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777D96" w14:textId="77777777" w:rsidR="001D6236" w:rsidRPr="00477A3F" w:rsidRDefault="001D6236" w:rsidP="001D6236">
      <w:pPr>
        <w:spacing w:after="120" w:line="240" w:lineRule="auto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</w:rPr>
        <w:t>A 20</w:t>
      </w:r>
      <w:r w:rsidRPr="00477A3F">
        <w:rPr>
          <w:rFonts w:ascii="Times New Roman" w:hAnsi="Times New Roman" w:cs="Times New Roman"/>
          <w:b/>
          <w:bCs/>
        </w:rPr>
        <w:t>/2020. (</w:t>
      </w:r>
      <w:r>
        <w:rPr>
          <w:rFonts w:ascii="Times New Roman" w:hAnsi="Times New Roman" w:cs="Times New Roman"/>
          <w:b/>
          <w:bCs/>
        </w:rPr>
        <w:t>IX.28.</w:t>
      </w:r>
      <w:r w:rsidRPr="00477A3F">
        <w:rPr>
          <w:rFonts w:ascii="Times New Roman" w:hAnsi="Times New Roman" w:cs="Times New Roman"/>
          <w:b/>
          <w:bCs/>
        </w:rPr>
        <w:t xml:space="preserve">) önkormányzati rendelet </w:t>
      </w:r>
      <w:r>
        <w:rPr>
          <w:rFonts w:ascii="Times New Roman" w:hAnsi="Times New Roman" w:cs="Times New Roman"/>
          <w:b/>
          <w:bCs/>
        </w:rPr>
        <w:t xml:space="preserve">1. </w:t>
      </w:r>
      <w:r w:rsidRPr="00477A3F">
        <w:rPr>
          <w:rFonts w:ascii="Times New Roman" w:hAnsi="Times New Roman" w:cs="Times New Roman"/>
          <w:b/>
          <w:bCs/>
        </w:rPr>
        <w:t>melléklete</w:t>
      </w:r>
    </w:p>
    <w:p w14:paraId="6119E87D" w14:textId="77777777" w:rsidR="001D6236" w:rsidRPr="00477A3F" w:rsidRDefault="001D6236" w:rsidP="001D6236">
      <w:pPr>
        <w:spacing w:after="120" w:line="240" w:lineRule="auto"/>
        <w:rPr>
          <w:rFonts w:ascii="Times New Roman" w:hAnsi="Times New Roman" w:cs="Times New Roman"/>
          <w:b/>
        </w:rPr>
      </w:pPr>
    </w:p>
    <w:p w14:paraId="39F8ED22" w14:textId="77777777" w:rsidR="001D6236" w:rsidRPr="00477A3F" w:rsidRDefault="001D6236" w:rsidP="001D6236">
      <w:pPr>
        <w:spacing w:after="120" w:line="240" w:lineRule="auto"/>
        <w:jc w:val="center"/>
        <w:rPr>
          <w:rFonts w:ascii="Times New Roman" w:hAnsi="Times New Roman" w:cs="Times New Roman"/>
          <w:b/>
        </w:rPr>
      </w:pPr>
      <w:r w:rsidRPr="00477A3F">
        <w:rPr>
          <w:rFonts w:ascii="Times New Roman" w:hAnsi="Times New Roman" w:cs="Times New Roman"/>
          <w:b/>
        </w:rPr>
        <w:t>KÉRELEM</w:t>
      </w:r>
    </w:p>
    <w:p w14:paraId="1DAE1682" w14:textId="77777777" w:rsidR="001D6236" w:rsidRPr="00477A3F" w:rsidRDefault="001D6236" w:rsidP="001D6236">
      <w:pPr>
        <w:spacing w:after="120" w:line="240" w:lineRule="auto"/>
        <w:jc w:val="center"/>
        <w:rPr>
          <w:rFonts w:ascii="Times New Roman" w:hAnsi="Times New Roman" w:cs="Times New Roman"/>
          <w:b/>
          <w:u w:val="single"/>
        </w:rPr>
      </w:pPr>
      <w:r w:rsidRPr="00477A3F">
        <w:rPr>
          <w:rFonts w:ascii="Times New Roman" w:hAnsi="Times New Roman" w:cs="Times New Roman"/>
          <w:b/>
        </w:rPr>
        <w:t>Települési támogatás megállapításához</w:t>
      </w:r>
    </w:p>
    <w:p w14:paraId="3AA234F2" w14:textId="77777777" w:rsidR="001D6236" w:rsidRPr="00477A3F" w:rsidRDefault="001D6236" w:rsidP="001D6236">
      <w:pPr>
        <w:spacing w:after="120" w:line="240" w:lineRule="auto"/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I. Személyi adatok</w:t>
      </w:r>
    </w:p>
    <w:p w14:paraId="7BD5F8D5" w14:textId="77777777" w:rsidR="001D6236" w:rsidRPr="00477A3F" w:rsidRDefault="001D6236" w:rsidP="001D6236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477A3F">
        <w:rPr>
          <w:rFonts w:ascii="Times New Roman" w:hAnsi="Times New Roman" w:cs="Times New Roman"/>
        </w:rPr>
        <w:t>A kérelmező személyére vonatkozó adatok:</w:t>
      </w:r>
    </w:p>
    <w:p w14:paraId="5AB80A2C" w14:textId="77777777" w:rsidR="001D6236" w:rsidRPr="00477A3F" w:rsidRDefault="001D6236" w:rsidP="001D6236">
      <w:pPr>
        <w:tabs>
          <w:tab w:val="left" w:pos="7920"/>
          <w:tab w:val="left" w:pos="8100"/>
          <w:tab w:val="left" w:pos="8460"/>
        </w:tabs>
        <w:spacing w:after="120" w:line="240" w:lineRule="auto"/>
        <w:jc w:val="both"/>
        <w:rPr>
          <w:rFonts w:ascii="Times New Roman" w:hAnsi="Times New Roman" w:cs="Times New Roman"/>
        </w:rPr>
      </w:pPr>
      <w:proofErr w:type="gramStart"/>
      <w:r w:rsidRPr="00477A3F">
        <w:rPr>
          <w:rFonts w:ascii="Times New Roman" w:hAnsi="Times New Roman" w:cs="Times New Roman"/>
        </w:rPr>
        <w:t>Neve:.................................................................</w:t>
      </w:r>
      <w:proofErr w:type="gramEnd"/>
      <w:r w:rsidRPr="00477A3F">
        <w:rPr>
          <w:rFonts w:ascii="Times New Roman" w:hAnsi="Times New Roman" w:cs="Times New Roman"/>
        </w:rPr>
        <w:t>Születési neve:……………………………………</w:t>
      </w:r>
    </w:p>
    <w:p w14:paraId="616B317E" w14:textId="77777777" w:rsidR="001D6236" w:rsidRPr="00477A3F" w:rsidRDefault="001D6236" w:rsidP="001D6236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477A3F">
        <w:rPr>
          <w:rFonts w:ascii="Times New Roman" w:hAnsi="Times New Roman" w:cs="Times New Roman"/>
        </w:rPr>
        <w:t>Anyja neve: .......................................................................................................................................</w:t>
      </w:r>
    </w:p>
    <w:p w14:paraId="6856A41C" w14:textId="77777777" w:rsidR="001D6236" w:rsidRPr="00477A3F" w:rsidRDefault="001D6236" w:rsidP="001D6236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477A3F">
        <w:rPr>
          <w:rFonts w:ascii="Times New Roman" w:hAnsi="Times New Roman" w:cs="Times New Roman"/>
        </w:rPr>
        <w:t>Születési helye, ideje (év, hó, nap</w:t>
      </w:r>
      <w:proofErr w:type="gramStart"/>
      <w:r w:rsidRPr="00477A3F">
        <w:rPr>
          <w:rFonts w:ascii="Times New Roman" w:hAnsi="Times New Roman" w:cs="Times New Roman"/>
        </w:rPr>
        <w:t>):...................................................................................................</w:t>
      </w:r>
      <w:proofErr w:type="gramEnd"/>
    </w:p>
    <w:p w14:paraId="5EE2B13E" w14:textId="77777777" w:rsidR="001D6236" w:rsidRPr="00477A3F" w:rsidRDefault="001D6236" w:rsidP="001D6236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477A3F">
        <w:rPr>
          <w:rFonts w:ascii="Times New Roman" w:hAnsi="Times New Roman" w:cs="Times New Roman"/>
        </w:rPr>
        <w:t>Bejelentett lakóhelye: ........................................................................................................................</w:t>
      </w:r>
    </w:p>
    <w:p w14:paraId="39B68704" w14:textId="77777777" w:rsidR="001D6236" w:rsidRPr="00477A3F" w:rsidRDefault="001D6236" w:rsidP="001D6236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477A3F">
        <w:rPr>
          <w:rFonts w:ascii="Times New Roman" w:hAnsi="Times New Roman" w:cs="Times New Roman"/>
        </w:rPr>
        <w:t>Bejelentett tartózkodási helye: ..........................................................................................................</w:t>
      </w:r>
    </w:p>
    <w:p w14:paraId="2A668915" w14:textId="77777777" w:rsidR="001D6236" w:rsidRPr="00477A3F" w:rsidRDefault="001D6236" w:rsidP="001D6236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477A3F">
        <w:rPr>
          <w:rFonts w:ascii="Times New Roman" w:hAnsi="Times New Roman" w:cs="Times New Roman"/>
        </w:rPr>
        <w:t xml:space="preserve">Tényleges tartózkodási </w:t>
      </w:r>
      <w:proofErr w:type="gramStart"/>
      <w:r w:rsidRPr="00477A3F">
        <w:rPr>
          <w:rFonts w:ascii="Times New Roman" w:hAnsi="Times New Roman" w:cs="Times New Roman"/>
        </w:rPr>
        <w:t>helye:…</w:t>
      </w:r>
      <w:proofErr w:type="gramEnd"/>
      <w:r w:rsidRPr="00477A3F">
        <w:rPr>
          <w:rFonts w:ascii="Times New Roman" w:hAnsi="Times New Roman" w:cs="Times New Roman"/>
        </w:rPr>
        <w:t>……………………………………………………………………</w:t>
      </w:r>
    </w:p>
    <w:p w14:paraId="3AA5C24C" w14:textId="77777777" w:rsidR="001D6236" w:rsidRPr="00477A3F" w:rsidRDefault="001D6236" w:rsidP="001D6236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477A3F">
        <w:rPr>
          <w:rFonts w:ascii="Times New Roman" w:hAnsi="Times New Roman" w:cs="Times New Roman"/>
        </w:rPr>
        <w:t>Társadalombiztosítási Azonosító Jele (TAJ száma</w:t>
      </w:r>
      <w:proofErr w:type="gramStart"/>
      <w:r w:rsidRPr="00477A3F">
        <w:rPr>
          <w:rFonts w:ascii="Times New Roman" w:hAnsi="Times New Roman" w:cs="Times New Roman"/>
        </w:rPr>
        <w:t>):.........................................................................</w:t>
      </w:r>
      <w:proofErr w:type="gramEnd"/>
    </w:p>
    <w:p w14:paraId="041BA505" w14:textId="77777777" w:rsidR="001D6236" w:rsidRPr="00477A3F" w:rsidRDefault="001D6236" w:rsidP="001D6236">
      <w:pPr>
        <w:spacing w:after="120" w:line="240" w:lineRule="auto"/>
        <w:jc w:val="both"/>
        <w:rPr>
          <w:rFonts w:ascii="Times New Roman" w:hAnsi="Times New Roman" w:cs="Times New Roman"/>
          <w:i/>
        </w:rPr>
      </w:pPr>
      <w:r w:rsidRPr="00477A3F">
        <w:rPr>
          <w:rFonts w:ascii="Times New Roman" w:hAnsi="Times New Roman" w:cs="Times New Roman"/>
        </w:rPr>
        <w:t>Állampolgársága: magyar, vagy…………</w:t>
      </w:r>
      <w:proofErr w:type="gramStart"/>
      <w:r w:rsidRPr="00477A3F">
        <w:rPr>
          <w:rFonts w:ascii="Times New Roman" w:hAnsi="Times New Roman" w:cs="Times New Roman"/>
        </w:rPr>
        <w:t>…….</w:t>
      </w:r>
      <w:proofErr w:type="gramEnd"/>
      <w:r w:rsidRPr="00477A3F">
        <w:rPr>
          <w:rFonts w:ascii="Times New Roman" w:hAnsi="Times New Roman" w:cs="Times New Roman"/>
        </w:rPr>
        <w:t xml:space="preserve">; külföldi állampolgár esetén Magyarországon való tartózkodás jogcíme: </w:t>
      </w:r>
      <w:proofErr w:type="spellStart"/>
      <w:r w:rsidRPr="00477A3F">
        <w:rPr>
          <w:rFonts w:ascii="Times New Roman" w:hAnsi="Times New Roman" w:cs="Times New Roman"/>
        </w:rPr>
        <w:t>bevándorolt</w:t>
      </w:r>
      <w:proofErr w:type="spellEnd"/>
      <w:r w:rsidRPr="00477A3F">
        <w:rPr>
          <w:rFonts w:ascii="Times New Roman" w:hAnsi="Times New Roman" w:cs="Times New Roman"/>
        </w:rPr>
        <w:t xml:space="preserve">, letelepedett, menekült, oltalmazott, hontalan </w:t>
      </w:r>
      <w:r w:rsidRPr="00477A3F">
        <w:rPr>
          <w:rFonts w:ascii="Times New Roman" w:hAnsi="Times New Roman" w:cs="Times New Roman"/>
          <w:i/>
        </w:rPr>
        <w:t>(megfelelő rész aláhúzandó)</w:t>
      </w:r>
    </w:p>
    <w:p w14:paraId="33966844" w14:textId="77777777" w:rsidR="001D6236" w:rsidRPr="00477A3F" w:rsidRDefault="001D6236" w:rsidP="001D6236">
      <w:pPr>
        <w:spacing w:after="120" w:line="240" w:lineRule="auto"/>
        <w:rPr>
          <w:rFonts w:ascii="Times New Roman" w:hAnsi="Times New Roman" w:cs="Times New Roman"/>
        </w:rPr>
      </w:pPr>
      <w:r w:rsidRPr="00477A3F">
        <w:rPr>
          <w:rFonts w:ascii="Times New Roman" w:hAnsi="Times New Roman" w:cs="Times New Roman"/>
        </w:rPr>
        <w:t xml:space="preserve">Telefonszám </w:t>
      </w:r>
      <w:proofErr w:type="gramStart"/>
      <w:r w:rsidRPr="00477A3F">
        <w:rPr>
          <w:rFonts w:ascii="Times New Roman" w:hAnsi="Times New Roman" w:cs="Times New Roman"/>
        </w:rPr>
        <w:t>( nem</w:t>
      </w:r>
      <w:proofErr w:type="gramEnd"/>
      <w:r w:rsidRPr="00477A3F">
        <w:rPr>
          <w:rFonts w:ascii="Times New Roman" w:hAnsi="Times New Roman" w:cs="Times New Roman"/>
        </w:rPr>
        <w:t xml:space="preserve"> kötelező megadni):..............................................................................................</w:t>
      </w:r>
    </w:p>
    <w:tbl>
      <w:tblPr>
        <w:tblW w:w="103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50"/>
      </w:tblGrid>
      <w:tr w:rsidR="001D6236" w:rsidRPr="00477A3F" w14:paraId="7E7D96F6" w14:textId="77777777" w:rsidTr="005A7532">
        <w:tc>
          <w:tcPr>
            <w:tcW w:w="10348" w:type="dxa"/>
            <w:hideMark/>
          </w:tcPr>
          <w:p w14:paraId="2C2ABC11" w14:textId="77777777" w:rsidR="001D6236" w:rsidRPr="00477A3F" w:rsidRDefault="001D6236" w:rsidP="005A7532">
            <w:pPr>
              <w:widowControl w:val="0"/>
              <w:spacing w:after="120" w:line="240" w:lineRule="auto"/>
              <w:rPr>
                <w:rFonts w:ascii="Times New Roman" w:hAnsi="Times New Roman" w:cs="Times New Roman"/>
              </w:rPr>
            </w:pPr>
            <w:r w:rsidRPr="00477A3F">
              <w:rPr>
                <w:rFonts w:ascii="Times New Roman" w:hAnsi="Times New Roman" w:cs="Times New Roman"/>
              </w:rPr>
              <w:t>E-mail cím ..........................................................................................................................................</w:t>
            </w:r>
          </w:p>
        </w:tc>
      </w:tr>
      <w:tr w:rsidR="001D6236" w:rsidRPr="00477A3F" w14:paraId="56A2F38F" w14:textId="77777777" w:rsidTr="005A7532">
        <w:tc>
          <w:tcPr>
            <w:tcW w:w="10348" w:type="dxa"/>
            <w:hideMark/>
          </w:tcPr>
          <w:p w14:paraId="331563D0" w14:textId="77777777" w:rsidR="001D6236" w:rsidRPr="00477A3F" w:rsidRDefault="001D6236" w:rsidP="005A7532">
            <w:pPr>
              <w:widowControl w:val="0"/>
              <w:spacing w:after="120" w:line="240" w:lineRule="auto"/>
              <w:rPr>
                <w:rFonts w:ascii="Times New Roman" w:hAnsi="Times New Roman" w:cs="Times New Roman"/>
              </w:rPr>
            </w:pPr>
            <w:r w:rsidRPr="00477A3F">
              <w:rPr>
                <w:rFonts w:ascii="Times New Roman" w:hAnsi="Times New Roman" w:cs="Times New Roman"/>
              </w:rPr>
              <w:t>Munkahely és foglalkozás megnevezése: …………………………………………………............</w:t>
            </w:r>
          </w:p>
        </w:tc>
      </w:tr>
      <w:tr w:rsidR="001D6236" w:rsidRPr="00477A3F" w14:paraId="2F88F5A6" w14:textId="77777777" w:rsidTr="005A7532">
        <w:tc>
          <w:tcPr>
            <w:tcW w:w="10348" w:type="dxa"/>
            <w:hideMark/>
          </w:tcPr>
          <w:p w14:paraId="44669C5A" w14:textId="77777777" w:rsidR="001D6236" w:rsidRPr="00477A3F" w:rsidRDefault="001D6236" w:rsidP="005A7532">
            <w:pPr>
              <w:spacing w:after="120" w:line="240" w:lineRule="auto"/>
              <w:ind w:right="1701"/>
              <w:jc w:val="both"/>
              <w:rPr>
                <w:rFonts w:ascii="Times New Roman" w:eastAsia="SimSun" w:hAnsi="Times New Roman" w:cs="Times New Roman"/>
                <w:b/>
                <w:u w:val="single"/>
                <w:lang w:eastAsia="zh-CN"/>
              </w:rPr>
            </w:pPr>
            <w:r w:rsidRPr="00477A3F">
              <w:rPr>
                <w:rFonts w:ascii="Times New Roman" w:eastAsia="SimSun" w:hAnsi="Times New Roman" w:cs="Times New Roman"/>
                <w:lang w:eastAsia="zh-CN"/>
              </w:rPr>
              <w:t xml:space="preserve">Családi </w:t>
            </w:r>
            <w:proofErr w:type="gramStart"/>
            <w:r w:rsidRPr="00477A3F">
              <w:rPr>
                <w:rFonts w:ascii="Times New Roman" w:eastAsia="SimSun" w:hAnsi="Times New Roman" w:cs="Times New Roman"/>
                <w:lang w:eastAsia="zh-CN"/>
              </w:rPr>
              <w:t>állapota:  hajadon</w:t>
            </w:r>
            <w:proofErr w:type="gramEnd"/>
            <w:r w:rsidRPr="00477A3F">
              <w:rPr>
                <w:rFonts w:ascii="Times New Roman" w:eastAsia="SimSun" w:hAnsi="Times New Roman" w:cs="Times New Roman"/>
                <w:lang w:eastAsia="zh-CN"/>
              </w:rPr>
              <w:t>, nőtlen, házas, bejegyzett élettárs, élettárs, özvegy, özvegy bejegyzett élettárs, elvált, elvált bejegyzett élettárs (</w:t>
            </w:r>
            <w:r w:rsidRPr="00477A3F">
              <w:rPr>
                <w:rFonts w:ascii="Times New Roman" w:eastAsia="SimSun" w:hAnsi="Times New Roman" w:cs="Times New Roman"/>
                <w:i/>
                <w:lang w:eastAsia="zh-CN"/>
              </w:rPr>
              <w:t>megfelelő rész aláhúzandó</w:t>
            </w:r>
            <w:r w:rsidRPr="00477A3F">
              <w:rPr>
                <w:rFonts w:ascii="Times New Roman" w:eastAsia="SimSun" w:hAnsi="Times New Roman" w:cs="Times New Roman"/>
                <w:lang w:eastAsia="zh-CN"/>
              </w:rPr>
              <w:t>)</w:t>
            </w:r>
          </w:p>
        </w:tc>
      </w:tr>
    </w:tbl>
    <w:p w14:paraId="3444A9B0" w14:textId="77777777" w:rsidR="001D6236" w:rsidRPr="00477A3F" w:rsidRDefault="001D6236" w:rsidP="001D6236">
      <w:pPr>
        <w:spacing w:after="120" w:line="240" w:lineRule="auto"/>
        <w:jc w:val="both"/>
        <w:rPr>
          <w:rFonts w:ascii="Times New Roman" w:hAnsi="Times New Roman" w:cs="Times New Roman"/>
        </w:rPr>
      </w:pPr>
    </w:p>
    <w:p w14:paraId="492E8A3F" w14:textId="77777777" w:rsidR="001D6236" w:rsidRPr="00477A3F" w:rsidRDefault="001D6236" w:rsidP="001D6236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477A3F">
        <w:rPr>
          <w:rFonts w:ascii="Times New Roman" w:hAnsi="Times New Roman" w:cs="Times New Roman"/>
        </w:rPr>
        <w:t xml:space="preserve">A kérelmezővel együtt lakó, oda bejelentett lakó-, vagy tartózkodási hellyel rendelkezők száma </w:t>
      </w:r>
      <w:r>
        <w:rPr>
          <w:rFonts w:ascii="Times New Roman" w:hAnsi="Times New Roman" w:cs="Times New Roman"/>
        </w:rPr>
        <w:t>összesen: .................. fő</w:t>
      </w:r>
    </w:p>
    <w:p w14:paraId="197A6D67" w14:textId="77777777" w:rsidR="001D6236" w:rsidRPr="00477A3F" w:rsidRDefault="001D6236" w:rsidP="001D6236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477A3F">
        <w:rPr>
          <w:rFonts w:ascii="Times New Roman" w:hAnsi="Times New Roman" w:cs="Times New Roman"/>
        </w:rPr>
        <w:t>A kérelmezővel együtt lakó, oda bejelentett lakó-, vagy tartózkodási hellyel rendelkezők személyekre vonatkozó adatok:</w:t>
      </w:r>
    </w:p>
    <w:p w14:paraId="08C3CC15" w14:textId="77777777" w:rsidR="001D6236" w:rsidRPr="00477A3F" w:rsidRDefault="001D6236" w:rsidP="001D6236">
      <w:pPr>
        <w:spacing w:after="120" w:line="240" w:lineRule="auto"/>
        <w:jc w:val="both"/>
        <w:rPr>
          <w:rFonts w:ascii="Times New Roman" w:hAnsi="Times New Roman" w:cs="Times New Roman"/>
        </w:rPr>
      </w:pPr>
    </w:p>
    <w:tbl>
      <w:tblPr>
        <w:tblW w:w="936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6"/>
        <w:gridCol w:w="3144"/>
        <w:gridCol w:w="1855"/>
        <w:gridCol w:w="1854"/>
        <w:gridCol w:w="1941"/>
      </w:tblGrid>
      <w:tr w:rsidR="001D6236" w:rsidRPr="00477A3F" w14:paraId="031592FA" w14:textId="77777777" w:rsidTr="005A7532">
        <w:trPr>
          <w:trHeight w:val="266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5A78F5ED" w14:textId="77777777" w:rsidR="001D6236" w:rsidRPr="00477A3F" w:rsidRDefault="001D6236" w:rsidP="005A7532">
            <w:pPr>
              <w:snapToGrid w:val="0"/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14:paraId="6D7F7D0E" w14:textId="77777777" w:rsidR="001D6236" w:rsidRPr="00477A3F" w:rsidRDefault="001D6236" w:rsidP="005A7532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77A3F">
              <w:rPr>
                <w:rFonts w:ascii="Times New Roman" w:hAnsi="Times New Roman" w:cs="Times New Roman"/>
                <w:b/>
              </w:rPr>
              <w:t>Neve</w:t>
            </w:r>
          </w:p>
        </w:tc>
        <w:tc>
          <w:tcPr>
            <w:tcW w:w="185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14:paraId="4EED7ADF" w14:textId="77777777" w:rsidR="001D6236" w:rsidRPr="00477A3F" w:rsidRDefault="001D6236" w:rsidP="005A7532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77A3F">
              <w:rPr>
                <w:rFonts w:ascii="Times New Roman" w:hAnsi="Times New Roman" w:cs="Times New Roman"/>
                <w:b/>
              </w:rPr>
              <w:t>Születési helye, ideje</w:t>
            </w:r>
          </w:p>
        </w:tc>
        <w:tc>
          <w:tcPr>
            <w:tcW w:w="185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14:paraId="078F8F5D" w14:textId="77777777" w:rsidR="001D6236" w:rsidRPr="00477A3F" w:rsidRDefault="001D6236" w:rsidP="005A7532">
            <w:pPr>
              <w:spacing w:after="120" w:line="240" w:lineRule="auto"/>
              <w:rPr>
                <w:rFonts w:ascii="Times New Roman" w:hAnsi="Times New Roman" w:cs="Times New Roman"/>
                <w:b/>
              </w:rPr>
            </w:pPr>
            <w:r w:rsidRPr="00477A3F">
              <w:rPr>
                <w:rFonts w:ascii="Times New Roman" w:hAnsi="Times New Roman" w:cs="Times New Roman"/>
                <w:b/>
              </w:rPr>
              <w:t xml:space="preserve">    Anyja neve</w:t>
            </w:r>
          </w:p>
        </w:tc>
        <w:tc>
          <w:tcPr>
            <w:tcW w:w="194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297B87CD" w14:textId="77777777" w:rsidR="001D6236" w:rsidRPr="00477A3F" w:rsidRDefault="001D6236" w:rsidP="005A7532">
            <w:pPr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477A3F">
              <w:rPr>
                <w:rFonts w:ascii="Times New Roman" w:hAnsi="Times New Roman" w:cs="Times New Roman"/>
                <w:b/>
              </w:rPr>
              <w:t>TAJ száma</w:t>
            </w:r>
          </w:p>
        </w:tc>
      </w:tr>
      <w:tr w:rsidR="001D6236" w:rsidRPr="00477A3F" w14:paraId="1EA4FDFF" w14:textId="77777777" w:rsidTr="005A7532">
        <w:trPr>
          <w:trHeight w:val="266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6DB42994" w14:textId="77777777" w:rsidR="001D6236" w:rsidRPr="00477A3F" w:rsidRDefault="001D6236" w:rsidP="005A7532">
            <w:pPr>
              <w:spacing w:after="1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14:paraId="33AC0BC7" w14:textId="77777777" w:rsidR="001D6236" w:rsidRPr="00477A3F" w:rsidRDefault="001D6236" w:rsidP="005A7532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77A3F">
              <w:rPr>
                <w:rFonts w:ascii="Times New Roman" w:hAnsi="Times New Roman" w:cs="Times New Roman"/>
                <w:b/>
              </w:rPr>
              <w:t>Rokonsági foka</w:t>
            </w:r>
          </w:p>
        </w:tc>
        <w:tc>
          <w:tcPr>
            <w:tcW w:w="185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6A4CA92E" w14:textId="77777777" w:rsidR="001D6236" w:rsidRPr="00477A3F" w:rsidRDefault="001D6236" w:rsidP="005A7532">
            <w:pPr>
              <w:spacing w:after="12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53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1A034C63" w14:textId="77777777" w:rsidR="001D6236" w:rsidRPr="00477A3F" w:rsidRDefault="001D6236" w:rsidP="005A7532">
            <w:pPr>
              <w:spacing w:after="12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4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0B96436A" w14:textId="77777777" w:rsidR="001D6236" w:rsidRPr="00477A3F" w:rsidRDefault="001D6236" w:rsidP="005A7532">
            <w:pPr>
              <w:spacing w:after="120" w:line="240" w:lineRule="auto"/>
              <w:rPr>
                <w:rFonts w:ascii="Times New Roman" w:hAnsi="Times New Roman" w:cs="Times New Roman"/>
              </w:rPr>
            </w:pPr>
          </w:p>
        </w:tc>
      </w:tr>
      <w:tr w:rsidR="001D6236" w:rsidRPr="00477A3F" w14:paraId="2B7FB7A0" w14:textId="77777777" w:rsidTr="005A7532">
        <w:trPr>
          <w:trHeight w:val="266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AB0D3DD" w14:textId="77777777" w:rsidR="001D6236" w:rsidRPr="00477A3F" w:rsidRDefault="001D6236" w:rsidP="005A7532">
            <w:pPr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477A3F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CBC8FEA" w14:textId="77777777" w:rsidR="001D6236" w:rsidRPr="00477A3F" w:rsidRDefault="001D6236" w:rsidP="005A7532">
            <w:pPr>
              <w:snapToGrid w:val="0"/>
              <w:spacing w:after="120" w:line="240" w:lineRule="auto"/>
              <w:rPr>
                <w:rFonts w:ascii="Times New Roman" w:hAnsi="Times New Roman" w:cs="Times New Roman"/>
              </w:rPr>
            </w:pPr>
          </w:p>
          <w:p w14:paraId="58E9DA8C" w14:textId="77777777" w:rsidR="001D6236" w:rsidRPr="00477A3F" w:rsidRDefault="001D6236" w:rsidP="005A7532">
            <w:pPr>
              <w:snapToGrid w:val="0"/>
              <w:spacing w:after="1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E722532" w14:textId="77777777" w:rsidR="001D6236" w:rsidRPr="00477A3F" w:rsidRDefault="001D6236" w:rsidP="005A7532">
            <w:pPr>
              <w:snapToGrid w:val="0"/>
              <w:spacing w:after="1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C09BE11" w14:textId="77777777" w:rsidR="001D6236" w:rsidRPr="00477A3F" w:rsidRDefault="001D6236" w:rsidP="005A7532">
            <w:pPr>
              <w:snapToGrid w:val="0"/>
              <w:spacing w:after="1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D4FEB" w14:textId="77777777" w:rsidR="001D6236" w:rsidRPr="00477A3F" w:rsidRDefault="001D6236" w:rsidP="005A7532">
            <w:pPr>
              <w:snapToGrid w:val="0"/>
              <w:spacing w:after="120" w:line="240" w:lineRule="auto"/>
              <w:rPr>
                <w:rFonts w:ascii="Times New Roman" w:hAnsi="Times New Roman" w:cs="Times New Roman"/>
              </w:rPr>
            </w:pPr>
          </w:p>
        </w:tc>
      </w:tr>
      <w:tr w:rsidR="001D6236" w:rsidRPr="00477A3F" w14:paraId="6D28F791" w14:textId="77777777" w:rsidTr="005A7532">
        <w:trPr>
          <w:trHeight w:val="266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DB43304" w14:textId="77777777" w:rsidR="001D6236" w:rsidRPr="00477A3F" w:rsidRDefault="001D6236" w:rsidP="005A7532">
            <w:pPr>
              <w:spacing w:after="1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15FBA4" w14:textId="77777777" w:rsidR="001D6236" w:rsidRPr="00477A3F" w:rsidRDefault="001D6236" w:rsidP="005A7532">
            <w:pPr>
              <w:snapToGrid w:val="0"/>
              <w:spacing w:after="1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7639E98" w14:textId="77777777" w:rsidR="001D6236" w:rsidRPr="00477A3F" w:rsidRDefault="001D6236" w:rsidP="005A7532">
            <w:pPr>
              <w:spacing w:after="1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3C7E2CA" w14:textId="77777777" w:rsidR="001D6236" w:rsidRPr="00477A3F" w:rsidRDefault="001D6236" w:rsidP="005A7532">
            <w:pPr>
              <w:spacing w:after="1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545AB8" w14:textId="77777777" w:rsidR="001D6236" w:rsidRPr="00477A3F" w:rsidRDefault="001D6236" w:rsidP="005A7532">
            <w:pPr>
              <w:spacing w:after="120" w:line="240" w:lineRule="auto"/>
              <w:rPr>
                <w:rFonts w:ascii="Times New Roman" w:hAnsi="Times New Roman" w:cs="Times New Roman"/>
              </w:rPr>
            </w:pPr>
          </w:p>
        </w:tc>
      </w:tr>
      <w:tr w:rsidR="001D6236" w:rsidRPr="00477A3F" w14:paraId="4F5118E7" w14:textId="77777777" w:rsidTr="005A7532">
        <w:trPr>
          <w:trHeight w:val="266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7AE74C1" w14:textId="77777777" w:rsidR="001D6236" w:rsidRPr="00477A3F" w:rsidRDefault="001D6236" w:rsidP="005A7532">
            <w:pPr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477A3F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AC1EC59" w14:textId="77777777" w:rsidR="001D6236" w:rsidRPr="00477A3F" w:rsidRDefault="001D6236" w:rsidP="005A7532">
            <w:pPr>
              <w:snapToGrid w:val="0"/>
              <w:spacing w:after="120" w:line="240" w:lineRule="auto"/>
              <w:rPr>
                <w:rFonts w:ascii="Times New Roman" w:hAnsi="Times New Roman" w:cs="Times New Roman"/>
              </w:rPr>
            </w:pPr>
          </w:p>
          <w:p w14:paraId="5C95032C" w14:textId="77777777" w:rsidR="001D6236" w:rsidRPr="00477A3F" w:rsidRDefault="001D6236" w:rsidP="005A7532">
            <w:pPr>
              <w:snapToGrid w:val="0"/>
              <w:spacing w:after="1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BA79DF4" w14:textId="77777777" w:rsidR="001D6236" w:rsidRPr="00477A3F" w:rsidRDefault="001D6236" w:rsidP="005A7532">
            <w:pPr>
              <w:snapToGrid w:val="0"/>
              <w:spacing w:after="1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86373DB" w14:textId="77777777" w:rsidR="001D6236" w:rsidRPr="00477A3F" w:rsidRDefault="001D6236" w:rsidP="005A7532">
            <w:pPr>
              <w:snapToGrid w:val="0"/>
              <w:spacing w:after="1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066B6" w14:textId="77777777" w:rsidR="001D6236" w:rsidRPr="00477A3F" w:rsidRDefault="001D6236" w:rsidP="005A7532">
            <w:pPr>
              <w:snapToGrid w:val="0"/>
              <w:spacing w:after="120" w:line="240" w:lineRule="auto"/>
              <w:rPr>
                <w:rFonts w:ascii="Times New Roman" w:hAnsi="Times New Roman" w:cs="Times New Roman"/>
              </w:rPr>
            </w:pPr>
          </w:p>
        </w:tc>
      </w:tr>
      <w:tr w:rsidR="001D6236" w:rsidRPr="00477A3F" w14:paraId="6299A9D8" w14:textId="77777777" w:rsidTr="005A7532">
        <w:trPr>
          <w:trHeight w:val="266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5352603" w14:textId="77777777" w:rsidR="001D6236" w:rsidRPr="00477A3F" w:rsidRDefault="001D6236" w:rsidP="005A7532">
            <w:pPr>
              <w:spacing w:after="1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30047F7" w14:textId="77777777" w:rsidR="001D6236" w:rsidRPr="00477A3F" w:rsidRDefault="001D6236" w:rsidP="005A7532">
            <w:pPr>
              <w:snapToGrid w:val="0"/>
              <w:spacing w:after="1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CD58069" w14:textId="77777777" w:rsidR="001D6236" w:rsidRPr="00477A3F" w:rsidRDefault="001D6236" w:rsidP="005A7532">
            <w:pPr>
              <w:spacing w:after="1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5AC0007" w14:textId="77777777" w:rsidR="001D6236" w:rsidRPr="00477A3F" w:rsidRDefault="001D6236" w:rsidP="005A7532">
            <w:pPr>
              <w:spacing w:after="1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89FC1C" w14:textId="77777777" w:rsidR="001D6236" w:rsidRPr="00477A3F" w:rsidRDefault="001D6236" w:rsidP="005A7532">
            <w:pPr>
              <w:spacing w:after="120" w:line="240" w:lineRule="auto"/>
              <w:rPr>
                <w:rFonts w:ascii="Times New Roman" w:hAnsi="Times New Roman" w:cs="Times New Roman"/>
              </w:rPr>
            </w:pPr>
          </w:p>
        </w:tc>
      </w:tr>
      <w:tr w:rsidR="001D6236" w:rsidRPr="00477A3F" w14:paraId="1B85565A" w14:textId="77777777" w:rsidTr="005A7532">
        <w:trPr>
          <w:trHeight w:val="266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C159DFC" w14:textId="77777777" w:rsidR="001D6236" w:rsidRPr="00477A3F" w:rsidRDefault="001D6236" w:rsidP="005A7532">
            <w:pPr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477A3F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45A9036" w14:textId="77777777" w:rsidR="001D6236" w:rsidRPr="00477A3F" w:rsidRDefault="001D6236" w:rsidP="005A7532">
            <w:pPr>
              <w:snapToGrid w:val="0"/>
              <w:spacing w:after="120" w:line="240" w:lineRule="auto"/>
              <w:rPr>
                <w:rFonts w:ascii="Times New Roman" w:hAnsi="Times New Roman" w:cs="Times New Roman"/>
              </w:rPr>
            </w:pPr>
          </w:p>
          <w:p w14:paraId="415B1BEB" w14:textId="77777777" w:rsidR="001D6236" w:rsidRPr="00477A3F" w:rsidRDefault="001D6236" w:rsidP="005A7532">
            <w:pPr>
              <w:snapToGrid w:val="0"/>
              <w:spacing w:after="1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F4AD7F7" w14:textId="77777777" w:rsidR="001D6236" w:rsidRPr="00477A3F" w:rsidRDefault="001D6236" w:rsidP="005A7532">
            <w:pPr>
              <w:snapToGrid w:val="0"/>
              <w:spacing w:after="1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54C1784" w14:textId="77777777" w:rsidR="001D6236" w:rsidRPr="00477A3F" w:rsidRDefault="001D6236" w:rsidP="005A7532">
            <w:pPr>
              <w:snapToGrid w:val="0"/>
              <w:spacing w:after="1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EF54C" w14:textId="77777777" w:rsidR="001D6236" w:rsidRPr="00477A3F" w:rsidRDefault="001D6236" w:rsidP="005A7532">
            <w:pPr>
              <w:snapToGrid w:val="0"/>
              <w:spacing w:after="120" w:line="240" w:lineRule="auto"/>
              <w:rPr>
                <w:rFonts w:ascii="Times New Roman" w:hAnsi="Times New Roman" w:cs="Times New Roman"/>
              </w:rPr>
            </w:pPr>
          </w:p>
        </w:tc>
      </w:tr>
      <w:tr w:rsidR="001D6236" w:rsidRPr="00477A3F" w14:paraId="1333C27E" w14:textId="77777777" w:rsidTr="005A7532">
        <w:trPr>
          <w:trHeight w:val="266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54E8A31" w14:textId="77777777" w:rsidR="001D6236" w:rsidRPr="00477A3F" w:rsidRDefault="001D6236" w:rsidP="005A7532">
            <w:pPr>
              <w:spacing w:after="1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1186F4B" w14:textId="77777777" w:rsidR="001D6236" w:rsidRPr="00477A3F" w:rsidRDefault="001D6236" w:rsidP="005A7532">
            <w:pPr>
              <w:snapToGrid w:val="0"/>
              <w:spacing w:after="1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1723C87" w14:textId="77777777" w:rsidR="001D6236" w:rsidRPr="00477A3F" w:rsidRDefault="001D6236" w:rsidP="005A7532">
            <w:pPr>
              <w:spacing w:after="1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688EE4B" w14:textId="77777777" w:rsidR="001D6236" w:rsidRPr="00477A3F" w:rsidRDefault="001D6236" w:rsidP="005A7532">
            <w:pPr>
              <w:spacing w:after="1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2A98C7" w14:textId="77777777" w:rsidR="001D6236" w:rsidRPr="00477A3F" w:rsidRDefault="001D6236" w:rsidP="005A7532">
            <w:pPr>
              <w:spacing w:after="120" w:line="240" w:lineRule="auto"/>
              <w:rPr>
                <w:rFonts w:ascii="Times New Roman" w:hAnsi="Times New Roman" w:cs="Times New Roman"/>
              </w:rPr>
            </w:pPr>
          </w:p>
        </w:tc>
      </w:tr>
      <w:tr w:rsidR="001D6236" w:rsidRPr="00477A3F" w14:paraId="4D1A17B9" w14:textId="77777777" w:rsidTr="005A7532">
        <w:trPr>
          <w:trHeight w:val="403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3B91817" w14:textId="77777777" w:rsidR="001D6236" w:rsidRPr="00477A3F" w:rsidRDefault="001D6236" w:rsidP="005A7532">
            <w:pPr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477A3F">
              <w:rPr>
                <w:rFonts w:ascii="Times New Roman" w:hAnsi="Times New Roman" w:cs="Times New Roman"/>
              </w:rPr>
              <w:lastRenderedPageBreak/>
              <w:t>4.</w:t>
            </w: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EDE0CAA" w14:textId="77777777" w:rsidR="001D6236" w:rsidRPr="00477A3F" w:rsidRDefault="001D6236" w:rsidP="005A7532">
            <w:pPr>
              <w:snapToGrid w:val="0"/>
              <w:spacing w:after="120" w:line="240" w:lineRule="auto"/>
              <w:rPr>
                <w:rFonts w:ascii="Times New Roman" w:hAnsi="Times New Roman" w:cs="Times New Roman"/>
              </w:rPr>
            </w:pPr>
          </w:p>
          <w:p w14:paraId="1798953A" w14:textId="77777777" w:rsidR="001D6236" w:rsidRPr="00477A3F" w:rsidRDefault="001D6236" w:rsidP="005A7532">
            <w:pPr>
              <w:snapToGrid w:val="0"/>
              <w:spacing w:after="1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3A17FC7" w14:textId="77777777" w:rsidR="001D6236" w:rsidRPr="00477A3F" w:rsidRDefault="001D6236" w:rsidP="005A7532">
            <w:pPr>
              <w:snapToGrid w:val="0"/>
              <w:spacing w:after="1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5AFC77D" w14:textId="77777777" w:rsidR="001D6236" w:rsidRPr="00477A3F" w:rsidRDefault="001D6236" w:rsidP="005A7532">
            <w:pPr>
              <w:snapToGrid w:val="0"/>
              <w:spacing w:after="1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4EA36" w14:textId="77777777" w:rsidR="001D6236" w:rsidRPr="00477A3F" w:rsidRDefault="001D6236" w:rsidP="005A7532">
            <w:pPr>
              <w:snapToGrid w:val="0"/>
              <w:spacing w:after="120" w:line="240" w:lineRule="auto"/>
              <w:rPr>
                <w:rFonts w:ascii="Times New Roman" w:hAnsi="Times New Roman" w:cs="Times New Roman"/>
              </w:rPr>
            </w:pPr>
          </w:p>
        </w:tc>
      </w:tr>
      <w:tr w:rsidR="001D6236" w:rsidRPr="00477A3F" w14:paraId="71775680" w14:textId="77777777" w:rsidTr="005A7532">
        <w:trPr>
          <w:trHeight w:val="266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D0CE2A7" w14:textId="77777777" w:rsidR="001D6236" w:rsidRPr="00477A3F" w:rsidRDefault="001D6236" w:rsidP="005A7532">
            <w:pPr>
              <w:spacing w:after="1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26027B0" w14:textId="77777777" w:rsidR="001D6236" w:rsidRPr="00477A3F" w:rsidRDefault="001D6236" w:rsidP="005A7532">
            <w:pPr>
              <w:snapToGrid w:val="0"/>
              <w:spacing w:after="1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DDF7110" w14:textId="77777777" w:rsidR="001D6236" w:rsidRPr="00477A3F" w:rsidRDefault="001D6236" w:rsidP="005A7532">
            <w:pPr>
              <w:spacing w:after="1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00162D5" w14:textId="77777777" w:rsidR="001D6236" w:rsidRPr="00477A3F" w:rsidRDefault="001D6236" w:rsidP="005A7532">
            <w:pPr>
              <w:spacing w:after="1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394E22" w14:textId="77777777" w:rsidR="001D6236" w:rsidRPr="00477A3F" w:rsidRDefault="001D6236" w:rsidP="005A7532">
            <w:pPr>
              <w:spacing w:after="120" w:line="240" w:lineRule="auto"/>
              <w:rPr>
                <w:rFonts w:ascii="Times New Roman" w:hAnsi="Times New Roman" w:cs="Times New Roman"/>
              </w:rPr>
            </w:pPr>
          </w:p>
        </w:tc>
      </w:tr>
      <w:tr w:rsidR="001D6236" w:rsidRPr="00477A3F" w14:paraId="34C066D1" w14:textId="77777777" w:rsidTr="005A7532">
        <w:trPr>
          <w:trHeight w:val="112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A3E58C6" w14:textId="77777777" w:rsidR="001D6236" w:rsidRPr="00477A3F" w:rsidRDefault="001D6236" w:rsidP="005A7532">
            <w:pPr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477A3F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4E0698B" w14:textId="77777777" w:rsidR="001D6236" w:rsidRPr="00477A3F" w:rsidRDefault="001D6236" w:rsidP="005A7532">
            <w:pPr>
              <w:snapToGrid w:val="0"/>
              <w:spacing w:after="120" w:line="240" w:lineRule="auto"/>
              <w:rPr>
                <w:rFonts w:ascii="Times New Roman" w:hAnsi="Times New Roman" w:cs="Times New Roman"/>
              </w:rPr>
            </w:pPr>
          </w:p>
          <w:p w14:paraId="003DA329" w14:textId="77777777" w:rsidR="001D6236" w:rsidRPr="00477A3F" w:rsidRDefault="001D6236" w:rsidP="005A7532">
            <w:pPr>
              <w:snapToGrid w:val="0"/>
              <w:spacing w:after="1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7A90F12" w14:textId="77777777" w:rsidR="001D6236" w:rsidRPr="00477A3F" w:rsidRDefault="001D6236" w:rsidP="005A7532">
            <w:pPr>
              <w:snapToGrid w:val="0"/>
              <w:spacing w:after="1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BB401B5" w14:textId="77777777" w:rsidR="001D6236" w:rsidRPr="00477A3F" w:rsidRDefault="001D6236" w:rsidP="005A7532">
            <w:pPr>
              <w:snapToGrid w:val="0"/>
              <w:spacing w:after="1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2284A" w14:textId="77777777" w:rsidR="001D6236" w:rsidRPr="00477A3F" w:rsidRDefault="001D6236" w:rsidP="005A7532">
            <w:pPr>
              <w:snapToGrid w:val="0"/>
              <w:spacing w:after="12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543521C9" w14:textId="77777777" w:rsidR="001D6236" w:rsidRPr="00477A3F" w:rsidRDefault="001D6236" w:rsidP="001D6236">
      <w:pPr>
        <w:spacing w:after="120" w:line="240" w:lineRule="auto"/>
        <w:rPr>
          <w:rFonts w:ascii="Times New Roman" w:hAnsi="Times New Roman" w:cs="Times New Roman"/>
        </w:rPr>
      </w:pPr>
    </w:p>
    <w:p w14:paraId="155E0F43" w14:textId="77777777" w:rsidR="001D6236" w:rsidRPr="00477A3F" w:rsidRDefault="001D6236" w:rsidP="001D6236">
      <w:pPr>
        <w:spacing w:after="120" w:line="240" w:lineRule="auto"/>
        <w:jc w:val="both"/>
        <w:rPr>
          <w:rFonts w:ascii="Times New Roman" w:hAnsi="Times New Roman" w:cs="Times New Roman"/>
          <w:b/>
          <w:iCs/>
          <w:u w:val="single"/>
        </w:rPr>
      </w:pPr>
      <w:r w:rsidRPr="00477A3F">
        <w:rPr>
          <w:rFonts w:ascii="Times New Roman" w:hAnsi="Times New Roman" w:cs="Times New Roman"/>
          <w:b/>
          <w:iCs/>
          <w:u w:val="single"/>
        </w:rPr>
        <w:t>II. Lakásviszonyok:</w:t>
      </w:r>
    </w:p>
    <w:p w14:paraId="547C3EC0" w14:textId="77777777" w:rsidR="001D6236" w:rsidRPr="00477A3F" w:rsidRDefault="001D6236" w:rsidP="001D6236">
      <w:pPr>
        <w:widowControl w:val="0"/>
        <w:spacing w:after="120" w:line="240" w:lineRule="auto"/>
        <w:ind w:right="57"/>
        <w:rPr>
          <w:rFonts w:ascii="Times New Roman" w:hAnsi="Times New Roman" w:cs="Times New Roman"/>
        </w:rPr>
      </w:pPr>
      <w:r w:rsidRPr="00477A3F">
        <w:rPr>
          <w:rFonts w:ascii="Times New Roman" w:hAnsi="Times New Roman" w:cs="Times New Roman"/>
        </w:rPr>
        <w:t>A lakásban tartózkodás jogcíme: ....................................................................................................</w:t>
      </w:r>
    </w:p>
    <w:p w14:paraId="3D803B8B" w14:textId="77777777" w:rsidR="001D6236" w:rsidRPr="00477A3F" w:rsidRDefault="001D6236" w:rsidP="001D6236">
      <w:pPr>
        <w:spacing w:after="120" w:line="240" w:lineRule="auto"/>
        <w:jc w:val="both"/>
        <w:rPr>
          <w:rFonts w:ascii="Times New Roman" w:hAnsi="Times New Roman" w:cs="Times New Roman"/>
          <w:b/>
          <w:iCs/>
          <w:u w:val="single"/>
        </w:rPr>
      </w:pPr>
      <w:r w:rsidRPr="00477A3F">
        <w:rPr>
          <w:rFonts w:ascii="Times New Roman" w:hAnsi="Times New Roman" w:cs="Times New Roman"/>
        </w:rPr>
        <w:t>A lakás nagysága: ................... m</w:t>
      </w:r>
      <w:r w:rsidRPr="00477A3F">
        <w:rPr>
          <w:rFonts w:ascii="Times New Roman" w:hAnsi="Times New Roman" w:cs="Times New Roman"/>
          <w:vertAlign w:val="superscript"/>
        </w:rPr>
        <w:t>2</w:t>
      </w:r>
    </w:p>
    <w:p w14:paraId="7B791DA2" w14:textId="77777777" w:rsidR="001D6236" w:rsidRPr="00477A3F" w:rsidRDefault="001D6236" w:rsidP="001D6236">
      <w:pPr>
        <w:spacing w:after="120" w:line="240" w:lineRule="auto"/>
        <w:jc w:val="both"/>
        <w:rPr>
          <w:rFonts w:ascii="Times New Roman" w:hAnsi="Times New Roman" w:cs="Times New Roman"/>
          <w:b/>
          <w:iCs/>
          <w:u w:val="single"/>
        </w:rPr>
      </w:pPr>
    </w:p>
    <w:p w14:paraId="7072BD65" w14:textId="77777777" w:rsidR="001D6236" w:rsidRPr="00477A3F" w:rsidRDefault="001D6236" w:rsidP="001D6236">
      <w:pPr>
        <w:spacing w:after="120" w:line="240" w:lineRule="auto"/>
        <w:jc w:val="both"/>
        <w:rPr>
          <w:rFonts w:ascii="Times New Roman" w:hAnsi="Times New Roman" w:cs="Times New Roman"/>
          <w:b/>
          <w:u w:val="single"/>
        </w:rPr>
      </w:pPr>
      <w:proofErr w:type="spellStart"/>
      <w:r w:rsidRPr="00477A3F">
        <w:rPr>
          <w:rFonts w:ascii="Times New Roman" w:hAnsi="Times New Roman" w:cs="Times New Roman"/>
          <w:b/>
          <w:iCs/>
          <w:u w:val="single"/>
        </w:rPr>
        <w:t>III.Jövedelmi</w:t>
      </w:r>
      <w:proofErr w:type="spellEnd"/>
      <w:r w:rsidRPr="00477A3F">
        <w:rPr>
          <w:rFonts w:ascii="Times New Roman" w:hAnsi="Times New Roman" w:cs="Times New Roman"/>
          <w:b/>
          <w:iCs/>
          <w:u w:val="single"/>
        </w:rPr>
        <w:t xml:space="preserve"> adatok</w:t>
      </w:r>
    </w:p>
    <w:p w14:paraId="7CD8BB1B" w14:textId="77777777" w:rsidR="001D6236" w:rsidRPr="00477A3F" w:rsidRDefault="001D6236" w:rsidP="001D6236">
      <w:pPr>
        <w:spacing w:after="120" w:line="240" w:lineRule="auto"/>
        <w:jc w:val="both"/>
        <w:rPr>
          <w:rFonts w:ascii="Times New Roman" w:hAnsi="Times New Roman" w:cs="Times New Roman"/>
          <w:b/>
          <w:u w:val="single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8"/>
        <w:gridCol w:w="2589"/>
        <w:gridCol w:w="1418"/>
        <w:gridCol w:w="992"/>
        <w:gridCol w:w="850"/>
        <w:gridCol w:w="1026"/>
        <w:gridCol w:w="1026"/>
        <w:gridCol w:w="1026"/>
        <w:gridCol w:w="41"/>
        <w:gridCol w:w="10"/>
      </w:tblGrid>
      <w:tr w:rsidR="001D6236" w:rsidRPr="00477A3F" w14:paraId="7AF63B69" w14:textId="77777777" w:rsidTr="005A7532">
        <w:trPr>
          <w:gridAfter w:val="1"/>
          <w:wAfter w:w="10" w:type="dxa"/>
          <w:trHeight w:val="256"/>
        </w:trPr>
        <w:tc>
          <w:tcPr>
            <w:tcW w:w="9315" w:type="dxa"/>
            <w:gridSpan w:val="8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218EFEE9" w14:textId="77777777" w:rsidR="001D6236" w:rsidRPr="00477A3F" w:rsidRDefault="001D6236" w:rsidP="005A7532">
            <w:pPr>
              <w:spacing w:after="120" w:line="240" w:lineRule="auto"/>
              <w:ind w:right="56"/>
              <w:rPr>
                <w:rFonts w:ascii="Times New Roman" w:hAnsi="Times New Roman" w:cs="Times New Roman"/>
              </w:rPr>
            </w:pPr>
            <w:r w:rsidRPr="00477A3F">
              <w:rPr>
                <w:rFonts w:ascii="Times New Roman" w:hAnsi="Times New Roman" w:cs="Times New Roman"/>
              </w:rPr>
              <w:t>A kérelmező, valamint a vele közös háztartásban élő személyek havi jövedelme forintban:</w:t>
            </w:r>
          </w:p>
        </w:tc>
        <w:tc>
          <w:tcPr>
            <w:tcW w:w="4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5D5ED1E" w14:textId="77777777" w:rsidR="001D6236" w:rsidRPr="00477A3F" w:rsidRDefault="001D6236" w:rsidP="005A7532">
            <w:pPr>
              <w:snapToGrid w:val="0"/>
              <w:spacing w:after="120" w:line="240" w:lineRule="auto"/>
              <w:ind w:right="56"/>
              <w:rPr>
                <w:rFonts w:ascii="Times New Roman" w:hAnsi="Times New Roman" w:cs="Times New Roman"/>
              </w:rPr>
            </w:pPr>
          </w:p>
        </w:tc>
      </w:tr>
      <w:tr w:rsidR="001D6236" w:rsidRPr="00477A3F" w14:paraId="7430E202" w14:textId="77777777" w:rsidTr="005A7532">
        <w:trPr>
          <w:trHeight w:val="293"/>
        </w:trPr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14:paraId="53522F18" w14:textId="77777777" w:rsidR="001D6236" w:rsidRPr="00477A3F" w:rsidRDefault="001D6236" w:rsidP="005A7532">
            <w:pPr>
              <w:spacing w:after="120" w:line="240" w:lineRule="auto"/>
              <w:rPr>
                <w:rFonts w:ascii="Times New Roman" w:hAnsi="Times New Roman" w:cs="Times New Roman"/>
                <w:b/>
              </w:rPr>
            </w:pPr>
            <w:r w:rsidRPr="00477A3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2E5809E" w14:textId="77777777" w:rsidR="001D6236" w:rsidRPr="00477A3F" w:rsidRDefault="001D6236" w:rsidP="005A7532">
            <w:pPr>
              <w:spacing w:after="120" w:line="240" w:lineRule="auto"/>
              <w:ind w:left="56" w:right="56"/>
              <w:jc w:val="center"/>
              <w:rPr>
                <w:rFonts w:ascii="Times New Roman" w:hAnsi="Times New Roman" w:cs="Times New Roman"/>
                <w:b/>
              </w:rPr>
            </w:pPr>
            <w:r w:rsidRPr="00477A3F">
              <w:rPr>
                <w:rFonts w:ascii="Times New Roman" w:hAnsi="Times New Roman" w:cs="Times New Roman"/>
                <w:b/>
              </w:rPr>
              <w:t xml:space="preserve"> 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983D929" w14:textId="77777777" w:rsidR="001D6236" w:rsidRPr="00477A3F" w:rsidRDefault="001D6236" w:rsidP="005A7532">
            <w:pPr>
              <w:spacing w:after="120" w:line="240" w:lineRule="auto"/>
              <w:ind w:left="56" w:right="56"/>
              <w:jc w:val="center"/>
              <w:rPr>
                <w:rFonts w:ascii="Times New Roman" w:hAnsi="Times New Roman" w:cs="Times New Roman"/>
                <w:b/>
              </w:rPr>
            </w:pPr>
            <w:r w:rsidRPr="00477A3F">
              <w:rPr>
                <w:rFonts w:ascii="Times New Roman" w:hAnsi="Times New Roman" w:cs="Times New Roman"/>
                <w:b/>
              </w:rPr>
              <w:t xml:space="preserve"> B</w:t>
            </w:r>
          </w:p>
        </w:tc>
        <w:tc>
          <w:tcPr>
            <w:tcW w:w="497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2EB05F" w14:textId="77777777" w:rsidR="001D6236" w:rsidRPr="00477A3F" w:rsidRDefault="001D6236" w:rsidP="005A7532">
            <w:pPr>
              <w:spacing w:after="12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477A3F">
              <w:rPr>
                <w:rFonts w:ascii="Times New Roman" w:hAnsi="Times New Roman" w:cs="Times New Roman"/>
                <w:b/>
              </w:rPr>
              <w:t xml:space="preserve"> C</w:t>
            </w:r>
          </w:p>
        </w:tc>
      </w:tr>
      <w:tr w:rsidR="001D6236" w:rsidRPr="00477A3F" w14:paraId="74247CE7" w14:textId="77777777" w:rsidTr="005A7532">
        <w:trPr>
          <w:trHeight w:val="563"/>
        </w:trPr>
        <w:tc>
          <w:tcPr>
            <w:tcW w:w="3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25B5B18" w14:textId="77777777" w:rsidR="001D6236" w:rsidRPr="00477A3F" w:rsidRDefault="001D6236" w:rsidP="005A7532">
            <w:pPr>
              <w:snapToGrid w:val="0"/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5C25EA4" w14:textId="77777777" w:rsidR="001D6236" w:rsidRPr="00477A3F" w:rsidRDefault="001D6236" w:rsidP="005A7532">
            <w:pPr>
              <w:spacing w:after="120" w:line="240" w:lineRule="auto"/>
              <w:ind w:left="56" w:right="56"/>
              <w:jc w:val="center"/>
              <w:rPr>
                <w:rFonts w:ascii="Times New Roman" w:hAnsi="Times New Roman" w:cs="Times New Roman"/>
                <w:b/>
              </w:rPr>
            </w:pPr>
            <w:r w:rsidRPr="00477A3F">
              <w:rPr>
                <w:rFonts w:ascii="Times New Roman" w:hAnsi="Times New Roman" w:cs="Times New Roman"/>
                <w:b/>
              </w:rPr>
              <w:t>A jövedelem típusa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CB598E4" w14:textId="77777777" w:rsidR="001D6236" w:rsidRPr="00477A3F" w:rsidRDefault="001D6236" w:rsidP="005A7532">
            <w:pPr>
              <w:spacing w:after="120" w:line="240" w:lineRule="auto"/>
              <w:ind w:left="56" w:right="56"/>
              <w:jc w:val="center"/>
              <w:rPr>
                <w:rFonts w:ascii="Times New Roman" w:hAnsi="Times New Roman" w:cs="Times New Roman"/>
                <w:b/>
              </w:rPr>
            </w:pPr>
            <w:r w:rsidRPr="00477A3F">
              <w:rPr>
                <w:rFonts w:ascii="Times New Roman" w:hAnsi="Times New Roman" w:cs="Times New Roman"/>
                <w:b/>
              </w:rPr>
              <w:t>Kérelmező</w:t>
            </w:r>
          </w:p>
        </w:tc>
        <w:tc>
          <w:tcPr>
            <w:tcW w:w="497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B71819" w14:textId="77777777" w:rsidR="001D6236" w:rsidRPr="00477A3F" w:rsidRDefault="001D6236" w:rsidP="005A7532">
            <w:pPr>
              <w:spacing w:after="12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477A3F">
              <w:rPr>
                <w:rFonts w:ascii="Times New Roman" w:hAnsi="Times New Roman" w:cs="Times New Roman"/>
                <w:b/>
              </w:rPr>
              <w:t>A kérelmezővel közös háztartásban élő további személyek</w:t>
            </w:r>
          </w:p>
        </w:tc>
      </w:tr>
      <w:tr w:rsidR="001D6236" w:rsidRPr="00477A3F" w14:paraId="5FD70B3C" w14:textId="77777777" w:rsidTr="005A7532">
        <w:trPr>
          <w:trHeight w:val="1330"/>
        </w:trPr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6D893A5" w14:textId="77777777" w:rsidR="001D6236" w:rsidRPr="00477A3F" w:rsidRDefault="001D6236" w:rsidP="005A7532">
            <w:pPr>
              <w:spacing w:after="12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477A3F">
              <w:rPr>
                <w:rFonts w:ascii="Times New Roman" w:hAnsi="Times New Roman" w:cs="Times New Roman"/>
                <w:b/>
              </w:rPr>
              <w:t xml:space="preserve"> 1.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DA4DFCF" w14:textId="77777777" w:rsidR="001D6236" w:rsidRPr="00477A3F" w:rsidRDefault="001D6236" w:rsidP="005A7532">
            <w:pPr>
              <w:spacing w:after="12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477A3F">
              <w:rPr>
                <w:rFonts w:ascii="Times New Roman" w:hAnsi="Times New Roman" w:cs="Times New Roman"/>
              </w:rPr>
              <w:t>Munkaviszonyból és más foglalkoztatási</w:t>
            </w:r>
            <w:r w:rsidRPr="00477A3F">
              <w:rPr>
                <w:rFonts w:ascii="Times New Roman" w:hAnsi="Times New Roman" w:cs="Times New Roman"/>
              </w:rPr>
              <w:br/>
              <w:t>jogviszonyból származó</w:t>
            </w:r>
            <w:r w:rsidRPr="00477A3F">
              <w:rPr>
                <w:rFonts w:ascii="Times New Roman" w:hAnsi="Times New Roman" w:cs="Times New Roman"/>
              </w:rPr>
              <w:br/>
              <w:t>ebből: közfoglalkoztatásból származó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92ACAE3" w14:textId="77777777" w:rsidR="001D6236" w:rsidRPr="00477A3F" w:rsidRDefault="001D6236" w:rsidP="005A7532">
            <w:pPr>
              <w:spacing w:after="120" w:line="240" w:lineRule="auto"/>
              <w:rPr>
                <w:rFonts w:ascii="Times New Roman" w:hAnsi="Times New Roman" w:cs="Times New Roman"/>
              </w:rPr>
            </w:pPr>
            <w:r w:rsidRPr="00477A3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9B63344" w14:textId="77777777" w:rsidR="001D6236" w:rsidRPr="00477A3F" w:rsidRDefault="001D6236" w:rsidP="005A7532">
            <w:pPr>
              <w:spacing w:after="120" w:line="240" w:lineRule="auto"/>
              <w:rPr>
                <w:rFonts w:ascii="Times New Roman" w:hAnsi="Times New Roman" w:cs="Times New Roman"/>
              </w:rPr>
            </w:pPr>
            <w:r w:rsidRPr="00477A3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DD99884" w14:textId="77777777" w:rsidR="001D6236" w:rsidRPr="00477A3F" w:rsidRDefault="001D6236" w:rsidP="005A7532">
            <w:pPr>
              <w:spacing w:after="120" w:line="240" w:lineRule="auto"/>
              <w:rPr>
                <w:rFonts w:ascii="Times New Roman" w:hAnsi="Times New Roman" w:cs="Times New Roman"/>
              </w:rPr>
            </w:pPr>
            <w:r w:rsidRPr="00477A3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FBCA723" w14:textId="77777777" w:rsidR="001D6236" w:rsidRPr="00477A3F" w:rsidRDefault="001D6236" w:rsidP="005A7532">
            <w:pPr>
              <w:spacing w:after="120" w:line="240" w:lineRule="auto"/>
              <w:rPr>
                <w:rFonts w:ascii="Times New Roman" w:hAnsi="Times New Roman" w:cs="Times New Roman"/>
              </w:rPr>
            </w:pPr>
            <w:r w:rsidRPr="00477A3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364E9D8" w14:textId="77777777" w:rsidR="001D6236" w:rsidRPr="00477A3F" w:rsidRDefault="001D6236" w:rsidP="005A7532">
            <w:pPr>
              <w:spacing w:after="120" w:line="240" w:lineRule="auto"/>
              <w:rPr>
                <w:rFonts w:ascii="Times New Roman" w:hAnsi="Times New Roman" w:cs="Times New Roman"/>
              </w:rPr>
            </w:pPr>
            <w:r w:rsidRPr="00477A3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6BCE53" w14:textId="77777777" w:rsidR="001D6236" w:rsidRPr="00477A3F" w:rsidRDefault="001D6236" w:rsidP="005A7532">
            <w:pPr>
              <w:spacing w:after="120" w:line="240" w:lineRule="auto"/>
              <w:rPr>
                <w:rFonts w:ascii="Times New Roman" w:hAnsi="Times New Roman" w:cs="Times New Roman"/>
              </w:rPr>
            </w:pPr>
            <w:r w:rsidRPr="00477A3F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1D6236" w:rsidRPr="00477A3F" w14:paraId="3E8C06AE" w14:textId="77777777" w:rsidTr="005A7532">
        <w:trPr>
          <w:trHeight w:val="818"/>
        </w:trPr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7D6E8C4" w14:textId="77777777" w:rsidR="001D6236" w:rsidRPr="00477A3F" w:rsidRDefault="001D6236" w:rsidP="005A7532">
            <w:pPr>
              <w:spacing w:after="12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477A3F">
              <w:rPr>
                <w:rFonts w:ascii="Times New Roman" w:hAnsi="Times New Roman" w:cs="Times New Roman"/>
                <w:b/>
              </w:rPr>
              <w:t xml:space="preserve"> 2.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AAC9D96" w14:textId="77777777" w:rsidR="001D6236" w:rsidRPr="00477A3F" w:rsidRDefault="001D6236" w:rsidP="005A7532">
            <w:pPr>
              <w:spacing w:after="12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477A3F">
              <w:rPr>
                <w:rFonts w:ascii="Times New Roman" w:hAnsi="Times New Roman" w:cs="Times New Roman"/>
              </w:rPr>
              <w:t>Társas és egyéni vállalkozásból, őstermelői, illetve szellemi és más önálló tevékenységből származó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B268364" w14:textId="77777777" w:rsidR="001D6236" w:rsidRPr="00477A3F" w:rsidRDefault="001D6236" w:rsidP="005A7532">
            <w:pPr>
              <w:spacing w:after="120" w:line="240" w:lineRule="auto"/>
              <w:rPr>
                <w:rFonts w:ascii="Times New Roman" w:hAnsi="Times New Roman" w:cs="Times New Roman"/>
              </w:rPr>
            </w:pPr>
            <w:r w:rsidRPr="00477A3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F8B95DB" w14:textId="77777777" w:rsidR="001D6236" w:rsidRPr="00477A3F" w:rsidRDefault="001D6236" w:rsidP="005A7532">
            <w:pPr>
              <w:spacing w:after="120" w:line="240" w:lineRule="auto"/>
              <w:rPr>
                <w:rFonts w:ascii="Times New Roman" w:hAnsi="Times New Roman" w:cs="Times New Roman"/>
              </w:rPr>
            </w:pPr>
            <w:r w:rsidRPr="00477A3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900B637" w14:textId="77777777" w:rsidR="001D6236" w:rsidRPr="00477A3F" w:rsidRDefault="001D6236" w:rsidP="005A7532">
            <w:pPr>
              <w:spacing w:after="120" w:line="240" w:lineRule="auto"/>
              <w:rPr>
                <w:rFonts w:ascii="Times New Roman" w:hAnsi="Times New Roman" w:cs="Times New Roman"/>
              </w:rPr>
            </w:pPr>
            <w:r w:rsidRPr="00477A3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B5B5D02" w14:textId="77777777" w:rsidR="001D6236" w:rsidRPr="00477A3F" w:rsidRDefault="001D6236" w:rsidP="005A7532">
            <w:pPr>
              <w:spacing w:after="120" w:line="240" w:lineRule="auto"/>
              <w:rPr>
                <w:rFonts w:ascii="Times New Roman" w:hAnsi="Times New Roman" w:cs="Times New Roman"/>
              </w:rPr>
            </w:pPr>
            <w:r w:rsidRPr="00477A3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B0BE779" w14:textId="77777777" w:rsidR="001D6236" w:rsidRPr="00477A3F" w:rsidRDefault="001D6236" w:rsidP="005A7532">
            <w:pPr>
              <w:spacing w:after="120" w:line="240" w:lineRule="auto"/>
              <w:rPr>
                <w:rFonts w:ascii="Times New Roman" w:hAnsi="Times New Roman" w:cs="Times New Roman"/>
              </w:rPr>
            </w:pPr>
            <w:r w:rsidRPr="00477A3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BBED51" w14:textId="77777777" w:rsidR="001D6236" w:rsidRPr="00477A3F" w:rsidRDefault="001D6236" w:rsidP="005A7532">
            <w:pPr>
              <w:spacing w:after="120" w:line="240" w:lineRule="auto"/>
              <w:rPr>
                <w:rFonts w:ascii="Times New Roman" w:hAnsi="Times New Roman" w:cs="Times New Roman"/>
              </w:rPr>
            </w:pPr>
            <w:r w:rsidRPr="00477A3F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1D6236" w:rsidRPr="00477A3F" w14:paraId="15AC1167" w14:textId="77777777" w:rsidTr="005A7532">
        <w:trPr>
          <w:trHeight w:val="550"/>
        </w:trPr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CE91B47" w14:textId="77777777" w:rsidR="001D6236" w:rsidRPr="00477A3F" w:rsidRDefault="001D6236" w:rsidP="005A7532">
            <w:pPr>
              <w:spacing w:after="12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477A3F">
              <w:rPr>
                <w:rFonts w:ascii="Times New Roman" w:hAnsi="Times New Roman" w:cs="Times New Roman"/>
                <w:b/>
              </w:rPr>
              <w:t xml:space="preserve"> 3.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5C83302" w14:textId="77777777" w:rsidR="001D6236" w:rsidRPr="00477A3F" w:rsidRDefault="001D6236" w:rsidP="005A7532">
            <w:pPr>
              <w:spacing w:after="12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477A3F">
              <w:rPr>
                <w:rFonts w:ascii="Times New Roman" w:hAnsi="Times New Roman" w:cs="Times New Roman"/>
              </w:rPr>
              <w:t>Táppénz, gyermekgondozási támogatások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C59A0C0" w14:textId="77777777" w:rsidR="001D6236" w:rsidRPr="00477A3F" w:rsidRDefault="001D6236" w:rsidP="005A7532">
            <w:pPr>
              <w:spacing w:after="120" w:line="240" w:lineRule="auto"/>
              <w:rPr>
                <w:rFonts w:ascii="Times New Roman" w:hAnsi="Times New Roman" w:cs="Times New Roman"/>
              </w:rPr>
            </w:pPr>
            <w:r w:rsidRPr="00477A3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578DB76" w14:textId="77777777" w:rsidR="001D6236" w:rsidRPr="00477A3F" w:rsidRDefault="001D6236" w:rsidP="005A7532">
            <w:pPr>
              <w:spacing w:after="120" w:line="240" w:lineRule="auto"/>
              <w:rPr>
                <w:rFonts w:ascii="Times New Roman" w:hAnsi="Times New Roman" w:cs="Times New Roman"/>
              </w:rPr>
            </w:pPr>
            <w:r w:rsidRPr="00477A3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888256B" w14:textId="77777777" w:rsidR="001D6236" w:rsidRPr="00477A3F" w:rsidRDefault="001D6236" w:rsidP="005A7532">
            <w:pPr>
              <w:spacing w:after="120" w:line="240" w:lineRule="auto"/>
              <w:rPr>
                <w:rFonts w:ascii="Times New Roman" w:hAnsi="Times New Roman" w:cs="Times New Roman"/>
              </w:rPr>
            </w:pPr>
            <w:r w:rsidRPr="00477A3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A1054E8" w14:textId="77777777" w:rsidR="001D6236" w:rsidRPr="00477A3F" w:rsidRDefault="001D6236" w:rsidP="005A7532">
            <w:pPr>
              <w:spacing w:after="120" w:line="240" w:lineRule="auto"/>
              <w:rPr>
                <w:rFonts w:ascii="Times New Roman" w:hAnsi="Times New Roman" w:cs="Times New Roman"/>
              </w:rPr>
            </w:pPr>
            <w:r w:rsidRPr="00477A3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F963CB8" w14:textId="77777777" w:rsidR="001D6236" w:rsidRPr="00477A3F" w:rsidRDefault="001D6236" w:rsidP="005A7532">
            <w:pPr>
              <w:spacing w:after="120" w:line="240" w:lineRule="auto"/>
              <w:rPr>
                <w:rFonts w:ascii="Times New Roman" w:hAnsi="Times New Roman" w:cs="Times New Roman"/>
              </w:rPr>
            </w:pPr>
            <w:r w:rsidRPr="00477A3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A44307" w14:textId="77777777" w:rsidR="001D6236" w:rsidRPr="00477A3F" w:rsidRDefault="001D6236" w:rsidP="005A7532">
            <w:pPr>
              <w:spacing w:after="120" w:line="240" w:lineRule="auto"/>
              <w:rPr>
                <w:rFonts w:ascii="Times New Roman" w:hAnsi="Times New Roman" w:cs="Times New Roman"/>
              </w:rPr>
            </w:pPr>
            <w:r w:rsidRPr="00477A3F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1D6236" w:rsidRPr="00477A3F" w14:paraId="40BDA259" w14:textId="77777777" w:rsidTr="005A7532">
        <w:trPr>
          <w:trHeight w:val="806"/>
        </w:trPr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5245631" w14:textId="77777777" w:rsidR="001D6236" w:rsidRPr="00477A3F" w:rsidRDefault="001D6236" w:rsidP="005A7532">
            <w:pPr>
              <w:spacing w:after="12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477A3F">
              <w:rPr>
                <w:rFonts w:ascii="Times New Roman" w:hAnsi="Times New Roman" w:cs="Times New Roman"/>
                <w:b/>
              </w:rPr>
              <w:t xml:space="preserve"> 4.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E0B5680" w14:textId="77777777" w:rsidR="001D6236" w:rsidRPr="00477A3F" w:rsidRDefault="001D6236" w:rsidP="005A7532">
            <w:pPr>
              <w:spacing w:after="12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477A3F">
              <w:rPr>
                <w:rFonts w:ascii="Times New Roman" w:hAnsi="Times New Roman" w:cs="Times New Roman"/>
              </w:rPr>
              <w:t>Nyugellátás és egyéb nyugdíjszerű rendszeres szociális ellátások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40253A3" w14:textId="77777777" w:rsidR="001D6236" w:rsidRPr="00477A3F" w:rsidRDefault="001D6236" w:rsidP="005A7532">
            <w:pPr>
              <w:spacing w:after="120" w:line="240" w:lineRule="auto"/>
              <w:rPr>
                <w:rFonts w:ascii="Times New Roman" w:hAnsi="Times New Roman" w:cs="Times New Roman"/>
              </w:rPr>
            </w:pPr>
            <w:r w:rsidRPr="00477A3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84F825D" w14:textId="77777777" w:rsidR="001D6236" w:rsidRPr="00477A3F" w:rsidRDefault="001D6236" w:rsidP="005A7532">
            <w:pPr>
              <w:spacing w:after="120" w:line="240" w:lineRule="auto"/>
              <w:rPr>
                <w:rFonts w:ascii="Times New Roman" w:hAnsi="Times New Roman" w:cs="Times New Roman"/>
              </w:rPr>
            </w:pPr>
            <w:r w:rsidRPr="00477A3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D48DDDC" w14:textId="77777777" w:rsidR="001D6236" w:rsidRPr="00477A3F" w:rsidRDefault="001D6236" w:rsidP="005A7532">
            <w:pPr>
              <w:spacing w:after="120" w:line="240" w:lineRule="auto"/>
              <w:rPr>
                <w:rFonts w:ascii="Times New Roman" w:hAnsi="Times New Roman" w:cs="Times New Roman"/>
              </w:rPr>
            </w:pPr>
            <w:r w:rsidRPr="00477A3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F7423FA" w14:textId="77777777" w:rsidR="001D6236" w:rsidRPr="00477A3F" w:rsidRDefault="001D6236" w:rsidP="005A7532">
            <w:pPr>
              <w:spacing w:after="120" w:line="240" w:lineRule="auto"/>
              <w:rPr>
                <w:rFonts w:ascii="Times New Roman" w:hAnsi="Times New Roman" w:cs="Times New Roman"/>
              </w:rPr>
            </w:pPr>
            <w:r w:rsidRPr="00477A3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5950C9C" w14:textId="77777777" w:rsidR="001D6236" w:rsidRPr="00477A3F" w:rsidRDefault="001D6236" w:rsidP="005A7532">
            <w:pPr>
              <w:spacing w:after="120" w:line="240" w:lineRule="auto"/>
              <w:rPr>
                <w:rFonts w:ascii="Times New Roman" w:hAnsi="Times New Roman" w:cs="Times New Roman"/>
              </w:rPr>
            </w:pPr>
            <w:r w:rsidRPr="00477A3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116789" w14:textId="77777777" w:rsidR="001D6236" w:rsidRPr="00477A3F" w:rsidRDefault="001D6236" w:rsidP="005A7532">
            <w:pPr>
              <w:spacing w:after="120" w:line="240" w:lineRule="auto"/>
              <w:rPr>
                <w:rFonts w:ascii="Times New Roman" w:hAnsi="Times New Roman" w:cs="Times New Roman"/>
              </w:rPr>
            </w:pPr>
            <w:r w:rsidRPr="00477A3F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1D6236" w:rsidRPr="00477A3F" w14:paraId="77BD60B7" w14:textId="77777777" w:rsidTr="005A7532">
        <w:trPr>
          <w:trHeight w:val="818"/>
        </w:trPr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60A1749" w14:textId="77777777" w:rsidR="001D6236" w:rsidRPr="00477A3F" w:rsidRDefault="001D6236" w:rsidP="005A7532">
            <w:pPr>
              <w:spacing w:after="12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477A3F">
              <w:rPr>
                <w:rFonts w:ascii="Times New Roman" w:hAnsi="Times New Roman" w:cs="Times New Roman"/>
                <w:b/>
              </w:rPr>
              <w:t xml:space="preserve"> 5.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C2C1507" w14:textId="77777777" w:rsidR="001D6236" w:rsidRPr="00477A3F" w:rsidRDefault="001D6236" w:rsidP="005A7532">
            <w:pPr>
              <w:spacing w:after="12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477A3F">
              <w:rPr>
                <w:rFonts w:ascii="Times New Roman" w:hAnsi="Times New Roman" w:cs="Times New Roman"/>
              </w:rPr>
              <w:t>Önkormányzat, járási hivatal és munkaügyi szervek által folyósított ellátások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22F684A" w14:textId="77777777" w:rsidR="001D6236" w:rsidRPr="00477A3F" w:rsidRDefault="001D6236" w:rsidP="005A7532">
            <w:pPr>
              <w:spacing w:after="120" w:line="240" w:lineRule="auto"/>
              <w:rPr>
                <w:rFonts w:ascii="Times New Roman" w:hAnsi="Times New Roman" w:cs="Times New Roman"/>
              </w:rPr>
            </w:pPr>
            <w:r w:rsidRPr="00477A3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FC0A1F2" w14:textId="77777777" w:rsidR="001D6236" w:rsidRPr="00477A3F" w:rsidRDefault="001D6236" w:rsidP="005A7532">
            <w:pPr>
              <w:spacing w:after="120" w:line="240" w:lineRule="auto"/>
              <w:rPr>
                <w:rFonts w:ascii="Times New Roman" w:hAnsi="Times New Roman" w:cs="Times New Roman"/>
              </w:rPr>
            </w:pPr>
            <w:r w:rsidRPr="00477A3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C118A31" w14:textId="77777777" w:rsidR="001D6236" w:rsidRPr="00477A3F" w:rsidRDefault="001D6236" w:rsidP="005A7532">
            <w:pPr>
              <w:spacing w:after="120" w:line="240" w:lineRule="auto"/>
              <w:rPr>
                <w:rFonts w:ascii="Times New Roman" w:hAnsi="Times New Roman" w:cs="Times New Roman"/>
              </w:rPr>
            </w:pPr>
            <w:r w:rsidRPr="00477A3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7EF6C5E" w14:textId="77777777" w:rsidR="001D6236" w:rsidRPr="00477A3F" w:rsidRDefault="001D6236" w:rsidP="005A7532">
            <w:pPr>
              <w:spacing w:after="120" w:line="240" w:lineRule="auto"/>
              <w:rPr>
                <w:rFonts w:ascii="Times New Roman" w:hAnsi="Times New Roman" w:cs="Times New Roman"/>
              </w:rPr>
            </w:pPr>
            <w:r w:rsidRPr="00477A3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71D2193" w14:textId="77777777" w:rsidR="001D6236" w:rsidRPr="00477A3F" w:rsidRDefault="001D6236" w:rsidP="005A7532">
            <w:pPr>
              <w:spacing w:after="120" w:line="240" w:lineRule="auto"/>
              <w:rPr>
                <w:rFonts w:ascii="Times New Roman" w:hAnsi="Times New Roman" w:cs="Times New Roman"/>
              </w:rPr>
            </w:pPr>
            <w:r w:rsidRPr="00477A3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9DCC8F" w14:textId="77777777" w:rsidR="001D6236" w:rsidRPr="00477A3F" w:rsidRDefault="001D6236" w:rsidP="005A7532">
            <w:pPr>
              <w:spacing w:after="120" w:line="240" w:lineRule="auto"/>
              <w:rPr>
                <w:rFonts w:ascii="Times New Roman" w:hAnsi="Times New Roman" w:cs="Times New Roman"/>
              </w:rPr>
            </w:pPr>
            <w:r w:rsidRPr="00477A3F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1D6236" w:rsidRPr="00477A3F" w14:paraId="361D9B3C" w14:textId="77777777" w:rsidTr="005A7532">
        <w:trPr>
          <w:trHeight w:val="511"/>
        </w:trPr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734335C" w14:textId="77777777" w:rsidR="001D6236" w:rsidRPr="00477A3F" w:rsidRDefault="001D6236" w:rsidP="005A7532">
            <w:pPr>
              <w:spacing w:after="12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477A3F">
              <w:rPr>
                <w:rFonts w:ascii="Times New Roman" w:hAnsi="Times New Roman" w:cs="Times New Roman"/>
                <w:b/>
              </w:rPr>
              <w:t xml:space="preserve"> 6.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8A31308" w14:textId="77777777" w:rsidR="001D6236" w:rsidRPr="00477A3F" w:rsidRDefault="001D6236" w:rsidP="005A7532">
            <w:pPr>
              <w:spacing w:after="12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477A3F">
              <w:rPr>
                <w:rFonts w:ascii="Times New Roman" w:hAnsi="Times New Roman" w:cs="Times New Roman"/>
              </w:rPr>
              <w:t>Egyéb jövedelem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31E061A" w14:textId="77777777" w:rsidR="001D6236" w:rsidRPr="00477A3F" w:rsidRDefault="001D6236" w:rsidP="005A7532">
            <w:pPr>
              <w:spacing w:after="120" w:line="240" w:lineRule="auto"/>
              <w:rPr>
                <w:rFonts w:ascii="Times New Roman" w:hAnsi="Times New Roman" w:cs="Times New Roman"/>
              </w:rPr>
            </w:pPr>
            <w:r w:rsidRPr="00477A3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1DCF860" w14:textId="77777777" w:rsidR="001D6236" w:rsidRPr="00477A3F" w:rsidRDefault="001D6236" w:rsidP="005A7532">
            <w:pPr>
              <w:spacing w:after="120" w:line="240" w:lineRule="auto"/>
              <w:rPr>
                <w:rFonts w:ascii="Times New Roman" w:hAnsi="Times New Roman" w:cs="Times New Roman"/>
              </w:rPr>
            </w:pPr>
            <w:r w:rsidRPr="00477A3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531480D" w14:textId="77777777" w:rsidR="001D6236" w:rsidRPr="00477A3F" w:rsidRDefault="001D6236" w:rsidP="005A7532">
            <w:pPr>
              <w:spacing w:after="120" w:line="240" w:lineRule="auto"/>
              <w:rPr>
                <w:rFonts w:ascii="Times New Roman" w:hAnsi="Times New Roman" w:cs="Times New Roman"/>
              </w:rPr>
            </w:pPr>
            <w:r w:rsidRPr="00477A3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EA5F802" w14:textId="77777777" w:rsidR="001D6236" w:rsidRPr="00477A3F" w:rsidRDefault="001D6236" w:rsidP="005A7532">
            <w:pPr>
              <w:spacing w:after="120" w:line="240" w:lineRule="auto"/>
              <w:rPr>
                <w:rFonts w:ascii="Times New Roman" w:hAnsi="Times New Roman" w:cs="Times New Roman"/>
              </w:rPr>
            </w:pPr>
            <w:r w:rsidRPr="00477A3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028440A" w14:textId="77777777" w:rsidR="001D6236" w:rsidRPr="00477A3F" w:rsidRDefault="001D6236" w:rsidP="005A7532">
            <w:pPr>
              <w:spacing w:after="120" w:line="240" w:lineRule="auto"/>
              <w:rPr>
                <w:rFonts w:ascii="Times New Roman" w:hAnsi="Times New Roman" w:cs="Times New Roman"/>
              </w:rPr>
            </w:pPr>
            <w:r w:rsidRPr="00477A3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6E8E8" w14:textId="77777777" w:rsidR="001D6236" w:rsidRPr="00477A3F" w:rsidRDefault="001D6236" w:rsidP="005A7532">
            <w:pPr>
              <w:spacing w:after="120" w:line="240" w:lineRule="auto"/>
              <w:rPr>
                <w:rFonts w:ascii="Times New Roman" w:hAnsi="Times New Roman" w:cs="Times New Roman"/>
              </w:rPr>
            </w:pPr>
            <w:r w:rsidRPr="00477A3F">
              <w:rPr>
                <w:rFonts w:ascii="Times New Roman" w:hAnsi="Times New Roman" w:cs="Times New Roman"/>
              </w:rPr>
              <w:t xml:space="preserve"> </w:t>
            </w:r>
          </w:p>
          <w:p w14:paraId="40E1EBBD" w14:textId="77777777" w:rsidR="001D6236" w:rsidRPr="00477A3F" w:rsidRDefault="001D6236" w:rsidP="005A7532">
            <w:pPr>
              <w:spacing w:after="120" w:line="240" w:lineRule="auto"/>
              <w:rPr>
                <w:rFonts w:ascii="Times New Roman" w:hAnsi="Times New Roman" w:cs="Times New Roman"/>
              </w:rPr>
            </w:pPr>
          </w:p>
        </w:tc>
      </w:tr>
      <w:tr w:rsidR="001D6236" w:rsidRPr="00477A3F" w14:paraId="164B05A1" w14:textId="77777777" w:rsidTr="005A7532">
        <w:trPr>
          <w:trHeight w:val="524"/>
        </w:trPr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8D92404" w14:textId="77777777" w:rsidR="001D6236" w:rsidRPr="00477A3F" w:rsidRDefault="001D6236" w:rsidP="005A7532">
            <w:pPr>
              <w:spacing w:after="12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477A3F">
              <w:rPr>
                <w:rFonts w:ascii="Times New Roman" w:hAnsi="Times New Roman" w:cs="Times New Roman"/>
                <w:b/>
              </w:rPr>
              <w:t xml:space="preserve"> 7.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D47716A" w14:textId="77777777" w:rsidR="001D6236" w:rsidRPr="00477A3F" w:rsidRDefault="001D6236" w:rsidP="005A7532">
            <w:pPr>
              <w:spacing w:after="12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477A3F">
              <w:rPr>
                <w:rFonts w:ascii="Times New Roman" w:hAnsi="Times New Roman" w:cs="Times New Roman"/>
              </w:rPr>
              <w:t>Összes jövedelem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8D6BFAF" w14:textId="77777777" w:rsidR="001D6236" w:rsidRPr="00477A3F" w:rsidRDefault="001D6236" w:rsidP="005A7532">
            <w:pPr>
              <w:spacing w:after="120" w:line="240" w:lineRule="auto"/>
              <w:rPr>
                <w:rFonts w:ascii="Times New Roman" w:hAnsi="Times New Roman" w:cs="Times New Roman"/>
              </w:rPr>
            </w:pPr>
            <w:r w:rsidRPr="00477A3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1845DB0" w14:textId="77777777" w:rsidR="001D6236" w:rsidRPr="00477A3F" w:rsidRDefault="001D6236" w:rsidP="005A7532">
            <w:pPr>
              <w:spacing w:after="120" w:line="240" w:lineRule="auto"/>
              <w:rPr>
                <w:rFonts w:ascii="Times New Roman" w:hAnsi="Times New Roman" w:cs="Times New Roman"/>
              </w:rPr>
            </w:pPr>
            <w:r w:rsidRPr="00477A3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E0AFCDB" w14:textId="77777777" w:rsidR="001D6236" w:rsidRPr="00477A3F" w:rsidRDefault="001D6236" w:rsidP="005A7532">
            <w:pPr>
              <w:spacing w:after="120" w:line="240" w:lineRule="auto"/>
              <w:rPr>
                <w:rFonts w:ascii="Times New Roman" w:hAnsi="Times New Roman" w:cs="Times New Roman"/>
              </w:rPr>
            </w:pPr>
            <w:r w:rsidRPr="00477A3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693482E" w14:textId="77777777" w:rsidR="001D6236" w:rsidRPr="00477A3F" w:rsidRDefault="001D6236" w:rsidP="005A7532">
            <w:pPr>
              <w:spacing w:after="120" w:line="240" w:lineRule="auto"/>
              <w:rPr>
                <w:rFonts w:ascii="Times New Roman" w:hAnsi="Times New Roman" w:cs="Times New Roman"/>
              </w:rPr>
            </w:pPr>
            <w:r w:rsidRPr="00477A3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B44F8C2" w14:textId="77777777" w:rsidR="001D6236" w:rsidRPr="00477A3F" w:rsidRDefault="001D6236" w:rsidP="005A7532">
            <w:pPr>
              <w:spacing w:after="120" w:line="240" w:lineRule="auto"/>
              <w:rPr>
                <w:rFonts w:ascii="Times New Roman" w:hAnsi="Times New Roman" w:cs="Times New Roman"/>
              </w:rPr>
            </w:pPr>
            <w:r w:rsidRPr="00477A3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80177" w14:textId="77777777" w:rsidR="001D6236" w:rsidRPr="00477A3F" w:rsidRDefault="001D6236" w:rsidP="005A7532">
            <w:pPr>
              <w:spacing w:after="120" w:line="240" w:lineRule="auto"/>
              <w:rPr>
                <w:rFonts w:ascii="Times New Roman" w:hAnsi="Times New Roman" w:cs="Times New Roman"/>
              </w:rPr>
            </w:pPr>
            <w:r w:rsidRPr="00477A3F">
              <w:rPr>
                <w:rFonts w:ascii="Times New Roman" w:hAnsi="Times New Roman" w:cs="Times New Roman"/>
              </w:rPr>
              <w:t xml:space="preserve"> </w:t>
            </w:r>
          </w:p>
          <w:p w14:paraId="2E2D2E03" w14:textId="77777777" w:rsidR="001D6236" w:rsidRPr="00477A3F" w:rsidRDefault="001D6236" w:rsidP="005A7532">
            <w:pPr>
              <w:spacing w:after="12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5723B17A" w14:textId="77777777" w:rsidR="001D6236" w:rsidRPr="00477A3F" w:rsidRDefault="001D6236" w:rsidP="001D6236">
      <w:pPr>
        <w:spacing w:after="120" w:line="240" w:lineRule="auto"/>
        <w:rPr>
          <w:rFonts w:ascii="Times New Roman" w:hAnsi="Times New Roman" w:cs="Times New Roman"/>
        </w:rPr>
      </w:pPr>
    </w:p>
    <w:p w14:paraId="0F5C73CF" w14:textId="77777777" w:rsidR="001D6236" w:rsidRPr="00477A3F" w:rsidRDefault="001D6236" w:rsidP="001D6236">
      <w:pPr>
        <w:spacing w:after="120" w:line="240" w:lineRule="auto"/>
        <w:rPr>
          <w:rFonts w:ascii="Times New Roman" w:hAnsi="Times New Roman" w:cs="Times New Roman"/>
        </w:rPr>
      </w:pPr>
      <w:r w:rsidRPr="00477A3F">
        <w:rPr>
          <w:rFonts w:ascii="Times New Roman" w:hAnsi="Times New Roman" w:cs="Times New Roman"/>
        </w:rPr>
        <w:lastRenderedPageBreak/>
        <w:t>Egy főre jutó havi családi nettó jövedelem (</w:t>
      </w:r>
      <w:r w:rsidRPr="00477A3F">
        <w:rPr>
          <w:rFonts w:ascii="Times New Roman" w:hAnsi="Times New Roman" w:cs="Times New Roman"/>
          <w:i/>
        </w:rPr>
        <w:t>ügyintéző tölti ki</w:t>
      </w:r>
      <w:proofErr w:type="gramStart"/>
      <w:r w:rsidRPr="00477A3F">
        <w:rPr>
          <w:rFonts w:ascii="Times New Roman" w:hAnsi="Times New Roman" w:cs="Times New Roman"/>
        </w:rPr>
        <w:t>!)…</w:t>
      </w:r>
      <w:proofErr w:type="gramEnd"/>
      <w:r w:rsidRPr="00477A3F">
        <w:rPr>
          <w:rFonts w:ascii="Times New Roman" w:hAnsi="Times New Roman" w:cs="Times New Roman"/>
        </w:rPr>
        <w:t>……………………Ft/hó</w:t>
      </w:r>
    </w:p>
    <w:p w14:paraId="68D3818C" w14:textId="77777777" w:rsidR="001D6236" w:rsidRPr="00477A3F" w:rsidRDefault="001D6236" w:rsidP="001D6236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477A3F">
        <w:rPr>
          <w:rFonts w:ascii="Times New Roman" w:hAnsi="Times New Roman" w:cs="Times New Roman"/>
          <w:b/>
          <w:iCs/>
          <w:u w:val="single"/>
        </w:rPr>
        <w:t>IV.</w:t>
      </w:r>
      <w:r w:rsidRPr="00477A3F">
        <w:rPr>
          <w:rFonts w:ascii="Times New Roman" w:hAnsi="Times New Roman" w:cs="Times New Roman"/>
          <w:b/>
          <w:u w:val="single"/>
        </w:rPr>
        <w:t>A kérelmező és a vele együtt élő közeli hozzátartozójának vagyona</w:t>
      </w:r>
    </w:p>
    <w:p w14:paraId="151DBE4A" w14:textId="77777777" w:rsidR="001D6236" w:rsidRPr="00477A3F" w:rsidRDefault="001D6236" w:rsidP="001D6236">
      <w:pPr>
        <w:spacing w:after="120" w:line="240" w:lineRule="auto"/>
        <w:ind w:left="142"/>
        <w:jc w:val="both"/>
        <w:rPr>
          <w:rFonts w:ascii="Times New Roman" w:hAnsi="Times New Roman" w:cs="Times New Roman"/>
        </w:rPr>
      </w:pPr>
      <w:r w:rsidRPr="00477A3F">
        <w:rPr>
          <w:rFonts w:ascii="Times New Roman" w:hAnsi="Times New Roman" w:cs="Times New Roman"/>
          <w:i/>
          <w:iCs/>
        </w:rPr>
        <w:t>A. Ingatlanok</w:t>
      </w:r>
    </w:p>
    <w:p w14:paraId="3119DBF9" w14:textId="77777777" w:rsidR="001D6236" w:rsidRPr="00477A3F" w:rsidRDefault="001D6236" w:rsidP="001D6236">
      <w:pPr>
        <w:spacing w:after="120" w:line="240" w:lineRule="auto"/>
        <w:ind w:left="142"/>
        <w:jc w:val="both"/>
        <w:rPr>
          <w:rFonts w:ascii="Times New Roman" w:hAnsi="Times New Roman" w:cs="Times New Roman"/>
        </w:rPr>
      </w:pPr>
      <w:r w:rsidRPr="00477A3F">
        <w:rPr>
          <w:rFonts w:ascii="Times New Roman" w:hAnsi="Times New Roman" w:cs="Times New Roman"/>
        </w:rPr>
        <w:t>1. Lakástulajdon és lakótelek-tulajdon (vagy állandó, illetve tartós használat):</w:t>
      </w:r>
    </w:p>
    <w:p w14:paraId="4818B70C" w14:textId="77777777" w:rsidR="001D6236" w:rsidRPr="00477A3F" w:rsidRDefault="001D6236" w:rsidP="001D6236">
      <w:pPr>
        <w:spacing w:after="120" w:line="240" w:lineRule="auto"/>
        <w:ind w:left="142"/>
        <w:jc w:val="both"/>
        <w:rPr>
          <w:rFonts w:ascii="Times New Roman" w:hAnsi="Times New Roman" w:cs="Times New Roman"/>
        </w:rPr>
      </w:pPr>
      <w:r w:rsidRPr="00477A3F">
        <w:rPr>
          <w:rFonts w:ascii="Times New Roman" w:hAnsi="Times New Roman" w:cs="Times New Roman"/>
        </w:rPr>
        <w:t xml:space="preserve">- címe: ........................................ város/község ........................... út/utca .......... </w:t>
      </w:r>
      <w:proofErr w:type="spellStart"/>
      <w:r w:rsidRPr="00477A3F">
        <w:rPr>
          <w:rFonts w:ascii="Times New Roman" w:hAnsi="Times New Roman" w:cs="Times New Roman"/>
        </w:rPr>
        <w:t>hsz</w:t>
      </w:r>
      <w:proofErr w:type="spellEnd"/>
      <w:r w:rsidRPr="00477A3F">
        <w:rPr>
          <w:rFonts w:ascii="Times New Roman" w:hAnsi="Times New Roman" w:cs="Times New Roman"/>
        </w:rPr>
        <w:t>.,</w:t>
      </w:r>
    </w:p>
    <w:p w14:paraId="77332E28" w14:textId="77777777" w:rsidR="001D6236" w:rsidRPr="00477A3F" w:rsidRDefault="001D6236" w:rsidP="001D6236">
      <w:pPr>
        <w:spacing w:after="120" w:line="240" w:lineRule="auto"/>
        <w:ind w:left="142"/>
        <w:jc w:val="both"/>
        <w:rPr>
          <w:rFonts w:ascii="Times New Roman" w:hAnsi="Times New Roman" w:cs="Times New Roman"/>
        </w:rPr>
      </w:pPr>
      <w:r w:rsidRPr="00477A3F">
        <w:rPr>
          <w:rFonts w:ascii="Times New Roman" w:hAnsi="Times New Roman" w:cs="Times New Roman"/>
        </w:rPr>
        <w:t>- alapterülete: ........... m2,</w:t>
      </w:r>
    </w:p>
    <w:p w14:paraId="017EBCD4" w14:textId="77777777" w:rsidR="001D6236" w:rsidRPr="00477A3F" w:rsidRDefault="001D6236" w:rsidP="001D6236">
      <w:pPr>
        <w:spacing w:after="120" w:line="240" w:lineRule="auto"/>
        <w:ind w:left="142"/>
        <w:jc w:val="both"/>
        <w:rPr>
          <w:rFonts w:ascii="Times New Roman" w:hAnsi="Times New Roman" w:cs="Times New Roman"/>
        </w:rPr>
      </w:pPr>
      <w:r w:rsidRPr="00477A3F">
        <w:rPr>
          <w:rFonts w:ascii="Times New Roman" w:hAnsi="Times New Roman" w:cs="Times New Roman"/>
        </w:rPr>
        <w:t>- tulajdoni hányad: ...........................,</w:t>
      </w:r>
    </w:p>
    <w:p w14:paraId="761ED413" w14:textId="77777777" w:rsidR="001D6236" w:rsidRPr="00477A3F" w:rsidRDefault="001D6236" w:rsidP="001D6236">
      <w:pPr>
        <w:spacing w:after="120" w:line="240" w:lineRule="auto"/>
        <w:ind w:left="142"/>
        <w:jc w:val="both"/>
        <w:rPr>
          <w:rFonts w:ascii="Times New Roman" w:hAnsi="Times New Roman" w:cs="Times New Roman"/>
        </w:rPr>
      </w:pPr>
      <w:r w:rsidRPr="00477A3F">
        <w:rPr>
          <w:rFonts w:ascii="Times New Roman" w:hAnsi="Times New Roman" w:cs="Times New Roman"/>
        </w:rPr>
        <w:t>- a szerzés ideje: ................ év.</w:t>
      </w:r>
    </w:p>
    <w:p w14:paraId="17BACC8D" w14:textId="77777777" w:rsidR="001D6236" w:rsidRPr="00477A3F" w:rsidRDefault="001D6236" w:rsidP="001D6236">
      <w:pPr>
        <w:spacing w:after="120" w:line="240" w:lineRule="auto"/>
        <w:ind w:left="142"/>
        <w:jc w:val="both"/>
        <w:rPr>
          <w:rFonts w:ascii="Times New Roman" w:hAnsi="Times New Roman" w:cs="Times New Roman"/>
        </w:rPr>
      </w:pPr>
      <w:r w:rsidRPr="00477A3F">
        <w:rPr>
          <w:rFonts w:ascii="Times New Roman" w:hAnsi="Times New Roman" w:cs="Times New Roman"/>
        </w:rPr>
        <w:t xml:space="preserve">Becsült forgalmi </w:t>
      </w:r>
      <w:proofErr w:type="gramStart"/>
      <w:r w:rsidRPr="00477A3F">
        <w:rPr>
          <w:rFonts w:ascii="Times New Roman" w:hAnsi="Times New Roman" w:cs="Times New Roman"/>
        </w:rPr>
        <w:t>érték:*</w:t>
      </w:r>
      <w:proofErr w:type="gramEnd"/>
      <w:r w:rsidRPr="00477A3F">
        <w:rPr>
          <w:rFonts w:ascii="Times New Roman" w:hAnsi="Times New Roman" w:cs="Times New Roman"/>
        </w:rPr>
        <w:t xml:space="preserve"> .......................................... Ft</w:t>
      </w:r>
    </w:p>
    <w:p w14:paraId="7445EE99" w14:textId="77777777" w:rsidR="001D6236" w:rsidRPr="00477A3F" w:rsidRDefault="001D6236" w:rsidP="001D6236">
      <w:pPr>
        <w:spacing w:after="120" w:line="240" w:lineRule="auto"/>
        <w:ind w:left="142"/>
        <w:jc w:val="both"/>
        <w:rPr>
          <w:rFonts w:ascii="Times New Roman" w:hAnsi="Times New Roman" w:cs="Times New Roman"/>
        </w:rPr>
      </w:pPr>
      <w:r w:rsidRPr="00477A3F">
        <w:rPr>
          <w:rFonts w:ascii="Times New Roman" w:hAnsi="Times New Roman" w:cs="Times New Roman"/>
        </w:rPr>
        <w:t xml:space="preserve">Az ingatlan-nyilvántartásba az ingatlanra vonatkozóan bejegyzett </w:t>
      </w:r>
      <w:proofErr w:type="spellStart"/>
      <w:r w:rsidRPr="00477A3F">
        <w:rPr>
          <w:rFonts w:ascii="Times New Roman" w:hAnsi="Times New Roman" w:cs="Times New Roman"/>
        </w:rPr>
        <w:t>terhek</w:t>
      </w:r>
      <w:proofErr w:type="spellEnd"/>
      <w:r w:rsidRPr="00477A3F">
        <w:rPr>
          <w:rFonts w:ascii="Times New Roman" w:hAnsi="Times New Roman" w:cs="Times New Roman"/>
        </w:rPr>
        <w:t>, korlátolt dologi jogok, vagyoni értékű jogok vagy feljegyzett tények:</w:t>
      </w:r>
    </w:p>
    <w:p w14:paraId="39DF5852" w14:textId="77777777" w:rsidR="001D6236" w:rsidRPr="00477A3F" w:rsidRDefault="001D6236" w:rsidP="001D6236">
      <w:pPr>
        <w:spacing w:after="120" w:line="240" w:lineRule="auto"/>
        <w:ind w:left="142"/>
        <w:jc w:val="both"/>
        <w:rPr>
          <w:rFonts w:ascii="Times New Roman" w:hAnsi="Times New Roman" w:cs="Times New Roman"/>
        </w:rPr>
      </w:pPr>
      <w:r w:rsidRPr="00477A3F">
        <w:rPr>
          <w:rFonts w:ascii="Times New Roman" w:hAnsi="Times New Roman" w:cs="Times New Roman"/>
        </w:rPr>
        <w:t>................................ (pl. haszonélvezet, jelzálogjog, elidegenítési és terhelési tilalom, használati jogok, szolgalom).</w:t>
      </w:r>
    </w:p>
    <w:p w14:paraId="484C1BA1" w14:textId="77777777" w:rsidR="001D6236" w:rsidRPr="00477A3F" w:rsidRDefault="001D6236" w:rsidP="001D6236">
      <w:pPr>
        <w:spacing w:after="120" w:line="240" w:lineRule="auto"/>
        <w:ind w:left="142"/>
        <w:jc w:val="both"/>
        <w:rPr>
          <w:rFonts w:ascii="Times New Roman" w:hAnsi="Times New Roman" w:cs="Times New Roman"/>
        </w:rPr>
      </w:pPr>
      <w:r w:rsidRPr="00477A3F">
        <w:rPr>
          <w:rFonts w:ascii="Times New Roman" w:hAnsi="Times New Roman" w:cs="Times New Roman"/>
        </w:rPr>
        <w:t>2. Üdülőtulajdon és üdülőtelek-tulajdon (vagy állandó, illetve tartós használat):</w:t>
      </w:r>
    </w:p>
    <w:p w14:paraId="2ACCC129" w14:textId="77777777" w:rsidR="001D6236" w:rsidRPr="00477A3F" w:rsidRDefault="001D6236" w:rsidP="001D6236">
      <w:pPr>
        <w:spacing w:after="120" w:line="240" w:lineRule="auto"/>
        <w:ind w:left="142"/>
        <w:jc w:val="both"/>
        <w:rPr>
          <w:rFonts w:ascii="Times New Roman" w:hAnsi="Times New Roman" w:cs="Times New Roman"/>
        </w:rPr>
      </w:pPr>
      <w:r w:rsidRPr="00477A3F">
        <w:rPr>
          <w:rFonts w:ascii="Times New Roman" w:hAnsi="Times New Roman" w:cs="Times New Roman"/>
        </w:rPr>
        <w:t xml:space="preserve">- címe: ........................................ város/község ........................... út/utca ............. </w:t>
      </w:r>
      <w:proofErr w:type="spellStart"/>
      <w:r w:rsidRPr="00477A3F">
        <w:rPr>
          <w:rFonts w:ascii="Times New Roman" w:hAnsi="Times New Roman" w:cs="Times New Roman"/>
        </w:rPr>
        <w:t>hsz</w:t>
      </w:r>
      <w:proofErr w:type="spellEnd"/>
      <w:r w:rsidRPr="00477A3F">
        <w:rPr>
          <w:rFonts w:ascii="Times New Roman" w:hAnsi="Times New Roman" w:cs="Times New Roman"/>
        </w:rPr>
        <w:t>.,</w:t>
      </w:r>
    </w:p>
    <w:p w14:paraId="0C1B1B4A" w14:textId="77777777" w:rsidR="001D6236" w:rsidRPr="00477A3F" w:rsidRDefault="001D6236" w:rsidP="001D6236">
      <w:pPr>
        <w:spacing w:after="120" w:line="240" w:lineRule="auto"/>
        <w:ind w:left="142"/>
        <w:jc w:val="both"/>
        <w:rPr>
          <w:rFonts w:ascii="Times New Roman" w:hAnsi="Times New Roman" w:cs="Times New Roman"/>
        </w:rPr>
      </w:pPr>
      <w:r w:rsidRPr="00477A3F">
        <w:rPr>
          <w:rFonts w:ascii="Times New Roman" w:hAnsi="Times New Roman" w:cs="Times New Roman"/>
        </w:rPr>
        <w:t>- alapterülete: ........... m2,</w:t>
      </w:r>
    </w:p>
    <w:p w14:paraId="06F28DC0" w14:textId="77777777" w:rsidR="001D6236" w:rsidRPr="00477A3F" w:rsidRDefault="001D6236" w:rsidP="001D6236">
      <w:pPr>
        <w:spacing w:after="120" w:line="240" w:lineRule="auto"/>
        <w:ind w:left="142"/>
        <w:jc w:val="both"/>
        <w:rPr>
          <w:rFonts w:ascii="Times New Roman" w:hAnsi="Times New Roman" w:cs="Times New Roman"/>
        </w:rPr>
      </w:pPr>
      <w:r w:rsidRPr="00477A3F">
        <w:rPr>
          <w:rFonts w:ascii="Times New Roman" w:hAnsi="Times New Roman" w:cs="Times New Roman"/>
        </w:rPr>
        <w:t>- tulajdoni hányad: ...........................,</w:t>
      </w:r>
    </w:p>
    <w:p w14:paraId="2234A424" w14:textId="77777777" w:rsidR="001D6236" w:rsidRPr="00477A3F" w:rsidRDefault="001D6236" w:rsidP="001D6236">
      <w:pPr>
        <w:spacing w:after="120" w:line="240" w:lineRule="auto"/>
        <w:ind w:left="142"/>
        <w:jc w:val="both"/>
        <w:rPr>
          <w:rFonts w:ascii="Times New Roman" w:hAnsi="Times New Roman" w:cs="Times New Roman"/>
        </w:rPr>
      </w:pPr>
      <w:r w:rsidRPr="00477A3F">
        <w:rPr>
          <w:rFonts w:ascii="Times New Roman" w:hAnsi="Times New Roman" w:cs="Times New Roman"/>
        </w:rPr>
        <w:t>- a szerzés ideje: ................ év.</w:t>
      </w:r>
    </w:p>
    <w:p w14:paraId="5889C50E" w14:textId="77777777" w:rsidR="001D6236" w:rsidRPr="00477A3F" w:rsidRDefault="001D6236" w:rsidP="001D6236">
      <w:pPr>
        <w:spacing w:after="120" w:line="240" w:lineRule="auto"/>
        <w:ind w:firstLine="204"/>
        <w:jc w:val="both"/>
        <w:rPr>
          <w:rFonts w:ascii="Times New Roman" w:hAnsi="Times New Roman" w:cs="Times New Roman"/>
        </w:rPr>
      </w:pPr>
      <w:r w:rsidRPr="00477A3F">
        <w:rPr>
          <w:rFonts w:ascii="Times New Roman" w:hAnsi="Times New Roman" w:cs="Times New Roman"/>
        </w:rPr>
        <w:t xml:space="preserve">Becsült forgalmi </w:t>
      </w:r>
      <w:proofErr w:type="gramStart"/>
      <w:r w:rsidRPr="00477A3F">
        <w:rPr>
          <w:rFonts w:ascii="Times New Roman" w:hAnsi="Times New Roman" w:cs="Times New Roman"/>
        </w:rPr>
        <w:t>érték:*</w:t>
      </w:r>
      <w:proofErr w:type="gramEnd"/>
      <w:r w:rsidRPr="00477A3F">
        <w:rPr>
          <w:rFonts w:ascii="Times New Roman" w:hAnsi="Times New Roman" w:cs="Times New Roman"/>
        </w:rPr>
        <w:t xml:space="preserve"> .......................................... Ft</w:t>
      </w:r>
    </w:p>
    <w:p w14:paraId="38598AF8" w14:textId="77777777" w:rsidR="001D6236" w:rsidRPr="00477A3F" w:rsidRDefault="001D6236" w:rsidP="001D6236">
      <w:pPr>
        <w:spacing w:after="120" w:line="240" w:lineRule="auto"/>
        <w:ind w:left="284"/>
        <w:rPr>
          <w:rFonts w:ascii="Times New Roman" w:hAnsi="Times New Roman" w:cs="Times New Roman"/>
        </w:rPr>
      </w:pPr>
      <w:r w:rsidRPr="00477A3F">
        <w:rPr>
          <w:rFonts w:ascii="Times New Roman" w:hAnsi="Times New Roman" w:cs="Times New Roman"/>
        </w:rPr>
        <w:t xml:space="preserve">Az ingatlan-nyilvántartásba az ingatlanra vonatkozóan bejegyzett </w:t>
      </w:r>
      <w:proofErr w:type="spellStart"/>
      <w:r w:rsidRPr="00477A3F">
        <w:rPr>
          <w:rFonts w:ascii="Times New Roman" w:hAnsi="Times New Roman" w:cs="Times New Roman"/>
        </w:rPr>
        <w:t>terhek</w:t>
      </w:r>
      <w:proofErr w:type="spellEnd"/>
      <w:r w:rsidRPr="00477A3F">
        <w:rPr>
          <w:rFonts w:ascii="Times New Roman" w:hAnsi="Times New Roman" w:cs="Times New Roman"/>
        </w:rPr>
        <w:t>, korlátolt dologi jogok, vagyoni értékű jogok vagy feljegyzett tények:</w:t>
      </w:r>
    </w:p>
    <w:p w14:paraId="5E35209D" w14:textId="77777777" w:rsidR="001D6236" w:rsidRPr="00477A3F" w:rsidRDefault="001D6236" w:rsidP="001D6236">
      <w:pPr>
        <w:spacing w:after="120" w:line="240" w:lineRule="auto"/>
        <w:ind w:left="284"/>
        <w:rPr>
          <w:rFonts w:ascii="Times New Roman" w:hAnsi="Times New Roman" w:cs="Times New Roman"/>
        </w:rPr>
      </w:pPr>
      <w:r w:rsidRPr="00477A3F">
        <w:rPr>
          <w:rFonts w:ascii="Times New Roman" w:hAnsi="Times New Roman" w:cs="Times New Roman"/>
        </w:rPr>
        <w:t>................................ (pl. haszonélvezet, jelzálogjog, elidegenítési és terhelési tilalom, használati jogok, szolgalom).</w:t>
      </w:r>
    </w:p>
    <w:p w14:paraId="3730FCAE" w14:textId="77777777" w:rsidR="001D6236" w:rsidRPr="00477A3F" w:rsidRDefault="001D6236" w:rsidP="001D6236">
      <w:pPr>
        <w:spacing w:after="120" w:line="240" w:lineRule="auto"/>
        <w:ind w:left="284"/>
        <w:rPr>
          <w:rFonts w:ascii="Times New Roman" w:hAnsi="Times New Roman" w:cs="Times New Roman"/>
        </w:rPr>
      </w:pPr>
      <w:r w:rsidRPr="00477A3F">
        <w:rPr>
          <w:rFonts w:ascii="Times New Roman" w:hAnsi="Times New Roman" w:cs="Times New Roman"/>
        </w:rPr>
        <w:t>3. Egyéb, nem lakás céljára szolgáló épület- vagy épületrész-tulajdon (vagy állandó használat):</w:t>
      </w:r>
    </w:p>
    <w:p w14:paraId="6D5A6A49" w14:textId="77777777" w:rsidR="001D6236" w:rsidRPr="00477A3F" w:rsidRDefault="001D6236" w:rsidP="001D6236">
      <w:pPr>
        <w:spacing w:after="120" w:line="240" w:lineRule="auto"/>
        <w:ind w:left="284"/>
        <w:rPr>
          <w:rFonts w:ascii="Times New Roman" w:hAnsi="Times New Roman" w:cs="Times New Roman"/>
        </w:rPr>
      </w:pPr>
      <w:r w:rsidRPr="00477A3F">
        <w:rPr>
          <w:rFonts w:ascii="Times New Roman" w:hAnsi="Times New Roman" w:cs="Times New Roman"/>
        </w:rPr>
        <w:t>- megnevezése .................................... (pl. zártkerti építmény, műhely, üzlet, műterem, rendelő, garázs),</w:t>
      </w:r>
    </w:p>
    <w:p w14:paraId="40AC72DF" w14:textId="77777777" w:rsidR="001D6236" w:rsidRPr="00477A3F" w:rsidRDefault="001D6236" w:rsidP="001D6236">
      <w:pPr>
        <w:spacing w:after="120" w:line="240" w:lineRule="auto"/>
        <w:ind w:left="284"/>
        <w:rPr>
          <w:rFonts w:ascii="Times New Roman" w:hAnsi="Times New Roman" w:cs="Times New Roman"/>
        </w:rPr>
      </w:pPr>
      <w:r w:rsidRPr="00477A3F">
        <w:rPr>
          <w:rFonts w:ascii="Times New Roman" w:hAnsi="Times New Roman" w:cs="Times New Roman"/>
        </w:rPr>
        <w:t xml:space="preserve">- címe: ........................................... város/község ......................... út/utca ............. </w:t>
      </w:r>
      <w:proofErr w:type="spellStart"/>
      <w:r w:rsidRPr="00477A3F">
        <w:rPr>
          <w:rFonts w:ascii="Times New Roman" w:hAnsi="Times New Roman" w:cs="Times New Roman"/>
        </w:rPr>
        <w:t>hsz</w:t>
      </w:r>
      <w:proofErr w:type="spellEnd"/>
      <w:r w:rsidRPr="00477A3F">
        <w:rPr>
          <w:rFonts w:ascii="Times New Roman" w:hAnsi="Times New Roman" w:cs="Times New Roman"/>
        </w:rPr>
        <w:t>.,</w:t>
      </w:r>
    </w:p>
    <w:p w14:paraId="32BFB4B2" w14:textId="77777777" w:rsidR="001D6236" w:rsidRPr="00477A3F" w:rsidRDefault="001D6236" w:rsidP="001D6236">
      <w:pPr>
        <w:spacing w:after="120" w:line="240" w:lineRule="auto"/>
        <w:ind w:left="284"/>
        <w:rPr>
          <w:rFonts w:ascii="Times New Roman" w:hAnsi="Times New Roman" w:cs="Times New Roman"/>
        </w:rPr>
      </w:pPr>
      <w:r w:rsidRPr="00477A3F">
        <w:rPr>
          <w:rFonts w:ascii="Times New Roman" w:hAnsi="Times New Roman" w:cs="Times New Roman"/>
        </w:rPr>
        <w:t>- alapterülete: ........... m2,</w:t>
      </w:r>
    </w:p>
    <w:p w14:paraId="7F83E8C7" w14:textId="77777777" w:rsidR="001D6236" w:rsidRPr="00477A3F" w:rsidRDefault="001D6236" w:rsidP="001D6236">
      <w:pPr>
        <w:spacing w:after="120" w:line="240" w:lineRule="auto"/>
        <w:ind w:left="284"/>
        <w:rPr>
          <w:rFonts w:ascii="Times New Roman" w:hAnsi="Times New Roman" w:cs="Times New Roman"/>
        </w:rPr>
      </w:pPr>
      <w:r w:rsidRPr="00477A3F">
        <w:rPr>
          <w:rFonts w:ascii="Times New Roman" w:hAnsi="Times New Roman" w:cs="Times New Roman"/>
        </w:rPr>
        <w:t>- tulajdoni hányad: ...........................,</w:t>
      </w:r>
    </w:p>
    <w:p w14:paraId="02860B84" w14:textId="77777777" w:rsidR="001D6236" w:rsidRPr="00477A3F" w:rsidRDefault="001D6236" w:rsidP="001D6236">
      <w:pPr>
        <w:spacing w:after="120" w:line="240" w:lineRule="auto"/>
        <w:ind w:left="284"/>
        <w:rPr>
          <w:rFonts w:ascii="Times New Roman" w:hAnsi="Times New Roman" w:cs="Times New Roman"/>
        </w:rPr>
      </w:pPr>
      <w:r w:rsidRPr="00477A3F">
        <w:rPr>
          <w:rFonts w:ascii="Times New Roman" w:hAnsi="Times New Roman" w:cs="Times New Roman"/>
        </w:rPr>
        <w:t>- a szerzés ideje: ................ év.</w:t>
      </w:r>
    </w:p>
    <w:p w14:paraId="6B7465BF" w14:textId="77777777" w:rsidR="001D6236" w:rsidRPr="00477A3F" w:rsidRDefault="001D6236" w:rsidP="001D6236">
      <w:pPr>
        <w:spacing w:after="120" w:line="240" w:lineRule="auto"/>
        <w:ind w:left="284"/>
        <w:rPr>
          <w:rFonts w:ascii="Times New Roman" w:hAnsi="Times New Roman" w:cs="Times New Roman"/>
        </w:rPr>
      </w:pPr>
      <w:r w:rsidRPr="00477A3F">
        <w:rPr>
          <w:rFonts w:ascii="Times New Roman" w:hAnsi="Times New Roman" w:cs="Times New Roman"/>
        </w:rPr>
        <w:t xml:space="preserve">Becsült forgalmi </w:t>
      </w:r>
      <w:proofErr w:type="gramStart"/>
      <w:r w:rsidRPr="00477A3F">
        <w:rPr>
          <w:rFonts w:ascii="Times New Roman" w:hAnsi="Times New Roman" w:cs="Times New Roman"/>
        </w:rPr>
        <w:t>érték:*</w:t>
      </w:r>
      <w:proofErr w:type="gramEnd"/>
      <w:r w:rsidRPr="00477A3F">
        <w:rPr>
          <w:rFonts w:ascii="Times New Roman" w:hAnsi="Times New Roman" w:cs="Times New Roman"/>
        </w:rPr>
        <w:t xml:space="preserve"> .......................................... Ft</w:t>
      </w:r>
    </w:p>
    <w:p w14:paraId="6B704354" w14:textId="77777777" w:rsidR="001D6236" w:rsidRPr="00477A3F" w:rsidRDefault="001D6236" w:rsidP="001D6236">
      <w:pPr>
        <w:spacing w:after="120" w:line="240" w:lineRule="auto"/>
        <w:ind w:left="284"/>
        <w:rPr>
          <w:rFonts w:ascii="Times New Roman" w:hAnsi="Times New Roman" w:cs="Times New Roman"/>
        </w:rPr>
      </w:pPr>
      <w:r w:rsidRPr="00477A3F">
        <w:rPr>
          <w:rFonts w:ascii="Times New Roman" w:hAnsi="Times New Roman" w:cs="Times New Roman"/>
        </w:rPr>
        <w:t xml:space="preserve">Az ingatlan-nyilvántartásba az ingatlanra vonatkozóan bejegyzett </w:t>
      </w:r>
      <w:proofErr w:type="spellStart"/>
      <w:r w:rsidRPr="00477A3F">
        <w:rPr>
          <w:rFonts w:ascii="Times New Roman" w:hAnsi="Times New Roman" w:cs="Times New Roman"/>
        </w:rPr>
        <w:t>terhek</w:t>
      </w:r>
      <w:proofErr w:type="spellEnd"/>
      <w:r w:rsidRPr="00477A3F">
        <w:rPr>
          <w:rFonts w:ascii="Times New Roman" w:hAnsi="Times New Roman" w:cs="Times New Roman"/>
        </w:rPr>
        <w:t>, korlátolt dologi jogok, vagyoni értékű jogok vagy feljegyzett tények:</w:t>
      </w:r>
    </w:p>
    <w:p w14:paraId="4CD3D07F" w14:textId="77777777" w:rsidR="001D6236" w:rsidRPr="00477A3F" w:rsidRDefault="001D6236" w:rsidP="001D6236">
      <w:pPr>
        <w:spacing w:after="120" w:line="240" w:lineRule="auto"/>
        <w:ind w:left="284"/>
        <w:rPr>
          <w:rFonts w:ascii="Times New Roman" w:hAnsi="Times New Roman" w:cs="Times New Roman"/>
        </w:rPr>
      </w:pPr>
      <w:r w:rsidRPr="00477A3F">
        <w:rPr>
          <w:rFonts w:ascii="Times New Roman" w:hAnsi="Times New Roman" w:cs="Times New Roman"/>
        </w:rPr>
        <w:t>................................ (pl. haszonélvezet, jelzálogjog, elidegenítési és terhelési tilalom, használati jogok, szolgalom).</w:t>
      </w:r>
    </w:p>
    <w:p w14:paraId="74F27006" w14:textId="77777777" w:rsidR="001D6236" w:rsidRPr="00477A3F" w:rsidRDefault="001D6236" w:rsidP="001D6236">
      <w:pPr>
        <w:spacing w:after="120" w:line="240" w:lineRule="auto"/>
        <w:ind w:left="284"/>
        <w:rPr>
          <w:rFonts w:ascii="Times New Roman" w:hAnsi="Times New Roman" w:cs="Times New Roman"/>
        </w:rPr>
      </w:pPr>
      <w:r w:rsidRPr="00477A3F">
        <w:rPr>
          <w:rFonts w:ascii="Times New Roman" w:hAnsi="Times New Roman" w:cs="Times New Roman"/>
        </w:rPr>
        <w:t>4. Termőföldtulajdon (vagy állandó használat):</w:t>
      </w:r>
    </w:p>
    <w:p w14:paraId="13C098DC" w14:textId="77777777" w:rsidR="001D6236" w:rsidRPr="00477A3F" w:rsidRDefault="001D6236" w:rsidP="001D6236">
      <w:pPr>
        <w:spacing w:after="120" w:line="240" w:lineRule="auto"/>
        <w:ind w:left="284"/>
        <w:rPr>
          <w:rFonts w:ascii="Times New Roman" w:hAnsi="Times New Roman" w:cs="Times New Roman"/>
        </w:rPr>
      </w:pPr>
      <w:r w:rsidRPr="00477A3F">
        <w:rPr>
          <w:rFonts w:ascii="Times New Roman" w:hAnsi="Times New Roman" w:cs="Times New Roman"/>
        </w:rPr>
        <w:t>- megnevezése: ......................................................................................................................</w:t>
      </w:r>
    </w:p>
    <w:p w14:paraId="5EB4DB01" w14:textId="77777777" w:rsidR="001D6236" w:rsidRPr="00477A3F" w:rsidRDefault="001D6236" w:rsidP="001D6236">
      <w:pPr>
        <w:spacing w:after="120" w:line="240" w:lineRule="auto"/>
        <w:ind w:left="284"/>
        <w:rPr>
          <w:rFonts w:ascii="Times New Roman" w:hAnsi="Times New Roman" w:cs="Times New Roman"/>
        </w:rPr>
      </w:pPr>
      <w:r w:rsidRPr="00477A3F">
        <w:rPr>
          <w:rFonts w:ascii="Times New Roman" w:hAnsi="Times New Roman" w:cs="Times New Roman"/>
        </w:rPr>
        <w:t xml:space="preserve">- címe: ........................................... város/község ....................... út/utca ............ </w:t>
      </w:r>
      <w:proofErr w:type="spellStart"/>
      <w:r w:rsidRPr="00477A3F">
        <w:rPr>
          <w:rFonts w:ascii="Times New Roman" w:hAnsi="Times New Roman" w:cs="Times New Roman"/>
        </w:rPr>
        <w:t>hsz</w:t>
      </w:r>
      <w:proofErr w:type="spellEnd"/>
      <w:r w:rsidRPr="00477A3F">
        <w:rPr>
          <w:rFonts w:ascii="Times New Roman" w:hAnsi="Times New Roman" w:cs="Times New Roman"/>
        </w:rPr>
        <w:t>., (pontos cím hiányában: ...................... helyrajzi szám),</w:t>
      </w:r>
    </w:p>
    <w:p w14:paraId="5B42A036" w14:textId="77777777" w:rsidR="001D6236" w:rsidRPr="00477A3F" w:rsidRDefault="001D6236" w:rsidP="001D6236">
      <w:pPr>
        <w:spacing w:after="120" w:line="240" w:lineRule="auto"/>
        <w:ind w:left="284"/>
        <w:rPr>
          <w:rFonts w:ascii="Times New Roman" w:hAnsi="Times New Roman" w:cs="Times New Roman"/>
        </w:rPr>
      </w:pPr>
      <w:r w:rsidRPr="00477A3F">
        <w:rPr>
          <w:rFonts w:ascii="Times New Roman" w:hAnsi="Times New Roman" w:cs="Times New Roman"/>
        </w:rPr>
        <w:t>- alapterülete: ........... m2,</w:t>
      </w:r>
    </w:p>
    <w:p w14:paraId="26091235" w14:textId="77777777" w:rsidR="001D6236" w:rsidRPr="00477A3F" w:rsidRDefault="001D6236" w:rsidP="001D6236">
      <w:pPr>
        <w:spacing w:after="120" w:line="240" w:lineRule="auto"/>
        <w:ind w:left="284"/>
        <w:rPr>
          <w:rFonts w:ascii="Times New Roman" w:hAnsi="Times New Roman" w:cs="Times New Roman"/>
        </w:rPr>
      </w:pPr>
      <w:r w:rsidRPr="00477A3F">
        <w:rPr>
          <w:rFonts w:ascii="Times New Roman" w:hAnsi="Times New Roman" w:cs="Times New Roman"/>
        </w:rPr>
        <w:lastRenderedPageBreak/>
        <w:t>- tulajdoni hányad: ...........................,</w:t>
      </w:r>
    </w:p>
    <w:p w14:paraId="450C45E2" w14:textId="77777777" w:rsidR="001D6236" w:rsidRPr="00477A3F" w:rsidRDefault="001D6236" w:rsidP="001D6236">
      <w:pPr>
        <w:spacing w:after="120" w:line="240" w:lineRule="auto"/>
        <w:ind w:left="284"/>
        <w:rPr>
          <w:rFonts w:ascii="Times New Roman" w:hAnsi="Times New Roman" w:cs="Times New Roman"/>
        </w:rPr>
      </w:pPr>
      <w:r w:rsidRPr="00477A3F">
        <w:rPr>
          <w:rFonts w:ascii="Times New Roman" w:hAnsi="Times New Roman" w:cs="Times New Roman"/>
        </w:rPr>
        <w:t>- a szerzés ideje: ................ év.</w:t>
      </w:r>
    </w:p>
    <w:p w14:paraId="02E1C5A6" w14:textId="77777777" w:rsidR="001D6236" w:rsidRPr="00477A3F" w:rsidRDefault="001D6236" w:rsidP="001D6236">
      <w:pPr>
        <w:spacing w:after="120" w:line="240" w:lineRule="auto"/>
        <w:ind w:left="284"/>
        <w:rPr>
          <w:rFonts w:ascii="Times New Roman" w:hAnsi="Times New Roman" w:cs="Times New Roman"/>
        </w:rPr>
      </w:pPr>
      <w:r w:rsidRPr="00477A3F">
        <w:rPr>
          <w:rFonts w:ascii="Times New Roman" w:hAnsi="Times New Roman" w:cs="Times New Roman"/>
        </w:rPr>
        <w:t xml:space="preserve">Becsült forgalmi </w:t>
      </w:r>
      <w:proofErr w:type="gramStart"/>
      <w:r w:rsidRPr="00477A3F">
        <w:rPr>
          <w:rFonts w:ascii="Times New Roman" w:hAnsi="Times New Roman" w:cs="Times New Roman"/>
        </w:rPr>
        <w:t>érték:*</w:t>
      </w:r>
      <w:proofErr w:type="gramEnd"/>
      <w:r w:rsidRPr="00477A3F">
        <w:rPr>
          <w:rFonts w:ascii="Times New Roman" w:hAnsi="Times New Roman" w:cs="Times New Roman"/>
        </w:rPr>
        <w:t xml:space="preserve"> .......................................... Ft</w:t>
      </w:r>
    </w:p>
    <w:p w14:paraId="2A681CEA" w14:textId="77777777" w:rsidR="001D6236" w:rsidRPr="00477A3F" w:rsidRDefault="001D6236" w:rsidP="001D6236">
      <w:pPr>
        <w:spacing w:after="120" w:line="240" w:lineRule="auto"/>
        <w:ind w:left="284"/>
        <w:rPr>
          <w:rFonts w:ascii="Times New Roman" w:hAnsi="Times New Roman" w:cs="Times New Roman"/>
        </w:rPr>
      </w:pPr>
      <w:r w:rsidRPr="00477A3F">
        <w:rPr>
          <w:rFonts w:ascii="Times New Roman" w:hAnsi="Times New Roman" w:cs="Times New Roman"/>
        </w:rPr>
        <w:t xml:space="preserve">Az ingatlan-nyilvántartásba az ingatlanra vonatkozóan bejegyzett </w:t>
      </w:r>
      <w:proofErr w:type="spellStart"/>
      <w:r w:rsidRPr="00477A3F">
        <w:rPr>
          <w:rFonts w:ascii="Times New Roman" w:hAnsi="Times New Roman" w:cs="Times New Roman"/>
        </w:rPr>
        <w:t>terhek</w:t>
      </w:r>
      <w:proofErr w:type="spellEnd"/>
      <w:r w:rsidRPr="00477A3F">
        <w:rPr>
          <w:rFonts w:ascii="Times New Roman" w:hAnsi="Times New Roman" w:cs="Times New Roman"/>
        </w:rPr>
        <w:t>, korlátolt dologi jogok, vagyoni értékű jogok vagy feljegyzett tények:</w:t>
      </w:r>
    </w:p>
    <w:p w14:paraId="772A0BE8" w14:textId="77777777" w:rsidR="001D6236" w:rsidRPr="00477A3F" w:rsidRDefault="001D6236" w:rsidP="001D6236">
      <w:pPr>
        <w:spacing w:after="120" w:line="240" w:lineRule="auto"/>
        <w:ind w:left="284"/>
        <w:rPr>
          <w:rFonts w:ascii="Times New Roman" w:hAnsi="Times New Roman" w:cs="Times New Roman"/>
        </w:rPr>
      </w:pPr>
      <w:r w:rsidRPr="00477A3F">
        <w:rPr>
          <w:rFonts w:ascii="Times New Roman" w:hAnsi="Times New Roman" w:cs="Times New Roman"/>
        </w:rPr>
        <w:t>................................ (pl. haszonélvezet, jelzálogjog, elidegenítési és terhelési tilalom, használati jogok, szolgalom).</w:t>
      </w:r>
    </w:p>
    <w:p w14:paraId="2317BE64" w14:textId="77777777" w:rsidR="001D6236" w:rsidRPr="00477A3F" w:rsidRDefault="001D6236" w:rsidP="001D6236">
      <w:pPr>
        <w:spacing w:after="120" w:line="240" w:lineRule="auto"/>
        <w:ind w:left="284"/>
        <w:rPr>
          <w:rFonts w:ascii="Times New Roman" w:hAnsi="Times New Roman" w:cs="Times New Roman"/>
        </w:rPr>
      </w:pPr>
      <w:r w:rsidRPr="00477A3F">
        <w:rPr>
          <w:rFonts w:ascii="Times New Roman" w:hAnsi="Times New Roman" w:cs="Times New Roman"/>
          <w:i/>
          <w:iCs/>
        </w:rPr>
        <w:t>B. Egyéb vagyontárgyak</w:t>
      </w:r>
    </w:p>
    <w:p w14:paraId="60EFC696" w14:textId="77777777" w:rsidR="001D6236" w:rsidRPr="00477A3F" w:rsidRDefault="001D6236" w:rsidP="001D6236">
      <w:pPr>
        <w:spacing w:after="120" w:line="240" w:lineRule="auto"/>
        <w:ind w:left="284"/>
        <w:rPr>
          <w:rFonts w:ascii="Times New Roman" w:hAnsi="Times New Roman" w:cs="Times New Roman"/>
        </w:rPr>
      </w:pPr>
      <w:r w:rsidRPr="00477A3F">
        <w:rPr>
          <w:rFonts w:ascii="Times New Roman" w:hAnsi="Times New Roman" w:cs="Times New Roman"/>
        </w:rPr>
        <w:t>Gépjármű adatai:</w:t>
      </w:r>
    </w:p>
    <w:p w14:paraId="69A25489" w14:textId="77777777" w:rsidR="001D6236" w:rsidRPr="00477A3F" w:rsidRDefault="001D6236" w:rsidP="001D6236">
      <w:pPr>
        <w:spacing w:after="120" w:line="240" w:lineRule="auto"/>
        <w:ind w:left="284"/>
        <w:rPr>
          <w:rFonts w:ascii="Times New Roman" w:hAnsi="Times New Roman" w:cs="Times New Roman"/>
        </w:rPr>
      </w:pPr>
      <w:r w:rsidRPr="00477A3F">
        <w:rPr>
          <w:rFonts w:ascii="Times New Roman" w:hAnsi="Times New Roman" w:cs="Times New Roman"/>
          <w:i/>
          <w:iCs/>
        </w:rPr>
        <w:t xml:space="preserve">a) </w:t>
      </w:r>
      <w:r w:rsidRPr="00477A3F">
        <w:rPr>
          <w:rFonts w:ascii="Times New Roman" w:hAnsi="Times New Roman" w:cs="Times New Roman"/>
        </w:rPr>
        <w:t>személygépkocsi: ................................................................ típus .................. rendszám</w:t>
      </w:r>
    </w:p>
    <w:p w14:paraId="13920921" w14:textId="77777777" w:rsidR="001D6236" w:rsidRPr="00477A3F" w:rsidRDefault="001D6236" w:rsidP="001D6236">
      <w:pPr>
        <w:spacing w:after="120" w:line="240" w:lineRule="auto"/>
        <w:ind w:left="284"/>
        <w:rPr>
          <w:rFonts w:ascii="Times New Roman" w:hAnsi="Times New Roman" w:cs="Times New Roman"/>
        </w:rPr>
      </w:pPr>
      <w:r w:rsidRPr="00477A3F">
        <w:rPr>
          <w:rFonts w:ascii="Times New Roman" w:hAnsi="Times New Roman" w:cs="Times New Roman"/>
        </w:rPr>
        <w:t>a szerzés ideje, valamint a gyártás éve: ...............................................................................</w:t>
      </w:r>
    </w:p>
    <w:p w14:paraId="6474E60B" w14:textId="77777777" w:rsidR="001D6236" w:rsidRPr="00477A3F" w:rsidRDefault="001D6236" w:rsidP="001D6236">
      <w:pPr>
        <w:spacing w:after="120" w:line="240" w:lineRule="auto"/>
        <w:ind w:left="284"/>
        <w:rPr>
          <w:rFonts w:ascii="Times New Roman" w:hAnsi="Times New Roman" w:cs="Times New Roman"/>
        </w:rPr>
      </w:pPr>
      <w:r w:rsidRPr="00477A3F">
        <w:rPr>
          <w:rFonts w:ascii="Times New Roman" w:hAnsi="Times New Roman" w:cs="Times New Roman"/>
        </w:rPr>
        <w:t xml:space="preserve">Becsült forgalmi </w:t>
      </w:r>
      <w:proofErr w:type="gramStart"/>
      <w:r w:rsidRPr="00477A3F">
        <w:rPr>
          <w:rFonts w:ascii="Times New Roman" w:hAnsi="Times New Roman" w:cs="Times New Roman"/>
        </w:rPr>
        <w:t>érték:*</w:t>
      </w:r>
      <w:proofErr w:type="gramEnd"/>
      <w:r w:rsidRPr="00477A3F">
        <w:rPr>
          <w:rFonts w:ascii="Times New Roman" w:hAnsi="Times New Roman" w:cs="Times New Roman"/>
        </w:rPr>
        <w:t>* .......................................... Ft</w:t>
      </w:r>
    </w:p>
    <w:p w14:paraId="73AA1088" w14:textId="77777777" w:rsidR="001D6236" w:rsidRPr="00477A3F" w:rsidRDefault="001D6236" w:rsidP="001D6236">
      <w:pPr>
        <w:spacing w:after="120" w:line="240" w:lineRule="auto"/>
        <w:ind w:left="284"/>
        <w:rPr>
          <w:rFonts w:ascii="Times New Roman" w:hAnsi="Times New Roman" w:cs="Times New Roman"/>
        </w:rPr>
      </w:pPr>
      <w:r w:rsidRPr="00477A3F">
        <w:rPr>
          <w:rFonts w:ascii="Times New Roman" w:hAnsi="Times New Roman" w:cs="Times New Roman"/>
        </w:rPr>
        <w:t xml:space="preserve">Gépjárműre bejegyzett </w:t>
      </w:r>
      <w:proofErr w:type="spellStart"/>
      <w:r w:rsidRPr="00477A3F">
        <w:rPr>
          <w:rFonts w:ascii="Times New Roman" w:hAnsi="Times New Roman" w:cs="Times New Roman"/>
        </w:rPr>
        <w:t>terhek</w:t>
      </w:r>
      <w:proofErr w:type="spellEnd"/>
      <w:r w:rsidRPr="00477A3F">
        <w:rPr>
          <w:rFonts w:ascii="Times New Roman" w:hAnsi="Times New Roman" w:cs="Times New Roman"/>
        </w:rPr>
        <w:t>, gépjárművet terhelő vagyoni értékű jogok:</w:t>
      </w:r>
    </w:p>
    <w:p w14:paraId="5E4917C2" w14:textId="77777777" w:rsidR="001D6236" w:rsidRPr="00477A3F" w:rsidRDefault="001D6236" w:rsidP="001D6236">
      <w:pPr>
        <w:spacing w:after="120" w:line="240" w:lineRule="auto"/>
        <w:ind w:left="284"/>
        <w:rPr>
          <w:rFonts w:ascii="Times New Roman" w:hAnsi="Times New Roman" w:cs="Times New Roman"/>
        </w:rPr>
      </w:pPr>
      <w:r w:rsidRPr="00477A3F">
        <w:rPr>
          <w:rFonts w:ascii="Times New Roman" w:hAnsi="Times New Roman" w:cs="Times New Roman"/>
        </w:rPr>
        <w:t>................................................................................. (pl. elidegenítési és terhelési tilalom, bejegyzett üzemben tartói jog). A gépjárművet mozgáskorlátozottságra tekintettel tartják fenn:</w:t>
      </w:r>
    </w:p>
    <w:p w14:paraId="35214C1D" w14:textId="77777777" w:rsidR="001D6236" w:rsidRPr="00477A3F" w:rsidRDefault="001D6236" w:rsidP="001D6236">
      <w:pPr>
        <w:spacing w:after="120" w:line="240" w:lineRule="auto"/>
        <w:ind w:left="284"/>
        <w:rPr>
          <w:rFonts w:ascii="Times New Roman" w:hAnsi="Times New Roman" w:cs="Times New Roman"/>
        </w:rPr>
      </w:pPr>
      <w:r w:rsidRPr="00477A3F">
        <w:rPr>
          <w:rFonts w:ascii="Times New Roman" w:hAnsi="Times New Roman" w:cs="Times New Roman"/>
        </w:rPr>
        <w:t>igen     nem</w:t>
      </w:r>
    </w:p>
    <w:p w14:paraId="5971B7D2" w14:textId="77777777" w:rsidR="001D6236" w:rsidRPr="00477A3F" w:rsidRDefault="001D6236" w:rsidP="001D6236">
      <w:pPr>
        <w:spacing w:after="120" w:line="240" w:lineRule="auto"/>
        <w:ind w:left="284"/>
        <w:rPr>
          <w:rFonts w:ascii="Times New Roman" w:hAnsi="Times New Roman" w:cs="Times New Roman"/>
        </w:rPr>
      </w:pPr>
      <w:r w:rsidRPr="00477A3F">
        <w:rPr>
          <w:rFonts w:ascii="Times New Roman" w:hAnsi="Times New Roman" w:cs="Times New Roman"/>
          <w:i/>
          <w:iCs/>
        </w:rPr>
        <w:t>(a megfelelő aláhúzandó)</w:t>
      </w:r>
      <w:r w:rsidRPr="00477A3F">
        <w:rPr>
          <w:rFonts w:ascii="Times New Roman" w:hAnsi="Times New Roman" w:cs="Times New Roman"/>
        </w:rPr>
        <w:t>.</w:t>
      </w:r>
    </w:p>
    <w:p w14:paraId="7AA5D178" w14:textId="77777777" w:rsidR="001D6236" w:rsidRPr="00477A3F" w:rsidRDefault="001D6236" w:rsidP="001D6236">
      <w:pPr>
        <w:spacing w:after="120" w:line="240" w:lineRule="auto"/>
        <w:ind w:left="284"/>
        <w:rPr>
          <w:rFonts w:ascii="Times New Roman" w:hAnsi="Times New Roman" w:cs="Times New Roman"/>
        </w:rPr>
      </w:pPr>
      <w:r w:rsidRPr="00477A3F">
        <w:rPr>
          <w:rFonts w:ascii="Times New Roman" w:hAnsi="Times New Roman" w:cs="Times New Roman"/>
          <w:i/>
          <w:iCs/>
        </w:rPr>
        <w:t xml:space="preserve">b) </w:t>
      </w:r>
      <w:r w:rsidRPr="00477A3F">
        <w:rPr>
          <w:rFonts w:ascii="Times New Roman" w:hAnsi="Times New Roman" w:cs="Times New Roman"/>
        </w:rPr>
        <w:t>tehergépjármű, autóbusz, motorkerékpár, vízi- vagy egyéb jármű:</w:t>
      </w:r>
    </w:p>
    <w:p w14:paraId="4661F529" w14:textId="77777777" w:rsidR="001D6236" w:rsidRPr="00477A3F" w:rsidRDefault="001D6236" w:rsidP="001D6236">
      <w:pPr>
        <w:spacing w:after="120" w:line="240" w:lineRule="auto"/>
        <w:ind w:left="284"/>
        <w:rPr>
          <w:rFonts w:ascii="Times New Roman" w:hAnsi="Times New Roman" w:cs="Times New Roman"/>
        </w:rPr>
      </w:pPr>
      <w:r w:rsidRPr="00477A3F">
        <w:rPr>
          <w:rFonts w:ascii="Times New Roman" w:hAnsi="Times New Roman" w:cs="Times New Roman"/>
        </w:rPr>
        <w:t>................................................................................................. típus .................. rendszám</w:t>
      </w:r>
    </w:p>
    <w:p w14:paraId="3706F671" w14:textId="77777777" w:rsidR="001D6236" w:rsidRPr="00477A3F" w:rsidRDefault="001D6236" w:rsidP="001D6236">
      <w:pPr>
        <w:spacing w:after="120" w:line="240" w:lineRule="auto"/>
        <w:ind w:left="284"/>
        <w:rPr>
          <w:rFonts w:ascii="Times New Roman" w:hAnsi="Times New Roman" w:cs="Times New Roman"/>
        </w:rPr>
      </w:pPr>
      <w:r w:rsidRPr="00477A3F">
        <w:rPr>
          <w:rFonts w:ascii="Times New Roman" w:hAnsi="Times New Roman" w:cs="Times New Roman"/>
        </w:rPr>
        <w:t>a szerzés ideje, valamint a gyártás éve: ..............................................................................</w:t>
      </w:r>
    </w:p>
    <w:p w14:paraId="21293102" w14:textId="77777777" w:rsidR="001D6236" w:rsidRPr="00477A3F" w:rsidRDefault="001D6236" w:rsidP="001D6236">
      <w:pPr>
        <w:spacing w:after="120" w:line="240" w:lineRule="auto"/>
        <w:ind w:left="284"/>
        <w:rPr>
          <w:rFonts w:ascii="Times New Roman" w:hAnsi="Times New Roman" w:cs="Times New Roman"/>
        </w:rPr>
      </w:pPr>
      <w:r w:rsidRPr="00477A3F">
        <w:rPr>
          <w:rFonts w:ascii="Times New Roman" w:hAnsi="Times New Roman" w:cs="Times New Roman"/>
        </w:rPr>
        <w:t xml:space="preserve">Becsült forgalmi </w:t>
      </w:r>
      <w:proofErr w:type="gramStart"/>
      <w:r w:rsidRPr="00477A3F">
        <w:rPr>
          <w:rFonts w:ascii="Times New Roman" w:hAnsi="Times New Roman" w:cs="Times New Roman"/>
        </w:rPr>
        <w:t>érték:*</w:t>
      </w:r>
      <w:proofErr w:type="gramEnd"/>
      <w:r w:rsidRPr="00477A3F">
        <w:rPr>
          <w:rFonts w:ascii="Times New Roman" w:hAnsi="Times New Roman" w:cs="Times New Roman"/>
        </w:rPr>
        <w:t>* .......................................... Ft</w:t>
      </w:r>
    </w:p>
    <w:p w14:paraId="4449D90B" w14:textId="77777777" w:rsidR="001D6236" w:rsidRPr="00477A3F" w:rsidRDefault="001D6236" w:rsidP="001D6236">
      <w:pPr>
        <w:spacing w:after="120" w:line="240" w:lineRule="auto"/>
        <w:ind w:left="284"/>
        <w:rPr>
          <w:rFonts w:ascii="Times New Roman" w:hAnsi="Times New Roman" w:cs="Times New Roman"/>
        </w:rPr>
      </w:pPr>
      <w:r w:rsidRPr="00477A3F">
        <w:rPr>
          <w:rFonts w:ascii="Times New Roman" w:hAnsi="Times New Roman" w:cs="Times New Roman"/>
        </w:rPr>
        <w:t xml:space="preserve">Gépjárműre bejegyzett </w:t>
      </w:r>
      <w:proofErr w:type="spellStart"/>
      <w:r w:rsidRPr="00477A3F">
        <w:rPr>
          <w:rFonts w:ascii="Times New Roman" w:hAnsi="Times New Roman" w:cs="Times New Roman"/>
        </w:rPr>
        <w:t>terhek</w:t>
      </w:r>
      <w:proofErr w:type="spellEnd"/>
      <w:r w:rsidRPr="00477A3F">
        <w:rPr>
          <w:rFonts w:ascii="Times New Roman" w:hAnsi="Times New Roman" w:cs="Times New Roman"/>
        </w:rPr>
        <w:t>, gépjárművet terhelő vagyoni értékű jogok:</w:t>
      </w:r>
    </w:p>
    <w:p w14:paraId="60184121" w14:textId="77777777" w:rsidR="001D6236" w:rsidRPr="00477A3F" w:rsidRDefault="001D6236" w:rsidP="001D6236">
      <w:pPr>
        <w:spacing w:after="120" w:line="240" w:lineRule="auto"/>
        <w:ind w:left="284"/>
        <w:rPr>
          <w:rFonts w:ascii="Times New Roman" w:hAnsi="Times New Roman" w:cs="Times New Roman"/>
        </w:rPr>
      </w:pPr>
      <w:r w:rsidRPr="00477A3F">
        <w:rPr>
          <w:rFonts w:ascii="Times New Roman" w:hAnsi="Times New Roman" w:cs="Times New Roman"/>
        </w:rPr>
        <w:t>................................................................................. (pl. elidegenítési és terhelési tilalom, bejegyzett üzemben tartói jog).</w:t>
      </w:r>
    </w:p>
    <w:p w14:paraId="1D87696E" w14:textId="77777777" w:rsidR="001D6236" w:rsidRPr="00477A3F" w:rsidRDefault="001D6236" w:rsidP="001D6236">
      <w:pPr>
        <w:spacing w:after="120" w:line="240" w:lineRule="auto"/>
        <w:rPr>
          <w:rFonts w:ascii="Times New Roman" w:hAnsi="Times New Roman" w:cs="Times New Roman"/>
        </w:rPr>
      </w:pPr>
      <w:r w:rsidRPr="00477A3F">
        <w:rPr>
          <w:rFonts w:ascii="Times New Roman" w:hAnsi="Times New Roman" w:cs="Times New Roman"/>
        </w:rPr>
        <w:t>III. Nyilatkozatok</w:t>
      </w:r>
    </w:p>
    <w:p w14:paraId="6EE45DA6" w14:textId="77777777" w:rsidR="001D6236" w:rsidRPr="00477A3F" w:rsidRDefault="001D6236" w:rsidP="001D6236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477A3F">
        <w:rPr>
          <w:rFonts w:ascii="Times New Roman" w:hAnsi="Times New Roman" w:cs="Times New Roman"/>
        </w:rPr>
        <w:t xml:space="preserve">1. Felelősségem tudatában kijelentem </w:t>
      </w:r>
      <w:r w:rsidRPr="00477A3F">
        <w:rPr>
          <w:rFonts w:ascii="Times New Roman" w:hAnsi="Times New Roman" w:cs="Times New Roman"/>
          <w:i/>
          <w:iCs/>
        </w:rPr>
        <w:t>[a megfelelő aláhúzandó, és a b) pont szerinti esetben kitöltendő]</w:t>
      </w:r>
      <w:r w:rsidRPr="00477A3F">
        <w:rPr>
          <w:rFonts w:ascii="Times New Roman" w:hAnsi="Times New Roman" w:cs="Times New Roman"/>
        </w:rPr>
        <w:t>, hogy</w:t>
      </w:r>
    </w:p>
    <w:p w14:paraId="49E9AE74" w14:textId="77777777" w:rsidR="001D6236" w:rsidRPr="00477A3F" w:rsidRDefault="001D6236" w:rsidP="001D6236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477A3F">
        <w:rPr>
          <w:rFonts w:ascii="Times New Roman" w:hAnsi="Times New Roman" w:cs="Times New Roman"/>
          <w:i/>
          <w:iCs/>
        </w:rPr>
        <w:t xml:space="preserve">a) </w:t>
      </w:r>
      <w:r w:rsidRPr="00477A3F">
        <w:rPr>
          <w:rFonts w:ascii="Times New Roman" w:hAnsi="Times New Roman" w:cs="Times New Roman"/>
        </w:rPr>
        <w:t>pénzforgalmi számlával nem rendelkezem, vagy</w:t>
      </w:r>
    </w:p>
    <w:p w14:paraId="24D66971" w14:textId="77777777" w:rsidR="001D6236" w:rsidRPr="00477A3F" w:rsidRDefault="001D6236" w:rsidP="001D6236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477A3F">
        <w:rPr>
          <w:rFonts w:ascii="Times New Roman" w:hAnsi="Times New Roman" w:cs="Times New Roman"/>
          <w:i/>
          <w:iCs/>
        </w:rPr>
        <w:t xml:space="preserve">b) </w:t>
      </w:r>
      <w:r w:rsidRPr="00477A3F">
        <w:rPr>
          <w:rFonts w:ascii="Times New Roman" w:hAnsi="Times New Roman" w:cs="Times New Roman"/>
        </w:rPr>
        <w:t>az alábbi pénzforgalmi számlával rendelkezem (valamennyi megjelölendő):</w:t>
      </w:r>
    </w:p>
    <w:p w14:paraId="5097CA99" w14:textId="77777777" w:rsidR="001D6236" w:rsidRPr="00477A3F" w:rsidRDefault="001D6236" w:rsidP="001D6236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477A3F">
        <w:rPr>
          <w:rFonts w:ascii="Times New Roman" w:hAnsi="Times New Roman" w:cs="Times New Roman"/>
        </w:rPr>
        <w:t>- Pénzforgalmi szolgáltató neve: ..............................................................................</w:t>
      </w:r>
    </w:p>
    <w:p w14:paraId="6A443269" w14:textId="77777777" w:rsidR="001D6236" w:rsidRPr="00477A3F" w:rsidRDefault="001D6236" w:rsidP="001D6236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477A3F">
        <w:rPr>
          <w:rFonts w:ascii="Times New Roman" w:hAnsi="Times New Roman" w:cs="Times New Roman"/>
        </w:rPr>
        <w:t>pénzforgalmi számla száma: ......................................................................................</w:t>
      </w:r>
    </w:p>
    <w:p w14:paraId="554ED663" w14:textId="77777777" w:rsidR="001D6236" w:rsidRPr="00477A3F" w:rsidRDefault="001D6236" w:rsidP="001D6236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477A3F">
        <w:rPr>
          <w:rFonts w:ascii="Times New Roman" w:hAnsi="Times New Roman" w:cs="Times New Roman"/>
        </w:rPr>
        <w:t>pénzforgalmi számlán kezelt összeg .........................................................................</w:t>
      </w:r>
    </w:p>
    <w:p w14:paraId="4C83718D" w14:textId="77777777" w:rsidR="001D6236" w:rsidRPr="00477A3F" w:rsidRDefault="001D6236" w:rsidP="001D6236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477A3F">
        <w:rPr>
          <w:rFonts w:ascii="Times New Roman" w:hAnsi="Times New Roman" w:cs="Times New Roman"/>
        </w:rPr>
        <w:t>- Pénzforgalmi szolgáltató neve: .............................................................................</w:t>
      </w:r>
    </w:p>
    <w:p w14:paraId="69A8030A" w14:textId="77777777" w:rsidR="001D6236" w:rsidRPr="00477A3F" w:rsidRDefault="001D6236" w:rsidP="001D6236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477A3F">
        <w:rPr>
          <w:rFonts w:ascii="Times New Roman" w:hAnsi="Times New Roman" w:cs="Times New Roman"/>
        </w:rPr>
        <w:t>pénzforgalmi számla száma: .....................................................................................</w:t>
      </w:r>
    </w:p>
    <w:p w14:paraId="6D898826" w14:textId="77777777" w:rsidR="001D6236" w:rsidRPr="00477A3F" w:rsidRDefault="001D6236" w:rsidP="001D6236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477A3F">
        <w:rPr>
          <w:rFonts w:ascii="Times New Roman" w:hAnsi="Times New Roman" w:cs="Times New Roman"/>
        </w:rPr>
        <w:t>pénzforgalmi számlán kezelt összeg .........................................................................</w:t>
      </w:r>
    </w:p>
    <w:p w14:paraId="5038FAC3" w14:textId="77777777" w:rsidR="001D6236" w:rsidRPr="00477A3F" w:rsidRDefault="001D6236" w:rsidP="001D6236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477A3F">
        <w:rPr>
          <w:rFonts w:ascii="Times New Roman" w:hAnsi="Times New Roman" w:cs="Times New Roman"/>
        </w:rPr>
        <w:t xml:space="preserve">2. Felelősségem tudatában kijelentem </w:t>
      </w:r>
      <w:r w:rsidRPr="00477A3F">
        <w:rPr>
          <w:rFonts w:ascii="Times New Roman" w:hAnsi="Times New Roman" w:cs="Times New Roman"/>
          <w:i/>
          <w:iCs/>
        </w:rPr>
        <w:t>[a megfelelő aláhúzandó, és a b) pont szerinti esetben kitöltendő]</w:t>
      </w:r>
      <w:r w:rsidRPr="00477A3F">
        <w:rPr>
          <w:rFonts w:ascii="Times New Roman" w:hAnsi="Times New Roman" w:cs="Times New Roman"/>
        </w:rPr>
        <w:t xml:space="preserve">, hogy a velem </w:t>
      </w:r>
      <w:proofErr w:type="spellStart"/>
      <w:r w:rsidRPr="00477A3F">
        <w:rPr>
          <w:rFonts w:ascii="Times New Roman" w:hAnsi="Times New Roman" w:cs="Times New Roman"/>
        </w:rPr>
        <w:t>együttélő</w:t>
      </w:r>
      <w:proofErr w:type="spellEnd"/>
      <w:r w:rsidRPr="00477A3F">
        <w:rPr>
          <w:rFonts w:ascii="Times New Roman" w:hAnsi="Times New Roman" w:cs="Times New Roman"/>
        </w:rPr>
        <w:t xml:space="preserve"> közeli hozzátartozóm</w:t>
      </w:r>
    </w:p>
    <w:p w14:paraId="34F8E67A" w14:textId="77777777" w:rsidR="001D6236" w:rsidRPr="00477A3F" w:rsidRDefault="001D6236" w:rsidP="001D6236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477A3F">
        <w:rPr>
          <w:rFonts w:ascii="Times New Roman" w:hAnsi="Times New Roman" w:cs="Times New Roman"/>
          <w:i/>
          <w:iCs/>
        </w:rPr>
        <w:t xml:space="preserve">a) </w:t>
      </w:r>
      <w:r w:rsidRPr="00477A3F">
        <w:rPr>
          <w:rFonts w:ascii="Times New Roman" w:hAnsi="Times New Roman" w:cs="Times New Roman"/>
        </w:rPr>
        <w:t>pénzforgalmi számlával nem rendelkezik, vagy</w:t>
      </w:r>
    </w:p>
    <w:p w14:paraId="4BAEB5C7" w14:textId="77777777" w:rsidR="001D6236" w:rsidRPr="00477A3F" w:rsidRDefault="001D6236" w:rsidP="001D6236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477A3F">
        <w:rPr>
          <w:rFonts w:ascii="Times New Roman" w:hAnsi="Times New Roman" w:cs="Times New Roman"/>
          <w:i/>
          <w:iCs/>
        </w:rPr>
        <w:t xml:space="preserve">b) </w:t>
      </w:r>
      <w:r w:rsidRPr="00477A3F">
        <w:rPr>
          <w:rFonts w:ascii="Times New Roman" w:hAnsi="Times New Roman" w:cs="Times New Roman"/>
        </w:rPr>
        <w:t>az alábbi pénzforgalmi számlával rendelkezik (valamennyi megjelölendő):</w:t>
      </w:r>
    </w:p>
    <w:p w14:paraId="08807CDF" w14:textId="77777777" w:rsidR="001D6236" w:rsidRPr="00477A3F" w:rsidRDefault="001D6236" w:rsidP="001D6236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477A3F">
        <w:rPr>
          <w:rFonts w:ascii="Times New Roman" w:hAnsi="Times New Roman" w:cs="Times New Roman"/>
        </w:rPr>
        <w:lastRenderedPageBreak/>
        <w:t>- Pénzforgalmi szolgáltató neve: ..............................................................................</w:t>
      </w:r>
    </w:p>
    <w:p w14:paraId="444327DD" w14:textId="77777777" w:rsidR="001D6236" w:rsidRPr="00477A3F" w:rsidRDefault="001D6236" w:rsidP="001D6236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477A3F">
        <w:rPr>
          <w:rFonts w:ascii="Times New Roman" w:hAnsi="Times New Roman" w:cs="Times New Roman"/>
        </w:rPr>
        <w:t>pénzforgalmi számla száma: ......................................................................................</w:t>
      </w:r>
    </w:p>
    <w:p w14:paraId="5F5D339B" w14:textId="77777777" w:rsidR="001D6236" w:rsidRPr="00477A3F" w:rsidRDefault="001D6236" w:rsidP="001D6236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477A3F">
        <w:rPr>
          <w:rFonts w:ascii="Times New Roman" w:hAnsi="Times New Roman" w:cs="Times New Roman"/>
        </w:rPr>
        <w:t>pénzforgalmi számlán kezelt összeg .........................................................................</w:t>
      </w:r>
    </w:p>
    <w:p w14:paraId="1591B7D9" w14:textId="77777777" w:rsidR="001D6236" w:rsidRPr="00477A3F" w:rsidRDefault="001D6236" w:rsidP="001D6236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477A3F">
        <w:rPr>
          <w:rFonts w:ascii="Times New Roman" w:hAnsi="Times New Roman" w:cs="Times New Roman"/>
        </w:rPr>
        <w:t>- Pénzforgalmi szolgáltató neve: .............................................................................</w:t>
      </w:r>
    </w:p>
    <w:p w14:paraId="1246C0F3" w14:textId="77777777" w:rsidR="001D6236" w:rsidRPr="00477A3F" w:rsidRDefault="001D6236" w:rsidP="001D6236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477A3F">
        <w:rPr>
          <w:rFonts w:ascii="Times New Roman" w:hAnsi="Times New Roman" w:cs="Times New Roman"/>
        </w:rPr>
        <w:t>pénzforgalmi számla száma: .....................................................................................</w:t>
      </w:r>
    </w:p>
    <w:p w14:paraId="3F64D7D6" w14:textId="77777777" w:rsidR="001D6236" w:rsidRPr="00477A3F" w:rsidRDefault="001D6236" w:rsidP="001D6236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477A3F">
        <w:rPr>
          <w:rFonts w:ascii="Times New Roman" w:hAnsi="Times New Roman" w:cs="Times New Roman"/>
        </w:rPr>
        <w:t>pénzforgalmi számlán kezelt összeg .........................................................................</w:t>
      </w:r>
    </w:p>
    <w:p w14:paraId="1AB8F101" w14:textId="77777777" w:rsidR="001D6236" w:rsidRPr="00477A3F" w:rsidRDefault="001D6236" w:rsidP="001D6236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477A3F">
        <w:rPr>
          <w:rFonts w:ascii="Times New Roman" w:hAnsi="Times New Roman" w:cs="Times New Roman"/>
        </w:rPr>
        <w:t>3. Tudomásul veszem, hogy az ellátásra való jogosultság feltételeinek megállapítása érdekében a hatóság a fentiekben megjelölt pénzforgalmi szolgáltató felé megkereséssel élhet a pénzforgalmi számlán kezelt összeg tekintetében.</w:t>
      </w:r>
    </w:p>
    <w:p w14:paraId="4402790C" w14:textId="77777777" w:rsidR="001D6236" w:rsidRPr="00477A3F" w:rsidRDefault="001D6236" w:rsidP="001D6236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477A3F">
        <w:rPr>
          <w:rFonts w:ascii="Times New Roman" w:hAnsi="Times New Roman" w:cs="Times New Roman"/>
          <w:i/>
          <w:iCs/>
        </w:rPr>
        <w:t>Megjegyzés:</w:t>
      </w:r>
    </w:p>
    <w:p w14:paraId="2DEA985A" w14:textId="77777777" w:rsidR="001D6236" w:rsidRPr="00477A3F" w:rsidRDefault="001D6236" w:rsidP="001D6236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477A3F">
        <w:rPr>
          <w:rFonts w:ascii="Times New Roman" w:hAnsi="Times New Roman" w:cs="Times New Roman"/>
        </w:rPr>
        <w:t xml:space="preserve">Ha a kérelmező vagy vele </w:t>
      </w:r>
      <w:proofErr w:type="spellStart"/>
      <w:r w:rsidRPr="00477A3F">
        <w:rPr>
          <w:rFonts w:ascii="Times New Roman" w:hAnsi="Times New Roman" w:cs="Times New Roman"/>
        </w:rPr>
        <w:t>együttélő</w:t>
      </w:r>
      <w:proofErr w:type="spellEnd"/>
      <w:r w:rsidRPr="00477A3F">
        <w:rPr>
          <w:rFonts w:ascii="Times New Roman" w:hAnsi="Times New Roman" w:cs="Times New Roman"/>
        </w:rPr>
        <w:t xml:space="preserve"> közeli hozzátartozója bármely vagyontárgyból egynél többel rendelkezik, akkor a vagyonnyilatkozat megfelelő pontját a vagyontárgyak számával egyezően kell kitölteni. Ha a vagyonnyilatkozatban feltüntetett vagyon nem Magyarország területén van, a forgalmi értéket a vagyon helye szerinti állam hivatalos pénznemében is fel kell tüntetni.</w:t>
      </w:r>
    </w:p>
    <w:p w14:paraId="1BE38A1E" w14:textId="77777777" w:rsidR="001D6236" w:rsidRPr="00477A3F" w:rsidRDefault="001D6236" w:rsidP="001D6236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477A3F">
        <w:rPr>
          <w:rFonts w:ascii="Times New Roman" w:hAnsi="Times New Roman" w:cs="Times New Roman"/>
        </w:rPr>
        <w:t>* Becsült forgalmi értékként az ingatlannak a településen szokásos forgalmi értékét kell feltüntetni.</w:t>
      </w:r>
    </w:p>
    <w:p w14:paraId="03365713" w14:textId="77777777" w:rsidR="001D6236" w:rsidRPr="00477A3F" w:rsidRDefault="001D6236" w:rsidP="001D6236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477A3F">
        <w:rPr>
          <w:rFonts w:ascii="Times New Roman" w:hAnsi="Times New Roman" w:cs="Times New Roman"/>
        </w:rPr>
        <w:t>** Becsült forgalmi értékként a gépjármű kora és állapota sze</w:t>
      </w:r>
      <w:r>
        <w:rPr>
          <w:rFonts w:ascii="Times New Roman" w:hAnsi="Times New Roman" w:cs="Times New Roman"/>
        </w:rPr>
        <w:t>rinti értéket kell feltüntetni.</w:t>
      </w:r>
    </w:p>
    <w:p w14:paraId="56B733E4" w14:textId="77777777" w:rsidR="001D6236" w:rsidRPr="00477A3F" w:rsidRDefault="001D6236" w:rsidP="001D6236">
      <w:pPr>
        <w:spacing w:after="120" w:line="240" w:lineRule="auto"/>
        <w:rPr>
          <w:rFonts w:ascii="Times New Roman" w:hAnsi="Times New Roman" w:cs="Times New Roman"/>
          <w:b/>
          <w:u w:val="single"/>
        </w:rPr>
      </w:pPr>
      <w:r w:rsidRPr="00477A3F">
        <w:rPr>
          <w:rFonts w:ascii="Times New Roman" w:hAnsi="Times New Roman" w:cs="Times New Roman"/>
          <w:b/>
          <w:u w:val="single"/>
        </w:rPr>
        <w:t>V. Nyilatkozat az igényelni kívánt települési támogatás formájáról</w:t>
      </w:r>
    </w:p>
    <w:p w14:paraId="4D4E9051" w14:textId="77777777" w:rsidR="001D6236" w:rsidRPr="00477A3F" w:rsidRDefault="001D6236" w:rsidP="001D6236">
      <w:pPr>
        <w:spacing w:after="120" w:line="240" w:lineRule="auto"/>
        <w:rPr>
          <w:rFonts w:ascii="Times New Roman" w:hAnsi="Times New Roman" w:cs="Times New Roman"/>
          <w:b/>
          <w:u w:val="single"/>
        </w:rPr>
      </w:pPr>
    </w:p>
    <w:p w14:paraId="5A033FC7" w14:textId="77777777" w:rsidR="001D6236" w:rsidRPr="00477A3F" w:rsidRDefault="001D6236" w:rsidP="001D6236">
      <w:pPr>
        <w:numPr>
          <w:ilvl w:val="0"/>
          <w:numId w:val="1"/>
        </w:numPr>
        <w:suppressAutoHyphens/>
        <w:spacing w:after="120" w:line="240" w:lineRule="auto"/>
        <w:rPr>
          <w:rFonts w:ascii="Times New Roman" w:eastAsia="Calibri" w:hAnsi="Times New Roman" w:cs="Times New Roman"/>
          <w:noProof/>
        </w:rPr>
      </w:pPr>
      <w:r w:rsidRPr="00477A3F">
        <w:rPr>
          <w:rFonts w:ascii="Times New Roman" w:eastAsia="Calibri" w:hAnsi="Times New Roman" w:cs="Times New Roman"/>
          <w:b/>
          <w:noProof/>
        </w:rPr>
        <w:t>Rendkívüli települési támogatás megállapítását kérem az alábbi indok alapján:</w:t>
      </w:r>
    </w:p>
    <w:p w14:paraId="49B292A7" w14:textId="77777777" w:rsidR="001D6236" w:rsidRPr="00477A3F" w:rsidRDefault="001D6236" w:rsidP="001D6236">
      <w:pPr>
        <w:numPr>
          <w:ilvl w:val="0"/>
          <w:numId w:val="2"/>
        </w:numPr>
        <w:suppressAutoHyphens/>
        <w:spacing w:after="120" w:line="240" w:lineRule="auto"/>
        <w:ind w:left="1077" w:hanging="357"/>
        <w:rPr>
          <w:rFonts w:ascii="Times New Roman" w:eastAsia="Calibri" w:hAnsi="Times New Roman" w:cs="Times New Roman"/>
          <w:noProof/>
        </w:rPr>
      </w:pPr>
      <w:r w:rsidRPr="00477A3F">
        <w:rPr>
          <w:rFonts w:ascii="Times New Roman" w:eastAsia="Calibri" w:hAnsi="Times New Roman" w:cs="Times New Roman"/>
          <w:noProof/>
        </w:rPr>
        <w:t>létfenntartást veszélyeztető rendkívüli élethelyzet, időszakos vagy tartós létfenntartási gondok,</w:t>
      </w:r>
    </w:p>
    <w:p w14:paraId="62B0F6F1" w14:textId="77777777" w:rsidR="001D6236" w:rsidRPr="00477A3F" w:rsidRDefault="001D6236" w:rsidP="001D6236">
      <w:pPr>
        <w:numPr>
          <w:ilvl w:val="0"/>
          <w:numId w:val="2"/>
        </w:numPr>
        <w:suppressAutoHyphens/>
        <w:spacing w:after="120" w:line="240" w:lineRule="auto"/>
        <w:ind w:left="1077" w:hanging="357"/>
        <w:rPr>
          <w:rFonts w:ascii="Times New Roman" w:eastAsia="Calibri" w:hAnsi="Times New Roman" w:cs="Times New Roman"/>
          <w:noProof/>
        </w:rPr>
      </w:pPr>
      <w:r w:rsidRPr="00477A3F">
        <w:rPr>
          <w:rFonts w:ascii="Times New Roman" w:eastAsia="Calibri" w:hAnsi="Times New Roman" w:cs="Times New Roman"/>
          <w:noProof/>
        </w:rPr>
        <w:t>15 napot meghaladó tartós betegség, baleset, orvosi kezelés, várandósság,</w:t>
      </w:r>
    </w:p>
    <w:p w14:paraId="39FE796E" w14:textId="77777777" w:rsidR="001D6236" w:rsidRPr="00477A3F" w:rsidRDefault="001D6236" w:rsidP="001D6236">
      <w:pPr>
        <w:numPr>
          <w:ilvl w:val="0"/>
          <w:numId w:val="2"/>
        </w:numPr>
        <w:suppressAutoHyphens/>
        <w:spacing w:after="120" w:line="240" w:lineRule="auto"/>
        <w:ind w:left="1094" w:hanging="357"/>
        <w:rPr>
          <w:rFonts w:ascii="Times New Roman" w:eastAsia="Calibri" w:hAnsi="Times New Roman" w:cs="Times New Roman"/>
          <w:noProof/>
        </w:rPr>
      </w:pPr>
      <w:r w:rsidRPr="00477A3F">
        <w:rPr>
          <w:rFonts w:ascii="Times New Roman" w:eastAsia="Calibri" w:hAnsi="Times New Roman" w:cs="Times New Roman"/>
          <w:noProof/>
        </w:rPr>
        <w:t>valamilyen előre nem látható esemény, önhibáján kívül bekövetkezett elemi kár elhárítása,</w:t>
      </w:r>
    </w:p>
    <w:p w14:paraId="728550CB" w14:textId="77777777" w:rsidR="001D6236" w:rsidRPr="00477A3F" w:rsidRDefault="001D6236" w:rsidP="001D6236">
      <w:pPr>
        <w:numPr>
          <w:ilvl w:val="0"/>
          <w:numId w:val="2"/>
        </w:numPr>
        <w:suppressAutoHyphens/>
        <w:spacing w:after="120" w:line="240" w:lineRule="auto"/>
        <w:ind w:left="1094" w:hanging="357"/>
        <w:rPr>
          <w:rFonts w:ascii="Times New Roman" w:eastAsia="Calibri" w:hAnsi="Times New Roman" w:cs="Times New Roman"/>
          <w:noProof/>
        </w:rPr>
      </w:pPr>
      <w:r w:rsidRPr="00477A3F">
        <w:rPr>
          <w:rFonts w:ascii="Times New Roman" w:eastAsia="Calibri" w:hAnsi="Times New Roman" w:cs="Times New Roman"/>
          <w:noProof/>
        </w:rPr>
        <w:t>gyermek fogadásának előkészítése, bölcsődei elhelyezése, óvodai,  iskolai nevelés miatti többletkiadás,</w:t>
      </w:r>
    </w:p>
    <w:p w14:paraId="7F7961CB" w14:textId="77777777" w:rsidR="001D6236" w:rsidRPr="00477A3F" w:rsidRDefault="001D6236" w:rsidP="001D6236">
      <w:pPr>
        <w:numPr>
          <w:ilvl w:val="0"/>
          <w:numId w:val="2"/>
        </w:numPr>
        <w:suppressAutoHyphens/>
        <w:spacing w:after="120" w:line="240" w:lineRule="auto"/>
        <w:ind w:left="1094" w:hanging="357"/>
        <w:rPr>
          <w:rFonts w:ascii="Times New Roman" w:eastAsia="Calibri" w:hAnsi="Times New Roman" w:cs="Times New Roman"/>
          <w:b/>
          <w:noProof/>
        </w:rPr>
      </w:pPr>
      <w:r w:rsidRPr="00477A3F">
        <w:rPr>
          <w:rFonts w:ascii="Times New Roman" w:eastAsia="Calibri" w:hAnsi="Times New Roman" w:cs="Times New Roman"/>
          <w:noProof/>
        </w:rPr>
        <w:t>rendszeres pénzellátás folyósításáig terjedő ellátatlanság,</w:t>
      </w:r>
    </w:p>
    <w:p w14:paraId="6EA9B83B" w14:textId="77777777" w:rsidR="001D6236" w:rsidRDefault="001D6236" w:rsidP="001D6236">
      <w:pPr>
        <w:numPr>
          <w:ilvl w:val="0"/>
          <w:numId w:val="2"/>
        </w:numPr>
        <w:suppressAutoHyphens/>
        <w:spacing w:after="120" w:line="240" w:lineRule="auto"/>
        <w:ind w:left="1094" w:hanging="357"/>
        <w:rPr>
          <w:rFonts w:ascii="Times New Roman" w:eastAsia="Calibri" w:hAnsi="Times New Roman" w:cs="Times New Roman"/>
          <w:noProof/>
        </w:rPr>
      </w:pPr>
      <w:r w:rsidRPr="00477A3F">
        <w:rPr>
          <w:rFonts w:ascii="Times New Roman" w:eastAsia="Calibri" w:hAnsi="Times New Roman" w:cs="Times New Roman"/>
          <w:noProof/>
        </w:rPr>
        <w:t>rota vírus vagy bárányhimlő elleni védőoltás</w:t>
      </w:r>
    </w:p>
    <w:p w14:paraId="000DA9A5" w14:textId="77777777" w:rsidR="001D6236" w:rsidRPr="00D42B0F" w:rsidRDefault="001D6236" w:rsidP="001D6236">
      <w:pPr>
        <w:suppressAutoHyphens/>
        <w:spacing w:after="120" w:line="240" w:lineRule="auto"/>
        <w:rPr>
          <w:rFonts w:ascii="Times New Roman" w:eastAsia="Calibri" w:hAnsi="Times New Roman" w:cs="Times New Roman"/>
          <w:noProof/>
        </w:rPr>
      </w:pPr>
    </w:p>
    <w:p w14:paraId="2731DC4F" w14:textId="77777777" w:rsidR="001D6236" w:rsidRPr="00477A3F" w:rsidRDefault="001D6236" w:rsidP="001D6236">
      <w:pPr>
        <w:spacing w:after="120" w:line="240" w:lineRule="auto"/>
        <w:jc w:val="both"/>
        <w:rPr>
          <w:rFonts w:ascii="Times New Roman" w:hAnsi="Times New Roman" w:cs="Times New Roman"/>
          <w:b/>
        </w:rPr>
      </w:pPr>
      <w:r w:rsidRPr="00477A3F">
        <w:rPr>
          <w:rFonts w:ascii="Times New Roman" w:hAnsi="Times New Roman" w:cs="Times New Roman"/>
          <w:b/>
        </w:rPr>
        <w:t>Rendkívüli települési támogatás részletes indokolása:</w:t>
      </w:r>
    </w:p>
    <w:p w14:paraId="3EDD9379" w14:textId="77777777" w:rsidR="001D6236" w:rsidRPr="00477A3F" w:rsidRDefault="001D6236" w:rsidP="001D6236">
      <w:pPr>
        <w:spacing w:after="120" w:line="240" w:lineRule="auto"/>
        <w:jc w:val="both"/>
        <w:rPr>
          <w:rFonts w:ascii="Times New Roman" w:hAnsi="Times New Roman" w:cs="Times New Roman"/>
          <w:b/>
        </w:rPr>
      </w:pPr>
      <w:r w:rsidRPr="00477A3F">
        <w:rPr>
          <w:rFonts w:ascii="Times New Roman" w:hAnsi="Times New Roman" w:cs="Times New Roman"/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b/>
        </w:rPr>
        <w:t>…………</w:t>
      </w:r>
    </w:p>
    <w:p w14:paraId="556F6917" w14:textId="77777777" w:rsidR="001D6236" w:rsidRPr="00477A3F" w:rsidRDefault="001D6236" w:rsidP="001D6236">
      <w:pPr>
        <w:spacing w:after="120" w:line="240" w:lineRule="auto"/>
        <w:jc w:val="both"/>
        <w:rPr>
          <w:rFonts w:ascii="Times New Roman" w:hAnsi="Times New Roman" w:cs="Times New Roman"/>
          <w:b/>
        </w:rPr>
      </w:pPr>
      <w:r w:rsidRPr="00477A3F">
        <w:rPr>
          <w:rFonts w:ascii="Times New Roman" w:hAnsi="Times New Roman" w:cs="Times New Roman"/>
          <w:b/>
        </w:rPr>
        <w:t>………………………………………………………………………………………………………</w:t>
      </w:r>
      <w:r>
        <w:rPr>
          <w:rFonts w:ascii="Times New Roman" w:hAnsi="Times New Roman" w:cs="Times New Roman"/>
          <w:b/>
        </w:rPr>
        <w:t>……</w:t>
      </w:r>
    </w:p>
    <w:p w14:paraId="2E1F72EB" w14:textId="77777777" w:rsidR="001D6236" w:rsidRPr="00477A3F" w:rsidRDefault="001D6236" w:rsidP="001D6236">
      <w:pPr>
        <w:spacing w:after="120" w:line="240" w:lineRule="auto"/>
        <w:jc w:val="both"/>
        <w:rPr>
          <w:rFonts w:ascii="Times New Roman" w:hAnsi="Times New Roman" w:cs="Times New Roman"/>
          <w:b/>
        </w:rPr>
      </w:pPr>
      <w:r w:rsidRPr="00477A3F">
        <w:rPr>
          <w:rFonts w:ascii="Times New Roman" w:hAnsi="Times New Roman" w:cs="Times New Roman"/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b/>
        </w:rPr>
        <w:t>…………</w:t>
      </w:r>
    </w:p>
    <w:p w14:paraId="078879DD" w14:textId="77777777" w:rsidR="001D6236" w:rsidRPr="00477A3F" w:rsidRDefault="001D6236" w:rsidP="001D6236">
      <w:pPr>
        <w:numPr>
          <w:ilvl w:val="0"/>
          <w:numId w:val="3"/>
        </w:numPr>
        <w:suppressAutoHyphens/>
        <w:spacing w:after="120" w:line="240" w:lineRule="auto"/>
        <w:rPr>
          <w:rFonts w:ascii="Times New Roman" w:hAnsi="Times New Roman" w:cs="Times New Roman"/>
          <w:b/>
        </w:rPr>
      </w:pPr>
      <w:r w:rsidRPr="00477A3F">
        <w:rPr>
          <w:rFonts w:ascii="Times New Roman" w:hAnsi="Times New Roman" w:cs="Times New Roman"/>
          <w:b/>
        </w:rPr>
        <w:t>Temetési támogatás megállapítását kérem.</w:t>
      </w:r>
    </w:p>
    <w:p w14:paraId="19B7DA9F" w14:textId="77777777" w:rsidR="001D6236" w:rsidRPr="00477A3F" w:rsidRDefault="001D6236" w:rsidP="001D6236">
      <w:pPr>
        <w:numPr>
          <w:ilvl w:val="0"/>
          <w:numId w:val="4"/>
        </w:numPr>
        <w:suppressAutoHyphens/>
        <w:spacing w:after="120" w:line="240" w:lineRule="auto"/>
        <w:rPr>
          <w:rFonts w:ascii="Times New Roman" w:eastAsia="Calibri" w:hAnsi="Times New Roman" w:cs="Times New Roman"/>
          <w:b/>
          <w:noProof/>
        </w:rPr>
      </w:pPr>
      <w:r w:rsidRPr="00477A3F">
        <w:rPr>
          <w:rFonts w:ascii="Times New Roman" w:eastAsia="Calibri" w:hAnsi="Times New Roman" w:cs="Times New Roman"/>
          <w:b/>
          <w:noProof/>
        </w:rPr>
        <w:t>Gyógyszertámogatás megállapítását kérem.</w:t>
      </w:r>
    </w:p>
    <w:p w14:paraId="3D4AB63E" w14:textId="77777777" w:rsidR="001D6236" w:rsidRPr="00477A3F" w:rsidRDefault="001D6236" w:rsidP="001D6236">
      <w:pPr>
        <w:numPr>
          <w:ilvl w:val="0"/>
          <w:numId w:val="1"/>
        </w:numPr>
        <w:suppressAutoHyphens/>
        <w:spacing w:after="120" w:line="240" w:lineRule="auto"/>
        <w:rPr>
          <w:rFonts w:ascii="Times New Roman" w:eastAsia="Calibri" w:hAnsi="Times New Roman" w:cs="Times New Roman"/>
          <w:b/>
          <w:noProof/>
        </w:rPr>
      </w:pPr>
      <w:r w:rsidRPr="00477A3F">
        <w:rPr>
          <w:rFonts w:ascii="Times New Roman" w:eastAsia="Calibri" w:hAnsi="Times New Roman" w:cs="Times New Roman"/>
          <w:b/>
          <w:noProof/>
        </w:rPr>
        <w:t xml:space="preserve">Lakásfenntartási támogatás: </w:t>
      </w:r>
      <w:r w:rsidRPr="00477A3F">
        <w:rPr>
          <w:rFonts w:ascii="Times New Roman" w:eastAsia="Calibri" w:hAnsi="Times New Roman" w:cs="Times New Roman"/>
          <w:noProof/>
        </w:rPr>
        <w:t xml:space="preserve">villanyáram, vízszolgáltatás, lakásbérleti díj, közös költség </w:t>
      </w:r>
    </w:p>
    <w:p w14:paraId="763E3001" w14:textId="77777777" w:rsidR="001D6236" w:rsidRPr="00477A3F" w:rsidRDefault="001D6236" w:rsidP="001D6236">
      <w:pPr>
        <w:suppressAutoHyphens/>
        <w:spacing w:after="120" w:line="240" w:lineRule="auto"/>
        <w:ind w:left="720"/>
        <w:rPr>
          <w:rFonts w:ascii="Times New Roman" w:eastAsia="Calibri" w:hAnsi="Times New Roman" w:cs="Times New Roman"/>
          <w:i/>
          <w:noProof/>
        </w:rPr>
      </w:pPr>
      <w:r w:rsidRPr="00477A3F">
        <w:rPr>
          <w:rFonts w:ascii="Times New Roman" w:eastAsia="Calibri" w:hAnsi="Times New Roman" w:cs="Times New Roman"/>
          <w:b/>
          <w:noProof/>
        </w:rPr>
        <w:t xml:space="preserve">megállapítását kérem. </w:t>
      </w:r>
      <w:r w:rsidRPr="00477A3F">
        <w:rPr>
          <w:rFonts w:ascii="Times New Roman" w:eastAsia="Calibri" w:hAnsi="Times New Roman" w:cs="Times New Roman"/>
          <w:i/>
          <w:noProof/>
        </w:rPr>
        <w:t>(megfelelő rész aláhúzandó)</w:t>
      </w:r>
    </w:p>
    <w:p w14:paraId="4AC47B24" w14:textId="77777777" w:rsidR="001D6236" w:rsidRPr="00477A3F" w:rsidRDefault="001D6236" w:rsidP="001D6236">
      <w:pPr>
        <w:numPr>
          <w:ilvl w:val="0"/>
          <w:numId w:val="1"/>
        </w:numPr>
        <w:suppressAutoHyphens/>
        <w:spacing w:after="120" w:line="240" w:lineRule="auto"/>
        <w:rPr>
          <w:rFonts w:ascii="Times New Roman" w:eastAsia="Calibri" w:hAnsi="Times New Roman" w:cs="Times New Roman"/>
          <w:b/>
          <w:noProof/>
        </w:rPr>
      </w:pPr>
      <w:r w:rsidRPr="00477A3F">
        <w:rPr>
          <w:rFonts w:ascii="Times New Roman" w:eastAsia="Calibri" w:hAnsi="Times New Roman" w:cs="Times New Roman"/>
          <w:b/>
          <w:noProof/>
        </w:rPr>
        <w:t>Fűtési támogatás megállapítását kérem.</w:t>
      </w:r>
    </w:p>
    <w:p w14:paraId="6EB4F9C1" w14:textId="77777777" w:rsidR="001D6236" w:rsidRPr="00D42B0F" w:rsidRDefault="001D6236" w:rsidP="001D6236">
      <w:pPr>
        <w:numPr>
          <w:ilvl w:val="0"/>
          <w:numId w:val="3"/>
        </w:numPr>
        <w:suppressAutoHyphens/>
        <w:spacing w:after="120" w:line="240" w:lineRule="auto"/>
        <w:rPr>
          <w:rFonts w:ascii="Times New Roman" w:hAnsi="Times New Roman" w:cs="Times New Roman"/>
          <w:b/>
        </w:rPr>
      </w:pPr>
      <w:r w:rsidRPr="00477A3F">
        <w:rPr>
          <w:rFonts w:ascii="Times New Roman" w:hAnsi="Times New Roman" w:cs="Times New Roman"/>
          <w:b/>
        </w:rPr>
        <w:t>Hallgatói támogatás megállapítását kérem.</w:t>
      </w:r>
    </w:p>
    <w:p w14:paraId="2FDE4D9C" w14:textId="77777777" w:rsidR="001D6236" w:rsidRPr="00477A3F" w:rsidRDefault="001D6236" w:rsidP="001D6236">
      <w:pPr>
        <w:spacing w:after="12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477A3F">
        <w:rPr>
          <w:rFonts w:ascii="Times New Roman" w:hAnsi="Times New Roman" w:cs="Times New Roman"/>
          <w:b/>
          <w:u w:val="single"/>
        </w:rPr>
        <w:lastRenderedPageBreak/>
        <w:t>VI. Nyilatkozatok</w:t>
      </w:r>
    </w:p>
    <w:p w14:paraId="7E54341B" w14:textId="77777777" w:rsidR="001D6236" w:rsidRPr="00477A3F" w:rsidRDefault="001D6236" w:rsidP="001D6236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477A3F">
        <w:rPr>
          <w:rFonts w:ascii="Times New Roman" w:hAnsi="Times New Roman" w:cs="Times New Roman"/>
          <w:b/>
        </w:rPr>
        <w:t>Tudomásul veszem, hogy</w:t>
      </w:r>
    </w:p>
    <w:p w14:paraId="7F5FF939" w14:textId="77777777" w:rsidR="001D6236" w:rsidRPr="00477A3F" w:rsidRDefault="001D6236" w:rsidP="001D6236">
      <w:pPr>
        <w:numPr>
          <w:ilvl w:val="0"/>
          <w:numId w:val="5"/>
        </w:numPr>
        <w:suppressAutoHyphens/>
        <w:spacing w:after="120" w:line="240" w:lineRule="auto"/>
        <w:jc w:val="both"/>
        <w:rPr>
          <w:rFonts w:ascii="Times New Roman" w:eastAsia="Calibri" w:hAnsi="Times New Roman" w:cs="Times New Roman"/>
          <w:noProof/>
        </w:rPr>
      </w:pPr>
      <w:r w:rsidRPr="00477A3F">
        <w:rPr>
          <w:rFonts w:ascii="Times New Roman" w:eastAsia="Calibri" w:hAnsi="Times New Roman" w:cs="Times New Roman"/>
          <w:noProof/>
        </w:rPr>
        <w:t>a szociális hatáskört gyakorló szerv - az állami adóhatóság útján - ellenőrizheti a kérelemben közölt jövedelmi adatok valódiságát,</w:t>
      </w:r>
    </w:p>
    <w:p w14:paraId="1FE90502" w14:textId="77777777" w:rsidR="001D6236" w:rsidRPr="00477A3F" w:rsidRDefault="001D6236" w:rsidP="001D6236">
      <w:pPr>
        <w:numPr>
          <w:ilvl w:val="0"/>
          <w:numId w:val="5"/>
        </w:numPr>
        <w:suppressAutoHyphens/>
        <w:spacing w:after="120" w:line="240" w:lineRule="auto"/>
        <w:jc w:val="both"/>
        <w:rPr>
          <w:rFonts w:ascii="Times New Roman" w:eastAsia="Calibri" w:hAnsi="Times New Roman" w:cs="Times New Roman"/>
          <w:noProof/>
        </w:rPr>
      </w:pPr>
      <w:r w:rsidRPr="00477A3F">
        <w:rPr>
          <w:rFonts w:ascii="Times New Roman" w:eastAsia="Calibri" w:hAnsi="Times New Roman" w:cs="Times New Roman"/>
          <w:noProof/>
        </w:rPr>
        <w:t>köteles vagyok a feltüntetett adatokban bekövetkezett változást 15 napon belül bejelenteni az eljáró hatóságnak,</w:t>
      </w:r>
    </w:p>
    <w:p w14:paraId="4971D699" w14:textId="77777777" w:rsidR="001D6236" w:rsidRPr="00477A3F" w:rsidRDefault="001D6236" w:rsidP="001D6236">
      <w:pPr>
        <w:spacing w:after="120" w:line="240" w:lineRule="auto"/>
        <w:jc w:val="both"/>
        <w:rPr>
          <w:rFonts w:ascii="Times New Roman" w:eastAsia="Calibri" w:hAnsi="Times New Roman" w:cs="Times New Roman"/>
          <w:b/>
          <w:noProof/>
        </w:rPr>
      </w:pPr>
      <w:r w:rsidRPr="00477A3F">
        <w:rPr>
          <w:rFonts w:ascii="Times New Roman" w:eastAsia="Calibri" w:hAnsi="Times New Roman" w:cs="Times New Roman"/>
          <w:b/>
          <w:noProof/>
        </w:rPr>
        <w:t>Hozzájárulok</w:t>
      </w:r>
      <w:r w:rsidRPr="00477A3F">
        <w:rPr>
          <w:rFonts w:ascii="Times New Roman" w:eastAsia="Calibri" w:hAnsi="Times New Roman" w:cs="Times New Roman"/>
          <w:noProof/>
        </w:rPr>
        <w:t xml:space="preserve"> a kérelemben szereplő adatoknak a szociális igazgatási eljárás során történő felhasználásához.</w:t>
      </w:r>
    </w:p>
    <w:p w14:paraId="2F428041" w14:textId="77777777" w:rsidR="001D6236" w:rsidRPr="00477A3F" w:rsidRDefault="001D6236" w:rsidP="001D6236">
      <w:pPr>
        <w:spacing w:after="120" w:line="240" w:lineRule="auto"/>
        <w:rPr>
          <w:rFonts w:ascii="Times New Roman" w:hAnsi="Times New Roman" w:cs="Times New Roman"/>
          <w:b/>
        </w:rPr>
      </w:pPr>
      <w:r w:rsidRPr="00477A3F">
        <w:rPr>
          <w:rFonts w:ascii="Times New Roman" w:hAnsi="Times New Roman" w:cs="Times New Roman"/>
          <w:b/>
        </w:rPr>
        <w:t>Felelősségem tudatában kijelentem, hogy</w:t>
      </w:r>
    </w:p>
    <w:p w14:paraId="253EFAD5" w14:textId="77777777" w:rsidR="001D6236" w:rsidRPr="00477A3F" w:rsidRDefault="001D6236" w:rsidP="001D6236">
      <w:pPr>
        <w:spacing w:after="120" w:line="240" w:lineRule="auto"/>
        <w:rPr>
          <w:rFonts w:ascii="Times New Roman" w:hAnsi="Times New Roman" w:cs="Times New Roman"/>
        </w:rPr>
      </w:pPr>
    </w:p>
    <w:p w14:paraId="7C298036" w14:textId="77777777" w:rsidR="001D6236" w:rsidRPr="00477A3F" w:rsidRDefault="001D6236" w:rsidP="001D6236">
      <w:pPr>
        <w:numPr>
          <w:ilvl w:val="0"/>
          <w:numId w:val="6"/>
        </w:numPr>
        <w:suppressAutoHyphens/>
        <w:spacing w:after="120" w:line="240" w:lineRule="auto"/>
        <w:rPr>
          <w:rFonts w:ascii="Times New Roman" w:hAnsi="Times New Roman" w:cs="Times New Roman"/>
        </w:rPr>
      </w:pPr>
      <w:r w:rsidRPr="00477A3F">
        <w:rPr>
          <w:rFonts w:ascii="Times New Roman" w:hAnsi="Times New Roman" w:cs="Times New Roman"/>
        </w:rPr>
        <w:t xml:space="preserve">életvitelszerűen </w:t>
      </w:r>
      <w:r w:rsidRPr="00477A3F">
        <w:rPr>
          <w:rFonts w:ascii="Times New Roman" w:hAnsi="Times New Roman" w:cs="Times New Roman"/>
          <w:b/>
        </w:rPr>
        <w:t>a</w:t>
      </w:r>
      <w:r w:rsidRPr="00477A3F">
        <w:rPr>
          <w:rFonts w:ascii="Times New Roman" w:hAnsi="Times New Roman" w:cs="Times New Roman"/>
        </w:rPr>
        <w:t xml:space="preserve"> </w:t>
      </w:r>
      <w:r w:rsidRPr="00477A3F">
        <w:rPr>
          <w:rFonts w:ascii="Times New Roman" w:hAnsi="Times New Roman" w:cs="Times New Roman"/>
          <w:b/>
        </w:rPr>
        <w:t>lakóhelyemen /a</w:t>
      </w:r>
      <w:r w:rsidRPr="00477A3F">
        <w:rPr>
          <w:rFonts w:ascii="Times New Roman" w:hAnsi="Times New Roman" w:cs="Times New Roman"/>
        </w:rPr>
        <w:t xml:space="preserve"> </w:t>
      </w:r>
      <w:r w:rsidRPr="00477A3F">
        <w:rPr>
          <w:rFonts w:ascii="Times New Roman" w:hAnsi="Times New Roman" w:cs="Times New Roman"/>
          <w:b/>
        </w:rPr>
        <w:t>tartózkodási helyemen</w:t>
      </w:r>
      <w:r w:rsidRPr="00477A3F">
        <w:rPr>
          <w:rFonts w:ascii="Times New Roman" w:hAnsi="Times New Roman" w:cs="Times New Roman"/>
        </w:rPr>
        <w:t xml:space="preserve"> (</w:t>
      </w:r>
      <w:r w:rsidRPr="00477A3F">
        <w:rPr>
          <w:rFonts w:ascii="Times New Roman" w:hAnsi="Times New Roman" w:cs="Times New Roman"/>
          <w:i/>
        </w:rPr>
        <w:t>megfelelő rész aláhúzandó</w:t>
      </w:r>
      <w:r w:rsidRPr="00477A3F">
        <w:rPr>
          <w:rFonts w:ascii="Times New Roman" w:hAnsi="Times New Roman" w:cs="Times New Roman"/>
        </w:rPr>
        <w:t>!) élek,</w:t>
      </w:r>
    </w:p>
    <w:p w14:paraId="5F2898B8" w14:textId="77777777" w:rsidR="001D6236" w:rsidRPr="00477A3F" w:rsidRDefault="001D6236" w:rsidP="001D6236">
      <w:pPr>
        <w:numPr>
          <w:ilvl w:val="0"/>
          <w:numId w:val="6"/>
        </w:numPr>
        <w:suppressAutoHyphens/>
        <w:spacing w:after="120" w:line="240" w:lineRule="auto"/>
        <w:rPr>
          <w:rFonts w:ascii="Times New Roman" w:hAnsi="Times New Roman" w:cs="Times New Roman"/>
        </w:rPr>
      </w:pPr>
      <w:r w:rsidRPr="00477A3F">
        <w:rPr>
          <w:rFonts w:ascii="Times New Roman" w:hAnsi="Times New Roman" w:cs="Times New Roman"/>
        </w:rPr>
        <w:t>a kérelemben közölt adatok a valóságnak megfelelnek,</w:t>
      </w:r>
    </w:p>
    <w:p w14:paraId="3377A37C" w14:textId="77777777" w:rsidR="001D6236" w:rsidRDefault="001D6236" w:rsidP="001D6236">
      <w:pPr>
        <w:spacing w:after="120" w:line="240" w:lineRule="auto"/>
        <w:jc w:val="both"/>
        <w:rPr>
          <w:rFonts w:ascii="Times New Roman" w:hAnsi="Times New Roman" w:cs="Times New Roman"/>
        </w:rPr>
      </w:pPr>
    </w:p>
    <w:p w14:paraId="0FC7A152" w14:textId="77777777" w:rsidR="001D6236" w:rsidRDefault="001D6236" w:rsidP="001D6236">
      <w:pPr>
        <w:spacing w:after="120" w:line="240" w:lineRule="auto"/>
        <w:jc w:val="both"/>
        <w:rPr>
          <w:rFonts w:ascii="Times New Roman" w:hAnsi="Times New Roman" w:cs="Times New Roman"/>
        </w:rPr>
      </w:pPr>
    </w:p>
    <w:p w14:paraId="78846F06" w14:textId="77777777" w:rsidR="001D6236" w:rsidRPr="00477A3F" w:rsidRDefault="001D6236" w:rsidP="001D6236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477A3F">
        <w:rPr>
          <w:rFonts w:ascii="Times New Roman" w:hAnsi="Times New Roman" w:cs="Times New Roman"/>
        </w:rPr>
        <w:t>Kelt: .......... év .............................. hó ............ nap</w:t>
      </w:r>
    </w:p>
    <w:p w14:paraId="0BA427C7" w14:textId="77777777" w:rsidR="001D6236" w:rsidRPr="00477A3F" w:rsidRDefault="001D6236" w:rsidP="001D6236">
      <w:pPr>
        <w:spacing w:after="120" w:line="240" w:lineRule="auto"/>
        <w:ind w:left="5664" w:firstLine="708"/>
        <w:jc w:val="both"/>
        <w:rPr>
          <w:rFonts w:ascii="Times New Roman" w:hAnsi="Times New Roman" w:cs="Times New Roman"/>
        </w:rPr>
      </w:pPr>
      <w:r w:rsidRPr="00477A3F">
        <w:rPr>
          <w:rFonts w:ascii="Times New Roman" w:hAnsi="Times New Roman" w:cs="Times New Roman"/>
        </w:rPr>
        <w:t>.........................................</w:t>
      </w:r>
    </w:p>
    <w:p w14:paraId="3396B4AB" w14:textId="77777777" w:rsidR="001D6236" w:rsidRDefault="001D6236" w:rsidP="001D6236">
      <w:pPr>
        <w:spacing w:after="120" w:line="240" w:lineRule="auto"/>
        <w:ind w:left="6384"/>
        <w:jc w:val="both"/>
        <w:rPr>
          <w:rFonts w:ascii="Times New Roman" w:hAnsi="Times New Roman" w:cs="Times New Roman"/>
        </w:rPr>
      </w:pPr>
      <w:r w:rsidRPr="00477A3F">
        <w:rPr>
          <w:rFonts w:ascii="Times New Roman" w:hAnsi="Times New Roman" w:cs="Times New Roman"/>
        </w:rPr>
        <w:t xml:space="preserve">  kérelmező aláírása</w:t>
      </w:r>
    </w:p>
    <w:p w14:paraId="379DC084" w14:textId="77777777" w:rsidR="001D6236" w:rsidRDefault="001D6236" w:rsidP="001D6236">
      <w:pPr>
        <w:spacing w:after="120" w:line="240" w:lineRule="auto"/>
        <w:jc w:val="both"/>
        <w:rPr>
          <w:rFonts w:ascii="Times New Roman" w:hAnsi="Times New Roman" w:cs="Times New Roman"/>
        </w:rPr>
      </w:pPr>
    </w:p>
    <w:p w14:paraId="273E3321" w14:textId="77777777" w:rsidR="00D306F4" w:rsidRDefault="00D306F4"/>
    <w:sectPr w:rsidR="00D306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Courier New" w:hint="default"/>
        <w:sz w:val="22"/>
        <w:szCs w:val="22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Courier New" w:hint="default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Courier New" w:hint="default"/>
      </w:rPr>
    </w:lvl>
  </w:abstractNum>
  <w:abstractNum w:abstractNumId="3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"/>
      <w:lvlJc w:val="left"/>
      <w:pPr>
        <w:tabs>
          <w:tab w:val="num" w:pos="0"/>
        </w:tabs>
        <w:ind w:left="10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Courier New" w:hint="default"/>
      </w:rPr>
    </w:lvl>
  </w:abstractNum>
  <w:abstractNum w:abstractNumId="5" w15:restartNumberingAfterBreak="0">
    <w:nsid w:val="44104991"/>
    <w:multiLevelType w:val="hybridMultilevel"/>
    <w:tmpl w:val="06343A34"/>
    <w:lvl w:ilvl="0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236"/>
    <w:rsid w:val="001D6236"/>
    <w:rsid w:val="00D30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1EA75"/>
  <w15:chartTrackingRefBased/>
  <w15:docId w15:val="{46F8B76F-7540-4BF0-8AD1-04ACC83E3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D6236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1525</Words>
  <Characters>10529</Characters>
  <Application>Microsoft Office Word</Application>
  <DocSecurity>0</DocSecurity>
  <Lines>87</Lines>
  <Paragraphs>24</Paragraphs>
  <ScaleCrop>false</ScaleCrop>
  <Company/>
  <LinksUpToDate>false</LinksUpToDate>
  <CharactersWithSpaces>12030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Urbán Julianna</dc:creator>
  <cp:keywords/>
  <dc:description/>
  <cp:lastModifiedBy>Urbán Julianna</cp:lastModifiedBy>
  <cp:revision>1</cp:revision>
  <dcterms:created xsi:type="dcterms:W3CDTF">2021-08-16T13:07:00Z</dcterms:created>
  <dcterms:modified xsi:type="dcterms:W3CDTF">2021-08-16T13:08:00Z</dcterms:modified>
</cp:coreProperties>
</file>