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48" w:rsidRDefault="00F06248" w:rsidP="00F06248">
      <w:pPr>
        <w:spacing w:line="100" w:lineRule="atLeast"/>
        <w:jc w:val="center"/>
        <w:rPr>
          <w:rFonts w:cs="Times New Roman"/>
        </w:rPr>
      </w:pPr>
      <w:bookmarkStart w:id="0" w:name="_GoBack"/>
      <w:bookmarkEnd w:id="0"/>
    </w:p>
    <w:p w:rsidR="00F06248" w:rsidRDefault="00F06248" w:rsidP="00F06248">
      <w:pPr>
        <w:ind w:left="720"/>
        <w:jc w:val="right"/>
        <w:rPr>
          <w:rFonts w:cs="Times New Roman"/>
        </w:rPr>
      </w:pPr>
      <w:r>
        <w:rPr>
          <w:rFonts w:cs="Times New Roman"/>
        </w:rPr>
        <w:t>2. melléklet 1/2015. (II.27.) önkormányzati rendelethez</w:t>
      </w:r>
    </w:p>
    <w:p w:rsidR="00F06248" w:rsidRDefault="00F06248" w:rsidP="00F06248">
      <w:pPr>
        <w:spacing w:line="100" w:lineRule="atLeast"/>
        <w:jc w:val="right"/>
        <w:rPr>
          <w:rFonts w:cs="Times New Roman"/>
        </w:rPr>
      </w:pPr>
    </w:p>
    <w:p w:rsidR="00F06248" w:rsidRDefault="00F06248" w:rsidP="00F06248">
      <w:pPr>
        <w:spacing w:line="100" w:lineRule="atLeast"/>
        <w:rPr>
          <w:rFonts w:cs="Times New Roman"/>
          <w:b/>
          <w:i/>
        </w:rPr>
      </w:pPr>
      <w:r>
        <w:rPr>
          <w:rFonts w:cs="Times New Roman"/>
          <w:b/>
          <w:i/>
        </w:rPr>
        <w:t>Nagykamarási Közös Önkormányzati Hivatal</w:t>
      </w:r>
    </w:p>
    <w:p w:rsidR="00F06248" w:rsidRDefault="00F06248" w:rsidP="00F06248">
      <w:pPr>
        <w:pBdr>
          <w:bottom w:val="single" w:sz="8" w:space="1" w:color="000000"/>
        </w:pBdr>
        <w:rPr>
          <w:rFonts w:cs="Times New Roman"/>
          <w:b/>
          <w:i/>
        </w:rPr>
      </w:pPr>
      <w:r>
        <w:rPr>
          <w:rFonts w:cs="Times New Roman"/>
          <w:b/>
          <w:i/>
        </w:rPr>
        <w:t>5751 Nagykamarás Kossuth u. 2.</w:t>
      </w:r>
    </w:p>
    <w:p w:rsidR="00F06248" w:rsidRDefault="00F06248" w:rsidP="00F06248">
      <w:pPr>
        <w:rPr>
          <w:rFonts w:cs="Times New Roman"/>
          <w:b/>
          <w:i/>
        </w:rPr>
      </w:pPr>
    </w:p>
    <w:p w:rsidR="00F06248" w:rsidRDefault="00F06248" w:rsidP="00F0624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Kérelem </w:t>
      </w:r>
    </w:p>
    <w:p w:rsidR="00F06248" w:rsidRDefault="00F06248" w:rsidP="00F06248">
      <w:pPr>
        <w:jc w:val="center"/>
        <w:rPr>
          <w:rFonts w:cs="Times New Roman"/>
          <w:b/>
          <w:i/>
          <w:iCs/>
          <w:color w:val="000000"/>
        </w:rPr>
      </w:pPr>
      <w:r>
        <w:rPr>
          <w:rFonts w:cs="Times New Roman"/>
          <w:b/>
          <w:i/>
        </w:rPr>
        <w:t xml:space="preserve">Szociális kamatmentes kölcsönként nyújtott települési </w:t>
      </w:r>
      <w:proofErr w:type="gramStart"/>
      <w:r>
        <w:rPr>
          <w:rFonts w:cs="Times New Roman"/>
          <w:b/>
          <w:i/>
        </w:rPr>
        <w:t xml:space="preserve">támogatás  </w:t>
      </w:r>
      <w:r>
        <w:rPr>
          <w:rFonts w:cs="Times New Roman"/>
          <w:b/>
          <w:i/>
          <w:iCs/>
          <w:color w:val="000000"/>
        </w:rPr>
        <w:t>iránt</w:t>
      </w:r>
      <w:proofErr w:type="gramEnd"/>
    </w:p>
    <w:p w:rsidR="00F06248" w:rsidRDefault="00F06248" w:rsidP="00F06248">
      <w:pPr>
        <w:jc w:val="center"/>
      </w:pPr>
    </w:p>
    <w:p w:rsidR="00F06248" w:rsidRDefault="00F06248" w:rsidP="00F06248">
      <w:pPr>
        <w:spacing w:line="480" w:lineRule="auto"/>
        <w:rPr>
          <w:rFonts w:cs="Times New Roman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Kérelmező neve</w:t>
      </w:r>
      <w:proofErr w:type="gramStart"/>
      <w:r>
        <w:rPr>
          <w:rFonts w:cs="Times New Roman"/>
        </w:rPr>
        <w:t>::..........................................................................................................................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neve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helye</w:t>
      </w:r>
      <w:proofErr w:type="gramStart"/>
      <w:r>
        <w:rPr>
          <w:rFonts w:cs="Times New Roman"/>
        </w:rPr>
        <w:t>:.........................................................</w:t>
      </w:r>
      <w:proofErr w:type="gramEnd"/>
      <w:r>
        <w:rPr>
          <w:rFonts w:cs="Times New Roman"/>
        </w:rPr>
        <w:t>Születési idő:..............év.......hó........nap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Anyja neve</w:t>
      </w:r>
      <w:proofErr w:type="gramStart"/>
      <w:r>
        <w:rPr>
          <w:rFonts w:cs="Times New Roman"/>
        </w:rPr>
        <w:t>::.................................................................................................................................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Társadalombiztosítási azonosító jel </w:t>
      </w:r>
      <w:proofErr w:type="gramStart"/>
      <w:r>
        <w:rPr>
          <w:rFonts w:cs="Times New Roman"/>
        </w:rPr>
        <w:t>( TAJ</w:t>
      </w:r>
      <w:proofErr w:type="gramEnd"/>
      <w:r>
        <w:rPr>
          <w:rFonts w:cs="Times New Roman"/>
        </w:rPr>
        <w:t xml:space="preserve"> szám) …..................................................................,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Állampolgárság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Családi állapot: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hajadon/nőtlen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élettársával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özvegy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□</w:t>
            </w:r>
            <w:r>
              <w:rPr>
                <w:rFonts w:cs="Times New Roman"/>
              </w:rPr>
              <w:t>egyedül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elvált</w:t>
            </w: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házas és házastársától külön él</w:t>
            </w:r>
          </w:p>
        </w:tc>
      </w:tr>
      <w:tr w:rsidR="00F06248" w:rsidTr="00F06248"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eastAsia="Times New Roman" w:cs="Times New Roman"/>
                <w:sz w:val="36"/>
                <w:szCs w:val="36"/>
              </w:rPr>
              <w:t>□</w:t>
            </w:r>
            <w:r>
              <w:rPr>
                <w:rFonts w:cs="Times New Roman"/>
              </w:rPr>
              <w:t>házas és házastársával együtt él</w:t>
            </w:r>
          </w:p>
          <w:p w:rsidR="00F06248" w:rsidRDefault="00F06248" w:rsidP="00F06248">
            <w:pPr>
              <w:rPr>
                <w:rFonts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Különélő házastárs lakcíme</w:t>
            </w:r>
            <w:proofErr w:type="gramStart"/>
            <w:r>
              <w:rPr>
                <w:rFonts w:cs="Times New Roman"/>
              </w:rPr>
              <w:t>:………………………………………………………………………………………………</w:t>
            </w:r>
            <w:proofErr w:type="gramEnd"/>
          </w:p>
        </w:tc>
      </w:tr>
    </w:tbl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Lakóhely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Tartózkodási hely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Életvitelszerűen</w:t>
      </w:r>
      <w:proofErr w:type="gramStart"/>
      <w:r>
        <w:rPr>
          <w:rFonts w:cs="Times New Roman"/>
        </w:rPr>
        <w:t>:      lakóhelyemen</w:t>
      </w:r>
      <w:proofErr w:type="gramEnd"/>
      <w:r>
        <w:rPr>
          <w:rFonts w:cs="Times New Roman"/>
        </w:rPr>
        <w:t>/ tartózkodási helyemen          élek</w:t>
      </w:r>
    </w:p>
    <w:p w:rsidR="00F06248" w:rsidRDefault="00F06248" w:rsidP="00F06248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Elhunyt neve</w:t>
      </w:r>
      <w:proofErr w:type="gramStart"/>
      <w:r>
        <w:rPr>
          <w:rFonts w:cs="Times New Roman"/>
        </w:rPr>
        <w:t>:................................................................................................................................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A megállapított </w:t>
      </w:r>
      <w:proofErr w:type="gramStart"/>
      <w:r>
        <w:rPr>
          <w:rFonts w:cs="Times New Roman"/>
        </w:rPr>
        <w:t>támogatást :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eastAsia="Times New Roman" w:cs="Times New Roman"/>
        </w:rPr>
        <w:t>□</w:t>
      </w:r>
      <w:proofErr w:type="gramStart"/>
      <w:r>
        <w:rPr>
          <w:rFonts w:cs="Times New Roman"/>
        </w:rPr>
        <w:t>az</w:t>
      </w:r>
      <w:proofErr w:type="gramEnd"/>
      <w:r>
        <w:rPr>
          <w:rFonts w:cs="Times New Roman"/>
        </w:rPr>
        <w:t xml:space="preserve"> Önkormányzat házipénztárából kívánom felvenni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Kérelem indoka</w:t>
      </w:r>
      <w:proofErr w:type="gramStart"/>
      <w:r>
        <w:rPr>
          <w:rFonts w:cs="Times New Roman"/>
        </w:rPr>
        <w:t>:…………………………………………………………………………………</w:t>
      </w:r>
      <w:proofErr w:type="gramEnd"/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lastRenderedPageBreak/>
        <w:t>………………………………………………………………………………….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Igényelt szociális kölcsön összege</w:t>
      </w:r>
      <w:proofErr w:type="gramStart"/>
      <w:r>
        <w:rPr>
          <w:rFonts w:cs="Times New Roman"/>
        </w:rPr>
        <w:t>:……………………………………….</w:t>
      </w:r>
      <w:proofErr w:type="gramEnd"/>
      <w:r>
        <w:rPr>
          <w:rFonts w:cs="Times New Roman"/>
        </w:rPr>
        <w:t>Forint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Igényelt futamidő</w:t>
      </w:r>
      <w:proofErr w:type="gramStart"/>
      <w:r>
        <w:rPr>
          <w:rFonts w:cs="Times New Roman"/>
        </w:rPr>
        <w:t>:………………………………..</w:t>
      </w:r>
      <w:proofErr w:type="gramEnd"/>
      <w:r>
        <w:rPr>
          <w:rFonts w:cs="Times New Roman"/>
        </w:rPr>
        <w:t>hó</w:t>
      </w:r>
    </w:p>
    <w:p w:rsidR="00F06248" w:rsidRDefault="00F06248" w:rsidP="00F06248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Nyilatkozom ,</w:t>
      </w:r>
      <w:proofErr w:type="gramEnd"/>
      <w:r>
        <w:rPr>
          <w:rFonts w:cs="Times New Roman"/>
        </w:rPr>
        <w:t xml:space="preserve"> hogy az alábbi közeli hozzátartozóimmal élek közös lakóhelyen/ tartózkodási helyen:</w:t>
      </w: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2130"/>
        <w:gridCol w:w="2295"/>
        <w:gridCol w:w="2310"/>
        <w:gridCol w:w="2308"/>
      </w:tblGrid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Név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Születi hely; </w:t>
            </w:r>
            <w:proofErr w:type="spellStart"/>
            <w:r>
              <w:rPr>
                <w:rFonts w:cs="Times New Roman"/>
              </w:rPr>
              <w:t>iső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Anyja neve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Taj szám</w:t>
            </w:r>
          </w:p>
        </w:tc>
      </w:tr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F06248" w:rsidTr="00F06248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Jövedelmi adatok: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5"/>
        <w:gridCol w:w="2580"/>
        <w:gridCol w:w="2385"/>
        <w:gridCol w:w="1994"/>
        <w:gridCol w:w="8"/>
      </w:tblGrid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Jövedelem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tipusa</w:t>
            </w:r>
            <w:proofErr w:type="spellEnd"/>
          </w:p>
        </w:tc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Kérelmező 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Házastárs /élettárs</w:t>
            </w:r>
          </w:p>
        </w:tc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Gyermekek </w:t>
            </w:r>
          </w:p>
        </w:tc>
      </w:tr>
      <w:tr w:rsidR="00F06248" w:rsidTr="00F06248">
        <w:trPr>
          <w:gridAfter w:val="1"/>
          <w:wAfter w:w="8" w:type="dxa"/>
          <w:trHeight w:val="1190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cs="Times New Roman"/>
                <w:sz w:val="20"/>
                <w:szCs w:val="20"/>
              </w:rPr>
              <w:t>ebből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222222"/>
                <w:sz w:val="20"/>
                <w:szCs w:val="20"/>
              </w:rPr>
              <w:t>ebből: közfoglalkoztatásból származó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trHeight w:val="164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Társas és egyéni vállalkozásból, őstermelői, illetve szellemi és más önálló tevékenységből származó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Táppénz, gyermekgondozási támogatások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Nyugellátás és egyéb nyugdíjszerű rendszeres szociális ellátások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  <w:trHeight w:val="1034"/>
        </w:trPr>
        <w:tc>
          <w:tcPr>
            <w:tcW w:w="21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222222"/>
                <w:sz w:val="20"/>
                <w:szCs w:val="20"/>
              </w:rPr>
              <w:t>Egyéb jövedelem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06248" w:rsidTr="00F06248">
        <w:trPr>
          <w:gridAfter w:val="1"/>
          <w:wAfter w:w="8" w:type="dxa"/>
        </w:trPr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Összes jövedelem 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6248" w:rsidRDefault="00F06248" w:rsidP="00F06248">
            <w:pPr>
              <w:pStyle w:val="Tblzattartalom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numPr>
          <w:ilvl w:val="0"/>
          <w:numId w:val="4"/>
        </w:numPr>
        <w:spacing w:line="100" w:lineRule="atLeast"/>
        <w:rPr>
          <w:rFonts w:cs="Times New Roman"/>
        </w:rPr>
      </w:pPr>
      <w:r>
        <w:rPr>
          <w:rFonts w:cs="Times New Roman"/>
        </w:rPr>
        <w:t xml:space="preserve">A kérelemhez csatolni kell </w:t>
      </w:r>
      <w:proofErr w:type="gramStart"/>
      <w:r>
        <w:rPr>
          <w:rFonts w:cs="Times New Roman"/>
        </w:rPr>
        <w:t xml:space="preserve">a  </w:t>
      </w:r>
      <w:r>
        <w:rPr>
          <w:rFonts w:cs="Times New Roman"/>
          <w:color w:val="222222"/>
        </w:rPr>
        <w:t>pénzbeli</w:t>
      </w:r>
      <w:proofErr w:type="gramEnd"/>
      <w:r>
        <w:rPr>
          <w:rFonts w:cs="Times New Roman"/>
          <w:color w:val="222222"/>
        </w:rPr>
        <w:t xml:space="preserve"> és természetbeni szociális ellátások igénylésének és </w:t>
      </w:r>
      <w:r>
        <w:rPr>
          <w:rFonts w:cs="Times New Roman"/>
          <w:color w:val="222222"/>
        </w:rPr>
        <w:lastRenderedPageBreak/>
        <w:t>megállapításának, valamint folyósításának részletes szabályairól</w:t>
      </w:r>
      <w:r>
        <w:rPr>
          <w:rFonts w:cs="Times New Roman"/>
        </w:rPr>
        <w:t xml:space="preserve"> szóló 63/2006 ( II.27.) </w:t>
      </w:r>
      <w:proofErr w:type="spellStart"/>
      <w:r>
        <w:rPr>
          <w:rFonts w:cs="Times New Roman"/>
        </w:rPr>
        <w:t>Korm</w:t>
      </w:r>
      <w:proofErr w:type="spellEnd"/>
      <w:r>
        <w:rPr>
          <w:rFonts w:cs="Times New Roman"/>
        </w:rPr>
        <w:t xml:space="preserve"> rendelet 1. melléklete szerinti vagyonnyilatkozatot és </w:t>
      </w:r>
    </w:p>
    <w:p w:rsidR="00F06248" w:rsidRDefault="00F06248" w:rsidP="00F06248">
      <w:pPr>
        <w:numPr>
          <w:ilvl w:val="0"/>
          <w:numId w:val="4"/>
        </w:numPr>
        <w:spacing w:line="100" w:lineRule="atLeast"/>
        <w:rPr>
          <w:rFonts w:cs="Times New Roman"/>
        </w:rPr>
      </w:pPr>
      <w:r>
        <w:rPr>
          <w:rFonts w:cs="Times New Roman"/>
        </w:rPr>
        <w:t>előző havi jövedelemigazolásokat</w:t>
      </w:r>
    </w:p>
    <w:p w:rsidR="00F06248" w:rsidRDefault="00F06248" w:rsidP="00F06248">
      <w:pPr>
        <w:numPr>
          <w:ilvl w:val="0"/>
          <w:numId w:val="4"/>
        </w:numPr>
        <w:spacing w:line="100" w:lineRule="atLeast"/>
        <w:rPr>
          <w:rFonts w:cs="Times New Roman"/>
        </w:rPr>
      </w:pPr>
      <w:r>
        <w:rPr>
          <w:rFonts w:cs="Times New Roman"/>
        </w:rPr>
        <w:t xml:space="preserve">a kérelem indokául szolgáló </w:t>
      </w:r>
      <w:proofErr w:type="gramStart"/>
      <w:r>
        <w:rPr>
          <w:rFonts w:cs="Times New Roman"/>
        </w:rPr>
        <w:t>dokumentumok</w:t>
      </w:r>
      <w:proofErr w:type="gramEnd"/>
      <w:r>
        <w:rPr>
          <w:rFonts w:cs="Times New Roman"/>
        </w:rPr>
        <w:t xml:space="preserve"> </w:t>
      </w:r>
    </w:p>
    <w:p w:rsidR="00F06248" w:rsidRDefault="00F06248" w:rsidP="00F06248">
      <w:pPr>
        <w:spacing w:line="100" w:lineRule="atLeast"/>
        <w:rPr>
          <w:rFonts w:cs="Times New Roman"/>
        </w:rPr>
      </w:pPr>
    </w:p>
    <w:p w:rsidR="00F06248" w:rsidRDefault="00F06248" w:rsidP="00F06248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Nyilatkozatok: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Tudomásul veszem, hogy a kérelmemben és a vagyonnyilatkozatban közölt jövedelmi adatok </w:t>
      </w:r>
      <w:proofErr w:type="gramStart"/>
      <w:r>
        <w:rPr>
          <w:rFonts w:cs="Times New Roman"/>
        </w:rPr>
        <w:t>valódiságát  a</w:t>
      </w:r>
      <w:proofErr w:type="gramEnd"/>
      <w:r>
        <w:rPr>
          <w:rFonts w:cs="Times New Roman"/>
        </w:rPr>
        <w:t xml:space="preserve"> szociális igazgatásról és szociális ellátásokról szóló 1993 évi III. törvény 10§ (7) bekezdése alapján a szociális hatáskört gyakorló szerv a NAV és OEP hatáskörrel rendelkező igazgatósága útján ellenőrizheti.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Hozzájárulok a kérelemben szereplő adatoknak a szociális igazgatási eljárás során történő kezeléséhez.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Büntetőjogi felelősségem tudatában kijelentem, hogy a közölt adatok a valóságnak megfelelnek.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Tudomásul veszem, </w:t>
      </w:r>
      <w:proofErr w:type="gramStart"/>
      <w:r>
        <w:rPr>
          <w:rFonts w:cs="Times New Roman"/>
        </w:rPr>
        <w:t>hogy  valótlan</w:t>
      </w:r>
      <w:proofErr w:type="gramEnd"/>
      <w:r>
        <w:rPr>
          <w:rFonts w:cs="Times New Roman"/>
        </w:rPr>
        <w:t xml:space="preserve"> adatközlés esetén a jogosulatlanul és rosszhiszeműen igénybe vett támogatást a folyósító szerv kamattal megemelt összegben visszakövetelheti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Kijelentem, hogy a támogatás megállapítása iránti kérelemnek teljes egészében helyt adó döntés ellen fellebbezési jogomról lemondok.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Nagykamarás</w:t>
      </w:r>
      <w:proofErr w:type="gramStart"/>
      <w:r>
        <w:rPr>
          <w:rFonts w:cs="Times New Roman"/>
        </w:rPr>
        <w:t>, ….</w:t>
      </w:r>
      <w:proofErr w:type="gramEnd"/>
      <w:r>
        <w:rPr>
          <w:rFonts w:cs="Times New Roman"/>
        </w:rPr>
        <w:t>.........................év.....................................hó.............................nap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          …................................................................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</w:t>
      </w:r>
      <w:proofErr w:type="gramStart"/>
      <w:r>
        <w:rPr>
          <w:rFonts w:cs="Times New Roman"/>
        </w:rPr>
        <w:t>kérelmező</w:t>
      </w:r>
      <w:proofErr w:type="gramEnd"/>
      <w:r>
        <w:rPr>
          <w:rFonts w:cs="Times New Roman"/>
        </w:rPr>
        <w:t xml:space="preserve">                                               nagykorú hozzátartozók </w:t>
      </w: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</w:p>
    <w:sectPr w:rsidR="00F0624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8"/>
    <w:rsid w:val="00BB17E3"/>
    <w:rsid w:val="00DF7E3C"/>
    <w:rsid w:val="00F06248"/>
    <w:rsid w:val="00F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33FC0-89AF-474F-BAB2-0D974875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24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62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0624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blzattartalom">
    <w:name w:val="Táblázattartalom"/>
    <w:basedOn w:val="Norml"/>
    <w:rsid w:val="00F062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2021-07-23T09:50:00Z</dcterms:created>
  <dcterms:modified xsi:type="dcterms:W3CDTF">2021-07-23T09:50:00Z</dcterms:modified>
</cp:coreProperties>
</file>