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248" w:rsidRDefault="00F06248" w:rsidP="00F06248">
      <w:pPr>
        <w:ind w:left="720"/>
        <w:jc w:val="right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3.  melléklet 1/2015. (II.27.) önkormányzati rendelethez</w:t>
      </w: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  <w:b/>
        </w:rPr>
      </w:pPr>
      <w:r>
        <w:rPr>
          <w:rFonts w:cs="Times New Roman"/>
          <w:b/>
        </w:rPr>
        <w:t>Nagykamarási Közös Önkormányzati Hivatal</w:t>
      </w:r>
    </w:p>
    <w:p w:rsidR="00F06248" w:rsidRDefault="00F06248" w:rsidP="00F06248">
      <w:pPr>
        <w:pBdr>
          <w:bottom w:val="single" w:sz="8" w:space="1" w:color="000000"/>
        </w:pBdr>
        <w:rPr>
          <w:rFonts w:cs="Times New Roman"/>
          <w:b/>
        </w:rPr>
      </w:pPr>
      <w:r>
        <w:rPr>
          <w:rFonts w:cs="Times New Roman"/>
          <w:b/>
        </w:rPr>
        <w:t>5751 Nagykamarás Kossuth u. 2</w:t>
      </w:r>
    </w:p>
    <w:p w:rsidR="00F06248" w:rsidRDefault="00F06248" w:rsidP="00F06248">
      <w:pPr>
        <w:rPr>
          <w:rFonts w:cs="Times New Roman"/>
          <w:b/>
          <w:i/>
        </w:rPr>
      </w:pPr>
    </w:p>
    <w:p w:rsidR="00F06248" w:rsidRDefault="00F06248" w:rsidP="00F06248">
      <w:pPr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Kérelem </w:t>
      </w:r>
    </w:p>
    <w:p w:rsidR="00F06248" w:rsidRDefault="00F06248" w:rsidP="00F06248">
      <w:pPr>
        <w:jc w:val="center"/>
        <w:rPr>
          <w:rFonts w:cs="Times New Roman"/>
          <w:b/>
          <w:i/>
          <w:iCs/>
          <w:color w:val="000000"/>
        </w:rPr>
      </w:pPr>
      <w:r>
        <w:rPr>
          <w:rFonts w:cs="Times New Roman"/>
          <w:b/>
          <w:i/>
        </w:rPr>
        <w:t xml:space="preserve">beiskolázási  települési támogatás  </w:t>
      </w:r>
      <w:r>
        <w:rPr>
          <w:rFonts w:cs="Times New Roman"/>
          <w:b/>
          <w:i/>
          <w:iCs/>
          <w:color w:val="000000"/>
        </w:rPr>
        <w:t>iránt</w:t>
      </w:r>
    </w:p>
    <w:p w:rsidR="00F06248" w:rsidRDefault="00F06248" w:rsidP="00F06248">
      <w:pPr>
        <w:jc w:val="center"/>
        <w:rPr>
          <w:rFonts w:cs="Times New Roman"/>
          <w:b/>
          <w:iCs/>
          <w:color w:val="000000"/>
        </w:rPr>
      </w:pP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Kérelmező neve::..........................................................................................................................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Születési neve:...............................................................................................................................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Születési helye:.........................................................Születési idő:..............év.......hó........nap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Anyja neve::.................................................................................................................................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Társadalombiztosítási azonosító jel ( TAJ szám) …..................................................................,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Állampolgárság:..........................................................................................................................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Lakóhely:......................................................................................................................................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Tartózkodási hely:.........................................................................................................................</w:t>
      </w:r>
    </w:p>
    <w:p w:rsidR="00F06248" w:rsidRDefault="00F06248" w:rsidP="00F06248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Gyermek adatai akire nézve a támogatást igényli: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94"/>
        <w:gridCol w:w="1355"/>
        <w:gridCol w:w="1146"/>
        <w:gridCol w:w="3017"/>
        <w:gridCol w:w="2386"/>
      </w:tblGrid>
      <w:tr w:rsidR="00F06248" w:rsidTr="00F06248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Gyermek neve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Születési hely, idő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Anyja neve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Oktatási Intézmény neve /évfolyam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Általános iskola/</w:t>
            </w:r>
          </w:p>
          <w:p w:rsidR="00F06248" w:rsidRDefault="00F06248" w:rsidP="00F06248">
            <w:pPr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középiskola/</w:t>
            </w:r>
          </w:p>
          <w:p w:rsidR="00F06248" w:rsidRDefault="00F06248" w:rsidP="00F06248">
            <w:pPr>
              <w:jc w:val="both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felsőfokú oktatás</w:t>
            </w:r>
          </w:p>
        </w:tc>
      </w:tr>
      <w:tr w:rsidR="00F06248" w:rsidTr="00F06248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  <w:b/>
                <w:i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06248" w:rsidTr="00F06248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06248" w:rsidTr="00F06248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06248" w:rsidTr="00F06248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06248" w:rsidTr="00F06248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06248" w:rsidTr="00F06248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  <w:tr w:rsidR="00F06248" w:rsidTr="00F06248"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248" w:rsidRDefault="00F06248" w:rsidP="00F06248">
            <w:pPr>
              <w:snapToGrid w:val="0"/>
              <w:spacing w:line="480" w:lineRule="auto"/>
              <w:jc w:val="both"/>
              <w:rPr>
                <w:rFonts w:cs="Times New Roman"/>
              </w:rPr>
            </w:pPr>
          </w:p>
        </w:tc>
      </w:tr>
    </w:tbl>
    <w:p w:rsidR="00F06248" w:rsidRDefault="00060230" w:rsidP="00F06248">
      <w:pPr>
        <w:spacing w:line="480" w:lineRule="auto"/>
        <w:rPr>
          <w:rFonts w:cs="Times New Roman"/>
          <w:lang w:val="hu-HU"/>
        </w:rPr>
      </w:pPr>
      <w:r>
        <w:rPr>
          <w:noProof/>
          <w:lang w:eastAsia="hu-H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3767455</wp:posOffset>
                </wp:positionH>
                <wp:positionV relativeFrom="paragraph">
                  <wp:posOffset>292735</wp:posOffset>
                </wp:positionV>
                <wp:extent cx="190500" cy="238125"/>
                <wp:effectExtent l="10795" t="5080" r="825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174CA" id="Rectangle 2" o:spid="_x0000_s1026" style="position:absolute;margin-left:296.65pt;margin-top:23.05pt;width:15pt;height:18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" strokeweight=".26mm"/>
            </w:pict>
          </mc:Fallback>
        </mc:AlternateConten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 xml:space="preserve">Nagykorú kérelmező esetén a támogatás saját jogon igényli 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t>A megállapított támogatást :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eastAsia="Times New Roman" w:cs="Times New Roman"/>
          <w:sz w:val="40"/>
          <w:szCs w:val="40"/>
        </w:rPr>
        <w:t>□</w:t>
      </w:r>
      <w:r>
        <w:rPr>
          <w:rFonts w:cs="Times New Roman"/>
        </w:rPr>
        <w:t>az Önkormányzat házipénztárából kívánom felvenni</w:t>
      </w:r>
    </w:p>
    <w:p w:rsidR="00F06248" w:rsidRDefault="00F06248" w:rsidP="00F06248">
      <w:pPr>
        <w:spacing w:line="480" w:lineRule="auto"/>
        <w:rPr>
          <w:rFonts w:cs="Times New Roman"/>
        </w:rPr>
      </w:pPr>
      <w:r>
        <w:rPr>
          <w:rFonts w:cs="Times New Roman"/>
        </w:rPr>
        <w:lastRenderedPageBreak/>
        <w:t>Általános iskolai tanuló kivételével az oktatási intézmény iskolalátogatási igazolását csatolni kell.</w:t>
      </w:r>
    </w:p>
    <w:p w:rsidR="00F06248" w:rsidRDefault="00F06248" w:rsidP="00F06248">
      <w:pPr>
        <w:jc w:val="center"/>
        <w:rPr>
          <w:rFonts w:cs="Times New Roman"/>
        </w:rPr>
      </w:pPr>
      <w:r>
        <w:rPr>
          <w:rFonts w:cs="Times New Roman"/>
        </w:rPr>
        <w:t>Nyilatkozatok</w:t>
      </w:r>
    </w:p>
    <w:p w:rsidR="00F06248" w:rsidRDefault="00F06248" w:rsidP="00F06248">
      <w:pPr>
        <w:jc w:val="center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Hozzájárulok a kérelemben szereplő adatoknak a szociális igazgatási eljárás során történő kezeléséhez.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Büntetőjogi felelősségem tudatában kijelentem, hogy a közölt adatok a valóságnak megfelelnek.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Tudomásul veszem, hogy  valótlan adatközlés esetén a jogosulatlanul és rosszhiszeműen igénybe vett támogatást a folyósító szerv kamattal megemelt összegben visszakövetelheti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Kijelentem, hogy a támogatás megállapítása iránti kérelemnek teljes egészében helyt adó döntés ellen fellebbezési jogomról lemondok.</w:t>
      </w:r>
    </w:p>
    <w:p w:rsidR="00F06248" w:rsidRDefault="00F06248" w:rsidP="00F06248">
      <w:pPr>
        <w:spacing w:line="480" w:lineRule="auto"/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Nagykamarás, …..........................év.....................................hó.............................nap</w:t>
      </w: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spacing w:line="100" w:lineRule="atLeast"/>
        <w:jc w:val="both"/>
        <w:rPr>
          <w:rFonts w:cs="Times New Roman"/>
        </w:rPr>
      </w:pPr>
    </w:p>
    <w:p w:rsidR="00F06248" w:rsidRDefault="00F06248" w:rsidP="00F06248">
      <w:pPr>
        <w:jc w:val="right"/>
        <w:rPr>
          <w:rFonts w:cs="Times New Roman"/>
        </w:rPr>
      </w:pPr>
      <w:r>
        <w:rPr>
          <w:rFonts w:cs="Times New Roman"/>
        </w:rPr>
        <w:t xml:space="preserve">…..............................................................     </w:t>
      </w:r>
    </w:p>
    <w:p w:rsidR="00F06248" w:rsidRDefault="00F06248" w:rsidP="00F06248">
      <w:pPr>
        <w:ind w:left="4963" w:firstLine="709"/>
        <w:jc w:val="center"/>
        <w:rPr>
          <w:rFonts w:cs="Times New Roman"/>
        </w:rPr>
      </w:pPr>
      <w:r>
        <w:rPr>
          <w:rFonts w:cs="Times New Roman"/>
        </w:rPr>
        <w:t xml:space="preserve"> kérelmező</w:t>
      </w:r>
    </w:p>
    <w:p w:rsidR="00F06248" w:rsidRDefault="00F06248" w:rsidP="00F06248">
      <w:pPr>
        <w:rPr>
          <w:rFonts w:cs="Times New Roman"/>
        </w:rPr>
      </w:pPr>
      <w:r>
        <w:rPr>
          <w:rFonts w:cs="Times New Roman"/>
        </w:rPr>
        <w:t xml:space="preserve">    </w:t>
      </w: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p w:rsidR="00F06248" w:rsidRDefault="00F06248" w:rsidP="00F06248">
      <w:pPr>
        <w:rPr>
          <w:rFonts w:cs="Times New Roman"/>
        </w:rPr>
      </w:pPr>
    </w:p>
    <w:sectPr w:rsidR="00F0624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48"/>
    <w:rsid w:val="00060230"/>
    <w:rsid w:val="00573DA7"/>
    <w:rsid w:val="00F06248"/>
    <w:rsid w:val="00F1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3E5ED-D27B-4A6E-805C-4D775DF4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624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06248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0624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blzattartalom">
    <w:name w:val="Táblázattartalom"/>
    <w:basedOn w:val="Norml"/>
    <w:rsid w:val="00F0624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cp:lastModifiedBy>Windows-felhasználó</cp:lastModifiedBy>
  <cp:revision>2</cp:revision>
  <dcterms:created xsi:type="dcterms:W3CDTF">2021-07-23T09:50:00Z</dcterms:created>
  <dcterms:modified xsi:type="dcterms:W3CDTF">2021-07-23T09:50:00Z</dcterms:modified>
</cp:coreProperties>
</file>