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7DD4" w14:textId="77777777" w:rsidR="006664BA" w:rsidRPr="00DD0E7C" w:rsidRDefault="006664BA" w:rsidP="006664BA">
      <w:pPr>
        <w:pStyle w:val="Listaszerbekezds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DD0E7C">
        <w:rPr>
          <w:rFonts w:ascii="Times New Roman" w:hAnsi="Times New Roman"/>
          <w:sz w:val="24"/>
          <w:szCs w:val="24"/>
        </w:rPr>
        <w:t xml:space="preserve">melléklet a </w:t>
      </w:r>
      <w:r>
        <w:rPr>
          <w:rFonts w:ascii="Times New Roman" w:hAnsi="Times New Roman"/>
          <w:sz w:val="24"/>
          <w:szCs w:val="24"/>
        </w:rPr>
        <w:t>28</w:t>
      </w:r>
      <w:r w:rsidRPr="00DD0E7C">
        <w:rPr>
          <w:rFonts w:ascii="Times New Roman" w:hAnsi="Times New Roman"/>
          <w:sz w:val="24"/>
          <w:szCs w:val="24"/>
        </w:rPr>
        <w:t>/2017. (</w:t>
      </w:r>
      <w:r>
        <w:rPr>
          <w:rFonts w:ascii="Times New Roman" w:hAnsi="Times New Roman"/>
          <w:sz w:val="24"/>
          <w:szCs w:val="24"/>
        </w:rPr>
        <w:t>XII</w:t>
      </w:r>
      <w:r w:rsidRPr="00DD0E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29.</w:t>
      </w:r>
      <w:r w:rsidRPr="00DD0E7C">
        <w:rPr>
          <w:rFonts w:ascii="Times New Roman" w:hAnsi="Times New Roman"/>
          <w:sz w:val="24"/>
          <w:szCs w:val="24"/>
        </w:rPr>
        <w:t>) önkormányzati rendelet</w:t>
      </w:r>
      <w:r>
        <w:rPr>
          <w:rFonts w:ascii="Times New Roman" w:hAnsi="Times New Roman"/>
          <w:sz w:val="24"/>
          <w:szCs w:val="24"/>
        </w:rPr>
        <w:t>hez</w:t>
      </w:r>
    </w:p>
    <w:p w14:paraId="04CC277A" w14:textId="77777777" w:rsidR="006664BA" w:rsidRPr="00DD0E7C" w:rsidRDefault="006664BA" w:rsidP="00666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1337BB" w14:textId="77777777" w:rsidR="006664BA" w:rsidRPr="00DD0E7C" w:rsidRDefault="006664BA" w:rsidP="006664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E7C">
        <w:rPr>
          <w:rFonts w:ascii="Times New Roman" w:hAnsi="Times New Roman"/>
          <w:b/>
          <w:sz w:val="24"/>
          <w:szCs w:val="24"/>
        </w:rPr>
        <w:t>A településképi bejelentési eljárás kérelme</w:t>
      </w:r>
    </w:p>
    <w:p w14:paraId="274DD48E" w14:textId="77777777" w:rsidR="006664BA" w:rsidRPr="00DD0E7C" w:rsidRDefault="006664BA" w:rsidP="006664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E01A55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  <w:r w:rsidRPr="00DD0E7C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KÉRELEM</w:t>
      </w:r>
    </w:p>
    <w:p w14:paraId="035F2B6A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751130C9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D0E7C">
        <w:rPr>
          <w:rFonts w:ascii="Times New Roman" w:hAnsi="Times New Roman"/>
          <w:sz w:val="24"/>
          <w:szCs w:val="24"/>
          <w:lang w:eastAsia="en-US"/>
        </w:rPr>
        <w:t>Siklós város Önkormányzat polgármestere településképi bejelentési eljárásához</w:t>
      </w:r>
    </w:p>
    <w:p w14:paraId="2F898076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3"/>
        <w:gridCol w:w="6845"/>
      </w:tblGrid>
      <w:tr w:rsidR="006664BA" w:rsidRPr="00DD0E7C" w14:paraId="10B50FF3" w14:textId="77777777" w:rsidTr="002D0F7E">
        <w:tc>
          <w:tcPr>
            <w:tcW w:w="2235" w:type="dxa"/>
            <w:vMerge w:val="restart"/>
          </w:tcPr>
          <w:p w14:paraId="49120901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Kérelmező</w:t>
            </w:r>
          </w:p>
          <w:p w14:paraId="53F058E8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(tulajdonos, tervező, beruházó)</w:t>
            </w:r>
          </w:p>
        </w:tc>
        <w:tc>
          <w:tcPr>
            <w:tcW w:w="6977" w:type="dxa"/>
          </w:tcPr>
          <w:p w14:paraId="468FAB8D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neve:</w:t>
            </w:r>
          </w:p>
        </w:tc>
      </w:tr>
      <w:tr w:rsidR="006664BA" w:rsidRPr="00DD0E7C" w14:paraId="2404F28B" w14:textId="77777777" w:rsidTr="002D0F7E">
        <w:tc>
          <w:tcPr>
            <w:tcW w:w="2235" w:type="dxa"/>
            <w:vMerge/>
          </w:tcPr>
          <w:p w14:paraId="0D319AF2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4311FC32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értesítési címe/székhely címe:</w:t>
            </w:r>
          </w:p>
        </w:tc>
      </w:tr>
      <w:tr w:rsidR="006664BA" w:rsidRPr="00DD0E7C" w14:paraId="550E3F08" w14:textId="77777777" w:rsidTr="002D0F7E">
        <w:tc>
          <w:tcPr>
            <w:tcW w:w="2235" w:type="dxa"/>
            <w:vMerge/>
          </w:tcPr>
          <w:p w14:paraId="6CD972F2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6D1B8D72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telefon/fax száma:</w:t>
            </w:r>
          </w:p>
        </w:tc>
      </w:tr>
      <w:tr w:rsidR="006664BA" w:rsidRPr="00DD0E7C" w14:paraId="215F7467" w14:textId="77777777" w:rsidTr="002D0F7E">
        <w:tc>
          <w:tcPr>
            <w:tcW w:w="2235" w:type="dxa"/>
            <w:vMerge/>
          </w:tcPr>
          <w:p w14:paraId="1E94F00C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52C9C38A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</w:tr>
    </w:tbl>
    <w:p w14:paraId="66016324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6851"/>
      </w:tblGrid>
      <w:tr w:rsidR="006664BA" w:rsidRPr="00DD0E7C" w14:paraId="59B7A284" w14:textId="77777777" w:rsidTr="002D0F7E">
        <w:tc>
          <w:tcPr>
            <w:tcW w:w="2235" w:type="dxa"/>
            <w:vMerge w:val="restart"/>
          </w:tcPr>
          <w:p w14:paraId="5E45401B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Tervező</w:t>
            </w:r>
          </w:p>
        </w:tc>
        <w:tc>
          <w:tcPr>
            <w:tcW w:w="6977" w:type="dxa"/>
          </w:tcPr>
          <w:p w14:paraId="21B93875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neve:</w:t>
            </w:r>
          </w:p>
        </w:tc>
      </w:tr>
      <w:tr w:rsidR="006664BA" w:rsidRPr="00DD0E7C" w14:paraId="3E14FEEA" w14:textId="77777777" w:rsidTr="002D0F7E">
        <w:tc>
          <w:tcPr>
            <w:tcW w:w="2235" w:type="dxa"/>
            <w:vMerge/>
          </w:tcPr>
          <w:p w14:paraId="74E27CC3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77" w:type="dxa"/>
          </w:tcPr>
          <w:p w14:paraId="2FD94ABD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kamarai jogosultsági száma:</w:t>
            </w:r>
          </w:p>
        </w:tc>
      </w:tr>
    </w:tbl>
    <w:p w14:paraId="46843112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3"/>
        <w:gridCol w:w="6855"/>
      </w:tblGrid>
      <w:tr w:rsidR="006664BA" w:rsidRPr="00DD0E7C" w14:paraId="75ABA872" w14:textId="77777777" w:rsidTr="002D0F7E">
        <w:tc>
          <w:tcPr>
            <w:tcW w:w="2240" w:type="dxa"/>
            <w:vMerge w:val="restart"/>
          </w:tcPr>
          <w:p w14:paraId="585B661D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Érintett ingatlan adatai</w:t>
            </w:r>
          </w:p>
        </w:tc>
        <w:tc>
          <w:tcPr>
            <w:tcW w:w="6982" w:type="dxa"/>
          </w:tcPr>
          <w:p w14:paraId="456959ED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címe:</w:t>
            </w:r>
          </w:p>
        </w:tc>
      </w:tr>
      <w:tr w:rsidR="006664BA" w:rsidRPr="00DD0E7C" w14:paraId="346D1DA5" w14:textId="77777777" w:rsidTr="002D0F7E">
        <w:tc>
          <w:tcPr>
            <w:tcW w:w="2240" w:type="dxa"/>
            <w:vMerge/>
          </w:tcPr>
          <w:p w14:paraId="556A04F7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82" w:type="dxa"/>
          </w:tcPr>
          <w:p w14:paraId="5F4D52C4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helyrajzi száma:</w:t>
            </w:r>
          </w:p>
        </w:tc>
      </w:tr>
      <w:tr w:rsidR="006664BA" w:rsidRPr="00DD0E7C" w14:paraId="1F931ACD" w14:textId="77777777" w:rsidTr="002D0F7E">
        <w:tc>
          <w:tcPr>
            <w:tcW w:w="2240" w:type="dxa"/>
            <w:vMerge/>
          </w:tcPr>
          <w:p w14:paraId="591700C2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82" w:type="dxa"/>
          </w:tcPr>
          <w:p w14:paraId="6284E6B2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jellege (közterület/magánterület):</w:t>
            </w:r>
          </w:p>
        </w:tc>
      </w:tr>
      <w:tr w:rsidR="006664BA" w:rsidRPr="00DD0E7C" w14:paraId="636EBB26" w14:textId="77777777" w:rsidTr="002D0F7E">
        <w:tc>
          <w:tcPr>
            <w:tcW w:w="2240" w:type="dxa"/>
            <w:vMerge/>
          </w:tcPr>
          <w:p w14:paraId="6977DFAB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82" w:type="dxa"/>
          </w:tcPr>
          <w:p w14:paraId="36CCA1FA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a tulajdonos neve:</w:t>
            </w:r>
          </w:p>
        </w:tc>
      </w:tr>
      <w:tr w:rsidR="006664BA" w:rsidRPr="00DD0E7C" w14:paraId="17ACE5D2" w14:textId="77777777" w:rsidTr="002D0F7E">
        <w:tc>
          <w:tcPr>
            <w:tcW w:w="2240" w:type="dxa"/>
            <w:vMerge/>
          </w:tcPr>
          <w:p w14:paraId="2A0E9E03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82" w:type="dxa"/>
          </w:tcPr>
          <w:p w14:paraId="0DD0A093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értesítési címe:</w:t>
            </w:r>
          </w:p>
        </w:tc>
      </w:tr>
      <w:tr w:rsidR="006664BA" w:rsidRPr="00DD0E7C" w14:paraId="2C86079A" w14:textId="77777777" w:rsidTr="002D0F7E">
        <w:tc>
          <w:tcPr>
            <w:tcW w:w="2240" w:type="dxa"/>
            <w:vMerge/>
          </w:tcPr>
          <w:p w14:paraId="5EF96887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82" w:type="dxa"/>
          </w:tcPr>
          <w:p w14:paraId="212BE893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telefon/fax száma:</w:t>
            </w:r>
          </w:p>
        </w:tc>
      </w:tr>
      <w:tr w:rsidR="006664BA" w:rsidRPr="00DD0E7C" w14:paraId="2245CEC5" w14:textId="77777777" w:rsidTr="002D0F7E">
        <w:tc>
          <w:tcPr>
            <w:tcW w:w="2240" w:type="dxa"/>
            <w:vMerge/>
          </w:tcPr>
          <w:p w14:paraId="2CDE5B44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2" w:type="dxa"/>
          </w:tcPr>
          <w:p w14:paraId="695FFBA5" w14:textId="77777777" w:rsidR="006664BA" w:rsidRPr="00DD0E7C" w:rsidRDefault="006664BA" w:rsidP="002D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</w:tr>
    </w:tbl>
    <w:p w14:paraId="6B1A2FA2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9"/>
        <w:gridCol w:w="6839"/>
      </w:tblGrid>
      <w:tr w:rsidR="006664BA" w:rsidRPr="00DD0E7C" w14:paraId="4E3046E3" w14:textId="77777777" w:rsidTr="002D0F7E">
        <w:trPr>
          <w:trHeight w:val="562"/>
        </w:trPr>
        <w:tc>
          <w:tcPr>
            <w:tcW w:w="2240" w:type="dxa"/>
          </w:tcPr>
          <w:p w14:paraId="66A25269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A bejelenteni kívánt tevékenység</w:t>
            </w:r>
          </w:p>
        </w:tc>
        <w:tc>
          <w:tcPr>
            <w:tcW w:w="6982" w:type="dxa"/>
          </w:tcPr>
          <w:p w14:paraId="7C406A05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7C">
              <w:rPr>
                <w:rFonts w:ascii="Times New Roman" w:hAnsi="Times New Roman"/>
                <w:sz w:val="24"/>
                <w:szCs w:val="24"/>
              </w:rPr>
              <w:t>megjelölése:</w:t>
            </w:r>
          </w:p>
        </w:tc>
      </w:tr>
      <w:tr w:rsidR="006664BA" w:rsidRPr="00DD0E7C" w14:paraId="4A40E6C4" w14:textId="77777777" w:rsidTr="002D0F7E">
        <w:tc>
          <w:tcPr>
            <w:tcW w:w="2240" w:type="dxa"/>
          </w:tcPr>
          <w:p w14:paraId="2D1C6315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A tevékenység tervezett időtartama (év, hó, nap-tól</w:t>
            </w:r>
          </w:p>
          <w:p w14:paraId="3511F6B2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év, hó, nap-ig)</w:t>
            </w:r>
          </w:p>
        </w:tc>
        <w:tc>
          <w:tcPr>
            <w:tcW w:w="6982" w:type="dxa"/>
          </w:tcPr>
          <w:p w14:paraId="0D31CAE2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64BA" w:rsidRPr="00DD0E7C" w14:paraId="06C00AD2" w14:textId="77777777" w:rsidTr="002D0F7E">
        <w:tc>
          <w:tcPr>
            <w:tcW w:w="2240" w:type="dxa"/>
          </w:tcPr>
          <w:p w14:paraId="36E1BC8E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0E7C">
              <w:rPr>
                <w:rFonts w:ascii="Times New Roman" w:hAnsi="Times New Roman"/>
                <w:sz w:val="24"/>
                <w:szCs w:val="24"/>
                <w:lang w:eastAsia="en-US"/>
              </w:rPr>
              <w:t>Előzmények</w:t>
            </w:r>
          </w:p>
        </w:tc>
        <w:tc>
          <w:tcPr>
            <w:tcW w:w="6982" w:type="dxa"/>
          </w:tcPr>
          <w:p w14:paraId="0D0B54C7" w14:textId="77777777" w:rsidR="006664BA" w:rsidRPr="00DD0E7C" w:rsidRDefault="006664BA" w:rsidP="002D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06BDA6E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A77406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E7C">
        <w:rPr>
          <w:rFonts w:ascii="Times New Roman" w:hAnsi="Times New Roman"/>
          <w:sz w:val="24"/>
          <w:szCs w:val="24"/>
        </w:rPr>
        <w:t>Tulajdonjogi nyilatkozat: alulírott……</w:t>
      </w:r>
      <w:proofErr w:type="gramStart"/>
      <w:r w:rsidRPr="00DD0E7C">
        <w:rPr>
          <w:rFonts w:ascii="Times New Roman" w:hAnsi="Times New Roman"/>
          <w:sz w:val="24"/>
          <w:szCs w:val="24"/>
        </w:rPr>
        <w:t>…….</w:t>
      </w:r>
      <w:proofErr w:type="gramEnd"/>
      <w:r w:rsidRPr="00DD0E7C">
        <w:rPr>
          <w:rFonts w:ascii="Times New Roman" w:hAnsi="Times New Roman"/>
          <w:sz w:val="24"/>
          <w:szCs w:val="24"/>
        </w:rPr>
        <w:t>…….…………(A.N.:….……….……….…..;</w:t>
      </w:r>
    </w:p>
    <w:p w14:paraId="771AB749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D0E7C">
        <w:rPr>
          <w:rFonts w:ascii="Times New Roman" w:hAnsi="Times New Roman"/>
          <w:sz w:val="24"/>
          <w:szCs w:val="24"/>
        </w:rPr>
        <w:t>lakcím:…</w:t>
      </w:r>
      <w:proofErr w:type="gramEnd"/>
      <w:r w:rsidRPr="00DD0E7C">
        <w:rPr>
          <w:rFonts w:ascii="Times New Roman" w:hAnsi="Times New Roman"/>
          <w:sz w:val="24"/>
          <w:szCs w:val="24"/>
        </w:rPr>
        <w:t>…….…………………….........................…;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7C">
        <w:rPr>
          <w:rFonts w:ascii="Times New Roman" w:hAnsi="Times New Roman"/>
          <w:sz w:val="24"/>
          <w:szCs w:val="24"/>
        </w:rPr>
        <w:t xml:space="preserve">igazolványszám: …………………) </w:t>
      </w:r>
    </w:p>
    <w:p w14:paraId="56F652B2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E7C">
        <w:rPr>
          <w:rFonts w:ascii="Times New Roman" w:hAnsi="Times New Roman"/>
          <w:sz w:val="24"/>
          <w:szCs w:val="24"/>
        </w:rPr>
        <w:t>büntetőjogi felelősségem tudatában nyilatkozom, hogy a fenti kérelemmel érintett ingatlanra tulajdonosként van építési jogosultságom.</w:t>
      </w:r>
    </w:p>
    <w:p w14:paraId="42CF5526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026E85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56A462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D0E7C">
        <w:rPr>
          <w:rFonts w:ascii="Times New Roman" w:hAnsi="Times New Roman"/>
          <w:i/>
          <w:iCs/>
          <w:sz w:val="24"/>
          <w:szCs w:val="24"/>
        </w:rPr>
        <w:t>____________________________________</w:t>
      </w:r>
    </w:p>
    <w:p w14:paraId="4DED02B1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D0E7C">
        <w:rPr>
          <w:rFonts w:ascii="Times New Roman" w:hAnsi="Times New Roman"/>
          <w:b/>
          <w:bCs/>
          <w:sz w:val="24"/>
          <w:szCs w:val="24"/>
        </w:rPr>
        <w:t>Tulajdonos aláírása</w:t>
      </w:r>
    </w:p>
    <w:p w14:paraId="188D17E5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7DA6CA0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1863E6C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D0E7C">
        <w:rPr>
          <w:rFonts w:ascii="Times New Roman" w:hAnsi="Times New Roman"/>
          <w:i/>
          <w:iCs/>
          <w:sz w:val="24"/>
          <w:szCs w:val="24"/>
        </w:rPr>
        <w:t>____________________________________</w:t>
      </w:r>
    </w:p>
    <w:p w14:paraId="6615784B" w14:textId="77777777" w:rsidR="006664BA" w:rsidRDefault="006664BA" w:rsidP="00666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D0E7C">
        <w:rPr>
          <w:rFonts w:ascii="Times New Roman" w:hAnsi="Times New Roman"/>
          <w:b/>
          <w:bCs/>
          <w:sz w:val="24"/>
          <w:szCs w:val="24"/>
        </w:rPr>
        <w:t>Kérelmező aláírása</w:t>
      </w:r>
    </w:p>
    <w:p w14:paraId="60B4C4E3" w14:textId="77777777" w:rsidR="006664BA" w:rsidRDefault="006664BA" w:rsidP="00666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1F22B09" w14:textId="77777777" w:rsidR="006664BA" w:rsidRPr="00FD0132" w:rsidRDefault="006664BA" w:rsidP="006664BA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FD0132">
        <w:rPr>
          <w:rFonts w:ascii="Times New Roman" w:eastAsia="Arial Unicode MS" w:hAnsi="Times New Roman"/>
          <w:b/>
          <w:bCs/>
          <w:color w:val="000000"/>
          <w:sz w:val="24"/>
          <w:szCs w:val="24"/>
          <w:u w:val="single"/>
          <w:lang w:eastAsia="en-US"/>
        </w:rPr>
        <w:lastRenderedPageBreak/>
        <w:t>A BEJELENTENI KÍVÁNT TEVÉKENYSÉG RÉSZLETEZÉSE</w:t>
      </w:r>
    </w:p>
    <w:p w14:paraId="1269A155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en-US"/>
        </w:rPr>
      </w:pPr>
      <w:r w:rsidRPr="00FD0132"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en-US"/>
        </w:rPr>
        <w:t>MŰSZAKI LEÍRÁSA</w:t>
      </w:r>
    </w:p>
    <w:p w14:paraId="795F0208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4CDDEA09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7868424B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52C42E15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4B28B8C4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74450893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1766D349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5EC44FF0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2C3BA1C6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06B9FEE0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287397F7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7599A83B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22D7E6E8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4FC21557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63B99A3F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625F5573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7E5E1290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79FB0CD4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2F281E39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311C3844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22A74E17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076B837A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429F9EDC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009E38F7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50FC0371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  <w:r w:rsidRPr="00FD0132"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en-US"/>
        </w:rPr>
        <w:t>A A TELEPÜLÉSKÉPI KÖVETELMÉNYEKNEK VALÓ MEGFELELÉST IGAZOLÓ MELLÉKLET</w:t>
      </w:r>
    </w:p>
    <w:p w14:paraId="6F1CEA3B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4352B91E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57948C17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78CF202D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3D1245AD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0107C3E9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21F36EC1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12ECA2EE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en-US"/>
        </w:rPr>
      </w:pPr>
    </w:p>
    <w:p w14:paraId="1B334803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195E581F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536761DC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402206C8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746AFE52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47AB7D8F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18FCB4D6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31B24012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1E50D393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1DD16A7F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05EF578B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49FE14F6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3376F450" w14:textId="77777777" w:rsidR="006664BA" w:rsidRPr="00FD0132" w:rsidRDefault="006664BA" w:rsidP="00666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/>
          <w:bCs/>
          <w:sz w:val="24"/>
          <w:szCs w:val="24"/>
          <w:lang w:eastAsia="en-US"/>
        </w:rPr>
      </w:pPr>
    </w:p>
    <w:p w14:paraId="75877DD2" w14:textId="77777777" w:rsidR="006664BA" w:rsidRPr="00FD0132" w:rsidRDefault="006664BA" w:rsidP="006664BA">
      <w:pPr>
        <w:widowControl w:val="0"/>
        <w:tabs>
          <w:tab w:val="left" w:pos="3615"/>
        </w:tabs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  <w:lang w:eastAsia="en-US"/>
        </w:rPr>
      </w:pPr>
    </w:p>
    <w:p w14:paraId="69F2DC8B" w14:textId="77777777" w:rsidR="006664BA" w:rsidRPr="00DD0E7C" w:rsidRDefault="006664BA" w:rsidP="00666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503B90F" w14:textId="77777777" w:rsidR="006664BA" w:rsidRDefault="006664BA" w:rsidP="006664BA">
      <w:pPr>
        <w:spacing w:after="0" w:line="240" w:lineRule="auto"/>
        <w:rPr>
          <w:rFonts w:ascii="Times New Roman" w:hAnsi="Times New Roman"/>
        </w:rPr>
      </w:pPr>
    </w:p>
    <w:p w14:paraId="1ADF31E5" w14:textId="77777777" w:rsidR="00DE5D13" w:rsidRPr="006664BA" w:rsidRDefault="00DE5D13" w:rsidP="006664BA"/>
    <w:sectPr w:rsidR="00DE5D13" w:rsidRPr="006664BA" w:rsidSect="001A0089">
      <w:footerReference w:type="default" r:id="rId8"/>
      <w:pgSz w:w="11906" w:h="16838"/>
      <w:pgMar w:top="851" w:right="1418" w:bottom="1134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8DE7" w14:textId="77777777" w:rsidR="003936F9" w:rsidRDefault="003936F9" w:rsidP="00E25C8C">
      <w:pPr>
        <w:spacing w:after="0" w:line="240" w:lineRule="auto"/>
      </w:pPr>
      <w:r>
        <w:separator/>
      </w:r>
    </w:p>
  </w:endnote>
  <w:endnote w:type="continuationSeparator" w:id="0">
    <w:p w14:paraId="4006D003" w14:textId="77777777" w:rsidR="003936F9" w:rsidRDefault="003936F9" w:rsidP="00E2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45E0" w14:textId="77777777" w:rsidR="0000796D" w:rsidRDefault="0000796D" w:rsidP="000A1990">
    <w:pPr>
      <w:pStyle w:val="llb"/>
      <w:jc w:val="center"/>
    </w:pPr>
    <w:r w:rsidRPr="00E25C8C">
      <w:rPr>
        <w:rFonts w:ascii="Times New Roman" w:hAnsi="Times New Roman"/>
      </w:rPr>
      <w:fldChar w:fldCharType="begin"/>
    </w:r>
    <w:r w:rsidRPr="00E25C8C">
      <w:rPr>
        <w:rFonts w:ascii="Times New Roman" w:hAnsi="Times New Roman"/>
      </w:rPr>
      <w:instrText xml:space="preserve"> PAGE   \* MERGEFORMAT </w:instrText>
    </w:r>
    <w:r w:rsidRPr="00E25C8C">
      <w:rPr>
        <w:rFonts w:ascii="Times New Roman" w:hAnsi="Times New Roman"/>
      </w:rPr>
      <w:fldChar w:fldCharType="separate"/>
    </w:r>
    <w:r w:rsidR="000651DA">
      <w:rPr>
        <w:rFonts w:ascii="Times New Roman" w:hAnsi="Times New Roman"/>
        <w:noProof/>
      </w:rPr>
      <w:t>6</w:t>
    </w:r>
    <w:r w:rsidR="000651DA">
      <w:rPr>
        <w:rFonts w:ascii="Times New Roman" w:hAnsi="Times New Roman"/>
        <w:noProof/>
      </w:rPr>
      <w:t>6</w:t>
    </w:r>
    <w:r w:rsidRPr="00E25C8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CF91" w14:textId="77777777" w:rsidR="003936F9" w:rsidRDefault="003936F9" w:rsidP="00E25C8C">
      <w:pPr>
        <w:spacing w:after="0" w:line="240" w:lineRule="auto"/>
      </w:pPr>
      <w:r>
        <w:separator/>
      </w:r>
    </w:p>
  </w:footnote>
  <w:footnote w:type="continuationSeparator" w:id="0">
    <w:p w14:paraId="6EB6D658" w14:textId="77777777" w:rsidR="003936F9" w:rsidRDefault="003936F9" w:rsidP="00E2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2"/>
        </w:tabs>
        <w:ind w:left="562" w:hanging="360"/>
      </w:pPr>
      <w:rPr>
        <w:rFonts w:cs="Times New Roman"/>
      </w:rPr>
    </w:lvl>
  </w:abstractNum>
  <w:abstractNum w:abstractNumId="3" w15:restartNumberingAfterBreak="0">
    <w:nsid w:val="0C7356A6"/>
    <w:multiLevelType w:val="hybridMultilevel"/>
    <w:tmpl w:val="AEAA372E"/>
    <w:lvl w:ilvl="0" w:tplc="76401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45B0"/>
    <w:multiLevelType w:val="hybridMultilevel"/>
    <w:tmpl w:val="8D6E3C6C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813D4"/>
    <w:multiLevelType w:val="hybridMultilevel"/>
    <w:tmpl w:val="AD2888C0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D7D35"/>
    <w:multiLevelType w:val="multilevel"/>
    <w:tmpl w:val="508214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CC0C21"/>
    <w:multiLevelType w:val="hybridMultilevel"/>
    <w:tmpl w:val="4432883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6204F"/>
    <w:multiLevelType w:val="hybridMultilevel"/>
    <w:tmpl w:val="790AE7E2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97BA6"/>
    <w:multiLevelType w:val="hybridMultilevel"/>
    <w:tmpl w:val="EC1C8AD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C5329"/>
    <w:multiLevelType w:val="hybridMultilevel"/>
    <w:tmpl w:val="18FA9C54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573BD"/>
    <w:multiLevelType w:val="hybridMultilevel"/>
    <w:tmpl w:val="D54A31BA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B4A24"/>
    <w:multiLevelType w:val="hybridMultilevel"/>
    <w:tmpl w:val="C0D8CA6A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723E7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2581E"/>
    <w:multiLevelType w:val="hybridMultilevel"/>
    <w:tmpl w:val="5EB6DCB6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93401"/>
    <w:multiLevelType w:val="hybridMultilevel"/>
    <w:tmpl w:val="7CF68D82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67EB2"/>
    <w:multiLevelType w:val="hybridMultilevel"/>
    <w:tmpl w:val="7910F31E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D6B77"/>
    <w:multiLevelType w:val="hybridMultilevel"/>
    <w:tmpl w:val="1996D8B8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14B65"/>
    <w:multiLevelType w:val="hybridMultilevel"/>
    <w:tmpl w:val="27821900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B7FC2"/>
    <w:multiLevelType w:val="hybridMultilevel"/>
    <w:tmpl w:val="3354A1EC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37BF6"/>
    <w:multiLevelType w:val="hybridMultilevel"/>
    <w:tmpl w:val="C4382BBC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C63E9"/>
    <w:multiLevelType w:val="hybridMultilevel"/>
    <w:tmpl w:val="5134A03C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F52C2"/>
    <w:multiLevelType w:val="hybridMultilevel"/>
    <w:tmpl w:val="24B82C02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02706"/>
    <w:multiLevelType w:val="hybridMultilevel"/>
    <w:tmpl w:val="DD00DE6C"/>
    <w:lvl w:ilvl="0" w:tplc="E9F856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44E5C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727F74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EE3A72"/>
    <w:multiLevelType w:val="hybridMultilevel"/>
    <w:tmpl w:val="E0769C5C"/>
    <w:lvl w:ilvl="0" w:tplc="54C8E2A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FE4834"/>
    <w:multiLevelType w:val="hybridMultilevel"/>
    <w:tmpl w:val="87BCBC5E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754A8"/>
    <w:multiLevelType w:val="hybridMultilevel"/>
    <w:tmpl w:val="F25692BC"/>
    <w:lvl w:ilvl="0" w:tplc="2C062B8A">
      <w:start w:val="1"/>
      <w:numFmt w:val="upperRoman"/>
      <w:pStyle w:val="Cm"/>
      <w:lvlText w:val="%1."/>
      <w:lvlJc w:val="righ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5A5B6B"/>
    <w:multiLevelType w:val="hybridMultilevel"/>
    <w:tmpl w:val="9D4E2456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61BA0"/>
    <w:multiLevelType w:val="hybridMultilevel"/>
    <w:tmpl w:val="E5C8ADA8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A1E34"/>
    <w:multiLevelType w:val="hybridMultilevel"/>
    <w:tmpl w:val="F3BAD090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767C0"/>
    <w:multiLevelType w:val="hybridMultilevel"/>
    <w:tmpl w:val="EAEE2B64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69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10AB0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F129D6"/>
    <w:multiLevelType w:val="hybridMultilevel"/>
    <w:tmpl w:val="2B827ED8"/>
    <w:lvl w:ilvl="0" w:tplc="FB00D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62E23"/>
    <w:multiLevelType w:val="hybridMultilevel"/>
    <w:tmpl w:val="4FC82084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03FFD"/>
    <w:multiLevelType w:val="hybridMultilevel"/>
    <w:tmpl w:val="25942A08"/>
    <w:lvl w:ilvl="0" w:tplc="A2669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B2DB9"/>
    <w:multiLevelType w:val="hybridMultilevel"/>
    <w:tmpl w:val="5B123A8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E87123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DB78F3"/>
    <w:multiLevelType w:val="hybridMultilevel"/>
    <w:tmpl w:val="6BA4DE4E"/>
    <w:lvl w:ilvl="0" w:tplc="5F7C99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A07D8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5542F2"/>
    <w:multiLevelType w:val="hybridMultilevel"/>
    <w:tmpl w:val="E2768126"/>
    <w:lvl w:ilvl="0" w:tplc="040E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28"/>
  </w:num>
  <w:num w:numId="4">
    <w:abstractNumId w:val="38"/>
  </w:num>
  <w:num w:numId="5">
    <w:abstractNumId w:val="7"/>
  </w:num>
  <w:num w:numId="6">
    <w:abstractNumId w:val="25"/>
  </w:num>
  <w:num w:numId="7">
    <w:abstractNumId w:val="6"/>
  </w:num>
  <w:num w:numId="8">
    <w:abstractNumId w:val="9"/>
  </w:num>
  <w:num w:numId="9">
    <w:abstractNumId w:val="24"/>
  </w:num>
  <w:num w:numId="10">
    <w:abstractNumId w:val="23"/>
  </w:num>
  <w:num w:numId="11">
    <w:abstractNumId w:val="40"/>
  </w:num>
  <w:num w:numId="12">
    <w:abstractNumId w:val="0"/>
  </w:num>
  <w:num w:numId="13">
    <w:abstractNumId w:val="1"/>
  </w:num>
  <w:num w:numId="14">
    <w:abstractNumId w:val="41"/>
  </w:num>
  <w:num w:numId="15">
    <w:abstractNumId w:val="33"/>
  </w:num>
  <w:num w:numId="16">
    <w:abstractNumId w:val="11"/>
  </w:num>
  <w:num w:numId="17">
    <w:abstractNumId w:val="10"/>
  </w:num>
  <w:num w:numId="18">
    <w:abstractNumId w:val="16"/>
  </w:num>
  <w:num w:numId="19">
    <w:abstractNumId w:val="12"/>
  </w:num>
  <w:num w:numId="20">
    <w:abstractNumId w:val="29"/>
  </w:num>
  <w:num w:numId="21">
    <w:abstractNumId w:val="8"/>
  </w:num>
  <w:num w:numId="22">
    <w:abstractNumId w:val="31"/>
  </w:num>
  <w:num w:numId="23">
    <w:abstractNumId w:val="32"/>
  </w:num>
  <w:num w:numId="24">
    <w:abstractNumId w:val="17"/>
  </w:num>
  <w:num w:numId="25">
    <w:abstractNumId w:val="19"/>
  </w:num>
  <w:num w:numId="26">
    <w:abstractNumId w:val="30"/>
  </w:num>
  <w:num w:numId="27">
    <w:abstractNumId w:val="21"/>
  </w:num>
  <w:num w:numId="28">
    <w:abstractNumId w:val="15"/>
  </w:num>
  <w:num w:numId="29">
    <w:abstractNumId w:val="3"/>
  </w:num>
  <w:num w:numId="30">
    <w:abstractNumId w:val="34"/>
  </w:num>
  <w:num w:numId="31">
    <w:abstractNumId w:val="22"/>
  </w:num>
  <w:num w:numId="32">
    <w:abstractNumId w:val="39"/>
  </w:num>
  <w:num w:numId="33">
    <w:abstractNumId w:val="20"/>
  </w:num>
  <w:num w:numId="34">
    <w:abstractNumId w:val="35"/>
  </w:num>
  <w:num w:numId="35">
    <w:abstractNumId w:val="18"/>
  </w:num>
  <w:num w:numId="36">
    <w:abstractNumId w:val="27"/>
  </w:num>
  <w:num w:numId="37">
    <w:abstractNumId w:val="5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15"/>
    <w:rsid w:val="00002064"/>
    <w:rsid w:val="00002700"/>
    <w:rsid w:val="0000796D"/>
    <w:rsid w:val="00013209"/>
    <w:rsid w:val="00020975"/>
    <w:rsid w:val="00024DB9"/>
    <w:rsid w:val="000301EE"/>
    <w:rsid w:val="00036F13"/>
    <w:rsid w:val="00040B44"/>
    <w:rsid w:val="00040EE2"/>
    <w:rsid w:val="000440A0"/>
    <w:rsid w:val="00052288"/>
    <w:rsid w:val="00060390"/>
    <w:rsid w:val="0006509D"/>
    <w:rsid w:val="000651DA"/>
    <w:rsid w:val="00066F59"/>
    <w:rsid w:val="00075005"/>
    <w:rsid w:val="00075342"/>
    <w:rsid w:val="000755C6"/>
    <w:rsid w:val="000767BE"/>
    <w:rsid w:val="00077B3B"/>
    <w:rsid w:val="00080716"/>
    <w:rsid w:val="00083A31"/>
    <w:rsid w:val="00083C12"/>
    <w:rsid w:val="000845EC"/>
    <w:rsid w:val="00091D6C"/>
    <w:rsid w:val="00095C7D"/>
    <w:rsid w:val="000A0D05"/>
    <w:rsid w:val="000A14FF"/>
    <w:rsid w:val="000A1990"/>
    <w:rsid w:val="000A7FEA"/>
    <w:rsid w:val="000B0B2F"/>
    <w:rsid w:val="000B5126"/>
    <w:rsid w:val="000C435A"/>
    <w:rsid w:val="000C7DA0"/>
    <w:rsid w:val="000D00CC"/>
    <w:rsid w:val="000D0C73"/>
    <w:rsid w:val="000D58F4"/>
    <w:rsid w:val="0010131E"/>
    <w:rsid w:val="00110502"/>
    <w:rsid w:val="00120359"/>
    <w:rsid w:val="00137ADA"/>
    <w:rsid w:val="00141F33"/>
    <w:rsid w:val="00146FEE"/>
    <w:rsid w:val="00157C29"/>
    <w:rsid w:val="00162C27"/>
    <w:rsid w:val="00171820"/>
    <w:rsid w:val="00171E4A"/>
    <w:rsid w:val="00174030"/>
    <w:rsid w:val="00181FC7"/>
    <w:rsid w:val="00191B78"/>
    <w:rsid w:val="00195E9A"/>
    <w:rsid w:val="00196E4E"/>
    <w:rsid w:val="00197572"/>
    <w:rsid w:val="001A0089"/>
    <w:rsid w:val="001A1F99"/>
    <w:rsid w:val="001C7DC9"/>
    <w:rsid w:val="001D1786"/>
    <w:rsid w:val="001D4C71"/>
    <w:rsid w:val="001E2765"/>
    <w:rsid w:val="001E2BD1"/>
    <w:rsid w:val="001E306E"/>
    <w:rsid w:val="001E6661"/>
    <w:rsid w:val="001E72F2"/>
    <w:rsid w:val="001F41F5"/>
    <w:rsid w:val="0020468F"/>
    <w:rsid w:val="00210757"/>
    <w:rsid w:val="00210799"/>
    <w:rsid w:val="00211655"/>
    <w:rsid w:val="00212B4A"/>
    <w:rsid w:val="002148E0"/>
    <w:rsid w:val="002260D2"/>
    <w:rsid w:val="00232558"/>
    <w:rsid w:val="002436C9"/>
    <w:rsid w:val="00250905"/>
    <w:rsid w:val="00260A84"/>
    <w:rsid w:val="00261A7F"/>
    <w:rsid w:val="00266D9A"/>
    <w:rsid w:val="002715A8"/>
    <w:rsid w:val="002757AC"/>
    <w:rsid w:val="00281E95"/>
    <w:rsid w:val="0029515B"/>
    <w:rsid w:val="0029756B"/>
    <w:rsid w:val="002A5189"/>
    <w:rsid w:val="002A5D7D"/>
    <w:rsid w:val="002B35BE"/>
    <w:rsid w:val="002C55FE"/>
    <w:rsid w:val="002C582E"/>
    <w:rsid w:val="002D0B7E"/>
    <w:rsid w:val="002D0F7E"/>
    <w:rsid w:val="002D24D6"/>
    <w:rsid w:val="002E2E90"/>
    <w:rsid w:val="002E7572"/>
    <w:rsid w:val="0031435E"/>
    <w:rsid w:val="00322FA6"/>
    <w:rsid w:val="00340E07"/>
    <w:rsid w:val="00343329"/>
    <w:rsid w:val="003444F5"/>
    <w:rsid w:val="003479D3"/>
    <w:rsid w:val="00373D8D"/>
    <w:rsid w:val="00391A0B"/>
    <w:rsid w:val="003936F9"/>
    <w:rsid w:val="003A6084"/>
    <w:rsid w:val="003B03B7"/>
    <w:rsid w:val="003B0CF1"/>
    <w:rsid w:val="003C3496"/>
    <w:rsid w:val="003D0156"/>
    <w:rsid w:val="003E0388"/>
    <w:rsid w:val="003F12AB"/>
    <w:rsid w:val="003F3642"/>
    <w:rsid w:val="00404D91"/>
    <w:rsid w:val="00406208"/>
    <w:rsid w:val="004065CA"/>
    <w:rsid w:val="00406A9D"/>
    <w:rsid w:val="00406E2A"/>
    <w:rsid w:val="00406E6E"/>
    <w:rsid w:val="0041064D"/>
    <w:rsid w:val="004157E7"/>
    <w:rsid w:val="004167D0"/>
    <w:rsid w:val="00424492"/>
    <w:rsid w:val="0042716A"/>
    <w:rsid w:val="00447048"/>
    <w:rsid w:val="004518E0"/>
    <w:rsid w:val="00453008"/>
    <w:rsid w:val="0046151C"/>
    <w:rsid w:val="004636D4"/>
    <w:rsid w:val="00464225"/>
    <w:rsid w:val="00470C0F"/>
    <w:rsid w:val="00472345"/>
    <w:rsid w:val="00474B1F"/>
    <w:rsid w:val="00486263"/>
    <w:rsid w:val="00486782"/>
    <w:rsid w:val="0048795F"/>
    <w:rsid w:val="00491861"/>
    <w:rsid w:val="004A18E9"/>
    <w:rsid w:val="004B3584"/>
    <w:rsid w:val="004B4F00"/>
    <w:rsid w:val="004C08C0"/>
    <w:rsid w:val="004C0ECF"/>
    <w:rsid w:val="004C2AB6"/>
    <w:rsid w:val="004C33DD"/>
    <w:rsid w:val="004C4E93"/>
    <w:rsid w:val="004D5603"/>
    <w:rsid w:val="004D5E63"/>
    <w:rsid w:val="004D7450"/>
    <w:rsid w:val="004E4864"/>
    <w:rsid w:val="004E4B2B"/>
    <w:rsid w:val="004F0C36"/>
    <w:rsid w:val="004F1962"/>
    <w:rsid w:val="004F201B"/>
    <w:rsid w:val="004F7300"/>
    <w:rsid w:val="00511E6E"/>
    <w:rsid w:val="00513B76"/>
    <w:rsid w:val="00514373"/>
    <w:rsid w:val="005155AD"/>
    <w:rsid w:val="00520E77"/>
    <w:rsid w:val="005244C1"/>
    <w:rsid w:val="005258A2"/>
    <w:rsid w:val="00525D1C"/>
    <w:rsid w:val="00527D87"/>
    <w:rsid w:val="00527F5B"/>
    <w:rsid w:val="00527F96"/>
    <w:rsid w:val="00541A56"/>
    <w:rsid w:val="00541DF3"/>
    <w:rsid w:val="005459D5"/>
    <w:rsid w:val="00551177"/>
    <w:rsid w:val="00552869"/>
    <w:rsid w:val="00555722"/>
    <w:rsid w:val="0055702F"/>
    <w:rsid w:val="00557514"/>
    <w:rsid w:val="00572BE6"/>
    <w:rsid w:val="0059778D"/>
    <w:rsid w:val="005B14DE"/>
    <w:rsid w:val="005C356E"/>
    <w:rsid w:val="005D461C"/>
    <w:rsid w:val="005D5B37"/>
    <w:rsid w:val="005E400F"/>
    <w:rsid w:val="005F4837"/>
    <w:rsid w:val="00605496"/>
    <w:rsid w:val="00607311"/>
    <w:rsid w:val="006138B5"/>
    <w:rsid w:val="00616478"/>
    <w:rsid w:val="0061671F"/>
    <w:rsid w:val="006213F8"/>
    <w:rsid w:val="006215A8"/>
    <w:rsid w:val="0062492B"/>
    <w:rsid w:val="00630BBA"/>
    <w:rsid w:val="006325BF"/>
    <w:rsid w:val="00634384"/>
    <w:rsid w:val="00634EB3"/>
    <w:rsid w:val="00664964"/>
    <w:rsid w:val="006664BA"/>
    <w:rsid w:val="00681A9F"/>
    <w:rsid w:val="0068688F"/>
    <w:rsid w:val="006959D3"/>
    <w:rsid w:val="00696D32"/>
    <w:rsid w:val="00697EEF"/>
    <w:rsid w:val="006A4C51"/>
    <w:rsid w:val="006B101A"/>
    <w:rsid w:val="006B31E4"/>
    <w:rsid w:val="006B471A"/>
    <w:rsid w:val="006C002C"/>
    <w:rsid w:val="006D0D54"/>
    <w:rsid w:val="006D2CA0"/>
    <w:rsid w:val="006D500E"/>
    <w:rsid w:val="006D6422"/>
    <w:rsid w:val="006E17DB"/>
    <w:rsid w:val="006E2810"/>
    <w:rsid w:val="006E59F8"/>
    <w:rsid w:val="006E7E05"/>
    <w:rsid w:val="006F29B7"/>
    <w:rsid w:val="006F68F0"/>
    <w:rsid w:val="006F79F7"/>
    <w:rsid w:val="00703A87"/>
    <w:rsid w:val="0070593C"/>
    <w:rsid w:val="00706866"/>
    <w:rsid w:val="00723DDB"/>
    <w:rsid w:val="00725B65"/>
    <w:rsid w:val="00725D3E"/>
    <w:rsid w:val="00747651"/>
    <w:rsid w:val="00761F5D"/>
    <w:rsid w:val="007640F4"/>
    <w:rsid w:val="0076448D"/>
    <w:rsid w:val="00770A37"/>
    <w:rsid w:val="0077159B"/>
    <w:rsid w:val="00772376"/>
    <w:rsid w:val="007778C7"/>
    <w:rsid w:val="00781CA5"/>
    <w:rsid w:val="00784FA0"/>
    <w:rsid w:val="00785F94"/>
    <w:rsid w:val="00796F20"/>
    <w:rsid w:val="007A1BCB"/>
    <w:rsid w:val="007B0C2F"/>
    <w:rsid w:val="007B4842"/>
    <w:rsid w:val="007B77FC"/>
    <w:rsid w:val="007B7DA3"/>
    <w:rsid w:val="007C49C4"/>
    <w:rsid w:val="007E33C3"/>
    <w:rsid w:val="007E3FC1"/>
    <w:rsid w:val="007E77C1"/>
    <w:rsid w:val="00801F0F"/>
    <w:rsid w:val="00802950"/>
    <w:rsid w:val="00803484"/>
    <w:rsid w:val="00805478"/>
    <w:rsid w:val="0080564E"/>
    <w:rsid w:val="00815956"/>
    <w:rsid w:val="008238C2"/>
    <w:rsid w:val="008359CA"/>
    <w:rsid w:val="00844471"/>
    <w:rsid w:val="00844C3E"/>
    <w:rsid w:val="00845971"/>
    <w:rsid w:val="00850FA1"/>
    <w:rsid w:val="00851363"/>
    <w:rsid w:val="00851F5E"/>
    <w:rsid w:val="008523BD"/>
    <w:rsid w:val="008535A8"/>
    <w:rsid w:val="00853FD2"/>
    <w:rsid w:val="00855130"/>
    <w:rsid w:val="00861B15"/>
    <w:rsid w:val="00863DF7"/>
    <w:rsid w:val="00872421"/>
    <w:rsid w:val="00891236"/>
    <w:rsid w:val="00892906"/>
    <w:rsid w:val="008A1FEC"/>
    <w:rsid w:val="008B0C24"/>
    <w:rsid w:val="008B16C1"/>
    <w:rsid w:val="008C0F5A"/>
    <w:rsid w:val="008C4710"/>
    <w:rsid w:val="008C5EB6"/>
    <w:rsid w:val="008C6385"/>
    <w:rsid w:val="008E4408"/>
    <w:rsid w:val="008F1D6E"/>
    <w:rsid w:val="008F27A2"/>
    <w:rsid w:val="00900820"/>
    <w:rsid w:val="0091378B"/>
    <w:rsid w:val="00915ECE"/>
    <w:rsid w:val="00921969"/>
    <w:rsid w:val="00924B64"/>
    <w:rsid w:val="00930B20"/>
    <w:rsid w:val="00933BD3"/>
    <w:rsid w:val="009404BF"/>
    <w:rsid w:val="00940CD2"/>
    <w:rsid w:val="00944FB8"/>
    <w:rsid w:val="0094532C"/>
    <w:rsid w:val="00957823"/>
    <w:rsid w:val="00980CFD"/>
    <w:rsid w:val="00982214"/>
    <w:rsid w:val="00982A87"/>
    <w:rsid w:val="00982E5A"/>
    <w:rsid w:val="00986AE7"/>
    <w:rsid w:val="00991BAE"/>
    <w:rsid w:val="00992C86"/>
    <w:rsid w:val="0099770D"/>
    <w:rsid w:val="009A0914"/>
    <w:rsid w:val="009A5005"/>
    <w:rsid w:val="009B088A"/>
    <w:rsid w:val="009B4EDE"/>
    <w:rsid w:val="009B5322"/>
    <w:rsid w:val="009C3DD4"/>
    <w:rsid w:val="009C3E0A"/>
    <w:rsid w:val="009C5515"/>
    <w:rsid w:val="009C5F14"/>
    <w:rsid w:val="009D0A0C"/>
    <w:rsid w:val="009D5A12"/>
    <w:rsid w:val="009D6A78"/>
    <w:rsid w:val="009E7520"/>
    <w:rsid w:val="009F0788"/>
    <w:rsid w:val="009F527E"/>
    <w:rsid w:val="00A00189"/>
    <w:rsid w:val="00A04098"/>
    <w:rsid w:val="00A13CA2"/>
    <w:rsid w:val="00A13DD3"/>
    <w:rsid w:val="00A20D15"/>
    <w:rsid w:val="00A34BDC"/>
    <w:rsid w:val="00A40A5F"/>
    <w:rsid w:val="00A41791"/>
    <w:rsid w:val="00A4555D"/>
    <w:rsid w:val="00A50448"/>
    <w:rsid w:val="00A521A9"/>
    <w:rsid w:val="00A52E7D"/>
    <w:rsid w:val="00A7047F"/>
    <w:rsid w:val="00A74632"/>
    <w:rsid w:val="00A913E8"/>
    <w:rsid w:val="00A91EFD"/>
    <w:rsid w:val="00A956C3"/>
    <w:rsid w:val="00A95713"/>
    <w:rsid w:val="00A96556"/>
    <w:rsid w:val="00AA2C81"/>
    <w:rsid w:val="00AA5A43"/>
    <w:rsid w:val="00AB74BE"/>
    <w:rsid w:val="00AB7F66"/>
    <w:rsid w:val="00AD373E"/>
    <w:rsid w:val="00AE3AA0"/>
    <w:rsid w:val="00AE5DE9"/>
    <w:rsid w:val="00B20ED4"/>
    <w:rsid w:val="00B24F71"/>
    <w:rsid w:val="00B303F0"/>
    <w:rsid w:val="00B366F5"/>
    <w:rsid w:val="00B56D02"/>
    <w:rsid w:val="00B60139"/>
    <w:rsid w:val="00B65993"/>
    <w:rsid w:val="00B90650"/>
    <w:rsid w:val="00BA0D8C"/>
    <w:rsid w:val="00BA5DD1"/>
    <w:rsid w:val="00BA6E98"/>
    <w:rsid w:val="00BB2F19"/>
    <w:rsid w:val="00BB3460"/>
    <w:rsid w:val="00BB657D"/>
    <w:rsid w:val="00BC69B3"/>
    <w:rsid w:val="00BC7252"/>
    <w:rsid w:val="00BD59BF"/>
    <w:rsid w:val="00BE008E"/>
    <w:rsid w:val="00BE1E26"/>
    <w:rsid w:val="00BE4229"/>
    <w:rsid w:val="00BE4A5A"/>
    <w:rsid w:val="00BF75AD"/>
    <w:rsid w:val="00C04753"/>
    <w:rsid w:val="00C07A47"/>
    <w:rsid w:val="00C14F39"/>
    <w:rsid w:val="00C25455"/>
    <w:rsid w:val="00C36F18"/>
    <w:rsid w:val="00C51F71"/>
    <w:rsid w:val="00C54A7D"/>
    <w:rsid w:val="00C72FA8"/>
    <w:rsid w:val="00C74191"/>
    <w:rsid w:val="00C86778"/>
    <w:rsid w:val="00CA0185"/>
    <w:rsid w:val="00CA50A4"/>
    <w:rsid w:val="00CA7C66"/>
    <w:rsid w:val="00CB7ED8"/>
    <w:rsid w:val="00CC0B0C"/>
    <w:rsid w:val="00CC5287"/>
    <w:rsid w:val="00CC6D7B"/>
    <w:rsid w:val="00CD6B14"/>
    <w:rsid w:val="00CD6E84"/>
    <w:rsid w:val="00CD7BF1"/>
    <w:rsid w:val="00CE0D6E"/>
    <w:rsid w:val="00CE1B5D"/>
    <w:rsid w:val="00CF0D8E"/>
    <w:rsid w:val="00CF25E3"/>
    <w:rsid w:val="00CF6B7F"/>
    <w:rsid w:val="00D03A72"/>
    <w:rsid w:val="00D07820"/>
    <w:rsid w:val="00D14865"/>
    <w:rsid w:val="00D21F48"/>
    <w:rsid w:val="00D26515"/>
    <w:rsid w:val="00D268ED"/>
    <w:rsid w:val="00D2748B"/>
    <w:rsid w:val="00D31384"/>
    <w:rsid w:val="00D35323"/>
    <w:rsid w:val="00D47546"/>
    <w:rsid w:val="00D60A0F"/>
    <w:rsid w:val="00D60BA7"/>
    <w:rsid w:val="00D61CFE"/>
    <w:rsid w:val="00D64850"/>
    <w:rsid w:val="00D70283"/>
    <w:rsid w:val="00D73526"/>
    <w:rsid w:val="00D7428C"/>
    <w:rsid w:val="00D86CFD"/>
    <w:rsid w:val="00D90241"/>
    <w:rsid w:val="00D93CC4"/>
    <w:rsid w:val="00DA0F74"/>
    <w:rsid w:val="00DB29C4"/>
    <w:rsid w:val="00DB492A"/>
    <w:rsid w:val="00DB7689"/>
    <w:rsid w:val="00DB7E57"/>
    <w:rsid w:val="00DC4167"/>
    <w:rsid w:val="00DC75CA"/>
    <w:rsid w:val="00DD06BE"/>
    <w:rsid w:val="00DD12FC"/>
    <w:rsid w:val="00DE313D"/>
    <w:rsid w:val="00DE5D13"/>
    <w:rsid w:val="00DE63F8"/>
    <w:rsid w:val="00DF2C5F"/>
    <w:rsid w:val="00E072E7"/>
    <w:rsid w:val="00E149CA"/>
    <w:rsid w:val="00E17022"/>
    <w:rsid w:val="00E25473"/>
    <w:rsid w:val="00E25C8C"/>
    <w:rsid w:val="00E506D2"/>
    <w:rsid w:val="00E509A3"/>
    <w:rsid w:val="00E5438F"/>
    <w:rsid w:val="00E56E15"/>
    <w:rsid w:val="00E572C0"/>
    <w:rsid w:val="00E57F6E"/>
    <w:rsid w:val="00E66714"/>
    <w:rsid w:val="00E704B0"/>
    <w:rsid w:val="00E70C74"/>
    <w:rsid w:val="00E72E66"/>
    <w:rsid w:val="00E74ACE"/>
    <w:rsid w:val="00E753D3"/>
    <w:rsid w:val="00E81F14"/>
    <w:rsid w:val="00E81F99"/>
    <w:rsid w:val="00E86503"/>
    <w:rsid w:val="00E87888"/>
    <w:rsid w:val="00EA0D67"/>
    <w:rsid w:val="00EA5FF7"/>
    <w:rsid w:val="00EB3479"/>
    <w:rsid w:val="00EC0F9D"/>
    <w:rsid w:val="00EC2050"/>
    <w:rsid w:val="00EC5E90"/>
    <w:rsid w:val="00EC7280"/>
    <w:rsid w:val="00ED15BA"/>
    <w:rsid w:val="00ED2414"/>
    <w:rsid w:val="00ED7A13"/>
    <w:rsid w:val="00EE6BF5"/>
    <w:rsid w:val="00EF5829"/>
    <w:rsid w:val="00F01225"/>
    <w:rsid w:val="00F063A4"/>
    <w:rsid w:val="00F13D29"/>
    <w:rsid w:val="00F1413C"/>
    <w:rsid w:val="00F21D45"/>
    <w:rsid w:val="00F22FD0"/>
    <w:rsid w:val="00F23E54"/>
    <w:rsid w:val="00F2411F"/>
    <w:rsid w:val="00F420EB"/>
    <w:rsid w:val="00F47CC9"/>
    <w:rsid w:val="00F57A2F"/>
    <w:rsid w:val="00F665E1"/>
    <w:rsid w:val="00F673CB"/>
    <w:rsid w:val="00F67B1D"/>
    <w:rsid w:val="00F723BD"/>
    <w:rsid w:val="00F72981"/>
    <w:rsid w:val="00F73D12"/>
    <w:rsid w:val="00F75380"/>
    <w:rsid w:val="00F761BD"/>
    <w:rsid w:val="00F818C1"/>
    <w:rsid w:val="00F831AE"/>
    <w:rsid w:val="00F87403"/>
    <w:rsid w:val="00F8764C"/>
    <w:rsid w:val="00F928D5"/>
    <w:rsid w:val="00F94CB0"/>
    <w:rsid w:val="00F9698C"/>
    <w:rsid w:val="00FA2AF0"/>
    <w:rsid w:val="00FA6813"/>
    <w:rsid w:val="00FC09D3"/>
    <w:rsid w:val="00FC1718"/>
    <w:rsid w:val="00FC34A4"/>
    <w:rsid w:val="00FC4E13"/>
    <w:rsid w:val="00FD0132"/>
    <w:rsid w:val="00FD06EE"/>
    <w:rsid w:val="00FD10C9"/>
    <w:rsid w:val="00FD20E9"/>
    <w:rsid w:val="00FD2638"/>
    <w:rsid w:val="00FD6843"/>
    <w:rsid w:val="00FE5400"/>
    <w:rsid w:val="00FE7266"/>
    <w:rsid w:val="00FF2A46"/>
    <w:rsid w:val="00FF3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2B928DC"/>
  <w15:chartTrackingRefBased/>
  <w15:docId w15:val="{A37C621F-B30D-4C19-A67E-31E743B1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1D45"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Norml"/>
    <w:link w:val="Cmsor1Char"/>
    <w:uiPriority w:val="9"/>
    <w:qFormat/>
    <w:rsid w:val="00E56E1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/>
    </w:rPr>
  </w:style>
  <w:style w:type="paragraph" w:styleId="Cmsor2">
    <w:name w:val="heading 2"/>
    <w:basedOn w:val="Norml"/>
    <w:next w:val="Norml"/>
    <w:link w:val="Cmsor2Char"/>
    <w:uiPriority w:val="9"/>
    <w:qFormat/>
    <w:rsid w:val="004B3584"/>
    <w:pPr>
      <w:keepNext/>
      <w:keepLines/>
      <w:spacing w:before="200" w:after="0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3B7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406E6E"/>
    <w:pPr>
      <w:spacing w:before="240" w:after="60" w:line="240" w:lineRule="auto"/>
      <w:outlineLvl w:val="5"/>
    </w:pPr>
    <w:rPr>
      <w:rFonts w:ascii="Times New Roman" w:hAnsi="Times New Roman"/>
      <w:b/>
      <w:bCs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E56E15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4B3584"/>
    <w:rPr>
      <w:rFonts w:ascii="Cambria" w:hAnsi="Cambria" w:cs="Times New Roman"/>
      <w:b/>
      <w:bCs/>
      <w:color w:val="4F81BD"/>
      <w:sz w:val="26"/>
      <w:szCs w:val="26"/>
      <w:lang w:eastAsia="hu-HU"/>
    </w:rPr>
  </w:style>
  <w:style w:type="paragraph" w:styleId="Listaszerbekezds">
    <w:name w:val="List Paragraph"/>
    <w:basedOn w:val="Norml"/>
    <w:uiPriority w:val="99"/>
    <w:qFormat/>
    <w:rsid w:val="00E56E15"/>
    <w:pPr>
      <w:ind w:left="720"/>
    </w:pPr>
  </w:style>
  <w:style w:type="character" w:customStyle="1" w:styleId="apple-converted-space">
    <w:name w:val="apple-converted-space"/>
    <w:rsid w:val="00E56E15"/>
    <w:rPr>
      <w:rFonts w:cs="Times New Roman"/>
    </w:rPr>
  </w:style>
  <w:style w:type="character" w:styleId="Hiperhivatkozs">
    <w:name w:val="Hyperlink"/>
    <w:uiPriority w:val="99"/>
    <w:semiHidden/>
    <w:rsid w:val="00E56E15"/>
    <w:rPr>
      <w:rFonts w:cs="Times New Roman"/>
      <w:color w:val="0000FF"/>
      <w:u w:val="single"/>
    </w:rPr>
  </w:style>
  <w:style w:type="paragraph" w:customStyle="1" w:styleId="cf0">
    <w:name w:val="cf0"/>
    <w:basedOn w:val="Norml"/>
    <w:rsid w:val="00E56E1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E5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E25C8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lfejChar">
    <w:name w:val="Élőfej Char"/>
    <w:link w:val="lfej"/>
    <w:uiPriority w:val="99"/>
    <w:rsid w:val="00E25C8C"/>
    <w:rPr>
      <w:rFonts w:cs="Times New Roman"/>
    </w:rPr>
  </w:style>
  <w:style w:type="paragraph" w:styleId="llb">
    <w:name w:val="footer"/>
    <w:basedOn w:val="Norml"/>
    <w:link w:val="llbChar"/>
    <w:uiPriority w:val="99"/>
    <w:rsid w:val="00E25C8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llbChar">
    <w:name w:val="Élőláb Char"/>
    <w:link w:val="llb"/>
    <w:uiPriority w:val="99"/>
    <w:rsid w:val="00E25C8C"/>
    <w:rPr>
      <w:rFonts w:cs="Times New Roman"/>
    </w:rPr>
  </w:style>
  <w:style w:type="paragraph" w:styleId="NormlWeb">
    <w:name w:val="Normal (Web)"/>
    <w:basedOn w:val="Norml"/>
    <w:uiPriority w:val="99"/>
    <w:semiHidden/>
    <w:rsid w:val="004B358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4B3584"/>
    <w:pPr>
      <w:widowControl w:val="0"/>
      <w:spacing w:after="0" w:line="240" w:lineRule="auto"/>
      <w:ind w:left="1570"/>
    </w:pPr>
    <w:rPr>
      <w:rFonts w:ascii="Times New Roman" w:hAnsi="Times New Roman"/>
      <w:sz w:val="24"/>
      <w:szCs w:val="24"/>
      <w:lang w:val="en-US" w:eastAsia="x-none"/>
    </w:rPr>
  </w:style>
  <w:style w:type="character" w:customStyle="1" w:styleId="SzvegtrzsChar">
    <w:name w:val="Szövegtörzs Char"/>
    <w:link w:val="Szvegtrzs"/>
    <w:uiPriority w:val="1"/>
    <w:rsid w:val="004B3584"/>
    <w:rPr>
      <w:rFonts w:ascii="Times New Roman" w:hAnsi="Times New Roman" w:cs="Times New Roman"/>
      <w:sz w:val="24"/>
      <w:szCs w:val="24"/>
      <w:lang w:val="en-US"/>
    </w:rPr>
  </w:style>
  <w:style w:type="paragraph" w:styleId="Cm">
    <w:name w:val="Title"/>
    <w:aliases w:val="fejezet"/>
    <w:basedOn w:val="Alcm"/>
    <w:next w:val="Norml"/>
    <w:link w:val="CmChar"/>
    <w:qFormat/>
    <w:rsid w:val="005459D5"/>
    <w:pPr>
      <w:numPr>
        <w:ilvl w:val="0"/>
        <w:numId w:val="3"/>
      </w:numPr>
      <w:spacing w:after="120" w:line="240" w:lineRule="auto"/>
      <w:ind w:left="357" w:hanging="357"/>
      <w:jc w:val="center"/>
    </w:pPr>
    <w:rPr>
      <w:rFonts w:ascii="Arial" w:hAnsi="Arial"/>
      <w:b/>
      <w:color w:val="auto"/>
      <w:spacing w:val="5"/>
      <w:kern w:val="28"/>
      <w:sz w:val="20"/>
      <w:szCs w:val="52"/>
    </w:rPr>
  </w:style>
  <w:style w:type="character" w:customStyle="1" w:styleId="CmChar">
    <w:name w:val="Cím Char"/>
    <w:aliases w:val="fejezet Char"/>
    <w:link w:val="Cm"/>
    <w:rsid w:val="005459D5"/>
    <w:rPr>
      <w:rFonts w:ascii="Arial" w:hAnsi="Arial"/>
      <w:b/>
      <w:i/>
      <w:iCs/>
      <w:spacing w:val="5"/>
      <w:kern w:val="28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459D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lcmChar">
    <w:name w:val="Alcím Char"/>
    <w:link w:val="Alcm"/>
    <w:uiPriority w:val="11"/>
    <w:rsid w:val="005459D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524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9F527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9F527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l"/>
    <w:uiPriority w:val="99"/>
    <w:rsid w:val="006E7E05"/>
    <w:pPr>
      <w:widowControl w:val="0"/>
      <w:spacing w:after="0" w:line="240" w:lineRule="auto"/>
    </w:pPr>
    <w:rPr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08071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080716"/>
    <w:rPr>
      <w:rFonts w:ascii="Calibri" w:eastAsia="Times New Roman" w:hAnsi="Calibri" w:cs="Times New Roman"/>
      <w:sz w:val="16"/>
      <w:szCs w:val="16"/>
    </w:rPr>
  </w:style>
  <w:style w:type="character" w:customStyle="1" w:styleId="Cmsor6Char">
    <w:name w:val="Címsor 6 Char"/>
    <w:link w:val="Cmsor6"/>
    <w:rsid w:val="00406E6E"/>
    <w:rPr>
      <w:rFonts w:ascii="Times New Roman" w:hAnsi="Times New Roman"/>
      <w:b/>
      <w:bCs/>
      <w:sz w:val="22"/>
      <w:szCs w:val="22"/>
      <w:lang w:val="en-US"/>
    </w:rPr>
  </w:style>
  <w:style w:type="paragraph" w:customStyle="1" w:styleId="tblzatllandCharCharCharCharCharChar">
    <w:name w:val="_táblázat állandó Char Char Char Char Char Char"/>
    <w:basedOn w:val="Norml"/>
    <w:link w:val="tblzatllandCharCharCharCharCharCharChar"/>
    <w:rsid w:val="00F9698C"/>
    <w:pPr>
      <w:spacing w:after="0" w:line="240" w:lineRule="auto"/>
      <w:jc w:val="both"/>
    </w:pPr>
    <w:rPr>
      <w:rFonts w:ascii="Arial" w:hAnsi="Arial"/>
      <w:b/>
      <w:bCs/>
      <w:lang w:val="en-US" w:eastAsia="x-none"/>
    </w:rPr>
  </w:style>
  <w:style w:type="character" w:customStyle="1" w:styleId="tblzatllandCharCharCharCharCharCharChar">
    <w:name w:val="_táblázat állandó Char Char Char Char Char Char Char"/>
    <w:link w:val="tblzatllandCharCharCharCharCharChar"/>
    <w:rsid w:val="00F9698C"/>
    <w:rPr>
      <w:rFonts w:ascii="Arial" w:hAnsi="Arial"/>
      <w:b/>
      <w:bCs/>
      <w:sz w:val="22"/>
      <w:szCs w:val="22"/>
      <w:lang w:val="en-US"/>
    </w:rPr>
  </w:style>
  <w:style w:type="paragraph" w:customStyle="1" w:styleId="megjegyzsekChar">
    <w:name w:val="_megjegyzések Char"/>
    <w:basedOn w:val="Norml"/>
    <w:rsid w:val="00066F59"/>
    <w:pPr>
      <w:pBdr>
        <w:left w:val="double" w:sz="4" w:space="4" w:color="auto"/>
      </w:pBdr>
      <w:spacing w:after="0" w:line="240" w:lineRule="auto"/>
      <w:ind w:left="709"/>
      <w:jc w:val="both"/>
    </w:pPr>
    <w:rPr>
      <w:rFonts w:ascii="Arial Narrow" w:hAnsi="Arial Narrow"/>
      <w:lang w:val="en-US"/>
    </w:rPr>
  </w:style>
  <w:style w:type="character" w:customStyle="1" w:styleId="Cmsor4Char">
    <w:name w:val="Címsor 4 Char"/>
    <w:link w:val="Cmsor4"/>
    <w:uiPriority w:val="9"/>
    <w:semiHidden/>
    <w:rsid w:val="00513B76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16C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16C1"/>
  </w:style>
  <w:style w:type="character" w:styleId="Lbjegyzet-hivatkozs">
    <w:name w:val="footnote reference"/>
    <w:uiPriority w:val="99"/>
    <w:semiHidden/>
    <w:unhideWhenUsed/>
    <w:rsid w:val="008B1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A8D5D-8EE8-40FE-84A9-BC8931F2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5T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Felhoffer Attiláné</cp:lastModifiedBy>
  <cp:revision>2</cp:revision>
  <cp:lastPrinted>2019-04-15T06:29:00Z</cp:lastPrinted>
  <dcterms:created xsi:type="dcterms:W3CDTF">2021-04-20T12:08:00Z</dcterms:created>
  <dcterms:modified xsi:type="dcterms:W3CDTF">2021-04-20T12:08:00Z</dcterms:modified>
</cp:coreProperties>
</file>