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FEA09F" w14:textId="77777777" w:rsidR="00000000" w:rsidRDefault="00167791">
      <w:pPr>
        <w:jc w:val="right"/>
        <w:rPr>
          <w:b/>
        </w:rPr>
      </w:pPr>
      <w:r>
        <w:t>Függelék az 1/2019. (I.30.) önkormányzati rendelethez</w:t>
      </w:r>
    </w:p>
    <w:p w14:paraId="5264DE3C" w14:textId="77777777" w:rsidR="00000000" w:rsidRDefault="00167791">
      <w:pPr>
        <w:spacing w:after="0"/>
        <w:jc w:val="center"/>
      </w:pPr>
      <w:r>
        <w:rPr>
          <w:b/>
        </w:rPr>
        <w:t>KÖZÖSSÉGI HÁZ HASZNÁLATI SZABÁLYZATA</w:t>
      </w:r>
    </w:p>
    <w:p w14:paraId="02AE81E9" w14:textId="77777777" w:rsidR="00000000" w:rsidRDefault="00167791">
      <w:pPr>
        <w:spacing w:after="0"/>
        <w:jc w:val="both"/>
      </w:pPr>
      <w:r>
        <w:t>Fiad  Község Önkormányzatának Képviselő-testülete a helyi közművelődési feladatok ellátásáról szóló 1/2019. (I.30.) önkormányzati rendeletével szabályozott, a község</w:t>
      </w:r>
      <w:r>
        <w:t xml:space="preserve"> közművelődési közösségi színtereként funkcionáló Közösségi Ház használati szabályzatát az alábbiakban határozza meg.</w:t>
      </w:r>
    </w:p>
    <w:p w14:paraId="7BBA8083" w14:textId="77777777" w:rsidR="00000000" w:rsidRDefault="00167791">
      <w:pPr>
        <w:spacing w:after="0"/>
        <w:jc w:val="both"/>
      </w:pPr>
    </w:p>
    <w:p w14:paraId="3CE11CA0" w14:textId="77777777" w:rsidR="00000000" w:rsidRDefault="00167791">
      <w:pPr>
        <w:spacing w:after="0"/>
        <w:jc w:val="both"/>
      </w:pPr>
      <w:r>
        <w:t>A muzeális intézményekről, a nyilvános könyvtári ellátásról és a közművelődésről szóló 1997. évi CXL. törvény 73. §. (1) bekezdése kimond</w:t>
      </w:r>
      <w:r>
        <w:t>ja, hogy a közművelődéshez való jog gyakorlása közérdek, a közművelődési tevékenységek támogatása közcél.</w:t>
      </w:r>
    </w:p>
    <w:p w14:paraId="2313FA6C" w14:textId="77777777" w:rsidR="00000000" w:rsidRDefault="00167791">
      <w:pPr>
        <w:spacing w:after="0"/>
        <w:jc w:val="both"/>
      </w:pPr>
      <w:r>
        <w:t>Ennek megfelelően a Fiad  Község Faluházának szolgáltatásait, programjait nemre, felekezetre és pártállásra való tekintet nélkül bárki igénybe veheti,</w:t>
      </w:r>
      <w:r>
        <w:t xml:space="preserve"> aki a használati szabályzatban foglalt feltételeket elfogadja, a házirendet betartja.</w:t>
      </w:r>
    </w:p>
    <w:p w14:paraId="507AC1F9" w14:textId="77777777" w:rsidR="00000000" w:rsidRDefault="00167791">
      <w:pPr>
        <w:spacing w:after="0"/>
        <w:jc w:val="both"/>
      </w:pPr>
    </w:p>
    <w:p w14:paraId="107044E7" w14:textId="77777777" w:rsidR="00000000" w:rsidRDefault="00167791">
      <w:pPr>
        <w:spacing w:after="0"/>
      </w:pPr>
      <w:r>
        <w:t>A közösségi színtér neve:</w:t>
      </w:r>
      <w:r>
        <w:tab/>
      </w:r>
      <w:r>
        <w:tab/>
      </w:r>
      <w:r>
        <w:tab/>
        <w:t>Faluház</w:t>
      </w:r>
    </w:p>
    <w:p w14:paraId="3E10046C" w14:textId="77777777" w:rsidR="00000000" w:rsidRDefault="00167791">
      <w:pPr>
        <w:spacing w:after="0"/>
      </w:pPr>
      <w:r>
        <w:t>Székhelye:</w:t>
      </w:r>
      <w:r>
        <w:tab/>
      </w:r>
      <w:r>
        <w:tab/>
      </w:r>
      <w:r>
        <w:tab/>
      </w:r>
      <w:r>
        <w:tab/>
      </w:r>
      <w:r>
        <w:tab/>
        <w:t>7282  Fiad, Fő u. 48.</w:t>
      </w:r>
    </w:p>
    <w:p w14:paraId="0786670C" w14:textId="77777777" w:rsidR="00000000" w:rsidRDefault="00167791">
      <w:pPr>
        <w:spacing w:after="0"/>
      </w:pPr>
      <w:r>
        <w:t xml:space="preserve">Fenntartója: </w:t>
      </w:r>
      <w:r>
        <w:tab/>
      </w:r>
      <w:r>
        <w:tab/>
      </w:r>
      <w:r>
        <w:tab/>
      </w:r>
      <w:r>
        <w:tab/>
      </w:r>
      <w:r>
        <w:tab/>
        <w:t>Fiad Község Önkormányzata</w:t>
      </w:r>
    </w:p>
    <w:p w14:paraId="4A2BF998" w14:textId="77777777" w:rsidR="00000000" w:rsidRDefault="00167791">
      <w:pPr>
        <w:spacing w:after="0"/>
      </w:pPr>
      <w:r>
        <w:t>Működési területe:</w:t>
      </w:r>
      <w:r>
        <w:tab/>
      </w:r>
      <w:r>
        <w:tab/>
      </w:r>
      <w:r>
        <w:tab/>
      </w:r>
      <w:r>
        <w:tab/>
        <w:t>Fiad Község közigazgatási ter</w:t>
      </w:r>
      <w:r>
        <w:t>ület</w:t>
      </w:r>
    </w:p>
    <w:p w14:paraId="14132BF1" w14:textId="77777777" w:rsidR="00000000" w:rsidRDefault="00167791">
      <w:pPr>
        <w:spacing w:after="0"/>
      </w:pPr>
      <w:r>
        <w:t xml:space="preserve">Jogállása: </w:t>
      </w:r>
      <w:r>
        <w:tab/>
      </w:r>
      <w:r>
        <w:tab/>
      </w:r>
      <w:r>
        <w:tab/>
      </w:r>
      <w:r>
        <w:tab/>
      </w:r>
      <w:r>
        <w:tab/>
        <w:t>alapító okirattal nem rendelkező közösségi színtér</w:t>
      </w:r>
    </w:p>
    <w:p w14:paraId="3E89695C" w14:textId="77777777" w:rsidR="00000000" w:rsidRDefault="00167791">
      <w:pPr>
        <w:spacing w:after="0"/>
      </w:pPr>
      <w:r>
        <w:t xml:space="preserve">Alaptevékenysége: </w:t>
      </w:r>
      <w:r>
        <w:tab/>
      </w:r>
      <w:r>
        <w:tab/>
      </w:r>
      <w:r>
        <w:tab/>
      </w:r>
      <w:r>
        <w:tab/>
        <w:t>közművelődési feladatellátás</w:t>
      </w:r>
    </w:p>
    <w:p w14:paraId="389BB9BA" w14:textId="77777777" w:rsidR="00000000" w:rsidRDefault="00167791">
      <w:pPr>
        <w:spacing w:after="0"/>
        <w:rPr>
          <w:b/>
        </w:rPr>
      </w:pPr>
      <w:r>
        <w:t xml:space="preserve">Működtetője: </w:t>
      </w:r>
      <w:r>
        <w:tab/>
      </w:r>
      <w:r>
        <w:tab/>
      </w:r>
      <w:r>
        <w:tab/>
      </w:r>
      <w:r>
        <w:tab/>
      </w:r>
      <w:r>
        <w:tab/>
        <w:t>Fiad  Község Önkormányzata</w:t>
      </w:r>
    </w:p>
    <w:p w14:paraId="4930DD1A" w14:textId="77777777" w:rsidR="00000000" w:rsidRDefault="00167791">
      <w:pPr>
        <w:spacing w:after="0"/>
        <w:rPr>
          <w:b/>
        </w:rPr>
      </w:pPr>
    </w:p>
    <w:p w14:paraId="729F01B0" w14:textId="77777777" w:rsidR="00000000" w:rsidRDefault="00167791">
      <w:pPr>
        <w:spacing w:after="0"/>
      </w:pPr>
      <w:r>
        <w:rPr>
          <w:b/>
        </w:rPr>
        <w:t>I./ Közösségi színtér igénybevételének szabályozása</w:t>
      </w:r>
    </w:p>
    <w:p w14:paraId="5910B592" w14:textId="77777777" w:rsidR="00000000" w:rsidRDefault="00167791">
      <w:pPr>
        <w:spacing w:after="0"/>
      </w:pPr>
    </w:p>
    <w:p w14:paraId="71128CF6" w14:textId="77777777" w:rsidR="00000000" w:rsidRDefault="00167791">
      <w:pPr>
        <w:spacing w:after="0"/>
        <w:jc w:val="both"/>
      </w:pPr>
      <w:r>
        <w:t>1.  A Faluházban végzett közművelő</w:t>
      </w:r>
      <w:r>
        <w:t>dési tevékenység a helyi társadalom kulturális szükségletei, önművelő, önképző, amatőr művészeti ambícióinak, társas kapcsolatigényének, közéleti, közösségi, szórakozási lehetőségeinek biztosítását, szakmai szolgálatát jelenti.</w:t>
      </w:r>
    </w:p>
    <w:p w14:paraId="6FB69AEC" w14:textId="77777777" w:rsidR="00000000" w:rsidRDefault="00167791">
      <w:pPr>
        <w:spacing w:after="0"/>
        <w:jc w:val="both"/>
      </w:pPr>
    </w:p>
    <w:p w14:paraId="4B623CC1" w14:textId="77777777" w:rsidR="00000000" w:rsidRDefault="00167791">
      <w:pPr>
        <w:spacing w:after="0"/>
        <w:jc w:val="both"/>
      </w:pPr>
      <w:r>
        <w:t>2. A Faluház mindenki számá</w:t>
      </w:r>
      <w:r>
        <w:t>ra a nyitvatartási időben rendelkezésre áll, tereit, állandó szolgáltatásait a házirend (1.sz. melléklet) betartása mellet mindenki igénybe veheti. A  Faluházban egyidejűleg 165 főnél több személy nem tartózkodhat a rendezvények ideje alatt. A nagyteremben</w:t>
      </w:r>
      <w:r>
        <w:t xml:space="preserve"> maximum 130 fő tartózkodhat egyidejűleg.</w:t>
      </w:r>
    </w:p>
    <w:p w14:paraId="12C19D0B" w14:textId="77777777" w:rsidR="00000000" w:rsidRDefault="00167791">
      <w:pPr>
        <w:spacing w:after="0"/>
        <w:jc w:val="both"/>
      </w:pPr>
    </w:p>
    <w:p w14:paraId="28B27C2D" w14:textId="77777777" w:rsidR="00000000" w:rsidRDefault="00167791">
      <w:pPr>
        <w:spacing w:after="0"/>
        <w:jc w:val="both"/>
      </w:pPr>
      <w:r>
        <w:t>3. A helyiségek igénybevétele iránti kérelmet legalább 5 munkanappal a tervezett igénybevétel előtt kell benyújtani.</w:t>
      </w:r>
    </w:p>
    <w:p w14:paraId="62528145" w14:textId="77777777" w:rsidR="00000000" w:rsidRDefault="00167791">
      <w:pPr>
        <w:spacing w:after="0"/>
        <w:jc w:val="both"/>
      </w:pPr>
    </w:p>
    <w:p w14:paraId="12361361" w14:textId="77777777" w:rsidR="00000000" w:rsidRDefault="00167791">
      <w:pPr>
        <w:spacing w:after="0"/>
        <w:jc w:val="both"/>
      </w:pPr>
      <w:r>
        <w:t>4. A Faluház az állandó programok időpontjának figyelembe vételével biztosítja a helyiségeket a</w:t>
      </w:r>
      <w:r>
        <w:t>z igénylőknek.</w:t>
      </w:r>
    </w:p>
    <w:p w14:paraId="3F922583" w14:textId="77777777" w:rsidR="00000000" w:rsidRDefault="00167791">
      <w:pPr>
        <w:spacing w:after="0"/>
        <w:jc w:val="both"/>
      </w:pPr>
    </w:p>
    <w:p w14:paraId="64B5F20C" w14:textId="77777777" w:rsidR="00000000" w:rsidRDefault="00167791">
      <w:pPr>
        <w:spacing w:after="0"/>
        <w:jc w:val="both"/>
      </w:pPr>
      <w:r>
        <w:t>5. A helyiségeknek ünnepnapokon és egyes munkaszüneti napokon (január 1., március 15., Húsvét vasárnap, és hétfő, május 1., Pünkösd vasárnap és hétfő, augusztus 20., október 23., november 1., december 25-26.) nem vehetők igénybe. Ettől elté</w:t>
      </w:r>
      <w:r>
        <w:t>rni egyedi döntés alapján lehet.</w:t>
      </w:r>
    </w:p>
    <w:p w14:paraId="33139FEF" w14:textId="77777777" w:rsidR="00000000" w:rsidRDefault="00167791">
      <w:pPr>
        <w:spacing w:after="0"/>
        <w:jc w:val="both"/>
      </w:pPr>
    </w:p>
    <w:p w14:paraId="12EB6B0B" w14:textId="77777777" w:rsidR="00000000" w:rsidRDefault="00167791">
      <w:pPr>
        <w:spacing w:after="0"/>
        <w:jc w:val="both"/>
      </w:pPr>
      <w:r>
        <w:t>6. Zártkörű rendezvények alkalmával a programot szervezők felelőst neveznek meg, aki teljes anyagi-, büntetőjogi felelősséggel tartozik a Faluház berendezési tárgyaiért, a használt helyiségek állagáért, egyben kötelesek be</w:t>
      </w:r>
      <w:r>
        <w:t>tartani a Faluház házirendjét.</w:t>
      </w:r>
    </w:p>
    <w:p w14:paraId="6C7648F4" w14:textId="77777777" w:rsidR="00000000" w:rsidRDefault="00167791">
      <w:pPr>
        <w:spacing w:after="0"/>
        <w:jc w:val="both"/>
        <w:rPr>
          <w:b/>
        </w:rPr>
      </w:pPr>
      <w:r>
        <w:br/>
      </w:r>
    </w:p>
    <w:p w14:paraId="10D9AF2E" w14:textId="77777777" w:rsidR="00000000" w:rsidRDefault="00167791">
      <w:pPr>
        <w:spacing w:after="0"/>
      </w:pPr>
      <w:r>
        <w:rPr>
          <w:b/>
        </w:rPr>
        <w:lastRenderedPageBreak/>
        <w:t xml:space="preserve"> </w:t>
      </w:r>
      <w:r>
        <w:rPr>
          <w:b/>
        </w:rPr>
        <w:t>II. A közösségi színtér helyiségeinek bérleti díjmentes és díjköteles használata</w:t>
      </w:r>
    </w:p>
    <w:p w14:paraId="0A2238FA" w14:textId="77777777" w:rsidR="00000000" w:rsidRDefault="00167791">
      <w:pPr>
        <w:spacing w:after="0"/>
      </w:pPr>
      <w:r>
        <w:br/>
        <w:t>1. A Faluház helyiségei – figyelemmel a nemzeti vagyonról szóló 2011. évi CXCVI. törvényé (továbbiakban: NVTV.) 11. 0. (3) bekezdésére – ing</w:t>
      </w:r>
      <w:r>
        <w:t>yenesen kizárólag közfeladat ellátás céljából, a közfeladat ellátáshoz szükséges mértékben hasznosíthatók, valamint adhatók vagyonkezelésbe.</w:t>
      </w:r>
    </w:p>
    <w:p w14:paraId="5DF08A50" w14:textId="77777777" w:rsidR="00000000" w:rsidRDefault="00167791">
      <w:pPr>
        <w:spacing w:after="0"/>
      </w:pPr>
    </w:p>
    <w:p w14:paraId="6FF70171" w14:textId="77777777" w:rsidR="00000000" w:rsidRDefault="00167791">
      <w:pPr>
        <w:pStyle w:val="ListParagraph"/>
        <w:numPr>
          <w:ilvl w:val="0"/>
          <w:numId w:val="1"/>
        </w:numPr>
        <w:spacing w:after="0"/>
      </w:pPr>
      <w:r>
        <w:t>Bérleti díjmentes tevékenységek és szolgáltatások, a Faluház ingyenes használatára jogosult civil szerveződések, s</w:t>
      </w:r>
      <w:r>
        <w:t>zervezetek:</w:t>
      </w:r>
    </w:p>
    <w:p w14:paraId="71FF38D8" w14:textId="77777777" w:rsidR="00000000" w:rsidRDefault="00167791">
      <w:pPr>
        <w:pStyle w:val="ListParagraph"/>
        <w:spacing w:after="0"/>
      </w:pPr>
      <w:r>
        <w:t>aa) fenntartó önkormányzatnak és intézményének a szervezésében megvalósuló rendezvények</w:t>
      </w:r>
    </w:p>
    <w:p w14:paraId="6734ACC7" w14:textId="77777777" w:rsidR="00000000" w:rsidRDefault="00167791">
      <w:pPr>
        <w:pStyle w:val="ListParagraph"/>
        <w:spacing w:after="0"/>
      </w:pPr>
      <w:r>
        <w:t>ab) nem vállalkozáson alapuló, önszerveződő civil csoportok – vállalt közösségi céljuk megvalósítása érdekében – előzetes egyeztetés alapján (a szabad helyi</w:t>
      </w:r>
      <w:r>
        <w:t>ség- kapacitás terhére) jogosultak a Közösségi Ház helyiségeinek díjmentes használatára.</w:t>
      </w:r>
    </w:p>
    <w:p w14:paraId="6AD5474D" w14:textId="77777777" w:rsidR="00000000" w:rsidRDefault="00167791">
      <w:pPr>
        <w:pStyle w:val="ListParagraph"/>
        <w:spacing w:after="0"/>
      </w:pPr>
      <w:r>
        <w:t>ac) egészségügyi intézmények ingyenes lakossági szűrései</w:t>
      </w:r>
    </w:p>
    <w:p w14:paraId="131D3C3A" w14:textId="77777777" w:rsidR="00000000" w:rsidRDefault="00167791">
      <w:pPr>
        <w:pStyle w:val="ListParagraph"/>
        <w:spacing w:after="0"/>
      </w:pPr>
    </w:p>
    <w:p w14:paraId="639C3C3C" w14:textId="77777777" w:rsidR="00000000" w:rsidRDefault="00167791">
      <w:pPr>
        <w:pStyle w:val="ListParagraph"/>
        <w:numPr>
          <w:ilvl w:val="0"/>
          <w:numId w:val="1"/>
        </w:numPr>
        <w:spacing w:after="0"/>
      </w:pPr>
      <w:r>
        <w:t>Bérleti díjköteles tevékenységek és szolgáltatások</w:t>
      </w:r>
    </w:p>
    <w:p w14:paraId="7BBFA85A" w14:textId="77777777" w:rsidR="00000000" w:rsidRDefault="00167791">
      <w:pPr>
        <w:pStyle w:val="ListParagraph"/>
        <w:spacing w:after="0"/>
      </w:pPr>
      <w:r>
        <w:t xml:space="preserve">A termek bérbeadás útján történő hasznosítása csak szabad </w:t>
      </w:r>
      <w:r>
        <w:t xml:space="preserve">teremkapacitás terhére történhet. A bérlet idejét, helyét bérleti szerződésben kell rögzíteni. </w:t>
      </w:r>
    </w:p>
    <w:p w14:paraId="02AA8DBE" w14:textId="77777777" w:rsidR="00000000" w:rsidRDefault="00167791">
      <w:pPr>
        <w:pStyle w:val="ListParagraph"/>
        <w:spacing w:after="0"/>
      </w:pPr>
      <w:r>
        <w:t>A bérlő a bérlet idejére alapszolgáltatásokra (villany, fűtés, berendezés) és mosdóhasználatra jogosult. A bérlő a szerződés megkötésével anyagi felelősséget vá</w:t>
      </w:r>
      <w:r>
        <w:t>llal az esetleges károkért.</w:t>
      </w:r>
    </w:p>
    <w:p w14:paraId="640C6E0A" w14:textId="77777777" w:rsidR="00000000" w:rsidRDefault="00167791">
      <w:pPr>
        <w:pStyle w:val="ListParagraph"/>
        <w:spacing w:after="0"/>
      </w:pPr>
      <w:r>
        <w:t>Bérleti szerződést csak – személyazonosságának igazolása után – nagykorú személy, illetve az Nvtv. 3. §. (1) bekezdés 1. pontja szerinti átlátható szervezet képviselője köthet a polgármesterrel.</w:t>
      </w:r>
    </w:p>
    <w:p w14:paraId="4BE6626E" w14:textId="77777777" w:rsidR="00000000" w:rsidRDefault="00167791">
      <w:pPr>
        <w:pStyle w:val="ListParagraph"/>
        <w:spacing w:after="0"/>
      </w:pPr>
      <w:r>
        <w:t>Bérleti díj köteles a létesítmény</w:t>
      </w:r>
      <w:r>
        <w:t xml:space="preserve">nek, </w:t>
      </w:r>
    </w:p>
    <w:p w14:paraId="605AFCE9" w14:textId="77777777" w:rsidR="00000000" w:rsidRDefault="00167791">
      <w:pPr>
        <w:pStyle w:val="ListParagraph"/>
        <w:numPr>
          <w:ilvl w:val="0"/>
          <w:numId w:val="2"/>
        </w:numPr>
        <w:spacing w:after="0"/>
      </w:pPr>
      <w:r>
        <w:t>kirakodóvásári tevékenység céljára, illetve minden egyéb üzleti célú vállalkozás, termékbemutató céljára történő igénybevétele</w:t>
      </w:r>
    </w:p>
    <w:p w14:paraId="1DA56684" w14:textId="77777777" w:rsidR="00000000" w:rsidRDefault="00167791">
      <w:pPr>
        <w:pStyle w:val="ListParagraph"/>
        <w:numPr>
          <w:ilvl w:val="0"/>
          <w:numId w:val="2"/>
        </w:numPr>
        <w:spacing w:after="0"/>
      </w:pPr>
      <w:r>
        <w:t>lakodalom, egyéb családi esemény céljára történő igénybevétel, illetve magánszemélyek által szervezett magáncélú rendezvény</w:t>
      </w:r>
      <w:r>
        <w:t>ek tartására</w:t>
      </w:r>
    </w:p>
    <w:p w14:paraId="6D5A90B2" w14:textId="77777777" w:rsidR="00000000" w:rsidRDefault="00167791">
      <w:pPr>
        <w:pStyle w:val="ListParagraph"/>
        <w:numPr>
          <w:ilvl w:val="0"/>
          <w:numId w:val="2"/>
        </w:numPr>
        <w:spacing w:after="0"/>
        <w:rPr>
          <w:b/>
        </w:rPr>
      </w:pPr>
      <w:r>
        <w:t>minden olyan tevékenység, amely a közösségi színtér költségvetését közvetlenül terheli.</w:t>
      </w:r>
    </w:p>
    <w:p w14:paraId="466DE617" w14:textId="77777777" w:rsidR="00000000" w:rsidRDefault="00167791">
      <w:pPr>
        <w:pStyle w:val="ListParagraph"/>
        <w:spacing w:after="0"/>
        <w:ind w:left="1080"/>
        <w:rPr>
          <w:b/>
        </w:rPr>
      </w:pPr>
    </w:p>
    <w:p w14:paraId="0120C9B7" w14:textId="77777777" w:rsidR="00000000" w:rsidRDefault="00167791">
      <w:pPr>
        <w:spacing w:after="0"/>
        <w:rPr>
          <w:b/>
        </w:rPr>
      </w:pPr>
      <w:r>
        <w:rPr>
          <w:b/>
        </w:rPr>
        <w:t>III. A szabad helyiség-kapacitás bérbeadásának általános elvei</w:t>
      </w:r>
    </w:p>
    <w:p w14:paraId="61E71E49" w14:textId="77777777" w:rsidR="00000000" w:rsidRDefault="00167791">
      <w:pPr>
        <w:spacing w:after="0"/>
        <w:rPr>
          <w:b/>
        </w:rPr>
      </w:pPr>
    </w:p>
    <w:p w14:paraId="7A81C82F" w14:textId="77777777" w:rsidR="00000000" w:rsidRDefault="00167791">
      <w:pPr>
        <w:pStyle w:val="ListParagraph"/>
        <w:numPr>
          <w:ilvl w:val="0"/>
          <w:numId w:val="3"/>
        </w:numPr>
        <w:spacing w:after="0"/>
      </w:pPr>
      <w:r>
        <w:t>A Faluház helyiségei elsősorban közművelődési, kulturális célokat szolgálnak – szabad kapa</w:t>
      </w:r>
      <w:r>
        <w:t>citások elsődlegesen e célra adhatók bérbe. A helyiségek más célra történő átmeneti igénybevételének engedélyezésére a polgármester jogosult.</w:t>
      </w:r>
    </w:p>
    <w:p w14:paraId="5FE9AD6E" w14:textId="77777777" w:rsidR="00000000" w:rsidRDefault="00167791">
      <w:pPr>
        <w:pStyle w:val="ListParagraph"/>
        <w:numPr>
          <w:ilvl w:val="0"/>
          <w:numId w:val="3"/>
        </w:numPr>
        <w:spacing w:after="0"/>
      </w:pPr>
      <w:r>
        <w:t>A helyiségek szabad terem- kapacitása: az közművelődési tevékenység szükséges feladatok ellátásához szükséges tere</w:t>
      </w:r>
      <w:r>
        <w:t>mkapacitáson felül hasznosítható.</w:t>
      </w:r>
    </w:p>
    <w:p w14:paraId="22AF46A1" w14:textId="77777777" w:rsidR="00000000" w:rsidRDefault="00167791">
      <w:pPr>
        <w:pStyle w:val="ListParagraph"/>
        <w:numPr>
          <w:ilvl w:val="0"/>
          <w:numId w:val="3"/>
        </w:numPr>
        <w:spacing w:after="0"/>
      </w:pPr>
      <w:r>
        <w:t>A Faluház termei alkalmi árusításra csak a polgármester erre vonatkozó engedélyével adhatóak ki.</w:t>
      </w:r>
    </w:p>
    <w:p w14:paraId="39355705" w14:textId="77777777" w:rsidR="00000000" w:rsidRDefault="00167791">
      <w:pPr>
        <w:pStyle w:val="ListParagraph"/>
        <w:numPr>
          <w:ilvl w:val="0"/>
          <w:numId w:val="3"/>
        </w:numPr>
        <w:spacing w:after="0"/>
      </w:pPr>
      <w:r>
        <w:t>Az éves programterv tervezetének tárgyalásakor a polgármester javaslatot tesz a bérleti díj következő évben érvényesíteni kív</w:t>
      </w:r>
      <w:r>
        <w:t>ánt mértékére is - melyről a Képviselő-testület dönt.</w:t>
      </w:r>
    </w:p>
    <w:p w14:paraId="4E582E10" w14:textId="77777777" w:rsidR="00000000" w:rsidRDefault="00167791">
      <w:pPr>
        <w:pStyle w:val="ListParagraph"/>
        <w:numPr>
          <w:ilvl w:val="0"/>
          <w:numId w:val="3"/>
        </w:numPr>
        <w:spacing w:after="0"/>
      </w:pPr>
      <w:r>
        <w:t xml:space="preserve">A község lakossága a Faluház termeit előre egyeztetve, a képviselő-testület által jóváhagyott programtervhez igazodva, meghirdetett kulturális programokhoz alkalmazkodva, s a Házirend betartása mellett </w:t>
      </w:r>
      <w:r>
        <w:t>használhatja. A közösségi színtér helyiségei nyitvatartási időben az érdeklődők rendelkezésére állnak – de előzetes helyiség-foglalási igénnyel a polgármesterhez kell fordulni.</w:t>
      </w:r>
    </w:p>
    <w:p w14:paraId="27EBEE16" w14:textId="77777777" w:rsidR="00000000" w:rsidRDefault="00167791">
      <w:pPr>
        <w:pStyle w:val="ListParagraph"/>
        <w:numPr>
          <w:ilvl w:val="0"/>
          <w:numId w:val="3"/>
        </w:numPr>
        <w:spacing w:after="0"/>
      </w:pPr>
      <w:r>
        <w:t>A helyiségek bérbeadási rendjének tervezésekor a következő sorrendet kell követ</w:t>
      </w:r>
      <w:r>
        <w:t>ni:</w:t>
      </w:r>
    </w:p>
    <w:p w14:paraId="21198667" w14:textId="77777777" w:rsidR="00000000" w:rsidRDefault="00167791">
      <w:pPr>
        <w:pStyle w:val="ListParagraph"/>
        <w:numPr>
          <w:ilvl w:val="0"/>
          <w:numId w:val="4"/>
        </w:numPr>
        <w:spacing w:after="0"/>
      </w:pPr>
      <w:r>
        <w:lastRenderedPageBreak/>
        <w:t>Önkormányzati rendezvények (pl: falugyűlés, közmeghallgatás, továbbá esküvők céljára lefoglalt időpontok)</w:t>
      </w:r>
    </w:p>
    <w:p w14:paraId="6B45F109" w14:textId="77777777" w:rsidR="00000000" w:rsidRDefault="00167791">
      <w:pPr>
        <w:pStyle w:val="ListParagraph"/>
        <w:numPr>
          <w:ilvl w:val="0"/>
          <w:numId w:val="4"/>
        </w:numPr>
        <w:spacing w:after="0"/>
      </w:pPr>
      <w:r>
        <w:t xml:space="preserve">A Faluház állandó rendezvényei </w:t>
      </w:r>
    </w:p>
    <w:p w14:paraId="753CDB61" w14:textId="77777777" w:rsidR="00000000" w:rsidRDefault="00167791">
      <w:pPr>
        <w:pStyle w:val="ListParagraph"/>
        <w:numPr>
          <w:ilvl w:val="0"/>
          <w:numId w:val="4"/>
        </w:numPr>
        <w:spacing w:after="0"/>
      </w:pPr>
      <w:r>
        <w:t>Civil szervezetek összejövetelei (az e Szabályzat korábbi részében rögzített feltételekkel ill. a polgármester írá</w:t>
      </w:r>
      <w:r>
        <w:t>sos engedélyével.</w:t>
      </w:r>
    </w:p>
    <w:p w14:paraId="3AB914D8" w14:textId="77777777" w:rsidR="00000000" w:rsidRDefault="00167791">
      <w:pPr>
        <w:pStyle w:val="ListParagraph"/>
        <w:numPr>
          <w:ilvl w:val="0"/>
          <w:numId w:val="4"/>
        </w:numPr>
        <w:spacing w:after="0"/>
      </w:pPr>
      <w:r>
        <w:t>Családi és egyéb magán rendezvények</w:t>
      </w:r>
    </w:p>
    <w:p w14:paraId="69617F01" w14:textId="77777777" w:rsidR="00000000" w:rsidRDefault="00167791">
      <w:pPr>
        <w:spacing w:after="0"/>
      </w:pPr>
    </w:p>
    <w:p w14:paraId="5C522FB7" w14:textId="77777777" w:rsidR="00000000" w:rsidRDefault="00167791">
      <w:pPr>
        <w:spacing w:after="0"/>
      </w:pPr>
      <w:r>
        <w:t>A bérleti szerződésre vonatkozó szabályok</w:t>
      </w:r>
    </w:p>
    <w:p w14:paraId="57FD5DF7" w14:textId="77777777" w:rsidR="00000000" w:rsidRDefault="00167791">
      <w:pPr>
        <w:spacing w:after="0"/>
        <w:jc w:val="both"/>
        <w:rPr>
          <w:color w:val="000000"/>
        </w:rPr>
      </w:pPr>
      <w:r>
        <w:t xml:space="preserve">A Faluház helyiségeinek bérbeadásáról szóló szerződések előkészítése jelen szabályzat 3. mellékletében található szerződésminta alapján a polgármester hivatal </w:t>
      </w:r>
      <w:r>
        <w:t>feladata.</w:t>
      </w:r>
    </w:p>
    <w:p w14:paraId="2E0AA872" w14:textId="77777777" w:rsidR="00000000" w:rsidRDefault="00167791">
      <w:pPr>
        <w:spacing w:after="0"/>
        <w:rPr>
          <w:color w:val="000000"/>
        </w:rPr>
      </w:pPr>
    </w:p>
    <w:p w14:paraId="69ECDD7A" w14:textId="77777777" w:rsidR="00000000" w:rsidRDefault="00167791">
      <w:pPr>
        <w:numPr>
          <w:ilvl w:val="0"/>
          <w:numId w:val="5"/>
        </w:numPr>
        <w:spacing w:after="0"/>
        <w:rPr>
          <w:b/>
          <w:bCs/>
          <w:color w:val="000000"/>
        </w:rPr>
      </w:pPr>
      <w:r>
        <w:rPr>
          <w:b/>
          <w:bCs/>
          <w:color w:val="000000"/>
        </w:rPr>
        <w:t>A  Faluház nyitvatartási rendje:</w:t>
      </w:r>
    </w:p>
    <w:p w14:paraId="3EF976C6" w14:textId="77777777" w:rsidR="00000000" w:rsidRDefault="00167791">
      <w:pPr>
        <w:spacing w:after="0"/>
        <w:rPr>
          <w:b/>
          <w:bCs/>
          <w:color w:val="000000"/>
        </w:rPr>
      </w:pPr>
      <w:r>
        <w:rPr>
          <w:b/>
          <w:bCs/>
          <w:color w:val="000000"/>
        </w:rPr>
        <w:t>Munkanapokon 8:00-15:00 óráig, hétvégén: igény szerint.</w:t>
      </w:r>
    </w:p>
    <w:p w14:paraId="034E6186" w14:textId="77777777" w:rsidR="00000000" w:rsidRDefault="00167791">
      <w:pPr>
        <w:spacing w:after="0"/>
        <w:rPr>
          <w:b/>
          <w:bCs/>
          <w:color w:val="000000"/>
        </w:rPr>
      </w:pPr>
    </w:p>
    <w:p w14:paraId="7100121E" w14:textId="77777777" w:rsidR="00000000" w:rsidRDefault="00167791">
      <w:pPr>
        <w:spacing w:after="0"/>
      </w:pPr>
      <w:r>
        <w:rPr>
          <w:b/>
          <w:u w:val="single"/>
        </w:rPr>
        <w:t xml:space="preserve">Záradék: </w:t>
      </w:r>
    </w:p>
    <w:p w14:paraId="2AC3EAD5" w14:textId="77777777" w:rsidR="00000000" w:rsidRDefault="00167791">
      <w:pPr>
        <w:spacing w:after="0"/>
      </w:pPr>
      <w:r>
        <w:t>A  Faluház használati szabályzatát Fiad Község Önkormányzatának Képviselő-testülete az 4/2019. ((I.30.) határozatával fogadta el.</w:t>
      </w:r>
    </w:p>
    <w:p w14:paraId="3914C75E" w14:textId="77777777" w:rsidR="00000000" w:rsidRDefault="00167791">
      <w:pPr>
        <w:spacing w:after="0"/>
      </w:pPr>
    </w:p>
    <w:p w14:paraId="6D3140C1" w14:textId="77777777" w:rsidR="00000000" w:rsidRDefault="00167791">
      <w:pPr>
        <w:spacing w:after="0"/>
      </w:pPr>
    </w:p>
    <w:p w14:paraId="158E23A0" w14:textId="77777777" w:rsidR="00000000" w:rsidRDefault="00167791">
      <w:pPr>
        <w:spacing w:after="0"/>
        <w:rPr>
          <w:b/>
          <w:i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i/>
        </w:rPr>
        <w:t>Wer</w:t>
      </w:r>
      <w:r>
        <w:rPr>
          <w:b/>
          <w:i/>
        </w:rPr>
        <w:t>ner Józsefné</w:t>
      </w:r>
    </w:p>
    <w:p w14:paraId="08F9802E" w14:textId="77777777" w:rsidR="00000000" w:rsidRDefault="00167791">
      <w:pPr>
        <w:spacing w:after="0"/>
      </w:pP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  <w:t xml:space="preserve">     jegyző</w:t>
      </w:r>
    </w:p>
    <w:p w14:paraId="66B70A06" w14:textId="77777777" w:rsidR="00000000" w:rsidRDefault="00167791">
      <w:pPr>
        <w:spacing w:after="0"/>
      </w:pPr>
    </w:p>
    <w:p w14:paraId="1708738E" w14:textId="77777777" w:rsidR="00000000" w:rsidRDefault="00167791">
      <w:pPr>
        <w:spacing w:after="0"/>
      </w:pPr>
    </w:p>
    <w:p w14:paraId="3A45CD3A" w14:textId="77777777" w:rsidR="00000000" w:rsidRDefault="00167791">
      <w:pPr>
        <w:spacing w:after="0"/>
      </w:pPr>
    </w:p>
    <w:p w14:paraId="22DEFE38" w14:textId="77777777" w:rsidR="00000000" w:rsidRDefault="00167791">
      <w:pPr>
        <w:spacing w:after="0"/>
      </w:pPr>
    </w:p>
    <w:p w14:paraId="5FCB5D25" w14:textId="77777777" w:rsidR="00000000" w:rsidRDefault="00167791">
      <w:pPr>
        <w:spacing w:after="0"/>
      </w:pPr>
    </w:p>
    <w:p w14:paraId="17C13421" w14:textId="77777777" w:rsidR="00000000" w:rsidRDefault="00167791">
      <w:pPr>
        <w:spacing w:after="0"/>
      </w:pPr>
    </w:p>
    <w:p w14:paraId="69F987BD" w14:textId="77777777" w:rsidR="00000000" w:rsidRDefault="00167791">
      <w:pPr>
        <w:spacing w:after="0"/>
      </w:pPr>
    </w:p>
    <w:p w14:paraId="24D94EE1" w14:textId="77777777" w:rsidR="00000000" w:rsidRDefault="00167791">
      <w:pPr>
        <w:spacing w:after="0"/>
      </w:pPr>
    </w:p>
    <w:p w14:paraId="3FB3D2D3" w14:textId="77777777" w:rsidR="00000000" w:rsidRDefault="00167791">
      <w:pPr>
        <w:spacing w:after="0"/>
      </w:pPr>
    </w:p>
    <w:p w14:paraId="70ABAE42" w14:textId="77777777" w:rsidR="00000000" w:rsidRDefault="00167791">
      <w:pPr>
        <w:spacing w:after="0"/>
      </w:pPr>
    </w:p>
    <w:p w14:paraId="0549105E" w14:textId="77777777" w:rsidR="00000000" w:rsidRDefault="00167791">
      <w:pPr>
        <w:spacing w:after="0"/>
      </w:pPr>
    </w:p>
    <w:p w14:paraId="5F059953" w14:textId="77777777" w:rsidR="00000000" w:rsidRDefault="00167791">
      <w:pPr>
        <w:spacing w:after="0"/>
      </w:pPr>
    </w:p>
    <w:p w14:paraId="74D7E150" w14:textId="77777777" w:rsidR="00000000" w:rsidRDefault="00167791">
      <w:pPr>
        <w:spacing w:after="0"/>
      </w:pPr>
    </w:p>
    <w:p w14:paraId="18EBA3F0" w14:textId="77777777" w:rsidR="00000000" w:rsidRDefault="00167791">
      <w:pPr>
        <w:spacing w:after="0"/>
      </w:pPr>
    </w:p>
    <w:p w14:paraId="22FCFAFE" w14:textId="77777777" w:rsidR="00000000" w:rsidRDefault="00167791">
      <w:pPr>
        <w:spacing w:after="0"/>
      </w:pPr>
    </w:p>
    <w:p w14:paraId="5E359CB7" w14:textId="77777777" w:rsidR="00000000" w:rsidRDefault="00167791">
      <w:pPr>
        <w:spacing w:after="0"/>
      </w:pPr>
    </w:p>
    <w:p w14:paraId="49CA0C65" w14:textId="77777777" w:rsidR="00000000" w:rsidRDefault="00167791">
      <w:pPr>
        <w:spacing w:after="0"/>
      </w:pPr>
    </w:p>
    <w:p w14:paraId="674A5874" w14:textId="77777777" w:rsidR="00000000" w:rsidRDefault="00167791">
      <w:pPr>
        <w:spacing w:after="0"/>
      </w:pPr>
    </w:p>
    <w:p w14:paraId="2A304B36" w14:textId="77777777" w:rsidR="00000000" w:rsidRDefault="00167791">
      <w:pPr>
        <w:spacing w:after="0"/>
      </w:pPr>
    </w:p>
    <w:p w14:paraId="19C20DC4" w14:textId="77777777" w:rsidR="00000000" w:rsidRDefault="00167791">
      <w:pPr>
        <w:spacing w:after="0"/>
      </w:pPr>
    </w:p>
    <w:p w14:paraId="4496E60E" w14:textId="77777777" w:rsidR="00000000" w:rsidRDefault="00167791">
      <w:pPr>
        <w:spacing w:after="0"/>
      </w:pPr>
    </w:p>
    <w:p w14:paraId="6C04765C" w14:textId="77777777" w:rsidR="00000000" w:rsidRDefault="00167791">
      <w:pPr>
        <w:spacing w:after="0"/>
      </w:pPr>
    </w:p>
    <w:p w14:paraId="023D8802" w14:textId="77777777" w:rsidR="00000000" w:rsidRDefault="00167791">
      <w:pPr>
        <w:spacing w:after="0"/>
      </w:pPr>
    </w:p>
    <w:p w14:paraId="0D976D73" w14:textId="77777777" w:rsidR="00000000" w:rsidRDefault="00167791">
      <w:pPr>
        <w:spacing w:after="0"/>
      </w:pPr>
    </w:p>
    <w:p w14:paraId="054E9B84" w14:textId="77777777" w:rsidR="00000000" w:rsidRDefault="00167791">
      <w:pPr>
        <w:spacing w:after="0"/>
      </w:pPr>
    </w:p>
    <w:p w14:paraId="33B0CD0D" w14:textId="77777777" w:rsidR="00000000" w:rsidRDefault="00167791">
      <w:pPr>
        <w:spacing w:after="0"/>
      </w:pPr>
    </w:p>
    <w:p w14:paraId="20B74B1C" w14:textId="77777777" w:rsidR="00167791" w:rsidRDefault="00167791">
      <w:pPr>
        <w:spacing w:after="0"/>
        <w:rPr>
          <w:b/>
          <w:i/>
          <w:color w:val="000000"/>
        </w:rPr>
      </w:pPr>
    </w:p>
    <w:sectPr w:rsidR="00167791">
      <w:pgSz w:w="11906" w:h="16838"/>
      <w:pgMar w:top="1417" w:right="1417" w:bottom="1417" w:left="1417" w:header="708" w:footer="708" w:gutter="0"/>
      <w:cols w:space="708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Num4"/>
    <w:lvl w:ilvl="0">
      <w:start w:val="1"/>
      <w:numFmt w:val="lowerLetter"/>
      <w:lvlText w:val="%1.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2"/>
    <w:multiLevelType w:val="multilevel"/>
    <w:tmpl w:val="00000002"/>
    <w:name w:val="WWNum5"/>
    <w:lvl w:ilvl="0">
      <w:start w:val="1"/>
      <w:numFmt w:val="bullet"/>
      <w:lvlText w:val="-"/>
      <w:lvlJc w:val="left"/>
      <w:pPr>
        <w:tabs>
          <w:tab w:val="num" w:pos="0"/>
        </w:tabs>
        <w:ind w:left="1080" w:hanging="360"/>
      </w:pPr>
      <w:rPr>
        <w:rFonts w:ascii="Calibri" w:hAnsi="Calibri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multilevel"/>
    <w:tmpl w:val="00000003"/>
    <w:name w:val="WW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0000004"/>
    <w:multiLevelType w:val="multilevel"/>
    <w:tmpl w:val="00000004"/>
    <w:name w:val="WWNum7"/>
    <w:lvl w:ilvl="0">
      <w:start w:val="1"/>
      <w:numFmt w:val="lowerLetter"/>
      <w:lvlText w:val="%1.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840" w:hanging="180"/>
      </w:pPr>
    </w:lvl>
  </w:abstractNum>
  <w:abstractNum w:abstractNumId="4" w15:restartNumberingAfterBreak="0">
    <w:nsid w:val="00000005"/>
    <w:multiLevelType w:val="multilevel"/>
    <w:tmpl w:val="00000005"/>
    <w:lvl w:ilvl="0">
      <w:start w:val="4"/>
      <w:numFmt w:val="upperRoman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Norm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F4F"/>
    <w:rsid w:val="00167791"/>
    <w:rsid w:val="002C1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AE016D8"/>
  <w15:chartTrackingRefBased/>
  <w15:docId w15:val="{B7A89E7F-BA09-4C13-ACAB-727EEF07D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pPr>
      <w:suppressAutoHyphens/>
      <w:spacing w:after="160" w:line="259" w:lineRule="auto"/>
    </w:pPr>
    <w:rPr>
      <w:rFonts w:ascii="Calibri" w:eastAsia="SimSun" w:hAnsi="Calibri" w:cs="Tahoma"/>
      <w:sz w:val="22"/>
      <w:szCs w:val="22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DefaultParagraphFont">
    <w:name w:val="Default Paragraph Font"/>
  </w:style>
  <w:style w:type="character" w:customStyle="1" w:styleId="ListLabel1">
    <w:name w:val="ListLabel 1"/>
  </w:style>
  <w:style w:type="character" w:customStyle="1" w:styleId="ListLabel2">
    <w:name w:val="ListLabel 2"/>
    <w:rPr>
      <w:rFonts w:cs="Courier New"/>
    </w:rPr>
  </w:style>
  <w:style w:type="character" w:customStyle="1" w:styleId="Szmozsjelek">
    <w:name w:val="Számozásjelek"/>
  </w:style>
  <w:style w:type="paragraph" w:customStyle="1" w:styleId="Cmsor">
    <w:name w:val="Címsor"/>
    <w:basedOn w:val="Norml"/>
    <w:next w:val="Szvegtrzs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Szvegtrzs">
    <w:name w:val="Body Text"/>
    <w:basedOn w:val="Norml"/>
    <w:pPr>
      <w:spacing w:after="120"/>
    </w:pPr>
  </w:style>
  <w:style w:type="paragraph" w:styleId="Lista">
    <w:name w:val="List"/>
    <w:basedOn w:val="Szvegtrzs"/>
    <w:rPr>
      <w:rFonts w:cs="Arial"/>
    </w:rPr>
  </w:style>
  <w:style w:type="paragraph" w:customStyle="1" w:styleId="Felirat">
    <w:name w:val="Felirat"/>
    <w:basedOn w:val="Norml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Trgymutat">
    <w:name w:val="Tárgymutató"/>
    <w:basedOn w:val="Norml"/>
    <w:pPr>
      <w:suppressLineNumbers/>
    </w:pPr>
    <w:rPr>
      <w:rFonts w:cs="Arial"/>
    </w:rPr>
  </w:style>
  <w:style w:type="paragraph" w:customStyle="1" w:styleId="ListParagraph">
    <w:name w:val="List Paragraph"/>
    <w:basedOn w:val="Norml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817</Words>
  <Characters>5645</Characters>
  <Application>Microsoft Office Word</Application>
  <DocSecurity>0</DocSecurity>
  <Lines>47</Lines>
  <Paragraphs>12</Paragraphs>
  <ScaleCrop>false</ScaleCrop>
  <Company/>
  <LinksUpToDate>false</LinksUpToDate>
  <CharactersWithSpaces>6450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AIDA</dc:creator>
  <cp:keywords/>
  <cp:lastModifiedBy>jegyzo</cp:lastModifiedBy>
  <cp:revision>2</cp:revision>
  <cp:lastPrinted>2019-02-04T14:03:00Z</cp:lastPrinted>
  <dcterms:created xsi:type="dcterms:W3CDTF">2021-06-01T13:33:00Z</dcterms:created>
  <dcterms:modified xsi:type="dcterms:W3CDTF">2021-06-01T13:33:00Z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