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86E32" w14:textId="77777777" w:rsidR="00EE7820" w:rsidRDefault="00EE7820" w:rsidP="00EE7820">
      <w:pPr>
        <w:rPr>
          <w:rFonts w:eastAsia="Times New Roman" w:cs="Times New Roman"/>
          <w:b/>
          <w:bCs/>
          <w:i/>
          <w:color w:val="000000"/>
        </w:rPr>
      </w:pPr>
      <w:r>
        <w:rPr>
          <w:rFonts w:cs="Times New Roman"/>
          <w:b/>
          <w:bCs/>
          <w:i/>
          <w:iCs/>
          <w:color w:val="000000"/>
        </w:rPr>
        <w:t xml:space="preserve">1. számú melléklet Nágocs Község </w:t>
      </w:r>
      <w:proofErr w:type="gramStart"/>
      <w:r>
        <w:rPr>
          <w:rFonts w:cs="Times New Roman"/>
          <w:b/>
          <w:bCs/>
          <w:i/>
          <w:iCs/>
          <w:color w:val="000000"/>
        </w:rPr>
        <w:t>Önkormányzatának  a</w:t>
      </w:r>
      <w:proofErr w:type="gramEnd"/>
      <w:r>
        <w:rPr>
          <w:rFonts w:cs="Times New Roman"/>
          <w:b/>
          <w:bCs/>
          <w:i/>
          <w:iCs/>
          <w:color w:val="000000"/>
        </w:rPr>
        <w:t xml:space="preserve"> pénzbeli és természetbeni szociális támogatások rendszeréről, valamint a személyes gondoskodást nyújtó szociális és gyermekjóléti ellátásokról szóló  11/2018.(XI.22.) számú önkormányzati rendeletéhez </w:t>
      </w:r>
    </w:p>
    <w:p w14:paraId="23F835CE" w14:textId="77777777" w:rsidR="00EE7820" w:rsidRDefault="00EE7820" w:rsidP="00EE7820">
      <w:pPr>
        <w:jc w:val="both"/>
        <w:rPr>
          <w:rFonts w:eastAsia="Times New Roman" w:cs="Times New Roman"/>
          <w:b/>
          <w:bCs/>
          <w:i/>
          <w:color w:val="000000"/>
        </w:rPr>
      </w:pPr>
    </w:p>
    <w:p w14:paraId="0434D7D0" w14:textId="77777777" w:rsidR="00EE7820" w:rsidRDefault="00EE7820" w:rsidP="00EE7820">
      <w:pPr>
        <w:rPr>
          <w:rFonts w:cs="Times New Roman"/>
          <w:bCs/>
          <w:color w:val="000000"/>
        </w:rPr>
      </w:pPr>
    </w:p>
    <w:p w14:paraId="7A47EDF9" w14:textId="77777777" w:rsidR="00EE7820" w:rsidRDefault="00EE7820" w:rsidP="00EE7820">
      <w:pPr>
        <w:rPr>
          <w:rFonts w:cs="Times New Roman"/>
          <w:b/>
          <w:bCs/>
          <w:color w:val="000000"/>
        </w:rPr>
      </w:pPr>
      <w:r>
        <w:rPr>
          <w:rFonts w:cs="Times New Roman"/>
          <w:bCs/>
          <w:color w:val="000000"/>
        </w:rPr>
        <w:tab/>
      </w:r>
      <w:r>
        <w:rPr>
          <w:rFonts w:cs="Times New Roman"/>
          <w:bCs/>
          <w:color w:val="000000"/>
        </w:rPr>
        <w:tab/>
      </w:r>
      <w:r>
        <w:rPr>
          <w:rFonts w:cs="Times New Roman"/>
          <w:bCs/>
          <w:color w:val="000000"/>
        </w:rPr>
        <w:tab/>
      </w:r>
      <w:r>
        <w:rPr>
          <w:rFonts w:cs="Times New Roman"/>
          <w:bCs/>
          <w:color w:val="000000"/>
        </w:rPr>
        <w:tab/>
      </w:r>
      <w:r>
        <w:rPr>
          <w:rFonts w:cs="Times New Roman"/>
          <w:b/>
          <w:bCs/>
          <w:color w:val="000000"/>
        </w:rPr>
        <w:t>Nágocs Község Önkormányzata</w:t>
      </w:r>
    </w:p>
    <w:p w14:paraId="34815821" w14:textId="77777777" w:rsidR="00EE7820" w:rsidRDefault="00EE7820" w:rsidP="00EE7820">
      <w:pPr>
        <w:rPr>
          <w:rFonts w:cs="Times New Roman"/>
          <w:b/>
          <w:bCs/>
          <w:color w:val="000000"/>
        </w:rPr>
      </w:pPr>
      <w:r>
        <w:rPr>
          <w:rFonts w:cs="Times New Roman"/>
          <w:b/>
          <w:bCs/>
          <w:color w:val="000000"/>
        </w:rPr>
        <w:tab/>
      </w:r>
      <w:r>
        <w:rPr>
          <w:rFonts w:cs="Times New Roman"/>
          <w:b/>
          <w:bCs/>
          <w:color w:val="000000"/>
        </w:rPr>
        <w:tab/>
      </w:r>
      <w:r>
        <w:rPr>
          <w:rFonts w:cs="Times New Roman"/>
          <w:b/>
          <w:bCs/>
          <w:color w:val="000000"/>
        </w:rPr>
        <w:tab/>
      </w:r>
      <w:r>
        <w:rPr>
          <w:rFonts w:cs="Times New Roman"/>
          <w:b/>
          <w:bCs/>
          <w:color w:val="000000"/>
        </w:rPr>
        <w:tab/>
        <w:t>8674 Nágocs, Hősök tere 10.</w:t>
      </w:r>
    </w:p>
    <w:p w14:paraId="611EA867" w14:textId="77777777" w:rsidR="00EE7820" w:rsidRDefault="00EE7820" w:rsidP="00EE7820">
      <w:pPr>
        <w:pBdr>
          <w:bottom w:val="single" w:sz="8" w:space="2" w:color="000000"/>
        </w:pBdr>
        <w:rPr>
          <w:rFonts w:cs="Times New Roman"/>
          <w:b/>
          <w:bCs/>
          <w:i/>
          <w:iCs/>
          <w:color w:val="000000"/>
        </w:rPr>
      </w:pPr>
      <w:r>
        <w:rPr>
          <w:rFonts w:cs="Times New Roman"/>
          <w:b/>
          <w:bCs/>
          <w:color w:val="000000"/>
        </w:rPr>
        <w:tab/>
      </w:r>
      <w:r>
        <w:rPr>
          <w:rFonts w:cs="Times New Roman"/>
          <w:b/>
          <w:bCs/>
          <w:color w:val="000000"/>
        </w:rPr>
        <w:tab/>
      </w:r>
      <w:r>
        <w:rPr>
          <w:rFonts w:cs="Times New Roman"/>
          <w:b/>
          <w:bCs/>
          <w:color w:val="000000"/>
        </w:rPr>
        <w:tab/>
      </w:r>
      <w:r>
        <w:rPr>
          <w:rFonts w:cs="Times New Roman"/>
          <w:b/>
          <w:bCs/>
          <w:color w:val="000000"/>
        </w:rPr>
        <w:tab/>
        <w:t xml:space="preserve">      Telefon: 06/84/372-734.</w:t>
      </w:r>
    </w:p>
    <w:p w14:paraId="702F5D05" w14:textId="77777777" w:rsidR="00EE7820" w:rsidRDefault="00EE7820" w:rsidP="00EE7820">
      <w:pPr>
        <w:autoSpaceDE w:val="0"/>
        <w:rPr>
          <w:rFonts w:cs="Times New Roman"/>
          <w:b/>
          <w:bCs/>
          <w:i/>
          <w:iCs/>
          <w:color w:val="000000"/>
        </w:rPr>
      </w:pPr>
    </w:p>
    <w:p w14:paraId="64106E58" w14:textId="77777777" w:rsidR="00EE7820" w:rsidRDefault="00EE7820" w:rsidP="00EE7820">
      <w:pPr>
        <w:rPr>
          <w:rFonts w:cs="Times New Roman"/>
          <w:b/>
          <w:bCs/>
          <w:i/>
          <w:iCs/>
          <w:color w:val="000000"/>
        </w:rPr>
      </w:pPr>
    </w:p>
    <w:p w14:paraId="6566049A" w14:textId="77777777" w:rsidR="00EE7820" w:rsidRDefault="00EE7820" w:rsidP="00EE7820">
      <w:pPr>
        <w:rPr>
          <w:b/>
          <w:bCs/>
          <w:color w:val="000000"/>
        </w:rPr>
      </w:pPr>
    </w:p>
    <w:p w14:paraId="15CB7199" w14:textId="77777777" w:rsidR="00EE7820" w:rsidRDefault="00EE7820" w:rsidP="00EE7820">
      <w:pPr>
        <w:rPr>
          <w:b/>
          <w:bCs/>
          <w:color w:val="000000"/>
        </w:rPr>
      </w:pPr>
      <w:r>
        <w:rPr>
          <w:b/>
          <w:bCs/>
          <w:color w:val="000000"/>
        </w:rPr>
        <w:tab/>
      </w:r>
      <w:r>
        <w:rPr>
          <w:b/>
          <w:bCs/>
          <w:color w:val="000000"/>
        </w:rPr>
        <w:tab/>
        <w:t xml:space="preserve">        </w:t>
      </w:r>
      <w:r>
        <w:rPr>
          <w:b/>
          <w:bCs/>
          <w:color w:val="000000"/>
        </w:rPr>
        <w:tab/>
      </w:r>
      <w:r>
        <w:rPr>
          <w:b/>
          <w:bCs/>
          <w:color w:val="000000"/>
        </w:rPr>
        <w:tab/>
        <w:t xml:space="preserve">      KÉRELEM </w:t>
      </w:r>
    </w:p>
    <w:p w14:paraId="38D1B268" w14:textId="77777777" w:rsidR="00EE7820" w:rsidRDefault="00EE7820" w:rsidP="00EE7820">
      <w:pPr>
        <w:rPr>
          <w:b/>
          <w:bCs/>
          <w:color w:val="000000"/>
        </w:rPr>
      </w:pPr>
      <w:r>
        <w:rPr>
          <w:b/>
          <w:bCs/>
          <w:color w:val="000000"/>
        </w:rPr>
        <w:tab/>
        <w:t xml:space="preserve">                </w:t>
      </w:r>
      <w:r>
        <w:rPr>
          <w:b/>
          <w:bCs/>
          <w:color w:val="000000"/>
        </w:rPr>
        <w:tab/>
        <w:t xml:space="preserve"> települési </w:t>
      </w:r>
      <w:proofErr w:type="gramStart"/>
      <w:r>
        <w:rPr>
          <w:b/>
          <w:bCs/>
          <w:color w:val="000000"/>
        </w:rPr>
        <w:t>segély  megállapításához</w:t>
      </w:r>
      <w:proofErr w:type="gramEnd"/>
    </w:p>
    <w:p w14:paraId="5FB5FF9E" w14:textId="77777777" w:rsidR="00EE7820" w:rsidRDefault="00EE7820" w:rsidP="00EE7820">
      <w:pPr>
        <w:rPr>
          <w:b/>
          <w:bCs/>
          <w:color w:val="000000"/>
        </w:rPr>
      </w:pPr>
    </w:p>
    <w:p w14:paraId="641C474F" w14:textId="77777777" w:rsidR="00EE7820" w:rsidRDefault="00EE7820" w:rsidP="00EE7820">
      <w:pPr>
        <w:numPr>
          <w:ilvl w:val="0"/>
          <w:numId w:val="2"/>
        </w:numPr>
      </w:pPr>
      <w:proofErr w:type="gramStart"/>
      <w:r>
        <w:rPr>
          <w:b/>
          <w:bCs/>
        </w:rPr>
        <w:t>I:Az</w:t>
      </w:r>
      <w:proofErr w:type="gramEnd"/>
      <w:r>
        <w:rPr>
          <w:b/>
          <w:bCs/>
        </w:rPr>
        <w:t xml:space="preserve"> igénylő adatai:</w:t>
      </w:r>
    </w:p>
    <w:p w14:paraId="2BE885A8" w14:textId="77777777" w:rsidR="00EE7820" w:rsidRDefault="00EE7820" w:rsidP="00EE7820">
      <w:pPr>
        <w:rPr>
          <w:b/>
          <w:bCs/>
        </w:rPr>
      </w:pPr>
      <w:r>
        <w:t>1</w:t>
      </w:r>
      <w:r>
        <w:rPr>
          <w:b/>
          <w:bCs/>
        </w:rPr>
        <w:t xml:space="preserve">./Kérelmező neve /születési név </w:t>
      </w:r>
      <w:proofErr w:type="gramStart"/>
      <w:r>
        <w:rPr>
          <w:b/>
          <w:bCs/>
        </w:rPr>
        <w:t>is:_</w:t>
      </w:r>
      <w:proofErr w:type="gramEnd"/>
      <w:r>
        <w:rPr>
          <w:b/>
          <w:bCs/>
        </w:rPr>
        <w:t>___________________________________________</w:t>
      </w:r>
    </w:p>
    <w:p w14:paraId="125C3D59" w14:textId="77777777" w:rsidR="00EE7820" w:rsidRDefault="00EE7820" w:rsidP="00EE7820">
      <w:pPr>
        <w:rPr>
          <w:b/>
          <w:bCs/>
        </w:rPr>
      </w:pPr>
      <w:r>
        <w:rPr>
          <w:b/>
          <w:bCs/>
        </w:rPr>
        <w:t>_________________________________________________________________________</w:t>
      </w:r>
    </w:p>
    <w:p w14:paraId="77AA4576" w14:textId="77777777" w:rsidR="00EE7820" w:rsidRDefault="00EE7820" w:rsidP="00EE7820">
      <w:pPr>
        <w:rPr>
          <w:b/>
          <w:bCs/>
        </w:rPr>
      </w:pPr>
    </w:p>
    <w:p w14:paraId="5A37C0AB" w14:textId="77777777" w:rsidR="00EE7820" w:rsidRDefault="00EE7820" w:rsidP="00EE7820">
      <w:pPr>
        <w:rPr>
          <w:i/>
          <w:iCs/>
        </w:rPr>
      </w:pPr>
      <w:r>
        <w:rPr>
          <w:b/>
          <w:bCs/>
        </w:rPr>
        <w:t xml:space="preserve">          </w:t>
      </w:r>
      <w:r>
        <w:rPr>
          <w:i/>
          <w:iCs/>
        </w:rPr>
        <w:t>(Nyomtatott betűkkel kérjük kitölteni!)</w:t>
      </w:r>
    </w:p>
    <w:p w14:paraId="27E74341" w14:textId="77777777" w:rsidR="00EE7820" w:rsidRDefault="00EE7820" w:rsidP="00EE7820">
      <w:pPr>
        <w:rPr>
          <w:i/>
          <w:iCs/>
        </w:rPr>
      </w:pPr>
    </w:p>
    <w:p w14:paraId="6E0BD400" w14:textId="77777777" w:rsidR="00EE7820" w:rsidRDefault="00EE7820" w:rsidP="00EE7820">
      <w:r>
        <w:rPr>
          <w:i/>
          <w:iCs/>
        </w:rPr>
        <w:t xml:space="preserve">       </w:t>
      </w:r>
      <w:r>
        <w:t xml:space="preserve">   Társadalombiztosítási Azonosító Jel:/TAJ szám: …...................................................................</w:t>
      </w:r>
    </w:p>
    <w:p w14:paraId="56D0F777" w14:textId="77777777" w:rsidR="00EE7820" w:rsidRDefault="00EE7820" w:rsidP="00EE7820"/>
    <w:p w14:paraId="29B266A0" w14:textId="77777777" w:rsidR="00EE7820" w:rsidRDefault="00EE7820" w:rsidP="00EE7820">
      <w:r>
        <w:t xml:space="preserve">          Születési </w:t>
      </w:r>
      <w:proofErr w:type="gramStart"/>
      <w:r>
        <w:t>helye:_</w:t>
      </w:r>
      <w:proofErr w:type="gramEnd"/>
      <w:r>
        <w:t>________________________ Anyja neve:___________________________</w:t>
      </w:r>
    </w:p>
    <w:p w14:paraId="3C17CC29" w14:textId="77777777" w:rsidR="00EE7820" w:rsidRDefault="00EE7820" w:rsidP="00EE7820"/>
    <w:p w14:paraId="78001808" w14:textId="77777777" w:rsidR="00EE7820" w:rsidRDefault="00EE7820" w:rsidP="00EE7820">
      <w:r>
        <w:t xml:space="preserve">          Születési idő: 19_____ év _____________________ hónap _______ nap.</w:t>
      </w:r>
    </w:p>
    <w:p w14:paraId="36A6F4A0" w14:textId="77777777" w:rsidR="00EE7820" w:rsidRDefault="00EE7820" w:rsidP="00EE7820"/>
    <w:p w14:paraId="3E037292" w14:textId="77777777" w:rsidR="00EE7820" w:rsidRDefault="00EE7820" w:rsidP="00EE7820">
      <w:r>
        <w:t xml:space="preserve">          Adószáma </w:t>
      </w:r>
      <w:proofErr w:type="gramStart"/>
      <w:r>
        <w:t xml:space="preserve">  :</w:t>
      </w:r>
      <w:proofErr w:type="gramEnd"/>
      <w:r>
        <w:t>_________________________________</w:t>
      </w:r>
    </w:p>
    <w:p w14:paraId="254F19B7" w14:textId="77777777" w:rsidR="00EE7820" w:rsidRDefault="00EE7820" w:rsidP="00EE7820"/>
    <w:p w14:paraId="669A50AD" w14:textId="77777777" w:rsidR="00EE7820" w:rsidRDefault="00EE7820" w:rsidP="00EE7820">
      <w:r>
        <w:t xml:space="preserve">         2./</w:t>
      </w:r>
      <w:r>
        <w:rPr>
          <w:b/>
          <w:bCs/>
        </w:rPr>
        <w:t>Állampolgársága:</w:t>
      </w:r>
      <w:r>
        <w:t xml:space="preserve"> magyar</w:t>
      </w:r>
    </w:p>
    <w:p w14:paraId="4915FCD3" w14:textId="77777777" w:rsidR="00EE7820" w:rsidRDefault="00EE7820" w:rsidP="00EE7820">
      <w:r>
        <w:t xml:space="preserve">         bevándorlási, letelepedési engedéllyel rendelkező hontalan,</w:t>
      </w:r>
    </w:p>
    <w:p w14:paraId="6B910DC8" w14:textId="77777777" w:rsidR="00EE7820" w:rsidRDefault="00EE7820" w:rsidP="00EE7820">
      <w:r>
        <w:t xml:space="preserve">         menekültként vagy oltalmazottként elismert státuszt elismerő határozat száma:</w:t>
      </w:r>
    </w:p>
    <w:p w14:paraId="36CA9769" w14:textId="77777777" w:rsidR="00EE7820" w:rsidRDefault="00EE7820" w:rsidP="00EE7820"/>
    <w:p w14:paraId="151F6466" w14:textId="77777777" w:rsidR="00EE7820" w:rsidRDefault="00EE7820" w:rsidP="00EE7820">
      <w:r>
        <w:t xml:space="preserve">         ___________/20___________</w:t>
      </w:r>
    </w:p>
    <w:p w14:paraId="705B5AF1" w14:textId="77777777" w:rsidR="00EE7820" w:rsidRDefault="00EE7820" w:rsidP="00EE7820">
      <w:pPr>
        <w:rPr>
          <w:i/>
          <w:iCs/>
        </w:rPr>
      </w:pPr>
      <w:r>
        <w:t xml:space="preserve">       </w:t>
      </w:r>
      <w:r>
        <w:rPr>
          <w:i/>
          <w:iCs/>
        </w:rPr>
        <w:t>(A megfelelő rész aláhúzandó)</w:t>
      </w:r>
    </w:p>
    <w:p w14:paraId="7BBCD119" w14:textId="77777777" w:rsidR="00EE7820" w:rsidRDefault="00EE7820" w:rsidP="00EE7820">
      <w:pPr>
        <w:rPr>
          <w:i/>
          <w:iCs/>
        </w:rPr>
      </w:pPr>
    </w:p>
    <w:p w14:paraId="15AEAE89" w14:textId="77777777" w:rsidR="00EE7820" w:rsidRDefault="00EE7820" w:rsidP="00EE7820">
      <w:r>
        <w:rPr>
          <w:i/>
          <w:iCs/>
        </w:rPr>
        <w:t xml:space="preserve">        3.</w:t>
      </w:r>
      <w:r>
        <w:rPr>
          <w:b/>
          <w:bCs/>
        </w:rPr>
        <w:t>Családi állapota:</w:t>
      </w:r>
    </w:p>
    <w:p w14:paraId="696A7A62" w14:textId="77777777" w:rsidR="00EE7820" w:rsidRDefault="00EE7820" w:rsidP="00EE7820">
      <w:r>
        <w:t xml:space="preserve">        egyedülálló, (hajadon, nőtlen)</w:t>
      </w:r>
    </w:p>
    <w:p w14:paraId="34E5FFC8" w14:textId="77777777" w:rsidR="00EE7820" w:rsidRDefault="00EE7820" w:rsidP="00EE7820">
      <w:r>
        <w:t xml:space="preserve">        házastársával /élettársával/bejegyzett élettársával lakik együtt</w:t>
      </w:r>
    </w:p>
    <w:p w14:paraId="769270FF" w14:textId="77777777" w:rsidR="00EE7820" w:rsidRDefault="00EE7820" w:rsidP="00EE7820">
      <w:r>
        <w:t xml:space="preserve">        házastársától külön élő</w:t>
      </w:r>
    </w:p>
    <w:p w14:paraId="6B05E291" w14:textId="77777777" w:rsidR="00EE7820" w:rsidRDefault="00EE7820" w:rsidP="00EE7820">
      <w:r>
        <w:t xml:space="preserve">        elvált</w:t>
      </w:r>
    </w:p>
    <w:p w14:paraId="5BD1BF4C" w14:textId="77777777" w:rsidR="00EE7820" w:rsidRDefault="00EE7820" w:rsidP="00EE7820">
      <w:r>
        <w:t xml:space="preserve">        özvegy</w:t>
      </w:r>
    </w:p>
    <w:p w14:paraId="18A4B2BC" w14:textId="77777777" w:rsidR="00EE7820" w:rsidRDefault="00EE7820" w:rsidP="00EE7820">
      <w:pPr>
        <w:rPr>
          <w:b/>
          <w:bCs/>
        </w:rPr>
      </w:pPr>
      <w:r>
        <w:t xml:space="preserve">        </w:t>
      </w:r>
      <w:r>
        <w:rPr>
          <w:i/>
          <w:iCs/>
        </w:rPr>
        <w:t>(A megfelelő rész aláhúzandó)</w:t>
      </w:r>
    </w:p>
    <w:p w14:paraId="01698DE6" w14:textId="77777777" w:rsidR="00EE7820" w:rsidRDefault="00EE7820" w:rsidP="00EE7820">
      <w:pPr>
        <w:rPr>
          <w:b/>
          <w:bCs/>
        </w:rPr>
      </w:pPr>
      <w:r>
        <w:rPr>
          <w:b/>
          <w:bCs/>
        </w:rPr>
        <w:tab/>
      </w:r>
    </w:p>
    <w:p w14:paraId="49755B7D" w14:textId="77777777" w:rsidR="00EE7820" w:rsidRDefault="00EE7820" w:rsidP="00EE7820">
      <w:pPr>
        <w:rPr>
          <w:b/>
          <w:bCs/>
        </w:rPr>
      </w:pPr>
      <w:r>
        <w:rPr>
          <w:b/>
          <w:bCs/>
        </w:rPr>
        <w:t xml:space="preserve">       </w:t>
      </w:r>
      <w:r>
        <w:t>4./</w:t>
      </w:r>
      <w:proofErr w:type="gramStart"/>
      <w:r>
        <w:rPr>
          <w:b/>
          <w:bCs/>
        </w:rPr>
        <w:t>Lakóhely:_</w:t>
      </w:r>
      <w:proofErr w:type="gramEnd"/>
      <w:r>
        <w:rPr>
          <w:b/>
          <w:bCs/>
        </w:rPr>
        <w:t>_____________________________ helyiség</w:t>
      </w:r>
    </w:p>
    <w:p w14:paraId="3643A753" w14:textId="77777777" w:rsidR="00EE7820" w:rsidRDefault="00EE7820" w:rsidP="00EE7820">
      <w:pPr>
        <w:rPr>
          <w:b/>
          <w:bCs/>
        </w:rPr>
      </w:pPr>
      <w:r>
        <w:rPr>
          <w:b/>
          <w:bCs/>
        </w:rPr>
        <w:t xml:space="preserve">          ______________________________ utca _____ </w:t>
      </w:r>
      <w:proofErr w:type="gramStart"/>
      <w:r>
        <w:rPr>
          <w:b/>
          <w:bCs/>
        </w:rPr>
        <w:t>sz..</w:t>
      </w:r>
      <w:proofErr w:type="gramEnd"/>
    </w:p>
    <w:p w14:paraId="5C76E315" w14:textId="77777777" w:rsidR="00EE7820" w:rsidRDefault="00EE7820" w:rsidP="00EE7820">
      <w:pPr>
        <w:rPr>
          <w:b/>
          <w:bCs/>
        </w:rPr>
      </w:pPr>
    </w:p>
    <w:p w14:paraId="57F284DA" w14:textId="77777777" w:rsidR="00EE7820" w:rsidRDefault="00EE7820" w:rsidP="00EE7820">
      <w:pPr>
        <w:rPr>
          <w:b/>
          <w:bCs/>
        </w:rPr>
      </w:pPr>
      <w:r>
        <w:rPr>
          <w:b/>
          <w:bCs/>
        </w:rPr>
        <w:t xml:space="preserve">           Tartózkodási hely: ______________________ helyiség</w:t>
      </w:r>
    </w:p>
    <w:p w14:paraId="0DDF9270" w14:textId="77777777" w:rsidR="00EE7820" w:rsidRDefault="00EE7820" w:rsidP="00EE7820">
      <w:pPr>
        <w:rPr>
          <w:b/>
          <w:bCs/>
        </w:rPr>
      </w:pPr>
      <w:r>
        <w:rPr>
          <w:b/>
          <w:bCs/>
        </w:rPr>
        <w:t xml:space="preserve">          ______________________________ utca _____ sz.</w:t>
      </w:r>
    </w:p>
    <w:p w14:paraId="55019419" w14:textId="77777777" w:rsidR="00EE7820" w:rsidRDefault="00EE7820" w:rsidP="00EE7820">
      <w:pPr>
        <w:rPr>
          <w:b/>
          <w:bCs/>
        </w:rPr>
      </w:pPr>
      <w:r>
        <w:rPr>
          <w:b/>
          <w:bCs/>
        </w:rPr>
        <w:lastRenderedPageBreak/>
        <w:t xml:space="preserve">          Értesítési és utalási </w:t>
      </w:r>
      <w:proofErr w:type="gramStart"/>
      <w:r>
        <w:rPr>
          <w:b/>
          <w:bCs/>
        </w:rPr>
        <w:t>cím:_</w:t>
      </w:r>
      <w:proofErr w:type="gramEnd"/>
      <w:r>
        <w:rPr>
          <w:b/>
          <w:bCs/>
        </w:rPr>
        <w:t>___________________ helyiség</w:t>
      </w:r>
    </w:p>
    <w:p w14:paraId="389B72E0" w14:textId="77777777" w:rsidR="00EE7820" w:rsidRDefault="00EE7820" w:rsidP="00EE7820">
      <w:pPr>
        <w:rPr>
          <w:b/>
          <w:bCs/>
        </w:rPr>
      </w:pPr>
      <w:r>
        <w:rPr>
          <w:b/>
          <w:bCs/>
        </w:rPr>
        <w:t xml:space="preserve">          ______________________________ utca _____ sz.</w:t>
      </w:r>
    </w:p>
    <w:p w14:paraId="3E92D584" w14:textId="77777777" w:rsidR="00EE7820" w:rsidRDefault="00EE7820" w:rsidP="00EE7820">
      <w:pPr>
        <w:rPr>
          <w:b/>
          <w:bCs/>
        </w:rPr>
      </w:pPr>
    </w:p>
    <w:p w14:paraId="2215F023" w14:textId="77777777" w:rsidR="00EE7820" w:rsidRDefault="00EE7820" w:rsidP="00EE7820">
      <w:pPr>
        <w:rPr>
          <w:b/>
          <w:bCs/>
        </w:rPr>
      </w:pPr>
    </w:p>
    <w:p w14:paraId="3EAA379F" w14:textId="77777777" w:rsidR="00EE7820" w:rsidRDefault="00EE7820" w:rsidP="00EE7820">
      <w:pPr>
        <w:rPr>
          <w:i/>
          <w:iCs/>
        </w:rPr>
      </w:pPr>
      <w:r>
        <w:t>Kijelentem, hogy életvitelszerűen lakóhelyemen vagy tartózkodási helyemen élek (</w:t>
      </w:r>
      <w:r>
        <w:rPr>
          <w:i/>
          <w:iCs/>
        </w:rPr>
        <w:t xml:space="preserve">a megfelelő </w:t>
      </w:r>
    </w:p>
    <w:p w14:paraId="23249E7D" w14:textId="77777777" w:rsidR="00EE7820" w:rsidRDefault="00EE7820" w:rsidP="00EE7820">
      <w:pPr>
        <w:rPr>
          <w:i/>
          <w:iCs/>
        </w:rPr>
      </w:pPr>
      <w:r>
        <w:rPr>
          <w:i/>
          <w:iCs/>
        </w:rPr>
        <w:t>rész aláhúzandó)</w:t>
      </w:r>
    </w:p>
    <w:p w14:paraId="4EE0DF13" w14:textId="77777777" w:rsidR="00EE7820" w:rsidRDefault="00EE7820" w:rsidP="00EE7820">
      <w:pPr>
        <w:rPr>
          <w:i/>
          <w:iCs/>
        </w:rPr>
      </w:pPr>
      <w:r>
        <w:rPr>
          <w:i/>
          <w:iCs/>
        </w:rPr>
        <w:t xml:space="preserve">Kérelmezett támogatás </w:t>
      </w:r>
      <w:proofErr w:type="gramStart"/>
      <w:r>
        <w:rPr>
          <w:i/>
          <w:iCs/>
        </w:rPr>
        <w:t>fajta:  (</w:t>
      </w:r>
      <w:proofErr w:type="gramEnd"/>
      <w:r>
        <w:rPr>
          <w:i/>
          <w:iCs/>
        </w:rPr>
        <w:t>aláhúzandó)</w:t>
      </w:r>
    </w:p>
    <w:p w14:paraId="23DAC88D" w14:textId="77777777" w:rsidR="00EE7820" w:rsidRDefault="00EE7820" w:rsidP="00EE7820">
      <w:pPr>
        <w:rPr>
          <w:i/>
          <w:iCs/>
        </w:rPr>
      </w:pPr>
    </w:p>
    <w:p w14:paraId="1B4C8B3D" w14:textId="77777777" w:rsidR="00EE7820" w:rsidRDefault="00EE7820" w:rsidP="00EE7820">
      <w:r>
        <w:tab/>
        <w:t>a.) rendkívüli települési támogatás</w:t>
      </w:r>
    </w:p>
    <w:p w14:paraId="6286579C" w14:textId="77777777" w:rsidR="00EE7820" w:rsidRDefault="00EE7820" w:rsidP="00EE7820">
      <w:r>
        <w:tab/>
      </w:r>
      <w:proofErr w:type="spellStart"/>
      <w:proofErr w:type="gramStart"/>
      <w:r>
        <w:t>b.</w:t>
      </w:r>
      <w:proofErr w:type="spellEnd"/>
      <w:r>
        <w:t>)lakhatási</w:t>
      </w:r>
      <w:proofErr w:type="gramEnd"/>
      <w:r>
        <w:t xml:space="preserve"> támogatás</w:t>
      </w:r>
    </w:p>
    <w:p w14:paraId="56DBDB34" w14:textId="77777777" w:rsidR="00EE7820" w:rsidRDefault="00EE7820" w:rsidP="00EE7820">
      <w:r>
        <w:tab/>
      </w:r>
      <w:proofErr w:type="gramStart"/>
      <w:r>
        <w:t>c.)gyógyszertámogatás</w:t>
      </w:r>
      <w:proofErr w:type="gramEnd"/>
    </w:p>
    <w:p w14:paraId="4B754A6F" w14:textId="77777777" w:rsidR="00EE7820" w:rsidRDefault="00EE7820" w:rsidP="00EE7820">
      <w:r>
        <w:tab/>
      </w:r>
      <w:proofErr w:type="gramStart"/>
      <w:r>
        <w:t>d.)temetési</w:t>
      </w:r>
      <w:proofErr w:type="gramEnd"/>
      <w:r>
        <w:t xml:space="preserve"> támogatás</w:t>
      </w:r>
    </w:p>
    <w:p w14:paraId="6DB5576B" w14:textId="77777777" w:rsidR="00EE7820" w:rsidRDefault="00EE7820" w:rsidP="00EE7820">
      <w:r>
        <w:tab/>
      </w:r>
      <w:proofErr w:type="gramStart"/>
      <w:r>
        <w:t>e.)szociális</w:t>
      </w:r>
      <w:proofErr w:type="gramEnd"/>
      <w:r>
        <w:t xml:space="preserve"> célú tűzifa</w:t>
      </w:r>
    </w:p>
    <w:p w14:paraId="60E78E91" w14:textId="77777777" w:rsidR="00EE7820" w:rsidRDefault="00EE7820" w:rsidP="00EE7820">
      <w:r>
        <w:tab/>
      </w:r>
      <w:proofErr w:type="gramStart"/>
      <w:r>
        <w:t>f.)STARTMUNKA</w:t>
      </w:r>
      <w:proofErr w:type="gramEnd"/>
      <w:r>
        <w:t xml:space="preserve"> projekt  által természetben nyújtott támogatás</w:t>
      </w:r>
    </w:p>
    <w:p w14:paraId="2E5543B1" w14:textId="77777777" w:rsidR="00EE7820" w:rsidRDefault="00EE7820" w:rsidP="00EE7820"/>
    <w:p w14:paraId="1812B02D" w14:textId="77777777" w:rsidR="00EE7820" w:rsidRDefault="00EE7820" w:rsidP="00EE7820">
      <w:pPr>
        <w:autoSpaceDE w:val="0"/>
        <w:rPr>
          <w:i/>
        </w:rPr>
      </w:pPr>
      <w:r>
        <w:rPr>
          <w:b/>
          <w:bCs/>
        </w:rPr>
        <w:t>II.</w:t>
      </w:r>
      <w:r>
        <w:t>A települési segély igénylésének indoka:</w:t>
      </w:r>
    </w:p>
    <w:p w14:paraId="1FFD5DC8" w14:textId="77777777" w:rsidR="00EE7820" w:rsidRDefault="00EE7820" w:rsidP="00EE7820">
      <w:pPr>
        <w:autoSpaceDE w:val="0"/>
        <w:rPr>
          <w:rFonts w:ascii="Arial" w:eastAsia="Times New Roman" w:hAnsi="Arial" w:cs="Arial"/>
          <w:bCs/>
          <w:iCs/>
          <w:color w:val="000000"/>
        </w:rPr>
      </w:pP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03744F" w14:textId="77777777" w:rsidR="00EE7820" w:rsidRDefault="00EE7820" w:rsidP="00EE7820">
      <w:pPr>
        <w:autoSpaceDE w:val="0"/>
        <w:rPr>
          <w:rFonts w:ascii="Arial" w:eastAsia="Times New Roman" w:hAnsi="Arial" w:cs="Arial"/>
          <w:bCs/>
          <w:iCs/>
          <w:color w:val="000000"/>
        </w:rPr>
      </w:pPr>
    </w:p>
    <w:p w14:paraId="5D91CC72" w14:textId="77777777" w:rsidR="00EE7820" w:rsidRDefault="00EE7820" w:rsidP="00EE7820">
      <w:r>
        <w:tab/>
      </w:r>
    </w:p>
    <w:p w14:paraId="3D5D11C6" w14:textId="77777777" w:rsidR="00EE7820" w:rsidRDefault="00EE7820" w:rsidP="00EE7820">
      <w:pPr>
        <w:numPr>
          <w:ilvl w:val="0"/>
          <w:numId w:val="3"/>
        </w:numPr>
      </w:pPr>
      <w:r>
        <w:t>A kérelem benyújtásának időpontjában a települési segélyt kérővel közös háztartásban élő közeli hozzátartozók, a kérelmező családjában lakók adatai:</w:t>
      </w:r>
    </w:p>
    <w:p w14:paraId="367FA309" w14:textId="77777777" w:rsidR="00EE7820" w:rsidRDefault="00EE7820" w:rsidP="00EE7820"/>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2409"/>
        <w:gridCol w:w="2409"/>
        <w:gridCol w:w="2410"/>
        <w:gridCol w:w="2496"/>
      </w:tblGrid>
      <w:tr w:rsidR="00EE7820" w14:paraId="3BE03F08" w14:textId="77777777" w:rsidTr="00EE7820">
        <w:tc>
          <w:tcPr>
            <w:tcW w:w="2409" w:type="dxa"/>
            <w:tcBorders>
              <w:top w:val="single" w:sz="2" w:space="0" w:color="000000"/>
              <w:left w:val="single" w:sz="2" w:space="0" w:color="000000"/>
              <w:bottom w:val="single" w:sz="2" w:space="0" w:color="000000"/>
              <w:right w:val="nil"/>
            </w:tcBorders>
            <w:hideMark/>
          </w:tcPr>
          <w:p w14:paraId="599E5C65" w14:textId="77777777" w:rsidR="00EE7820" w:rsidRDefault="00EE7820">
            <w:pPr>
              <w:pStyle w:val="Tblzattartalom"/>
            </w:pPr>
            <w:r>
              <w:t>Név:</w:t>
            </w:r>
          </w:p>
        </w:tc>
        <w:tc>
          <w:tcPr>
            <w:tcW w:w="2409" w:type="dxa"/>
            <w:tcBorders>
              <w:top w:val="single" w:sz="2" w:space="0" w:color="000000"/>
              <w:left w:val="single" w:sz="2" w:space="0" w:color="000000"/>
              <w:bottom w:val="single" w:sz="2" w:space="0" w:color="000000"/>
              <w:right w:val="nil"/>
            </w:tcBorders>
            <w:hideMark/>
          </w:tcPr>
          <w:p w14:paraId="2B4B7D83" w14:textId="77777777" w:rsidR="00EE7820" w:rsidRDefault="00EE7820">
            <w:pPr>
              <w:pStyle w:val="Tblzattartalom"/>
            </w:pPr>
            <w:r>
              <w:t>Születési hely, idő</w:t>
            </w:r>
          </w:p>
        </w:tc>
        <w:tc>
          <w:tcPr>
            <w:tcW w:w="2410" w:type="dxa"/>
            <w:tcBorders>
              <w:top w:val="single" w:sz="2" w:space="0" w:color="000000"/>
              <w:left w:val="single" w:sz="2" w:space="0" w:color="000000"/>
              <w:bottom w:val="single" w:sz="2" w:space="0" w:color="000000"/>
              <w:right w:val="nil"/>
            </w:tcBorders>
            <w:hideMark/>
          </w:tcPr>
          <w:p w14:paraId="0A1AD6DF" w14:textId="77777777" w:rsidR="00EE7820" w:rsidRDefault="00EE7820">
            <w:pPr>
              <w:pStyle w:val="Tblzattartalom"/>
            </w:pPr>
            <w:r>
              <w:t>Anyja neve</w:t>
            </w:r>
          </w:p>
        </w:tc>
        <w:tc>
          <w:tcPr>
            <w:tcW w:w="2496" w:type="dxa"/>
            <w:tcBorders>
              <w:top w:val="single" w:sz="2" w:space="0" w:color="000000"/>
              <w:left w:val="single" w:sz="2" w:space="0" w:color="000000"/>
              <w:bottom w:val="single" w:sz="2" w:space="0" w:color="000000"/>
              <w:right w:val="single" w:sz="2" w:space="0" w:color="000000"/>
            </w:tcBorders>
            <w:hideMark/>
          </w:tcPr>
          <w:p w14:paraId="42B1D90A" w14:textId="77777777" w:rsidR="00EE7820" w:rsidRDefault="00EE7820">
            <w:pPr>
              <w:pStyle w:val="Tblzattartalom"/>
            </w:pPr>
            <w:r>
              <w:t>Rokoni fok</w:t>
            </w:r>
          </w:p>
        </w:tc>
      </w:tr>
      <w:tr w:rsidR="00EE7820" w14:paraId="3D8D9959" w14:textId="77777777" w:rsidTr="00EE7820">
        <w:tc>
          <w:tcPr>
            <w:tcW w:w="2409" w:type="dxa"/>
            <w:tcBorders>
              <w:top w:val="nil"/>
              <w:left w:val="single" w:sz="2" w:space="0" w:color="000000"/>
              <w:bottom w:val="single" w:sz="2" w:space="0" w:color="000000"/>
              <w:right w:val="nil"/>
            </w:tcBorders>
          </w:tcPr>
          <w:p w14:paraId="24DEED0D" w14:textId="77777777" w:rsidR="00EE7820" w:rsidRDefault="00EE7820">
            <w:pPr>
              <w:pStyle w:val="Tblzattartalom"/>
              <w:snapToGrid w:val="0"/>
            </w:pPr>
          </w:p>
        </w:tc>
        <w:tc>
          <w:tcPr>
            <w:tcW w:w="2409" w:type="dxa"/>
            <w:tcBorders>
              <w:top w:val="nil"/>
              <w:left w:val="single" w:sz="2" w:space="0" w:color="000000"/>
              <w:bottom w:val="single" w:sz="2" w:space="0" w:color="000000"/>
              <w:right w:val="nil"/>
            </w:tcBorders>
          </w:tcPr>
          <w:p w14:paraId="1738C8B8" w14:textId="77777777" w:rsidR="00EE7820" w:rsidRDefault="00EE7820">
            <w:pPr>
              <w:pStyle w:val="Tblzattartalom"/>
              <w:snapToGrid w:val="0"/>
            </w:pPr>
          </w:p>
        </w:tc>
        <w:tc>
          <w:tcPr>
            <w:tcW w:w="2410" w:type="dxa"/>
            <w:tcBorders>
              <w:top w:val="nil"/>
              <w:left w:val="single" w:sz="2" w:space="0" w:color="000000"/>
              <w:bottom w:val="single" w:sz="2" w:space="0" w:color="000000"/>
              <w:right w:val="nil"/>
            </w:tcBorders>
          </w:tcPr>
          <w:p w14:paraId="7878E8C6" w14:textId="77777777" w:rsidR="00EE7820" w:rsidRDefault="00EE7820">
            <w:pPr>
              <w:pStyle w:val="Tblzattartalom"/>
              <w:snapToGrid w:val="0"/>
            </w:pPr>
          </w:p>
        </w:tc>
        <w:tc>
          <w:tcPr>
            <w:tcW w:w="2496" w:type="dxa"/>
            <w:tcBorders>
              <w:top w:val="nil"/>
              <w:left w:val="single" w:sz="2" w:space="0" w:color="000000"/>
              <w:bottom w:val="single" w:sz="2" w:space="0" w:color="000000"/>
              <w:right w:val="single" w:sz="2" w:space="0" w:color="000000"/>
            </w:tcBorders>
          </w:tcPr>
          <w:p w14:paraId="5186DB08" w14:textId="77777777" w:rsidR="00EE7820" w:rsidRDefault="00EE7820">
            <w:pPr>
              <w:pStyle w:val="Tblzattartalom"/>
              <w:snapToGrid w:val="0"/>
            </w:pPr>
          </w:p>
        </w:tc>
      </w:tr>
      <w:tr w:rsidR="00EE7820" w14:paraId="142575B7" w14:textId="77777777" w:rsidTr="00EE7820">
        <w:tc>
          <w:tcPr>
            <w:tcW w:w="2409" w:type="dxa"/>
            <w:tcBorders>
              <w:top w:val="nil"/>
              <w:left w:val="single" w:sz="2" w:space="0" w:color="000000"/>
              <w:bottom w:val="single" w:sz="2" w:space="0" w:color="000000"/>
              <w:right w:val="nil"/>
            </w:tcBorders>
          </w:tcPr>
          <w:p w14:paraId="7C40C432" w14:textId="77777777" w:rsidR="00EE7820" w:rsidRDefault="00EE7820">
            <w:pPr>
              <w:pStyle w:val="Tblzattartalom"/>
              <w:snapToGrid w:val="0"/>
            </w:pPr>
          </w:p>
        </w:tc>
        <w:tc>
          <w:tcPr>
            <w:tcW w:w="2409" w:type="dxa"/>
            <w:tcBorders>
              <w:top w:val="nil"/>
              <w:left w:val="single" w:sz="2" w:space="0" w:color="000000"/>
              <w:bottom w:val="single" w:sz="2" w:space="0" w:color="000000"/>
              <w:right w:val="nil"/>
            </w:tcBorders>
          </w:tcPr>
          <w:p w14:paraId="5BB39C56" w14:textId="77777777" w:rsidR="00EE7820" w:rsidRDefault="00EE7820">
            <w:pPr>
              <w:pStyle w:val="Tblzattartalom"/>
              <w:snapToGrid w:val="0"/>
            </w:pPr>
          </w:p>
        </w:tc>
        <w:tc>
          <w:tcPr>
            <w:tcW w:w="2410" w:type="dxa"/>
            <w:tcBorders>
              <w:top w:val="nil"/>
              <w:left w:val="single" w:sz="2" w:space="0" w:color="000000"/>
              <w:bottom w:val="single" w:sz="2" w:space="0" w:color="000000"/>
              <w:right w:val="nil"/>
            </w:tcBorders>
          </w:tcPr>
          <w:p w14:paraId="148177EC" w14:textId="77777777" w:rsidR="00EE7820" w:rsidRDefault="00EE7820">
            <w:pPr>
              <w:pStyle w:val="Tblzattartalom"/>
              <w:snapToGrid w:val="0"/>
            </w:pPr>
          </w:p>
        </w:tc>
        <w:tc>
          <w:tcPr>
            <w:tcW w:w="2496" w:type="dxa"/>
            <w:tcBorders>
              <w:top w:val="nil"/>
              <w:left w:val="single" w:sz="2" w:space="0" w:color="000000"/>
              <w:bottom w:val="single" w:sz="2" w:space="0" w:color="000000"/>
              <w:right w:val="single" w:sz="2" w:space="0" w:color="000000"/>
            </w:tcBorders>
          </w:tcPr>
          <w:p w14:paraId="45E242B2" w14:textId="77777777" w:rsidR="00EE7820" w:rsidRDefault="00EE7820">
            <w:pPr>
              <w:pStyle w:val="Tblzattartalom"/>
              <w:snapToGrid w:val="0"/>
            </w:pPr>
          </w:p>
        </w:tc>
      </w:tr>
      <w:tr w:rsidR="00EE7820" w14:paraId="5BE16FCB" w14:textId="77777777" w:rsidTr="00EE7820">
        <w:tc>
          <w:tcPr>
            <w:tcW w:w="2409" w:type="dxa"/>
            <w:tcBorders>
              <w:top w:val="nil"/>
              <w:left w:val="single" w:sz="2" w:space="0" w:color="000000"/>
              <w:bottom w:val="single" w:sz="2" w:space="0" w:color="000000"/>
              <w:right w:val="nil"/>
            </w:tcBorders>
          </w:tcPr>
          <w:p w14:paraId="7C21B928" w14:textId="77777777" w:rsidR="00EE7820" w:rsidRDefault="00EE7820">
            <w:pPr>
              <w:pStyle w:val="Tblzattartalom"/>
              <w:snapToGrid w:val="0"/>
            </w:pPr>
          </w:p>
        </w:tc>
        <w:tc>
          <w:tcPr>
            <w:tcW w:w="2409" w:type="dxa"/>
            <w:tcBorders>
              <w:top w:val="nil"/>
              <w:left w:val="single" w:sz="2" w:space="0" w:color="000000"/>
              <w:bottom w:val="single" w:sz="2" w:space="0" w:color="000000"/>
              <w:right w:val="nil"/>
            </w:tcBorders>
          </w:tcPr>
          <w:p w14:paraId="34C91EE8" w14:textId="77777777" w:rsidR="00EE7820" w:rsidRDefault="00EE7820">
            <w:pPr>
              <w:pStyle w:val="Tblzattartalom"/>
              <w:snapToGrid w:val="0"/>
            </w:pPr>
          </w:p>
        </w:tc>
        <w:tc>
          <w:tcPr>
            <w:tcW w:w="2410" w:type="dxa"/>
            <w:tcBorders>
              <w:top w:val="nil"/>
              <w:left w:val="single" w:sz="2" w:space="0" w:color="000000"/>
              <w:bottom w:val="single" w:sz="2" w:space="0" w:color="000000"/>
              <w:right w:val="nil"/>
            </w:tcBorders>
          </w:tcPr>
          <w:p w14:paraId="22B36900" w14:textId="77777777" w:rsidR="00EE7820" w:rsidRDefault="00EE7820">
            <w:pPr>
              <w:pStyle w:val="Tblzattartalom"/>
              <w:snapToGrid w:val="0"/>
            </w:pPr>
          </w:p>
        </w:tc>
        <w:tc>
          <w:tcPr>
            <w:tcW w:w="2496" w:type="dxa"/>
            <w:tcBorders>
              <w:top w:val="nil"/>
              <w:left w:val="single" w:sz="2" w:space="0" w:color="000000"/>
              <w:bottom w:val="single" w:sz="2" w:space="0" w:color="000000"/>
              <w:right w:val="single" w:sz="2" w:space="0" w:color="000000"/>
            </w:tcBorders>
          </w:tcPr>
          <w:p w14:paraId="57CFD9C0" w14:textId="77777777" w:rsidR="00EE7820" w:rsidRDefault="00EE7820">
            <w:pPr>
              <w:pStyle w:val="Tblzattartalom"/>
              <w:snapToGrid w:val="0"/>
            </w:pPr>
          </w:p>
        </w:tc>
      </w:tr>
      <w:tr w:rsidR="00EE7820" w14:paraId="690B78AD" w14:textId="77777777" w:rsidTr="00EE7820">
        <w:tc>
          <w:tcPr>
            <w:tcW w:w="2409" w:type="dxa"/>
            <w:tcBorders>
              <w:top w:val="nil"/>
              <w:left w:val="single" w:sz="2" w:space="0" w:color="000000"/>
              <w:bottom w:val="single" w:sz="2" w:space="0" w:color="000000"/>
              <w:right w:val="nil"/>
            </w:tcBorders>
          </w:tcPr>
          <w:p w14:paraId="728A9ECD" w14:textId="77777777" w:rsidR="00EE7820" w:rsidRDefault="00EE7820">
            <w:pPr>
              <w:pStyle w:val="Tblzattartalom"/>
              <w:snapToGrid w:val="0"/>
            </w:pPr>
          </w:p>
        </w:tc>
        <w:tc>
          <w:tcPr>
            <w:tcW w:w="2409" w:type="dxa"/>
            <w:tcBorders>
              <w:top w:val="nil"/>
              <w:left w:val="single" w:sz="2" w:space="0" w:color="000000"/>
              <w:bottom w:val="single" w:sz="2" w:space="0" w:color="000000"/>
              <w:right w:val="nil"/>
            </w:tcBorders>
          </w:tcPr>
          <w:p w14:paraId="4AFB196E" w14:textId="77777777" w:rsidR="00EE7820" w:rsidRDefault="00EE7820">
            <w:pPr>
              <w:pStyle w:val="Tblzattartalom"/>
              <w:snapToGrid w:val="0"/>
            </w:pPr>
          </w:p>
        </w:tc>
        <w:tc>
          <w:tcPr>
            <w:tcW w:w="2410" w:type="dxa"/>
            <w:tcBorders>
              <w:top w:val="nil"/>
              <w:left w:val="single" w:sz="2" w:space="0" w:color="000000"/>
              <w:bottom w:val="single" w:sz="2" w:space="0" w:color="000000"/>
              <w:right w:val="nil"/>
            </w:tcBorders>
          </w:tcPr>
          <w:p w14:paraId="1E0B6DA6" w14:textId="77777777" w:rsidR="00EE7820" w:rsidRDefault="00EE7820">
            <w:pPr>
              <w:pStyle w:val="Tblzattartalom"/>
              <w:snapToGrid w:val="0"/>
            </w:pPr>
          </w:p>
        </w:tc>
        <w:tc>
          <w:tcPr>
            <w:tcW w:w="2496" w:type="dxa"/>
            <w:tcBorders>
              <w:top w:val="nil"/>
              <w:left w:val="single" w:sz="2" w:space="0" w:color="000000"/>
              <w:bottom w:val="single" w:sz="2" w:space="0" w:color="000000"/>
              <w:right w:val="single" w:sz="2" w:space="0" w:color="000000"/>
            </w:tcBorders>
          </w:tcPr>
          <w:p w14:paraId="377A473B" w14:textId="77777777" w:rsidR="00EE7820" w:rsidRDefault="00EE7820">
            <w:pPr>
              <w:pStyle w:val="Tblzattartalom"/>
              <w:snapToGrid w:val="0"/>
            </w:pPr>
          </w:p>
        </w:tc>
      </w:tr>
      <w:tr w:rsidR="00EE7820" w14:paraId="24EF4831" w14:textId="77777777" w:rsidTr="00EE7820">
        <w:tc>
          <w:tcPr>
            <w:tcW w:w="2409" w:type="dxa"/>
            <w:tcBorders>
              <w:top w:val="nil"/>
              <w:left w:val="single" w:sz="2" w:space="0" w:color="000000"/>
              <w:bottom w:val="single" w:sz="2" w:space="0" w:color="000000"/>
              <w:right w:val="nil"/>
            </w:tcBorders>
          </w:tcPr>
          <w:p w14:paraId="7821614E" w14:textId="77777777" w:rsidR="00EE7820" w:rsidRDefault="00EE7820">
            <w:pPr>
              <w:pStyle w:val="Tblzattartalom"/>
              <w:snapToGrid w:val="0"/>
            </w:pPr>
          </w:p>
        </w:tc>
        <w:tc>
          <w:tcPr>
            <w:tcW w:w="2409" w:type="dxa"/>
            <w:tcBorders>
              <w:top w:val="nil"/>
              <w:left w:val="single" w:sz="2" w:space="0" w:color="000000"/>
              <w:bottom w:val="single" w:sz="2" w:space="0" w:color="000000"/>
              <w:right w:val="nil"/>
            </w:tcBorders>
          </w:tcPr>
          <w:p w14:paraId="339EF316" w14:textId="77777777" w:rsidR="00EE7820" w:rsidRDefault="00EE7820">
            <w:pPr>
              <w:pStyle w:val="Tblzattartalom"/>
              <w:snapToGrid w:val="0"/>
            </w:pPr>
          </w:p>
        </w:tc>
        <w:tc>
          <w:tcPr>
            <w:tcW w:w="2410" w:type="dxa"/>
            <w:tcBorders>
              <w:top w:val="nil"/>
              <w:left w:val="single" w:sz="2" w:space="0" w:color="000000"/>
              <w:bottom w:val="single" w:sz="2" w:space="0" w:color="000000"/>
              <w:right w:val="nil"/>
            </w:tcBorders>
          </w:tcPr>
          <w:p w14:paraId="73E04F4E" w14:textId="77777777" w:rsidR="00EE7820" w:rsidRDefault="00EE7820">
            <w:pPr>
              <w:pStyle w:val="Tblzattartalom"/>
              <w:snapToGrid w:val="0"/>
            </w:pPr>
          </w:p>
        </w:tc>
        <w:tc>
          <w:tcPr>
            <w:tcW w:w="2496" w:type="dxa"/>
            <w:tcBorders>
              <w:top w:val="nil"/>
              <w:left w:val="single" w:sz="2" w:space="0" w:color="000000"/>
              <w:bottom w:val="single" w:sz="2" w:space="0" w:color="000000"/>
              <w:right w:val="single" w:sz="2" w:space="0" w:color="000000"/>
            </w:tcBorders>
          </w:tcPr>
          <w:p w14:paraId="7F4F6C00" w14:textId="77777777" w:rsidR="00EE7820" w:rsidRDefault="00EE7820">
            <w:pPr>
              <w:pStyle w:val="Tblzattartalom"/>
              <w:snapToGrid w:val="0"/>
            </w:pPr>
          </w:p>
        </w:tc>
      </w:tr>
      <w:tr w:rsidR="00EE7820" w14:paraId="24EF898D" w14:textId="77777777" w:rsidTr="00EE7820">
        <w:tc>
          <w:tcPr>
            <w:tcW w:w="2409" w:type="dxa"/>
            <w:tcBorders>
              <w:top w:val="nil"/>
              <w:left w:val="single" w:sz="2" w:space="0" w:color="000000"/>
              <w:bottom w:val="single" w:sz="2" w:space="0" w:color="000000"/>
              <w:right w:val="nil"/>
            </w:tcBorders>
          </w:tcPr>
          <w:p w14:paraId="0AB153F3" w14:textId="77777777" w:rsidR="00EE7820" w:rsidRDefault="00EE7820">
            <w:pPr>
              <w:pStyle w:val="Tblzattartalom"/>
              <w:snapToGrid w:val="0"/>
            </w:pPr>
          </w:p>
        </w:tc>
        <w:tc>
          <w:tcPr>
            <w:tcW w:w="2409" w:type="dxa"/>
            <w:tcBorders>
              <w:top w:val="nil"/>
              <w:left w:val="single" w:sz="2" w:space="0" w:color="000000"/>
              <w:bottom w:val="single" w:sz="2" w:space="0" w:color="000000"/>
              <w:right w:val="nil"/>
            </w:tcBorders>
          </w:tcPr>
          <w:p w14:paraId="4FEE4414" w14:textId="77777777" w:rsidR="00EE7820" w:rsidRDefault="00EE7820">
            <w:pPr>
              <w:pStyle w:val="Tblzattartalom"/>
              <w:snapToGrid w:val="0"/>
            </w:pPr>
          </w:p>
        </w:tc>
        <w:tc>
          <w:tcPr>
            <w:tcW w:w="2410" w:type="dxa"/>
            <w:tcBorders>
              <w:top w:val="nil"/>
              <w:left w:val="single" w:sz="2" w:space="0" w:color="000000"/>
              <w:bottom w:val="single" w:sz="2" w:space="0" w:color="000000"/>
              <w:right w:val="nil"/>
            </w:tcBorders>
          </w:tcPr>
          <w:p w14:paraId="02B692F4" w14:textId="77777777" w:rsidR="00EE7820" w:rsidRDefault="00EE7820">
            <w:pPr>
              <w:pStyle w:val="Tblzattartalom"/>
              <w:snapToGrid w:val="0"/>
            </w:pPr>
          </w:p>
        </w:tc>
        <w:tc>
          <w:tcPr>
            <w:tcW w:w="2496" w:type="dxa"/>
            <w:tcBorders>
              <w:top w:val="nil"/>
              <w:left w:val="single" w:sz="2" w:space="0" w:color="000000"/>
              <w:bottom w:val="single" w:sz="2" w:space="0" w:color="000000"/>
              <w:right w:val="single" w:sz="2" w:space="0" w:color="000000"/>
            </w:tcBorders>
          </w:tcPr>
          <w:p w14:paraId="31304C65" w14:textId="77777777" w:rsidR="00EE7820" w:rsidRDefault="00EE7820">
            <w:pPr>
              <w:pStyle w:val="Tblzattartalom"/>
              <w:snapToGrid w:val="0"/>
            </w:pPr>
          </w:p>
        </w:tc>
      </w:tr>
      <w:tr w:rsidR="00EE7820" w14:paraId="1A9E0BE8" w14:textId="77777777" w:rsidTr="00EE7820">
        <w:tc>
          <w:tcPr>
            <w:tcW w:w="2409" w:type="dxa"/>
            <w:tcBorders>
              <w:top w:val="nil"/>
              <w:left w:val="single" w:sz="2" w:space="0" w:color="000000"/>
              <w:bottom w:val="single" w:sz="2" w:space="0" w:color="000000"/>
              <w:right w:val="nil"/>
            </w:tcBorders>
          </w:tcPr>
          <w:p w14:paraId="147C9BF3" w14:textId="77777777" w:rsidR="00EE7820" w:rsidRDefault="00EE7820">
            <w:pPr>
              <w:pStyle w:val="Tblzattartalom"/>
              <w:snapToGrid w:val="0"/>
            </w:pPr>
          </w:p>
        </w:tc>
        <w:tc>
          <w:tcPr>
            <w:tcW w:w="2409" w:type="dxa"/>
            <w:tcBorders>
              <w:top w:val="nil"/>
              <w:left w:val="single" w:sz="2" w:space="0" w:color="000000"/>
              <w:bottom w:val="single" w:sz="2" w:space="0" w:color="000000"/>
              <w:right w:val="nil"/>
            </w:tcBorders>
          </w:tcPr>
          <w:p w14:paraId="0B7775D3" w14:textId="77777777" w:rsidR="00EE7820" w:rsidRDefault="00EE7820">
            <w:pPr>
              <w:pStyle w:val="Tblzattartalom"/>
              <w:snapToGrid w:val="0"/>
            </w:pPr>
          </w:p>
        </w:tc>
        <w:tc>
          <w:tcPr>
            <w:tcW w:w="2410" w:type="dxa"/>
            <w:tcBorders>
              <w:top w:val="nil"/>
              <w:left w:val="single" w:sz="2" w:space="0" w:color="000000"/>
              <w:bottom w:val="single" w:sz="2" w:space="0" w:color="000000"/>
              <w:right w:val="nil"/>
            </w:tcBorders>
          </w:tcPr>
          <w:p w14:paraId="00EFCA24" w14:textId="77777777" w:rsidR="00EE7820" w:rsidRDefault="00EE7820">
            <w:pPr>
              <w:pStyle w:val="Tblzattartalom"/>
              <w:snapToGrid w:val="0"/>
            </w:pPr>
          </w:p>
        </w:tc>
        <w:tc>
          <w:tcPr>
            <w:tcW w:w="2496" w:type="dxa"/>
            <w:tcBorders>
              <w:top w:val="nil"/>
              <w:left w:val="single" w:sz="2" w:space="0" w:color="000000"/>
              <w:bottom w:val="single" w:sz="2" w:space="0" w:color="000000"/>
              <w:right w:val="single" w:sz="2" w:space="0" w:color="000000"/>
            </w:tcBorders>
          </w:tcPr>
          <w:p w14:paraId="0A2A7A2F" w14:textId="77777777" w:rsidR="00EE7820" w:rsidRDefault="00EE7820">
            <w:pPr>
              <w:pStyle w:val="Tblzattartalom"/>
              <w:snapToGrid w:val="0"/>
            </w:pPr>
          </w:p>
        </w:tc>
      </w:tr>
      <w:tr w:rsidR="00EE7820" w14:paraId="4A7EF780" w14:textId="77777777" w:rsidTr="00EE7820">
        <w:tc>
          <w:tcPr>
            <w:tcW w:w="2409" w:type="dxa"/>
            <w:tcBorders>
              <w:top w:val="nil"/>
              <w:left w:val="single" w:sz="2" w:space="0" w:color="000000"/>
              <w:bottom w:val="single" w:sz="2" w:space="0" w:color="000000"/>
              <w:right w:val="nil"/>
            </w:tcBorders>
          </w:tcPr>
          <w:p w14:paraId="3C3B966A" w14:textId="77777777" w:rsidR="00EE7820" w:rsidRDefault="00EE7820">
            <w:pPr>
              <w:pStyle w:val="Tblzattartalom"/>
              <w:snapToGrid w:val="0"/>
            </w:pPr>
          </w:p>
        </w:tc>
        <w:tc>
          <w:tcPr>
            <w:tcW w:w="2409" w:type="dxa"/>
            <w:tcBorders>
              <w:top w:val="nil"/>
              <w:left w:val="single" w:sz="2" w:space="0" w:color="000000"/>
              <w:bottom w:val="single" w:sz="2" w:space="0" w:color="000000"/>
              <w:right w:val="nil"/>
            </w:tcBorders>
          </w:tcPr>
          <w:p w14:paraId="55063B82" w14:textId="77777777" w:rsidR="00EE7820" w:rsidRDefault="00EE7820">
            <w:pPr>
              <w:pStyle w:val="Tblzattartalom"/>
              <w:snapToGrid w:val="0"/>
            </w:pPr>
          </w:p>
        </w:tc>
        <w:tc>
          <w:tcPr>
            <w:tcW w:w="2410" w:type="dxa"/>
            <w:tcBorders>
              <w:top w:val="nil"/>
              <w:left w:val="single" w:sz="2" w:space="0" w:color="000000"/>
              <w:bottom w:val="single" w:sz="2" w:space="0" w:color="000000"/>
              <w:right w:val="nil"/>
            </w:tcBorders>
          </w:tcPr>
          <w:p w14:paraId="6B25C809" w14:textId="77777777" w:rsidR="00EE7820" w:rsidRDefault="00EE7820">
            <w:pPr>
              <w:pStyle w:val="Tblzattartalom"/>
              <w:snapToGrid w:val="0"/>
            </w:pPr>
          </w:p>
        </w:tc>
        <w:tc>
          <w:tcPr>
            <w:tcW w:w="2496" w:type="dxa"/>
            <w:tcBorders>
              <w:top w:val="nil"/>
              <w:left w:val="single" w:sz="2" w:space="0" w:color="000000"/>
              <w:bottom w:val="single" w:sz="2" w:space="0" w:color="000000"/>
              <w:right w:val="single" w:sz="2" w:space="0" w:color="000000"/>
            </w:tcBorders>
          </w:tcPr>
          <w:p w14:paraId="2377EAFF" w14:textId="77777777" w:rsidR="00EE7820" w:rsidRDefault="00EE7820">
            <w:pPr>
              <w:pStyle w:val="Tblzattartalom"/>
              <w:snapToGrid w:val="0"/>
            </w:pPr>
          </w:p>
        </w:tc>
      </w:tr>
      <w:tr w:rsidR="00EE7820" w14:paraId="5FAF91A1" w14:textId="77777777" w:rsidTr="00EE7820">
        <w:tc>
          <w:tcPr>
            <w:tcW w:w="2409" w:type="dxa"/>
            <w:tcBorders>
              <w:top w:val="nil"/>
              <w:left w:val="single" w:sz="2" w:space="0" w:color="000000"/>
              <w:bottom w:val="single" w:sz="2" w:space="0" w:color="000000"/>
              <w:right w:val="nil"/>
            </w:tcBorders>
          </w:tcPr>
          <w:p w14:paraId="03E9D28E" w14:textId="77777777" w:rsidR="00EE7820" w:rsidRDefault="00EE7820">
            <w:pPr>
              <w:pStyle w:val="Tblzattartalom"/>
              <w:snapToGrid w:val="0"/>
            </w:pPr>
          </w:p>
        </w:tc>
        <w:tc>
          <w:tcPr>
            <w:tcW w:w="2409" w:type="dxa"/>
            <w:tcBorders>
              <w:top w:val="nil"/>
              <w:left w:val="single" w:sz="2" w:space="0" w:color="000000"/>
              <w:bottom w:val="single" w:sz="2" w:space="0" w:color="000000"/>
              <w:right w:val="nil"/>
            </w:tcBorders>
          </w:tcPr>
          <w:p w14:paraId="3C3F3806" w14:textId="77777777" w:rsidR="00EE7820" w:rsidRDefault="00EE7820">
            <w:pPr>
              <w:pStyle w:val="Tblzattartalom"/>
              <w:snapToGrid w:val="0"/>
            </w:pPr>
          </w:p>
        </w:tc>
        <w:tc>
          <w:tcPr>
            <w:tcW w:w="2410" w:type="dxa"/>
            <w:tcBorders>
              <w:top w:val="nil"/>
              <w:left w:val="single" w:sz="2" w:space="0" w:color="000000"/>
              <w:bottom w:val="single" w:sz="2" w:space="0" w:color="000000"/>
              <w:right w:val="nil"/>
            </w:tcBorders>
          </w:tcPr>
          <w:p w14:paraId="60551EFC" w14:textId="77777777" w:rsidR="00EE7820" w:rsidRDefault="00EE7820">
            <w:pPr>
              <w:pStyle w:val="Tblzattartalom"/>
              <w:snapToGrid w:val="0"/>
            </w:pPr>
          </w:p>
        </w:tc>
        <w:tc>
          <w:tcPr>
            <w:tcW w:w="2496" w:type="dxa"/>
            <w:tcBorders>
              <w:top w:val="nil"/>
              <w:left w:val="single" w:sz="2" w:space="0" w:color="000000"/>
              <w:bottom w:val="single" w:sz="2" w:space="0" w:color="000000"/>
              <w:right w:val="single" w:sz="2" w:space="0" w:color="000000"/>
            </w:tcBorders>
          </w:tcPr>
          <w:p w14:paraId="3C929D76" w14:textId="77777777" w:rsidR="00EE7820" w:rsidRDefault="00EE7820">
            <w:pPr>
              <w:pStyle w:val="Tblzattartalom"/>
              <w:snapToGrid w:val="0"/>
            </w:pPr>
          </w:p>
        </w:tc>
      </w:tr>
    </w:tbl>
    <w:p w14:paraId="6D72BE8D" w14:textId="77777777" w:rsidR="00EE7820" w:rsidRDefault="00EE7820" w:rsidP="00EE7820">
      <w:pPr>
        <w:rPr>
          <w:i/>
          <w:iCs/>
        </w:rPr>
      </w:pPr>
      <w:r>
        <w:rPr>
          <w:b/>
          <w:bCs/>
        </w:rPr>
        <w:tab/>
      </w:r>
    </w:p>
    <w:p w14:paraId="66052B18" w14:textId="77777777" w:rsidR="00EE7820" w:rsidRDefault="00EE7820" w:rsidP="00EE7820">
      <w:pPr>
        <w:rPr>
          <w:i/>
          <w:iCs/>
        </w:rPr>
      </w:pPr>
    </w:p>
    <w:p w14:paraId="6F532BEE" w14:textId="77777777" w:rsidR="00EE7820" w:rsidRDefault="00EE7820" w:rsidP="00EE7820">
      <w:pPr>
        <w:autoSpaceDE w:val="0"/>
        <w:rPr>
          <w:b/>
          <w:bCs/>
        </w:rPr>
      </w:pPr>
      <w:r>
        <w:rPr>
          <w:b/>
          <w:bCs/>
          <w:i/>
          <w:iCs/>
        </w:rPr>
        <w:lastRenderedPageBreak/>
        <w:t>(család:</w:t>
      </w:r>
      <w:r>
        <w:t xml:space="preserve"> egy lakásban vagy személyes gondoskodást nyújtó bentlakásos </w:t>
      </w:r>
      <w:proofErr w:type="gramStart"/>
      <w:r>
        <w:t>szociális ,</w:t>
      </w:r>
      <w:proofErr w:type="gramEnd"/>
      <w:r>
        <w:t xml:space="preserve"> gyermekvédelmi intézményben együtt lakó, ott bejelentett  lakóhellyel  vagy tartózkodási hellyel  rendelkező közeli hozzátartozók közössége</w:t>
      </w:r>
    </w:p>
    <w:p w14:paraId="64C93F19" w14:textId="77777777" w:rsidR="00EE7820" w:rsidRDefault="00EE7820" w:rsidP="00EE7820">
      <w:pPr>
        <w:autoSpaceDE w:val="0"/>
      </w:pPr>
      <w:r>
        <w:rPr>
          <w:b/>
          <w:bCs/>
        </w:rPr>
        <w:t>közeli hozzátartozó:</w:t>
      </w:r>
    </w:p>
    <w:p w14:paraId="178682D1" w14:textId="77777777" w:rsidR="00EE7820" w:rsidRDefault="00EE7820" w:rsidP="00EE7820">
      <w:pPr>
        <w:autoSpaceDE w:val="0"/>
      </w:pPr>
      <w:r>
        <w:t xml:space="preserve">          a.) a házastárs, az élettárs,</w:t>
      </w:r>
    </w:p>
    <w:p w14:paraId="1E555283" w14:textId="77777777" w:rsidR="00EE7820" w:rsidRDefault="00EE7820" w:rsidP="00EE7820">
      <w:pPr>
        <w:autoSpaceDE w:val="0"/>
      </w:pPr>
      <w:r>
        <w:t xml:space="preserve">         </w:t>
      </w:r>
      <w:proofErr w:type="spellStart"/>
      <w:proofErr w:type="gramStart"/>
      <w:r>
        <w:t>b.</w:t>
      </w:r>
      <w:proofErr w:type="spellEnd"/>
      <w:r>
        <w:t>)a</w:t>
      </w:r>
      <w:proofErr w:type="gramEnd"/>
      <w:r>
        <w:t xml:space="preserve"> húszévesnél fiatalabb, önálló keresettel nem rendelkező, a huszonhárom évnél fiatalabb     önálló keresettel  nem rendelkező, nappali oktatás munkarendje szerint tanulmányokat folytató,  huszonöt évesnél fiatalabb, önálló keresettel nem rendelkező, felsőoktatási intézmény nappali tagozatán tanulmányokat folytató vér szerinti, örökbe fogadott, illetve nevelt gyermek,</w:t>
      </w:r>
    </w:p>
    <w:p w14:paraId="4A4B231D" w14:textId="77777777" w:rsidR="00EE7820" w:rsidRDefault="00EE7820" w:rsidP="00EE7820">
      <w:pPr>
        <w:numPr>
          <w:ilvl w:val="0"/>
          <w:numId w:val="4"/>
        </w:numPr>
        <w:autoSpaceDE w:val="0"/>
      </w:pPr>
      <w:r>
        <w:t xml:space="preserve">korhatárra való tekintet </w:t>
      </w:r>
      <w:proofErr w:type="gramStart"/>
      <w:r>
        <w:t>nélkül  tartósan</w:t>
      </w:r>
      <w:proofErr w:type="gramEnd"/>
      <w:r>
        <w:t xml:space="preserve"> beteg, az  autista, illetve a testi érzékszervi , értelmi vagy beszédfogyatékos vér szerinti, örökbe fogadott, illetve nevelt gyermek, amennyiben ez az állapot a gyermek 25. életévének betöltését megelőzően is fennállt ( a továbbiakban : fogyatékos gyermek)</w:t>
      </w:r>
    </w:p>
    <w:p w14:paraId="3F8ED9DD" w14:textId="77777777" w:rsidR="00EE7820" w:rsidRDefault="00EE7820" w:rsidP="00EE7820">
      <w:pPr>
        <w:autoSpaceDE w:val="0"/>
      </w:pPr>
      <w:r>
        <w:t xml:space="preserve">     </w:t>
      </w:r>
      <w:proofErr w:type="gramStart"/>
      <w:r>
        <w:t>d.)a</w:t>
      </w:r>
      <w:proofErr w:type="gramEnd"/>
      <w:r>
        <w:t xml:space="preserve"> 18. életévét be nem töltött gyermek vonatkozásában a vér szerinti és az örökbe fogadó</w:t>
      </w:r>
    </w:p>
    <w:p w14:paraId="6648D451" w14:textId="77777777" w:rsidR="00EE7820" w:rsidRDefault="00EE7820" w:rsidP="00EE7820">
      <w:pPr>
        <w:autoSpaceDE w:val="0"/>
        <w:rPr>
          <w:b/>
          <w:bCs/>
        </w:rPr>
      </w:pPr>
      <w:r>
        <w:t xml:space="preserve">         szülő, illetve a szülő házastársa vagy élettársa,</w:t>
      </w:r>
    </w:p>
    <w:p w14:paraId="130609E2" w14:textId="77777777" w:rsidR="00EE7820" w:rsidRDefault="00EE7820" w:rsidP="00EE7820">
      <w:pPr>
        <w:autoSpaceDE w:val="0"/>
      </w:pPr>
      <w:r>
        <w:rPr>
          <w:b/>
          <w:bCs/>
        </w:rPr>
        <w:t>háztartás:</w:t>
      </w:r>
      <w:r>
        <w:t xml:space="preserve"> az egy lakásban együtt lakó, ott bejelentett lakóhellyel vagy tartózkodási hellyel rendelkező személyek közössége)</w:t>
      </w:r>
    </w:p>
    <w:p w14:paraId="69B5F080" w14:textId="77777777" w:rsidR="00EE7820" w:rsidRDefault="00EE7820" w:rsidP="00EE7820">
      <w:pPr>
        <w:autoSpaceDE w:val="0"/>
      </w:pPr>
    </w:p>
    <w:p w14:paraId="03D850B2" w14:textId="77777777" w:rsidR="00EE7820" w:rsidRDefault="00EE7820" w:rsidP="00EE7820">
      <w:pPr>
        <w:autoSpaceDE w:val="0"/>
      </w:pPr>
    </w:p>
    <w:p w14:paraId="1C9C6940" w14:textId="77777777" w:rsidR="00EE7820" w:rsidRDefault="00EE7820" w:rsidP="00EE7820">
      <w:pPr>
        <w:autoSpaceDE w:val="0"/>
      </w:pPr>
    </w:p>
    <w:p w14:paraId="377E72A6" w14:textId="77777777" w:rsidR="00EE7820" w:rsidRDefault="00EE7820" w:rsidP="00EE7820">
      <w:pPr>
        <w:autoSpaceDE w:val="0"/>
      </w:pPr>
      <w:proofErr w:type="gramStart"/>
      <w:r>
        <w:t>Kelt:.........................................................................</w:t>
      </w:r>
      <w:proofErr w:type="gramEnd"/>
    </w:p>
    <w:p w14:paraId="09011F34" w14:textId="77777777" w:rsidR="00EE7820" w:rsidRDefault="00EE7820" w:rsidP="00EE7820">
      <w:pPr>
        <w:autoSpaceDE w:val="0"/>
      </w:pPr>
    </w:p>
    <w:p w14:paraId="0B16B9A7" w14:textId="77777777" w:rsidR="00EE7820" w:rsidRDefault="00EE7820" w:rsidP="00EE7820">
      <w:pPr>
        <w:autoSpaceDE w:val="0"/>
      </w:pPr>
    </w:p>
    <w:p w14:paraId="01DCF225" w14:textId="77777777" w:rsidR="00EE7820" w:rsidRDefault="00EE7820" w:rsidP="00EE7820">
      <w:pPr>
        <w:autoSpaceDE w:val="0"/>
      </w:pPr>
      <w:r>
        <w:tab/>
      </w:r>
      <w:r>
        <w:tab/>
      </w:r>
      <w:r>
        <w:tab/>
      </w:r>
      <w:r>
        <w:tab/>
      </w:r>
      <w:r>
        <w:tab/>
      </w:r>
      <w:r>
        <w:tab/>
      </w:r>
      <w:r>
        <w:tab/>
        <w:t>….........................................................</w:t>
      </w:r>
    </w:p>
    <w:p w14:paraId="14422AF1" w14:textId="77777777" w:rsidR="00EE7820" w:rsidRDefault="00EE7820" w:rsidP="00EE7820">
      <w:pPr>
        <w:autoSpaceDE w:val="0"/>
        <w:rPr>
          <w:u w:val="single"/>
        </w:rPr>
      </w:pPr>
      <w:r>
        <w:tab/>
      </w:r>
      <w:r>
        <w:tab/>
      </w:r>
      <w:r>
        <w:tab/>
      </w:r>
      <w:r>
        <w:tab/>
      </w:r>
      <w:r>
        <w:tab/>
      </w:r>
      <w:r>
        <w:tab/>
      </w:r>
      <w:r>
        <w:tab/>
      </w:r>
      <w:r>
        <w:tab/>
      </w:r>
      <w:r>
        <w:tab/>
        <w:t>kérelmező</w:t>
      </w:r>
    </w:p>
    <w:p w14:paraId="49762D8E" w14:textId="77777777" w:rsidR="00EE7820" w:rsidRDefault="00EE7820" w:rsidP="00EE7820">
      <w:pPr>
        <w:pStyle w:val="Cmsor1"/>
        <w:keepNext w:val="0"/>
        <w:numPr>
          <w:ilvl w:val="0"/>
          <w:numId w:val="1"/>
        </w:numPr>
        <w:spacing w:before="120"/>
        <w:jc w:val="both"/>
      </w:pPr>
      <w:r>
        <w:rPr>
          <w:u w:val="single"/>
        </w:rPr>
        <w:t>II.3. Jövedelmi adatok:</w:t>
      </w:r>
    </w:p>
    <w:p w14:paraId="55BE6E6F" w14:textId="77777777" w:rsidR="00EE7820" w:rsidRDefault="00EE7820" w:rsidP="00EE7820"/>
    <w:tbl>
      <w:tblPr>
        <w:tblW w:w="5000" w:type="pct"/>
        <w:tblCellMar>
          <w:left w:w="0" w:type="dxa"/>
          <w:right w:w="0" w:type="dxa"/>
        </w:tblCellMar>
        <w:tblLook w:val="04A0" w:firstRow="1" w:lastRow="0" w:firstColumn="1" w:lastColumn="0" w:noHBand="0" w:noVBand="1"/>
      </w:tblPr>
      <w:tblGrid>
        <w:gridCol w:w="3773"/>
        <w:gridCol w:w="1171"/>
        <w:gridCol w:w="1469"/>
        <w:gridCol w:w="490"/>
        <w:gridCol w:w="489"/>
        <w:gridCol w:w="490"/>
        <w:gridCol w:w="896"/>
        <w:gridCol w:w="27"/>
        <w:gridCol w:w="27"/>
        <w:gridCol w:w="27"/>
        <w:gridCol w:w="27"/>
        <w:gridCol w:w="27"/>
        <w:gridCol w:w="26"/>
        <w:gridCol w:w="26"/>
        <w:gridCol w:w="26"/>
        <w:gridCol w:w="26"/>
        <w:gridCol w:w="26"/>
        <w:gridCol w:w="19"/>
      </w:tblGrid>
      <w:tr w:rsidR="00EE7820" w14:paraId="1AF71B53" w14:textId="77777777" w:rsidTr="00EE7820">
        <w:tc>
          <w:tcPr>
            <w:tcW w:w="2129" w:type="pct"/>
            <w:tcBorders>
              <w:top w:val="single" w:sz="4" w:space="0" w:color="000000"/>
              <w:left w:val="single" w:sz="4" w:space="0" w:color="000000"/>
              <w:bottom w:val="single" w:sz="4" w:space="0" w:color="000000"/>
              <w:right w:val="nil"/>
            </w:tcBorders>
            <w:hideMark/>
          </w:tcPr>
          <w:p w14:paraId="059F8DF7" w14:textId="77777777" w:rsidR="00EE7820" w:rsidRDefault="00EE7820">
            <w:pPr>
              <w:autoSpaceDE w:val="0"/>
              <w:snapToGrid w:val="0"/>
              <w:spacing w:before="20" w:after="20"/>
              <w:ind w:left="56" w:right="56"/>
              <w:rPr>
                <w:b/>
                <w:bCs/>
              </w:rPr>
            </w:pPr>
            <w:r>
              <w:rPr>
                <w:b/>
                <w:bCs/>
              </w:rPr>
              <w:t xml:space="preserve"> A jövedelmek típusai</w:t>
            </w:r>
          </w:p>
        </w:tc>
        <w:tc>
          <w:tcPr>
            <w:tcW w:w="532" w:type="pct"/>
            <w:tcBorders>
              <w:top w:val="single" w:sz="4" w:space="0" w:color="000000"/>
              <w:left w:val="single" w:sz="4" w:space="0" w:color="000000"/>
              <w:bottom w:val="single" w:sz="4" w:space="0" w:color="000000"/>
              <w:right w:val="nil"/>
            </w:tcBorders>
            <w:hideMark/>
          </w:tcPr>
          <w:p w14:paraId="5515F6F3" w14:textId="77777777" w:rsidR="00EE7820" w:rsidRDefault="00EE7820">
            <w:pPr>
              <w:autoSpaceDE w:val="0"/>
              <w:snapToGrid w:val="0"/>
              <w:spacing w:before="20" w:after="20"/>
              <w:ind w:left="56" w:right="56"/>
              <w:rPr>
                <w:b/>
                <w:bCs/>
              </w:rPr>
            </w:pPr>
            <w:r>
              <w:rPr>
                <w:b/>
                <w:bCs/>
              </w:rPr>
              <w:t xml:space="preserve"> A kérelmező </w:t>
            </w:r>
            <w:r>
              <w:rPr>
                <w:b/>
                <w:bCs/>
              </w:rPr>
              <w:br/>
              <w:t>jövedelme</w:t>
            </w:r>
          </w:p>
        </w:tc>
        <w:tc>
          <w:tcPr>
            <w:tcW w:w="798" w:type="pct"/>
            <w:tcBorders>
              <w:top w:val="single" w:sz="4" w:space="0" w:color="000000"/>
              <w:left w:val="single" w:sz="4" w:space="0" w:color="000000"/>
              <w:bottom w:val="single" w:sz="4" w:space="0" w:color="000000"/>
              <w:right w:val="nil"/>
            </w:tcBorders>
            <w:hideMark/>
          </w:tcPr>
          <w:p w14:paraId="46AFA749" w14:textId="77777777" w:rsidR="00EE7820" w:rsidRDefault="00EE7820">
            <w:pPr>
              <w:autoSpaceDE w:val="0"/>
              <w:snapToGrid w:val="0"/>
              <w:spacing w:before="20" w:after="20"/>
              <w:ind w:left="56" w:right="56"/>
              <w:rPr>
                <w:b/>
                <w:bCs/>
              </w:rPr>
            </w:pPr>
            <w:r>
              <w:rPr>
                <w:b/>
                <w:bCs/>
              </w:rPr>
              <w:t xml:space="preserve"> B</w:t>
            </w:r>
          </w:p>
          <w:p w14:paraId="5BB181A5" w14:textId="77777777" w:rsidR="00EE7820" w:rsidRDefault="00EE7820">
            <w:pPr>
              <w:autoSpaceDE w:val="0"/>
              <w:spacing w:before="20" w:after="20"/>
              <w:ind w:left="56" w:right="56"/>
            </w:pPr>
            <w:r>
              <w:rPr>
                <w:b/>
                <w:bCs/>
              </w:rPr>
              <w:t xml:space="preserve">kérelmezővel </w:t>
            </w:r>
            <w:r>
              <w:rPr>
                <w:b/>
                <w:bCs/>
              </w:rPr>
              <w:br/>
              <w:t xml:space="preserve">közös háztartásban </w:t>
            </w:r>
            <w:r>
              <w:rPr>
                <w:b/>
                <w:bCs/>
              </w:rPr>
              <w:br/>
              <w:t xml:space="preserve">élő házastárs </w:t>
            </w:r>
            <w:r>
              <w:rPr>
                <w:b/>
                <w:bCs/>
              </w:rPr>
              <w:br/>
              <w:t>(élettárs)</w:t>
            </w:r>
            <w:r>
              <w:t xml:space="preserve"> j</w:t>
            </w:r>
            <w:r>
              <w:rPr>
                <w:b/>
                <w:bCs/>
              </w:rPr>
              <w:t>övedelme</w:t>
            </w:r>
          </w:p>
        </w:tc>
        <w:tc>
          <w:tcPr>
            <w:tcW w:w="798" w:type="pct"/>
            <w:gridSpan w:val="3"/>
            <w:tcBorders>
              <w:top w:val="single" w:sz="4" w:space="0" w:color="000000"/>
              <w:left w:val="single" w:sz="4" w:space="0" w:color="000000"/>
              <w:bottom w:val="single" w:sz="4" w:space="0" w:color="000000"/>
              <w:right w:val="nil"/>
            </w:tcBorders>
            <w:hideMark/>
          </w:tcPr>
          <w:p w14:paraId="43C786E2" w14:textId="77777777" w:rsidR="00EE7820" w:rsidRDefault="00EE7820">
            <w:pPr>
              <w:autoSpaceDE w:val="0"/>
              <w:snapToGrid w:val="0"/>
              <w:spacing w:before="20" w:after="20"/>
              <w:ind w:left="56" w:right="56"/>
              <w:rPr>
                <w:b/>
                <w:bCs/>
              </w:rPr>
            </w:pPr>
            <w:r>
              <w:t xml:space="preserve"> C</w:t>
            </w:r>
          </w:p>
          <w:p w14:paraId="588E742D" w14:textId="77777777" w:rsidR="00EE7820" w:rsidRDefault="00EE7820">
            <w:pPr>
              <w:autoSpaceDE w:val="0"/>
              <w:spacing w:before="20" w:after="20"/>
              <w:ind w:left="56" w:right="56"/>
            </w:pPr>
            <w:r>
              <w:rPr>
                <w:b/>
                <w:bCs/>
              </w:rPr>
              <w:t xml:space="preserve">kérelmezővel </w:t>
            </w:r>
            <w:r>
              <w:rPr>
                <w:b/>
                <w:bCs/>
              </w:rPr>
              <w:br/>
              <w:t xml:space="preserve">közös háztartásban </w:t>
            </w:r>
            <w:r>
              <w:rPr>
                <w:b/>
                <w:bCs/>
              </w:rPr>
              <w:br/>
              <w:t xml:space="preserve">élő egyéb rokon </w:t>
            </w:r>
            <w:r>
              <w:rPr>
                <w:b/>
                <w:bCs/>
              </w:rPr>
              <w:br/>
              <w:t>jövedelme</w:t>
            </w:r>
          </w:p>
        </w:tc>
        <w:tc>
          <w:tcPr>
            <w:tcW w:w="743" w:type="pct"/>
            <w:gridSpan w:val="12"/>
            <w:tcBorders>
              <w:top w:val="single" w:sz="4" w:space="0" w:color="000000"/>
              <w:left w:val="single" w:sz="4" w:space="0" w:color="000000"/>
              <w:bottom w:val="single" w:sz="4" w:space="0" w:color="000000"/>
              <w:right w:val="single" w:sz="4" w:space="0" w:color="000000"/>
            </w:tcBorders>
            <w:hideMark/>
          </w:tcPr>
          <w:p w14:paraId="6C0BC7A6" w14:textId="77777777" w:rsidR="00EE7820" w:rsidRDefault="00EE7820">
            <w:pPr>
              <w:autoSpaceDE w:val="0"/>
              <w:snapToGrid w:val="0"/>
              <w:spacing w:before="20" w:after="20"/>
              <w:ind w:left="56" w:right="56"/>
            </w:pPr>
            <w:r>
              <w:t xml:space="preserve"> </w:t>
            </w:r>
            <w:r>
              <w:rPr>
                <w:b/>
                <w:bCs/>
              </w:rPr>
              <w:t>Összesen</w:t>
            </w:r>
          </w:p>
        </w:tc>
      </w:tr>
      <w:tr w:rsidR="00EE7820" w14:paraId="11B37125" w14:textId="77777777" w:rsidTr="00EE7820">
        <w:tc>
          <w:tcPr>
            <w:tcW w:w="2129" w:type="pct"/>
            <w:tcBorders>
              <w:top w:val="single" w:sz="4" w:space="0" w:color="000000"/>
              <w:left w:val="single" w:sz="4" w:space="0" w:color="000000"/>
              <w:bottom w:val="single" w:sz="4" w:space="0" w:color="000000"/>
              <w:right w:val="nil"/>
            </w:tcBorders>
            <w:hideMark/>
          </w:tcPr>
          <w:p w14:paraId="14E007E9" w14:textId="77777777" w:rsidR="00EE7820" w:rsidRDefault="00EE7820">
            <w:pPr>
              <w:autoSpaceDE w:val="0"/>
              <w:snapToGrid w:val="0"/>
              <w:spacing w:before="20" w:after="20"/>
              <w:ind w:left="56" w:right="56"/>
            </w:pPr>
            <w:r>
              <w:t xml:space="preserve"> 1. Munkaviszonyból, munkavégzésre irányuló egyéb jogviszonyból származó jövedelem és táppénz</w:t>
            </w:r>
          </w:p>
        </w:tc>
        <w:tc>
          <w:tcPr>
            <w:tcW w:w="532" w:type="pct"/>
            <w:tcBorders>
              <w:top w:val="single" w:sz="4" w:space="0" w:color="000000"/>
              <w:left w:val="single" w:sz="4" w:space="0" w:color="000000"/>
              <w:bottom w:val="single" w:sz="4" w:space="0" w:color="000000"/>
              <w:right w:val="nil"/>
            </w:tcBorders>
            <w:hideMark/>
          </w:tcPr>
          <w:p w14:paraId="719C376E" w14:textId="77777777" w:rsidR="00EE7820" w:rsidRDefault="00EE7820">
            <w:pPr>
              <w:autoSpaceDE w:val="0"/>
              <w:snapToGrid w:val="0"/>
            </w:pPr>
            <w:r>
              <w:t xml:space="preserve"> </w:t>
            </w:r>
          </w:p>
        </w:tc>
        <w:tc>
          <w:tcPr>
            <w:tcW w:w="798" w:type="pct"/>
            <w:tcBorders>
              <w:top w:val="single" w:sz="4" w:space="0" w:color="000000"/>
              <w:left w:val="single" w:sz="4" w:space="0" w:color="000000"/>
              <w:bottom w:val="single" w:sz="4" w:space="0" w:color="000000"/>
              <w:right w:val="nil"/>
            </w:tcBorders>
            <w:hideMark/>
          </w:tcPr>
          <w:p w14:paraId="1107633C"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6376BA67"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5CD9F7CE" w14:textId="77777777" w:rsidR="00EE7820" w:rsidRDefault="00EE7820">
            <w:pPr>
              <w:autoSpaceDE w:val="0"/>
              <w:snapToGrid w:val="0"/>
            </w:pPr>
            <w:r>
              <w:t xml:space="preserve"> </w:t>
            </w:r>
          </w:p>
        </w:tc>
        <w:tc>
          <w:tcPr>
            <w:tcW w:w="267" w:type="pct"/>
            <w:tcBorders>
              <w:top w:val="single" w:sz="4" w:space="0" w:color="000000"/>
              <w:left w:val="single" w:sz="4" w:space="0" w:color="000000"/>
              <w:bottom w:val="single" w:sz="4" w:space="0" w:color="000000"/>
              <w:right w:val="nil"/>
            </w:tcBorders>
            <w:hideMark/>
          </w:tcPr>
          <w:p w14:paraId="31047360" w14:textId="77777777" w:rsidR="00EE7820" w:rsidRDefault="00EE7820">
            <w:pPr>
              <w:autoSpaceDE w:val="0"/>
              <w:snapToGrid w:val="0"/>
            </w:pPr>
            <w:r>
              <w:t xml:space="preserve"> </w:t>
            </w:r>
          </w:p>
        </w:tc>
        <w:tc>
          <w:tcPr>
            <w:tcW w:w="743" w:type="pct"/>
            <w:gridSpan w:val="12"/>
            <w:tcBorders>
              <w:top w:val="single" w:sz="4" w:space="0" w:color="000000"/>
              <w:left w:val="single" w:sz="4" w:space="0" w:color="000000"/>
              <w:bottom w:val="single" w:sz="4" w:space="0" w:color="000000"/>
              <w:right w:val="single" w:sz="4" w:space="0" w:color="000000"/>
            </w:tcBorders>
            <w:hideMark/>
          </w:tcPr>
          <w:p w14:paraId="12CB060A" w14:textId="77777777" w:rsidR="00EE7820" w:rsidRDefault="00EE7820">
            <w:pPr>
              <w:autoSpaceDE w:val="0"/>
              <w:snapToGrid w:val="0"/>
            </w:pPr>
            <w:r>
              <w:t xml:space="preserve"> </w:t>
            </w:r>
          </w:p>
        </w:tc>
      </w:tr>
      <w:tr w:rsidR="00EE7820" w14:paraId="717ADFF8" w14:textId="77777777" w:rsidTr="00EE7820">
        <w:tc>
          <w:tcPr>
            <w:tcW w:w="2129" w:type="pct"/>
            <w:tcBorders>
              <w:top w:val="single" w:sz="4" w:space="0" w:color="000000"/>
              <w:left w:val="single" w:sz="4" w:space="0" w:color="000000"/>
              <w:bottom w:val="single" w:sz="4" w:space="0" w:color="000000"/>
              <w:right w:val="nil"/>
            </w:tcBorders>
            <w:hideMark/>
          </w:tcPr>
          <w:p w14:paraId="2C08652B" w14:textId="77777777" w:rsidR="00EE7820" w:rsidRDefault="00EE7820">
            <w:pPr>
              <w:autoSpaceDE w:val="0"/>
              <w:snapToGrid w:val="0"/>
              <w:spacing w:before="20" w:after="20"/>
              <w:ind w:left="56" w:right="56"/>
            </w:pPr>
            <w:r>
              <w:t xml:space="preserve"> 2. Társas és egyéni vállalkozásból származó jövedelem</w:t>
            </w:r>
          </w:p>
        </w:tc>
        <w:tc>
          <w:tcPr>
            <w:tcW w:w="532" w:type="pct"/>
            <w:tcBorders>
              <w:top w:val="single" w:sz="4" w:space="0" w:color="000000"/>
              <w:left w:val="single" w:sz="4" w:space="0" w:color="000000"/>
              <w:bottom w:val="single" w:sz="4" w:space="0" w:color="000000"/>
              <w:right w:val="nil"/>
            </w:tcBorders>
            <w:hideMark/>
          </w:tcPr>
          <w:p w14:paraId="591DFC75" w14:textId="77777777" w:rsidR="00EE7820" w:rsidRDefault="00EE7820">
            <w:pPr>
              <w:autoSpaceDE w:val="0"/>
              <w:snapToGrid w:val="0"/>
            </w:pPr>
            <w:r>
              <w:t xml:space="preserve"> </w:t>
            </w:r>
          </w:p>
        </w:tc>
        <w:tc>
          <w:tcPr>
            <w:tcW w:w="798" w:type="pct"/>
            <w:tcBorders>
              <w:top w:val="single" w:sz="4" w:space="0" w:color="000000"/>
              <w:left w:val="single" w:sz="4" w:space="0" w:color="000000"/>
              <w:bottom w:val="single" w:sz="4" w:space="0" w:color="000000"/>
              <w:right w:val="nil"/>
            </w:tcBorders>
            <w:hideMark/>
          </w:tcPr>
          <w:p w14:paraId="6E6B0C89"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1BCCE386"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1E4159FB" w14:textId="77777777" w:rsidR="00EE7820" w:rsidRDefault="00EE7820">
            <w:pPr>
              <w:autoSpaceDE w:val="0"/>
              <w:snapToGrid w:val="0"/>
            </w:pPr>
            <w:r>
              <w:t xml:space="preserve"> </w:t>
            </w:r>
          </w:p>
        </w:tc>
        <w:tc>
          <w:tcPr>
            <w:tcW w:w="267" w:type="pct"/>
            <w:tcBorders>
              <w:top w:val="single" w:sz="4" w:space="0" w:color="000000"/>
              <w:left w:val="single" w:sz="4" w:space="0" w:color="000000"/>
              <w:bottom w:val="single" w:sz="4" w:space="0" w:color="000000"/>
              <w:right w:val="nil"/>
            </w:tcBorders>
            <w:hideMark/>
          </w:tcPr>
          <w:p w14:paraId="4C25C4E7" w14:textId="77777777" w:rsidR="00EE7820" w:rsidRDefault="00EE7820">
            <w:pPr>
              <w:autoSpaceDE w:val="0"/>
              <w:snapToGrid w:val="0"/>
            </w:pPr>
            <w:r>
              <w:t xml:space="preserve"> </w:t>
            </w:r>
          </w:p>
        </w:tc>
        <w:tc>
          <w:tcPr>
            <w:tcW w:w="743" w:type="pct"/>
            <w:gridSpan w:val="12"/>
            <w:tcBorders>
              <w:top w:val="single" w:sz="4" w:space="0" w:color="000000"/>
              <w:left w:val="single" w:sz="4" w:space="0" w:color="000000"/>
              <w:bottom w:val="single" w:sz="4" w:space="0" w:color="000000"/>
              <w:right w:val="single" w:sz="4" w:space="0" w:color="000000"/>
            </w:tcBorders>
            <w:hideMark/>
          </w:tcPr>
          <w:p w14:paraId="5FFFC023" w14:textId="77777777" w:rsidR="00EE7820" w:rsidRDefault="00EE7820">
            <w:pPr>
              <w:autoSpaceDE w:val="0"/>
              <w:snapToGrid w:val="0"/>
            </w:pPr>
            <w:r>
              <w:t xml:space="preserve"> </w:t>
            </w:r>
          </w:p>
        </w:tc>
      </w:tr>
      <w:tr w:rsidR="00EE7820" w14:paraId="58B0B412" w14:textId="77777777" w:rsidTr="00EE7820">
        <w:tc>
          <w:tcPr>
            <w:tcW w:w="2129" w:type="pct"/>
            <w:tcBorders>
              <w:top w:val="single" w:sz="4" w:space="0" w:color="000000"/>
              <w:left w:val="single" w:sz="4" w:space="0" w:color="000000"/>
              <w:bottom w:val="single" w:sz="4" w:space="0" w:color="000000"/>
              <w:right w:val="nil"/>
            </w:tcBorders>
            <w:hideMark/>
          </w:tcPr>
          <w:p w14:paraId="11EF2475" w14:textId="77777777" w:rsidR="00EE7820" w:rsidRDefault="00EE7820">
            <w:pPr>
              <w:autoSpaceDE w:val="0"/>
              <w:snapToGrid w:val="0"/>
              <w:spacing w:before="20" w:after="20"/>
              <w:ind w:left="56" w:right="56"/>
            </w:pPr>
            <w:r>
              <w:t xml:space="preserve"> 3. Ingatlan, ingó vagyontárgyak értékesítéséből származó jövedelem</w:t>
            </w:r>
          </w:p>
        </w:tc>
        <w:tc>
          <w:tcPr>
            <w:tcW w:w="532" w:type="pct"/>
            <w:tcBorders>
              <w:top w:val="single" w:sz="4" w:space="0" w:color="000000"/>
              <w:left w:val="single" w:sz="4" w:space="0" w:color="000000"/>
              <w:bottom w:val="single" w:sz="4" w:space="0" w:color="000000"/>
              <w:right w:val="nil"/>
            </w:tcBorders>
            <w:hideMark/>
          </w:tcPr>
          <w:p w14:paraId="1E565D9E" w14:textId="77777777" w:rsidR="00EE7820" w:rsidRDefault="00EE7820">
            <w:pPr>
              <w:autoSpaceDE w:val="0"/>
              <w:snapToGrid w:val="0"/>
            </w:pPr>
            <w:r>
              <w:t xml:space="preserve"> </w:t>
            </w:r>
          </w:p>
        </w:tc>
        <w:tc>
          <w:tcPr>
            <w:tcW w:w="798" w:type="pct"/>
            <w:tcBorders>
              <w:top w:val="single" w:sz="4" w:space="0" w:color="000000"/>
              <w:left w:val="single" w:sz="4" w:space="0" w:color="000000"/>
              <w:bottom w:val="single" w:sz="4" w:space="0" w:color="000000"/>
              <w:right w:val="nil"/>
            </w:tcBorders>
            <w:hideMark/>
          </w:tcPr>
          <w:p w14:paraId="72524A51"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59F9F00C"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647AE87B" w14:textId="77777777" w:rsidR="00EE7820" w:rsidRDefault="00EE7820">
            <w:pPr>
              <w:autoSpaceDE w:val="0"/>
              <w:snapToGrid w:val="0"/>
            </w:pPr>
            <w:r>
              <w:t xml:space="preserve"> </w:t>
            </w:r>
          </w:p>
        </w:tc>
        <w:tc>
          <w:tcPr>
            <w:tcW w:w="267" w:type="pct"/>
            <w:tcBorders>
              <w:top w:val="single" w:sz="4" w:space="0" w:color="000000"/>
              <w:left w:val="single" w:sz="4" w:space="0" w:color="000000"/>
              <w:bottom w:val="single" w:sz="4" w:space="0" w:color="000000"/>
              <w:right w:val="nil"/>
            </w:tcBorders>
            <w:hideMark/>
          </w:tcPr>
          <w:p w14:paraId="5A3594A4" w14:textId="77777777" w:rsidR="00EE7820" w:rsidRDefault="00EE7820">
            <w:pPr>
              <w:autoSpaceDE w:val="0"/>
              <w:snapToGrid w:val="0"/>
            </w:pPr>
            <w:r>
              <w:t xml:space="preserve"> </w:t>
            </w:r>
          </w:p>
        </w:tc>
        <w:tc>
          <w:tcPr>
            <w:tcW w:w="743" w:type="pct"/>
            <w:gridSpan w:val="12"/>
            <w:tcBorders>
              <w:top w:val="single" w:sz="4" w:space="0" w:color="000000"/>
              <w:left w:val="single" w:sz="4" w:space="0" w:color="000000"/>
              <w:bottom w:val="single" w:sz="4" w:space="0" w:color="000000"/>
              <w:right w:val="single" w:sz="4" w:space="0" w:color="000000"/>
            </w:tcBorders>
            <w:hideMark/>
          </w:tcPr>
          <w:p w14:paraId="54944F3D" w14:textId="77777777" w:rsidR="00EE7820" w:rsidRDefault="00EE7820">
            <w:pPr>
              <w:autoSpaceDE w:val="0"/>
              <w:snapToGrid w:val="0"/>
            </w:pPr>
            <w:r>
              <w:t xml:space="preserve"> </w:t>
            </w:r>
          </w:p>
        </w:tc>
      </w:tr>
      <w:tr w:rsidR="00EE7820" w14:paraId="3A62E323" w14:textId="77777777" w:rsidTr="00EE7820">
        <w:tc>
          <w:tcPr>
            <w:tcW w:w="2129" w:type="pct"/>
            <w:tcBorders>
              <w:top w:val="single" w:sz="4" w:space="0" w:color="000000"/>
              <w:left w:val="single" w:sz="4" w:space="0" w:color="000000"/>
              <w:bottom w:val="single" w:sz="4" w:space="0" w:color="000000"/>
              <w:right w:val="nil"/>
            </w:tcBorders>
            <w:hideMark/>
          </w:tcPr>
          <w:p w14:paraId="0DF8F95F" w14:textId="77777777" w:rsidR="00EE7820" w:rsidRDefault="00EE7820">
            <w:pPr>
              <w:autoSpaceDE w:val="0"/>
              <w:snapToGrid w:val="0"/>
              <w:spacing w:before="20" w:after="20"/>
              <w:ind w:left="56" w:right="56"/>
            </w:pPr>
            <w:r>
              <w:t xml:space="preserve"> 4. Nyugellátás, baleseti nyugellátás, egyéb nyugdíjszerű ellátások</w:t>
            </w:r>
          </w:p>
        </w:tc>
        <w:tc>
          <w:tcPr>
            <w:tcW w:w="532" w:type="pct"/>
            <w:tcBorders>
              <w:top w:val="single" w:sz="4" w:space="0" w:color="000000"/>
              <w:left w:val="single" w:sz="4" w:space="0" w:color="000000"/>
              <w:bottom w:val="single" w:sz="4" w:space="0" w:color="000000"/>
              <w:right w:val="nil"/>
            </w:tcBorders>
            <w:hideMark/>
          </w:tcPr>
          <w:p w14:paraId="23837B65" w14:textId="77777777" w:rsidR="00EE7820" w:rsidRDefault="00EE7820">
            <w:pPr>
              <w:autoSpaceDE w:val="0"/>
              <w:snapToGrid w:val="0"/>
            </w:pPr>
            <w:r>
              <w:t xml:space="preserve"> </w:t>
            </w:r>
          </w:p>
        </w:tc>
        <w:tc>
          <w:tcPr>
            <w:tcW w:w="798" w:type="pct"/>
            <w:tcBorders>
              <w:top w:val="single" w:sz="4" w:space="0" w:color="000000"/>
              <w:left w:val="single" w:sz="4" w:space="0" w:color="000000"/>
              <w:bottom w:val="single" w:sz="4" w:space="0" w:color="000000"/>
              <w:right w:val="nil"/>
            </w:tcBorders>
            <w:hideMark/>
          </w:tcPr>
          <w:p w14:paraId="062188EB"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4F8E4DD3"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214C892C" w14:textId="77777777" w:rsidR="00EE7820" w:rsidRDefault="00EE7820">
            <w:pPr>
              <w:autoSpaceDE w:val="0"/>
              <w:snapToGrid w:val="0"/>
            </w:pPr>
            <w:r>
              <w:t xml:space="preserve"> </w:t>
            </w:r>
          </w:p>
        </w:tc>
        <w:tc>
          <w:tcPr>
            <w:tcW w:w="267" w:type="pct"/>
            <w:tcBorders>
              <w:top w:val="single" w:sz="4" w:space="0" w:color="000000"/>
              <w:left w:val="single" w:sz="4" w:space="0" w:color="000000"/>
              <w:bottom w:val="single" w:sz="4" w:space="0" w:color="000000"/>
              <w:right w:val="nil"/>
            </w:tcBorders>
            <w:hideMark/>
          </w:tcPr>
          <w:p w14:paraId="10371795" w14:textId="77777777" w:rsidR="00EE7820" w:rsidRDefault="00EE7820">
            <w:pPr>
              <w:autoSpaceDE w:val="0"/>
              <w:snapToGrid w:val="0"/>
            </w:pPr>
            <w:r>
              <w:t xml:space="preserve"> </w:t>
            </w:r>
          </w:p>
        </w:tc>
        <w:tc>
          <w:tcPr>
            <w:tcW w:w="743" w:type="pct"/>
            <w:gridSpan w:val="12"/>
            <w:tcBorders>
              <w:top w:val="single" w:sz="4" w:space="0" w:color="000000"/>
              <w:left w:val="single" w:sz="4" w:space="0" w:color="000000"/>
              <w:bottom w:val="single" w:sz="4" w:space="0" w:color="000000"/>
              <w:right w:val="single" w:sz="4" w:space="0" w:color="000000"/>
            </w:tcBorders>
            <w:hideMark/>
          </w:tcPr>
          <w:p w14:paraId="2C906441" w14:textId="77777777" w:rsidR="00EE7820" w:rsidRDefault="00EE7820">
            <w:pPr>
              <w:autoSpaceDE w:val="0"/>
              <w:snapToGrid w:val="0"/>
            </w:pPr>
            <w:r>
              <w:t xml:space="preserve"> </w:t>
            </w:r>
          </w:p>
        </w:tc>
      </w:tr>
      <w:tr w:rsidR="00EE7820" w14:paraId="04C39AA3" w14:textId="77777777" w:rsidTr="00EE7820">
        <w:tc>
          <w:tcPr>
            <w:tcW w:w="2129" w:type="pct"/>
            <w:tcBorders>
              <w:top w:val="single" w:sz="4" w:space="0" w:color="000000"/>
              <w:left w:val="single" w:sz="4" w:space="0" w:color="000000"/>
              <w:bottom w:val="single" w:sz="4" w:space="0" w:color="000000"/>
              <w:right w:val="nil"/>
            </w:tcBorders>
            <w:hideMark/>
          </w:tcPr>
          <w:p w14:paraId="7EB0812A" w14:textId="77777777" w:rsidR="00EE7820" w:rsidRDefault="00EE7820">
            <w:pPr>
              <w:autoSpaceDE w:val="0"/>
              <w:snapToGrid w:val="0"/>
              <w:spacing w:before="20" w:after="20"/>
              <w:ind w:left="56" w:right="56"/>
            </w:pPr>
            <w:r>
              <w:t xml:space="preserve"> 5. A gyermek ellátásához és gondozásához kapcsolódó támogatások (különösen: GYED, GYES, GYET, családi pótlék, gyermektartásdíj, árvaellátás)</w:t>
            </w:r>
          </w:p>
        </w:tc>
        <w:tc>
          <w:tcPr>
            <w:tcW w:w="532" w:type="pct"/>
            <w:tcBorders>
              <w:top w:val="single" w:sz="4" w:space="0" w:color="000000"/>
              <w:left w:val="single" w:sz="4" w:space="0" w:color="000000"/>
              <w:bottom w:val="single" w:sz="4" w:space="0" w:color="000000"/>
              <w:right w:val="nil"/>
            </w:tcBorders>
            <w:hideMark/>
          </w:tcPr>
          <w:p w14:paraId="54582516" w14:textId="77777777" w:rsidR="00EE7820" w:rsidRDefault="00EE7820">
            <w:pPr>
              <w:autoSpaceDE w:val="0"/>
              <w:snapToGrid w:val="0"/>
            </w:pPr>
            <w:r>
              <w:t xml:space="preserve"> </w:t>
            </w:r>
          </w:p>
        </w:tc>
        <w:tc>
          <w:tcPr>
            <w:tcW w:w="798" w:type="pct"/>
            <w:tcBorders>
              <w:top w:val="single" w:sz="4" w:space="0" w:color="000000"/>
              <w:left w:val="single" w:sz="4" w:space="0" w:color="000000"/>
              <w:bottom w:val="single" w:sz="4" w:space="0" w:color="000000"/>
              <w:right w:val="nil"/>
            </w:tcBorders>
            <w:hideMark/>
          </w:tcPr>
          <w:p w14:paraId="5493AE82"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409A922F"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04E6F091" w14:textId="77777777" w:rsidR="00EE7820" w:rsidRDefault="00EE7820">
            <w:pPr>
              <w:autoSpaceDE w:val="0"/>
              <w:snapToGrid w:val="0"/>
            </w:pPr>
            <w:r>
              <w:t xml:space="preserve"> </w:t>
            </w:r>
          </w:p>
        </w:tc>
        <w:tc>
          <w:tcPr>
            <w:tcW w:w="267" w:type="pct"/>
            <w:tcBorders>
              <w:top w:val="single" w:sz="4" w:space="0" w:color="000000"/>
              <w:left w:val="single" w:sz="4" w:space="0" w:color="000000"/>
              <w:bottom w:val="single" w:sz="4" w:space="0" w:color="000000"/>
              <w:right w:val="nil"/>
            </w:tcBorders>
            <w:hideMark/>
          </w:tcPr>
          <w:p w14:paraId="2AA795D6" w14:textId="77777777" w:rsidR="00EE7820" w:rsidRDefault="00EE7820">
            <w:pPr>
              <w:autoSpaceDE w:val="0"/>
              <w:snapToGrid w:val="0"/>
            </w:pPr>
            <w:r>
              <w:t xml:space="preserve"> </w:t>
            </w:r>
          </w:p>
        </w:tc>
        <w:tc>
          <w:tcPr>
            <w:tcW w:w="743" w:type="pct"/>
            <w:gridSpan w:val="12"/>
            <w:tcBorders>
              <w:top w:val="single" w:sz="4" w:space="0" w:color="000000"/>
              <w:left w:val="single" w:sz="4" w:space="0" w:color="000000"/>
              <w:bottom w:val="single" w:sz="4" w:space="0" w:color="000000"/>
              <w:right w:val="single" w:sz="4" w:space="0" w:color="000000"/>
            </w:tcBorders>
            <w:hideMark/>
          </w:tcPr>
          <w:p w14:paraId="7A2BFE31" w14:textId="77777777" w:rsidR="00EE7820" w:rsidRDefault="00EE7820">
            <w:pPr>
              <w:autoSpaceDE w:val="0"/>
              <w:snapToGrid w:val="0"/>
            </w:pPr>
            <w:r>
              <w:t xml:space="preserve"> </w:t>
            </w:r>
          </w:p>
        </w:tc>
      </w:tr>
      <w:tr w:rsidR="00EE7820" w14:paraId="43CC59E3" w14:textId="77777777" w:rsidTr="00EE7820">
        <w:tc>
          <w:tcPr>
            <w:tcW w:w="2129" w:type="pct"/>
            <w:tcBorders>
              <w:top w:val="single" w:sz="4" w:space="0" w:color="000000"/>
              <w:left w:val="single" w:sz="4" w:space="0" w:color="000000"/>
              <w:bottom w:val="single" w:sz="4" w:space="0" w:color="000000"/>
              <w:right w:val="nil"/>
            </w:tcBorders>
            <w:hideMark/>
          </w:tcPr>
          <w:p w14:paraId="5F100401" w14:textId="77777777" w:rsidR="00EE7820" w:rsidRDefault="00EE7820">
            <w:pPr>
              <w:autoSpaceDE w:val="0"/>
              <w:snapToGrid w:val="0"/>
              <w:spacing w:before="20" w:after="20"/>
              <w:ind w:left="56" w:right="56"/>
            </w:pPr>
            <w:r>
              <w:lastRenderedPageBreak/>
              <w:t xml:space="preserve"> 6. Járási Hivatal, Munkaügyi szervek által folyósított rendszeres pénzbeli ellátás</w:t>
            </w:r>
          </w:p>
        </w:tc>
        <w:tc>
          <w:tcPr>
            <w:tcW w:w="532" w:type="pct"/>
            <w:tcBorders>
              <w:top w:val="single" w:sz="4" w:space="0" w:color="000000"/>
              <w:left w:val="single" w:sz="4" w:space="0" w:color="000000"/>
              <w:bottom w:val="single" w:sz="4" w:space="0" w:color="000000"/>
              <w:right w:val="nil"/>
            </w:tcBorders>
            <w:hideMark/>
          </w:tcPr>
          <w:p w14:paraId="04767B53" w14:textId="77777777" w:rsidR="00EE7820" w:rsidRDefault="00EE7820">
            <w:pPr>
              <w:autoSpaceDE w:val="0"/>
              <w:snapToGrid w:val="0"/>
            </w:pPr>
            <w:r>
              <w:t xml:space="preserve"> </w:t>
            </w:r>
          </w:p>
        </w:tc>
        <w:tc>
          <w:tcPr>
            <w:tcW w:w="798" w:type="pct"/>
            <w:tcBorders>
              <w:top w:val="single" w:sz="4" w:space="0" w:color="000000"/>
              <w:left w:val="single" w:sz="4" w:space="0" w:color="000000"/>
              <w:bottom w:val="single" w:sz="4" w:space="0" w:color="000000"/>
              <w:right w:val="nil"/>
            </w:tcBorders>
            <w:hideMark/>
          </w:tcPr>
          <w:p w14:paraId="5065D447"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6D8D7950"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6773E3E0" w14:textId="77777777" w:rsidR="00EE7820" w:rsidRDefault="00EE7820">
            <w:pPr>
              <w:autoSpaceDE w:val="0"/>
              <w:snapToGrid w:val="0"/>
            </w:pPr>
            <w:r>
              <w:t xml:space="preserve"> </w:t>
            </w:r>
          </w:p>
        </w:tc>
        <w:tc>
          <w:tcPr>
            <w:tcW w:w="267" w:type="pct"/>
            <w:tcBorders>
              <w:top w:val="single" w:sz="4" w:space="0" w:color="000000"/>
              <w:left w:val="single" w:sz="4" w:space="0" w:color="000000"/>
              <w:bottom w:val="single" w:sz="4" w:space="0" w:color="000000"/>
              <w:right w:val="nil"/>
            </w:tcBorders>
            <w:hideMark/>
          </w:tcPr>
          <w:p w14:paraId="63FA0547" w14:textId="77777777" w:rsidR="00EE7820" w:rsidRDefault="00EE7820">
            <w:pPr>
              <w:autoSpaceDE w:val="0"/>
              <w:snapToGrid w:val="0"/>
            </w:pPr>
            <w:r>
              <w:t xml:space="preserve"> </w:t>
            </w:r>
          </w:p>
        </w:tc>
        <w:tc>
          <w:tcPr>
            <w:tcW w:w="743" w:type="pct"/>
            <w:gridSpan w:val="12"/>
            <w:tcBorders>
              <w:top w:val="single" w:sz="4" w:space="0" w:color="000000"/>
              <w:left w:val="single" w:sz="4" w:space="0" w:color="000000"/>
              <w:bottom w:val="single" w:sz="4" w:space="0" w:color="000000"/>
              <w:right w:val="single" w:sz="4" w:space="0" w:color="000000"/>
            </w:tcBorders>
            <w:hideMark/>
          </w:tcPr>
          <w:p w14:paraId="09A96D22" w14:textId="77777777" w:rsidR="00EE7820" w:rsidRDefault="00EE7820">
            <w:pPr>
              <w:autoSpaceDE w:val="0"/>
              <w:snapToGrid w:val="0"/>
            </w:pPr>
            <w:r>
              <w:t xml:space="preserve"> </w:t>
            </w:r>
          </w:p>
        </w:tc>
      </w:tr>
      <w:tr w:rsidR="00EE7820" w14:paraId="50B8F747" w14:textId="77777777" w:rsidTr="00EE7820">
        <w:tc>
          <w:tcPr>
            <w:tcW w:w="2129" w:type="pct"/>
            <w:tcBorders>
              <w:top w:val="single" w:sz="4" w:space="0" w:color="000000"/>
              <w:left w:val="single" w:sz="4" w:space="0" w:color="000000"/>
              <w:bottom w:val="single" w:sz="4" w:space="0" w:color="000000"/>
              <w:right w:val="nil"/>
            </w:tcBorders>
            <w:hideMark/>
          </w:tcPr>
          <w:p w14:paraId="11A13D92" w14:textId="77777777" w:rsidR="00EE7820" w:rsidRDefault="00EE7820">
            <w:pPr>
              <w:autoSpaceDE w:val="0"/>
              <w:snapToGrid w:val="0"/>
              <w:spacing w:before="20" w:after="20"/>
              <w:ind w:left="56" w:right="56"/>
            </w:pPr>
            <w:r>
              <w:t xml:space="preserve"> </w:t>
            </w:r>
            <w:r>
              <w:rPr>
                <w:color w:val="FF0000"/>
              </w:rPr>
              <w:t>7. Föld bérbeadásából származó jövedelem</w:t>
            </w:r>
          </w:p>
        </w:tc>
        <w:tc>
          <w:tcPr>
            <w:tcW w:w="532" w:type="pct"/>
            <w:tcBorders>
              <w:top w:val="single" w:sz="4" w:space="0" w:color="000000"/>
              <w:left w:val="single" w:sz="4" w:space="0" w:color="000000"/>
              <w:bottom w:val="single" w:sz="4" w:space="0" w:color="000000"/>
              <w:right w:val="nil"/>
            </w:tcBorders>
            <w:hideMark/>
          </w:tcPr>
          <w:p w14:paraId="71C3D74A" w14:textId="77777777" w:rsidR="00EE7820" w:rsidRDefault="00EE7820">
            <w:pPr>
              <w:autoSpaceDE w:val="0"/>
              <w:snapToGrid w:val="0"/>
            </w:pPr>
            <w:r>
              <w:t xml:space="preserve"> </w:t>
            </w:r>
          </w:p>
        </w:tc>
        <w:tc>
          <w:tcPr>
            <w:tcW w:w="798" w:type="pct"/>
            <w:tcBorders>
              <w:top w:val="single" w:sz="4" w:space="0" w:color="000000"/>
              <w:left w:val="single" w:sz="4" w:space="0" w:color="000000"/>
              <w:bottom w:val="single" w:sz="4" w:space="0" w:color="000000"/>
              <w:right w:val="nil"/>
            </w:tcBorders>
            <w:hideMark/>
          </w:tcPr>
          <w:p w14:paraId="01271624"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5389180D"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4D6C94AC" w14:textId="77777777" w:rsidR="00EE7820" w:rsidRDefault="00EE7820">
            <w:pPr>
              <w:autoSpaceDE w:val="0"/>
              <w:snapToGrid w:val="0"/>
            </w:pPr>
            <w:r>
              <w:t xml:space="preserve"> </w:t>
            </w:r>
          </w:p>
        </w:tc>
        <w:tc>
          <w:tcPr>
            <w:tcW w:w="267" w:type="pct"/>
            <w:tcBorders>
              <w:top w:val="single" w:sz="4" w:space="0" w:color="000000"/>
              <w:left w:val="single" w:sz="4" w:space="0" w:color="000000"/>
              <w:bottom w:val="single" w:sz="4" w:space="0" w:color="000000"/>
              <w:right w:val="nil"/>
            </w:tcBorders>
            <w:hideMark/>
          </w:tcPr>
          <w:p w14:paraId="599069A4" w14:textId="77777777" w:rsidR="00EE7820" w:rsidRDefault="00EE7820">
            <w:pPr>
              <w:autoSpaceDE w:val="0"/>
              <w:snapToGrid w:val="0"/>
            </w:pPr>
            <w:r>
              <w:t xml:space="preserve"> </w:t>
            </w:r>
          </w:p>
        </w:tc>
        <w:tc>
          <w:tcPr>
            <w:tcW w:w="743" w:type="pct"/>
            <w:gridSpan w:val="12"/>
            <w:tcBorders>
              <w:top w:val="single" w:sz="4" w:space="0" w:color="000000"/>
              <w:left w:val="single" w:sz="4" w:space="0" w:color="000000"/>
              <w:bottom w:val="single" w:sz="4" w:space="0" w:color="000000"/>
              <w:right w:val="single" w:sz="4" w:space="0" w:color="000000"/>
            </w:tcBorders>
            <w:hideMark/>
          </w:tcPr>
          <w:p w14:paraId="1431ACA5" w14:textId="77777777" w:rsidR="00EE7820" w:rsidRDefault="00EE7820">
            <w:pPr>
              <w:autoSpaceDE w:val="0"/>
              <w:snapToGrid w:val="0"/>
            </w:pPr>
            <w:r>
              <w:t xml:space="preserve"> </w:t>
            </w:r>
          </w:p>
        </w:tc>
      </w:tr>
      <w:tr w:rsidR="00EE7820" w14:paraId="6D9CE950" w14:textId="77777777" w:rsidTr="00EE7820">
        <w:tc>
          <w:tcPr>
            <w:tcW w:w="2129" w:type="pct"/>
            <w:tcBorders>
              <w:top w:val="single" w:sz="4" w:space="0" w:color="000000"/>
              <w:left w:val="single" w:sz="4" w:space="0" w:color="000000"/>
              <w:bottom w:val="single" w:sz="4" w:space="0" w:color="000000"/>
              <w:right w:val="nil"/>
            </w:tcBorders>
            <w:hideMark/>
          </w:tcPr>
          <w:p w14:paraId="62F3479E" w14:textId="77777777" w:rsidR="00EE7820" w:rsidRDefault="00EE7820">
            <w:pPr>
              <w:autoSpaceDE w:val="0"/>
              <w:snapToGrid w:val="0"/>
              <w:spacing w:before="20" w:after="20"/>
              <w:ind w:left="56" w:right="56"/>
            </w:pPr>
            <w:r>
              <w:t xml:space="preserve"> 8. Egyéb (különösen: kapott tartás-, ösztöndíj, értékpapírból származó jövedelem, kis összegű kifizetések stb.)</w:t>
            </w:r>
          </w:p>
        </w:tc>
        <w:tc>
          <w:tcPr>
            <w:tcW w:w="532" w:type="pct"/>
            <w:tcBorders>
              <w:top w:val="single" w:sz="4" w:space="0" w:color="000000"/>
              <w:left w:val="single" w:sz="4" w:space="0" w:color="000000"/>
              <w:bottom w:val="single" w:sz="4" w:space="0" w:color="000000"/>
              <w:right w:val="nil"/>
            </w:tcBorders>
            <w:hideMark/>
          </w:tcPr>
          <w:p w14:paraId="2A0F56A9" w14:textId="77777777" w:rsidR="00EE7820" w:rsidRDefault="00EE7820">
            <w:pPr>
              <w:autoSpaceDE w:val="0"/>
              <w:snapToGrid w:val="0"/>
            </w:pPr>
            <w:r>
              <w:t xml:space="preserve"> </w:t>
            </w:r>
          </w:p>
        </w:tc>
        <w:tc>
          <w:tcPr>
            <w:tcW w:w="798" w:type="pct"/>
            <w:tcBorders>
              <w:top w:val="single" w:sz="4" w:space="0" w:color="000000"/>
              <w:left w:val="single" w:sz="4" w:space="0" w:color="000000"/>
              <w:bottom w:val="single" w:sz="4" w:space="0" w:color="000000"/>
              <w:right w:val="nil"/>
            </w:tcBorders>
            <w:hideMark/>
          </w:tcPr>
          <w:p w14:paraId="297C5834"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22508F52"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0796FAC2" w14:textId="77777777" w:rsidR="00EE7820" w:rsidRDefault="00EE7820">
            <w:pPr>
              <w:autoSpaceDE w:val="0"/>
              <w:snapToGrid w:val="0"/>
            </w:pPr>
            <w:r>
              <w:t xml:space="preserve"> </w:t>
            </w:r>
          </w:p>
        </w:tc>
        <w:tc>
          <w:tcPr>
            <w:tcW w:w="267" w:type="pct"/>
            <w:tcBorders>
              <w:top w:val="single" w:sz="4" w:space="0" w:color="000000"/>
              <w:left w:val="single" w:sz="4" w:space="0" w:color="000000"/>
              <w:bottom w:val="single" w:sz="4" w:space="0" w:color="000000"/>
              <w:right w:val="nil"/>
            </w:tcBorders>
            <w:hideMark/>
          </w:tcPr>
          <w:p w14:paraId="461EA045" w14:textId="77777777" w:rsidR="00EE7820" w:rsidRDefault="00EE7820">
            <w:pPr>
              <w:autoSpaceDE w:val="0"/>
              <w:snapToGrid w:val="0"/>
            </w:pPr>
            <w:r>
              <w:t xml:space="preserve"> </w:t>
            </w:r>
          </w:p>
        </w:tc>
        <w:tc>
          <w:tcPr>
            <w:tcW w:w="743" w:type="pct"/>
            <w:gridSpan w:val="12"/>
            <w:tcBorders>
              <w:top w:val="single" w:sz="4" w:space="0" w:color="000000"/>
              <w:left w:val="single" w:sz="4" w:space="0" w:color="000000"/>
              <w:bottom w:val="single" w:sz="4" w:space="0" w:color="000000"/>
              <w:right w:val="single" w:sz="4" w:space="0" w:color="000000"/>
            </w:tcBorders>
            <w:hideMark/>
          </w:tcPr>
          <w:p w14:paraId="1FF74EF6" w14:textId="77777777" w:rsidR="00EE7820" w:rsidRDefault="00EE7820">
            <w:pPr>
              <w:autoSpaceDE w:val="0"/>
              <w:snapToGrid w:val="0"/>
            </w:pPr>
            <w:r>
              <w:t xml:space="preserve"> </w:t>
            </w:r>
          </w:p>
        </w:tc>
      </w:tr>
      <w:tr w:rsidR="00EE7820" w14:paraId="48A491C0" w14:textId="77777777" w:rsidTr="00EE7820">
        <w:tc>
          <w:tcPr>
            <w:tcW w:w="2129" w:type="pct"/>
            <w:tcBorders>
              <w:top w:val="single" w:sz="4" w:space="0" w:color="000000"/>
              <w:left w:val="single" w:sz="4" w:space="0" w:color="000000"/>
              <w:bottom w:val="single" w:sz="4" w:space="0" w:color="000000"/>
              <w:right w:val="nil"/>
            </w:tcBorders>
            <w:hideMark/>
          </w:tcPr>
          <w:p w14:paraId="37AF99E0" w14:textId="77777777" w:rsidR="00EE7820" w:rsidRDefault="00EE7820">
            <w:pPr>
              <w:autoSpaceDE w:val="0"/>
              <w:snapToGrid w:val="0"/>
              <w:spacing w:before="20" w:after="20"/>
              <w:ind w:left="56" w:right="56"/>
            </w:pPr>
            <w:r>
              <w:t xml:space="preserve"> 9. Összes bruttó jövedelem</w:t>
            </w:r>
          </w:p>
        </w:tc>
        <w:tc>
          <w:tcPr>
            <w:tcW w:w="532" w:type="pct"/>
            <w:tcBorders>
              <w:top w:val="single" w:sz="4" w:space="0" w:color="000000"/>
              <w:left w:val="single" w:sz="4" w:space="0" w:color="000000"/>
              <w:bottom w:val="single" w:sz="4" w:space="0" w:color="000000"/>
              <w:right w:val="nil"/>
            </w:tcBorders>
            <w:hideMark/>
          </w:tcPr>
          <w:p w14:paraId="66AEEAEF" w14:textId="77777777" w:rsidR="00EE7820" w:rsidRDefault="00EE7820">
            <w:pPr>
              <w:autoSpaceDE w:val="0"/>
              <w:snapToGrid w:val="0"/>
            </w:pPr>
            <w:r>
              <w:t xml:space="preserve"> </w:t>
            </w:r>
          </w:p>
        </w:tc>
        <w:tc>
          <w:tcPr>
            <w:tcW w:w="798" w:type="pct"/>
            <w:tcBorders>
              <w:top w:val="single" w:sz="4" w:space="0" w:color="000000"/>
              <w:left w:val="single" w:sz="4" w:space="0" w:color="000000"/>
              <w:bottom w:val="single" w:sz="4" w:space="0" w:color="000000"/>
              <w:right w:val="nil"/>
            </w:tcBorders>
            <w:hideMark/>
          </w:tcPr>
          <w:p w14:paraId="5F77B461"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0E4FDA1D"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286F3B17" w14:textId="77777777" w:rsidR="00EE7820" w:rsidRDefault="00EE7820">
            <w:pPr>
              <w:autoSpaceDE w:val="0"/>
              <w:snapToGrid w:val="0"/>
            </w:pPr>
            <w:r>
              <w:t xml:space="preserve"> </w:t>
            </w:r>
          </w:p>
        </w:tc>
        <w:tc>
          <w:tcPr>
            <w:tcW w:w="267" w:type="pct"/>
            <w:tcBorders>
              <w:top w:val="single" w:sz="4" w:space="0" w:color="000000"/>
              <w:left w:val="single" w:sz="4" w:space="0" w:color="000000"/>
              <w:bottom w:val="single" w:sz="4" w:space="0" w:color="000000"/>
              <w:right w:val="nil"/>
            </w:tcBorders>
            <w:hideMark/>
          </w:tcPr>
          <w:p w14:paraId="4E3AAFCE" w14:textId="77777777" w:rsidR="00EE7820" w:rsidRDefault="00EE7820">
            <w:pPr>
              <w:autoSpaceDE w:val="0"/>
              <w:snapToGrid w:val="0"/>
            </w:pPr>
            <w:r>
              <w:t xml:space="preserve"> </w:t>
            </w:r>
          </w:p>
        </w:tc>
        <w:tc>
          <w:tcPr>
            <w:tcW w:w="743" w:type="pct"/>
            <w:gridSpan w:val="12"/>
            <w:tcBorders>
              <w:top w:val="single" w:sz="4" w:space="0" w:color="000000"/>
              <w:left w:val="single" w:sz="4" w:space="0" w:color="000000"/>
              <w:bottom w:val="single" w:sz="4" w:space="0" w:color="000000"/>
              <w:right w:val="single" w:sz="4" w:space="0" w:color="000000"/>
            </w:tcBorders>
            <w:hideMark/>
          </w:tcPr>
          <w:p w14:paraId="3C77527E" w14:textId="77777777" w:rsidR="00EE7820" w:rsidRDefault="00EE7820">
            <w:pPr>
              <w:autoSpaceDE w:val="0"/>
              <w:snapToGrid w:val="0"/>
            </w:pPr>
            <w:r>
              <w:t xml:space="preserve"> </w:t>
            </w:r>
          </w:p>
        </w:tc>
      </w:tr>
      <w:tr w:rsidR="00EE7820" w14:paraId="1803F252" w14:textId="77777777" w:rsidTr="00EE7820">
        <w:tc>
          <w:tcPr>
            <w:tcW w:w="2129" w:type="pct"/>
            <w:tcBorders>
              <w:top w:val="single" w:sz="4" w:space="0" w:color="000000"/>
              <w:left w:val="single" w:sz="4" w:space="0" w:color="000000"/>
              <w:bottom w:val="single" w:sz="4" w:space="0" w:color="000000"/>
              <w:right w:val="nil"/>
            </w:tcBorders>
            <w:hideMark/>
          </w:tcPr>
          <w:p w14:paraId="6C7854C1" w14:textId="77777777" w:rsidR="00EE7820" w:rsidRDefault="00EE7820">
            <w:pPr>
              <w:autoSpaceDE w:val="0"/>
              <w:snapToGrid w:val="0"/>
              <w:spacing w:before="20" w:after="20"/>
              <w:ind w:left="56" w:right="56"/>
            </w:pPr>
            <w:r>
              <w:t xml:space="preserve"> 10. Személyi jövedelemadó vagy előleg összege</w:t>
            </w:r>
          </w:p>
        </w:tc>
        <w:tc>
          <w:tcPr>
            <w:tcW w:w="532" w:type="pct"/>
            <w:tcBorders>
              <w:top w:val="single" w:sz="4" w:space="0" w:color="000000"/>
              <w:left w:val="single" w:sz="4" w:space="0" w:color="000000"/>
              <w:bottom w:val="single" w:sz="4" w:space="0" w:color="000000"/>
              <w:right w:val="nil"/>
            </w:tcBorders>
            <w:hideMark/>
          </w:tcPr>
          <w:p w14:paraId="5F58606E" w14:textId="77777777" w:rsidR="00EE7820" w:rsidRDefault="00EE7820">
            <w:pPr>
              <w:autoSpaceDE w:val="0"/>
              <w:snapToGrid w:val="0"/>
            </w:pPr>
            <w:r>
              <w:t xml:space="preserve"> </w:t>
            </w:r>
          </w:p>
        </w:tc>
        <w:tc>
          <w:tcPr>
            <w:tcW w:w="798" w:type="pct"/>
            <w:tcBorders>
              <w:top w:val="single" w:sz="4" w:space="0" w:color="000000"/>
              <w:left w:val="single" w:sz="4" w:space="0" w:color="000000"/>
              <w:bottom w:val="single" w:sz="4" w:space="0" w:color="000000"/>
              <w:right w:val="nil"/>
            </w:tcBorders>
            <w:hideMark/>
          </w:tcPr>
          <w:p w14:paraId="5C784097"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0C52B886"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5C7DB416" w14:textId="77777777" w:rsidR="00EE7820" w:rsidRDefault="00EE7820">
            <w:pPr>
              <w:autoSpaceDE w:val="0"/>
              <w:snapToGrid w:val="0"/>
            </w:pPr>
            <w:r>
              <w:t xml:space="preserve"> </w:t>
            </w:r>
          </w:p>
        </w:tc>
        <w:tc>
          <w:tcPr>
            <w:tcW w:w="267" w:type="pct"/>
            <w:tcBorders>
              <w:top w:val="single" w:sz="4" w:space="0" w:color="000000"/>
              <w:left w:val="single" w:sz="4" w:space="0" w:color="000000"/>
              <w:bottom w:val="single" w:sz="4" w:space="0" w:color="000000"/>
              <w:right w:val="nil"/>
            </w:tcBorders>
            <w:hideMark/>
          </w:tcPr>
          <w:p w14:paraId="5D728DCD" w14:textId="77777777" w:rsidR="00EE7820" w:rsidRDefault="00EE7820">
            <w:pPr>
              <w:autoSpaceDE w:val="0"/>
              <w:snapToGrid w:val="0"/>
            </w:pPr>
            <w:r>
              <w:t xml:space="preserve"> </w:t>
            </w:r>
          </w:p>
        </w:tc>
        <w:tc>
          <w:tcPr>
            <w:tcW w:w="743" w:type="pct"/>
            <w:gridSpan w:val="12"/>
            <w:tcBorders>
              <w:top w:val="single" w:sz="4" w:space="0" w:color="000000"/>
              <w:left w:val="single" w:sz="4" w:space="0" w:color="000000"/>
              <w:bottom w:val="single" w:sz="4" w:space="0" w:color="000000"/>
              <w:right w:val="single" w:sz="4" w:space="0" w:color="000000"/>
            </w:tcBorders>
            <w:hideMark/>
          </w:tcPr>
          <w:p w14:paraId="0EB6DB33" w14:textId="77777777" w:rsidR="00EE7820" w:rsidRDefault="00EE7820">
            <w:pPr>
              <w:autoSpaceDE w:val="0"/>
              <w:snapToGrid w:val="0"/>
            </w:pPr>
            <w:r>
              <w:t xml:space="preserve"> </w:t>
            </w:r>
          </w:p>
        </w:tc>
      </w:tr>
      <w:tr w:rsidR="00EE7820" w14:paraId="273026C4" w14:textId="77777777" w:rsidTr="00EE7820">
        <w:tc>
          <w:tcPr>
            <w:tcW w:w="2129" w:type="pct"/>
            <w:tcBorders>
              <w:top w:val="single" w:sz="4" w:space="0" w:color="000000"/>
              <w:left w:val="single" w:sz="4" w:space="0" w:color="000000"/>
              <w:bottom w:val="single" w:sz="4" w:space="0" w:color="000000"/>
              <w:right w:val="nil"/>
            </w:tcBorders>
            <w:hideMark/>
          </w:tcPr>
          <w:p w14:paraId="6A73EF81" w14:textId="77777777" w:rsidR="00EE7820" w:rsidRDefault="00EE7820">
            <w:pPr>
              <w:autoSpaceDE w:val="0"/>
              <w:snapToGrid w:val="0"/>
              <w:spacing w:before="20" w:after="20"/>
              <w:ind w:left="56" w:right="56"/>
            </w:pPr>
            <w:r>
              <w:t xml:space="preserve"> 11. Egészségbiztosítási és nyugdíjjárulék összege</w:t>
            </w:r>
          </w:p>
        </w:tc>
        <w:tc>
          <w:tcPr>
            <w:tcW w:w="532" w:type="pct"/>
            <w:tcBorders>
              <w:top w:val="single" w:sz="4" w:space="0" w:color="000000"/>
              <w:left w:val="single" w:sz="4" w:space="0" w:color="000000"/>
              <w:bottom w:val="single" w:sz="4" w:space="0" w:color="000000"/>
              <w:right w:val="nil"/>
            </w:tcBorders>
            <w:hideMark/>
          </w:tcPr>
          <w:p w14:paraId="7CB81F25" w14:textId="77777777" w:rsidR="00EE7820" w:rsidRDefault="00EE7820">
            <w:pPr>
              <w:autoSpaceDE w:val="0"/>
              <w:snapToGrid w:val="0"/>
            </w:pPr>
            <w:r>
              <w:t xml:space="preserve"> </w:t>
            </w:r>
          </w:p>
        </w:tc>
        <w:tc>
          <w:tcPr>
            <w:tcW w:w="798" w:type="pct"/>
            <w:tcBorders>
              <w:top w:val="single" w:sz="4" w:space="0" w:color="000000"/>
              <w:left w:val="single" w:sz="4" w:space="0" w:color="000000"/>
              <w:bottom w:val="single" w:sz="4" w:space="0" w:color="000000"/>
              <w:right w:val="nil"/>
            </w:tcBorders>
            <w:hideMark/>
          </w:tcPr>
          <w:p w14:paraId="3E8FD53D"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2EF4564F"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6E9FE3AC" w14:textId="77777777" w:rsidR="00EE7820" w:rsidRDefault="00EE7820">
            <w:pPr>
              <w:autoSpaceDE w:val="0"/>
              <w:snapToGrid w:val="0"/>
            </w:pPr>
            <w:r>
              <w:t xml:space="preserve"> </w:t>
            </w:r>
          </w:p>
        </w:tc>
        <w:tc>
          <w:tcPr>
            <w:tcW w:w="267" w:type="pct"/>
            <w:tcBorders>
              <w:top w:val="single" w:sz="4" w:space="0" w:color="000000"/>
              <w:left w:val="single" w:sz="4" w:space="0" w:color="000000"/>
              <w:bottom w:val="single" w:sz="4" w:space="0" w:color="000000"/>
              <w:right w:val="nil"/>
            </w:tcBorders>
            <w:hideMark/>
          </w:tcPr>
          <w:p w14:paraId="06EE2890" w14:textId="77777777" w:rsidR="00EE7820" w:rsidRDefault="00EE7820">
            <w:pPr>
              <w:autoSpaceDE w:val="0"/>
              <w:snapToGrid w:val="0"/>
            </w:pPr>
            <w:r>
              <w:t xml:space="preserve"> </w:t>
            </w:r>
          </w:p>
        </w:tc>
        <w:tc>
          <w:tcPr>
            <w:tcW w:w="743" w:type="pct"/>
            <w:gridSpan w:val="12"/>
            <w:tcBorders>
              <w:top w:val="single" w:sz="4" w:space="0" w:color="000000"/>
              <w:left w:val="single" w:sz="4" w:space="0" w:color="000000"/>
              <w:bottom w:val="single" w:sz="4" w:space="0" w:color="000000"/>
              <w:right w:val="single" w:sz="4" w:space="0" w:color="000000"/>
            </w:tcBorders>
            <w:hideMark/>
          </w:tcPr>
          <w:p w14:paraId="7996BF27" w14:textId="77777777" w:rsidR="00EE7820" w:rsidRDefault="00EE7820">
            <w:pPr>
              <w:autoSpaceDE w:val="0"/>
              <w:snapToGrid w:val="0"/>
            </w:pPr>
            <w:r>
              <w:t xml:space="preserve"> </w:t>
            </w:r>
          </w:p>
        </w:tc>
      </w:tr>
      <w:tr w:rsidR="00EE7820" w14:paraId="3DC75879" w14:textId="77777777" w:rsidTr="00EE7820">
        <w:tc>
          <w:tcPr>
            <w:tcW w:w="2129" w:type="pct"/>
            <w:tcBorders>
              <w:top w:val="single" w:sz="4" w:space="0" w:color="000000"/>
              <w:left w:val="single" w:sz="4" w:space="0" w:color="000000"/>
              <w:bottom w:val="single" w:sz="4" w:space="0" w:color="000000"/>
              <w:right w:val="nil"/>
            </w:tcBorders>
            <w:hideMark/>
          </w:tcPr>
          <w:p w14:paraId="7D4C00BF" w14:textId="77777777" w:rsidR="00EE7820" w:rsidRDefault="00EE7820">
            <w:pPr>
              <w:autoSpaceDE w:val="0"/>
              <w:snapToGrid w:val="0"/>
              <w:spacing w:before="20" w:after="20"/>
              <w:ind w:left="56" w:right="56"/>
            </w:pPr>
            <w:r>
              <w:t xml:space="preserve"> 12. Munkavállalói járulék összege</w:t>
            </w:r>
          </w:p>
        </w:tc>
        <w:tc>
          <w:tcPr>
            <w:tcW w:w="532" w:type="pct"/>
            <w:tcBorders>
              <w:top w:val="single" w:sz="4" w:space="0" w:color="000000"/>
              <w:left w:val="single" w:sz="4" w:space="0" w:color="000000"/>
              <w:bottom w:val="single" w:sz="4" w:space="0" w:color="000000"/>
              <w:right w:val="nil"/>
            </w:tcBorders>
            <w:hideMark/>
          </w:tcPr>
          <w:p w14:paraId="67C58D87" w14:textId="77777777" w:rsidR="00EE7820" w:rsidRDefault="00EE7820">
            <w:pPr>
              <w:autoSpaceDE w:val="0"/>
              <w:snapToGrid w:val="0"/>
            </w:pPr>
            <w:r>
              <w:t xml:space="preserve"> </w:t>
            </w:r>
          </w:p>
        </w:tc>
        <w:tc>
          <w:tcPr>
            <w:tcW w:w="798" w:type="pct"/>
            <w:tcBorders>
              <w:top w:val="single" w:sz="4" w:space="0" w:color="000000"/>
              <w:left w:val="single" w:sz="4" w:space="0" w:color="000000"/>
              <w:bottom w:val="single" w:sz="4" w:space="0" w:color="000000"/>
              <w:right w:val="nil"/>
            </w:tcBorders>
            <w:hideMark/>
          </w:tcPr>
          <w:p w14:paraId="20D374D9"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6B366586"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20E1A477" w14:textId="77777777" w:rsidR="00EE7820" w:rsidRDefault="00EE7820">
            <w:pPr>
              <w:autoSpaceDE w:val="0"/>
              <w:snapToGrid w:val="0"/>
            </w:pPr>
            <w:r>
              <w:t xml:space="preserve"> </w:t>
            </w:r>
          </w:p>
        </w:tc>
        <w:tc>
          <w:tcPr>
            <w:tcW w:w="267" w:type="pct"/>
            <w:tcBorders>
              <w:top w:val="single" w:sz="4" w:space="0" w:color="000000"/>
              <w:left w:val="single" w:sz="4" w:space="0" w:color="000000"/>
              <w:bottom w:val="single" w:sz="4" w:space="0" w:color="000000"/>
              <w:right w:val="nil"/>
            </w:tcBorders>
            <w:hideMark/>
          </w:tcPr>
          <w:p w14:paraId="0B6F3A88" w14:textId="77777777" w:rsidR="00EE7820" w:rsidRDefault="00EE7820">
            <w:pPr>
              <w:autoSpaceDE w:val="0"/>
              <w:snapToGrid w:val="0"/>
            </w:pPr>
            <w:r>
              <w:t xml:space="preserve"> </w:t>
            </w:r>
          </w:p>
        </w:tc>
        <w:tc>
          <w:tcPr>
            <w:tcW w:w="743" w:type="pct"/>
            <w:gridSpan w:val="12"/>
            <w:tcBorders>
              <w:top w:val="single" w:sz="4" w:space="0" w:color="000000"/>
              <w:left w:val="single" w:sz="4" w:space="0" w:color="000000"/>
              <w:bottom w:val="single" w:sz="4" w:space="0" w:color="000000"/>
              <w:right w:val="single" w:sz="4" w:space="0" w:color="000000"/>
            </w:tcBorders>
            <w:hideMark/>
          </w:tcPr>
          <w:p w14:paraId="452529F4" w14:textId="77777777" w:rsidR="00EE7820" w:rsidRDefault="00EE7820">
            <w:pPr>
              <w:autoSpaceDE w:val="0"/>
              <w:snapToGrid w:val="0"/>
            </w:pPr>
            <w:r>
              <w:t xml:space="preserve"> </w:t>
            </w:r>
          </w:p>
        </w:tc>
      </w:tr>
      <w:tr w:rsidR="00EE7820" w14:paraId="65C24084" w14:textId="77777777" w:rsidTr="00EE7820">
        <w:tc>
          <w:tcPr>
            <w:tcW w:w="2129" w:type="pct"/>
            <w:tcBorders>
              <w:top w:val="single" w:sz="4" w:space="0" w:color="000000"/>
              <w:left w:val="single" w:sz="4" w:space="0" w:color="000000"/>
              <w:bottom w:val="single" w:sz="4" w:space="0" w:color="000000"/>
              <w:right w:val="nil"/>
            </w:tcBorders>
            <w:hideMark/>
          </w:tcPr>
          <w:p w14:paraId="2399E3D7" w14:textId="77777777" w:rsidR="00EE7820" w:rsidRDefault="00EE7820">
            <w:pPr>
              <w:autoSpaceDE w:val="0"/>
              <w:snapToGrid w:val="0"/>
              <w:spacing w:before="20" w:after="20"/>
              <w:ind w:left="56" w:right="56"/>
            </w:pPr>
            <w:r>
              <w:t xml:space="preserve"> 13. A család összes nettó jövedelme [9-(10+11+12)]</w:t>
            </w:r>
          </w:p>
        </w:tc>
        <w:tc>
          <w:tcPr>
            <w:tcW w:w="532" w:type="pct"/>
            <w:tcBorders>
              <w:top w:val="single" w:sz="4" w:space="0" w:color="000000"/>
              <w:left w:val="single" w:sz="4" w:space="0" w:color="000000"/>
              <w:bottom w:val="single" w:sz="4" w:space="0" w:color="000000"/>
              <w:right w:val="nil"/>
            </w:tcBorders>
            <w:hideMark/>
          </w:tcPr>
          <w:p w14:paraId="61C66653" w14:textId="77777777" w:rsidR="00EE7820" w:rsidRDefault="00EE7820">
            <w:pPr>
              <w:autoSpaceDE w:val="0"/>
              <w:snapToGrid w:val="0"/>
            </w:pPr>
            <w:r>
              <w:t xml:space="preserve"> </w:t>
            </w:r>
          </w:p>
        </w:tc>
        <w:tc>
          <w:tcPr>
            <w:tcW w:w="798" w:type="pct"/>
            <w:tcBorders>
              <w:top w:val="single" w:sz="4" w:space="0" w:color="000000"/>
              <w:left w:val="single" w:sz="4" w:space="0" w:color="000000"/>
              <w:bottom w:val="single" w:sz="4" w:space="0" w:color="000000"/>
              <w:right w:val="nil"/>
            </w:tcBorders>
            <w:hideMark/>
          </w:tcPr>
          <w:p w14:paraId="13507956"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114BA366"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1DC83AA7" w14:textId="77777777" w:rsidR="00EE7820" w:rsidRDefault="00EE7820">
            <w:pPr>
              <w:autoSpaceDE w:val="0"/>
              <w:snapToGrid w:val="0"/>
            </w:pPr>
            <w:r>
              <w:t xml:space="preserve"> </w:t>
            </w:r>
          </w:p>
        </w:tc>
        <w:tc>
          <w:tcPr>
            <w:tcW w:w="267" w:type="pct"/>
            <w:tcBorders>
              <w:top w:val="single" w:sz="4" w:space="0" w:color="000000"/>
              <w:left w:val="single" w:sz="4" w:space="0" w:color="000000"/>
              <w:bottom w:val="single" w:sz="4" w:space="0" w:color="000000"/>
              <w:right w:val="nil"/>
            </w:tcBorders>
            <w:hideMark/>
          </w:tcPr>
          <w:p w14:paraId="257ECDCB" w14:textId="77777777" w:rsidR="00EE7820" w:rsidRDefault="00EE7820">
            <w:pPr>
              <w:autoSpaceDE w:val="0"/>
              <w:snapToGrid w:val="0"/>
            </w:pPr>
            <w:r>
              <w:t xml:space="preserve"> </w:t>
            </w:r>
          </w:p>
        </w:tc>
        <w:tc>
          <w:tcPr>
            <w:tcW w:w="743" w:type="pct"/>
            <w:gridSpan w:val="12"/>
            <w:tcBorders>
              <w:top w:val="single" w:sz="4" w:space="0" w:color="000000"/>
              <w:left w:val="single" w:sz="4" w:space="0" w:color="000000"/>
              <w:bottom w:val="single" w:sz="4" w:space="0" w:color="000000"/>
              <w:right w:val="single" w:sz="4" w:space="0" w:color="000000"/>
            </w:tcBorders>
            <w:hideMark/>
          </w:tcPr>
          <w:p w14:paraId="0CA9B646" w14:textId="77777777" w:rsidR="00EE7820" w:rsidRDefault="00EE7820">
            <w:pPr>
              <w:autoSpaceDE w:val="0"/>
              <w:snapToGrid w:val="0"/>
            </w:pPr>
            <w:r>
              <w:t xml:space="preserve"> </w:t>
            </w:r>
          </w:p>
        </w:tc>
      </w:tr>
      <w:tr w:rsidR="00EE7820" w14:paraId="7D5AAA6D" w14:textId="77777777" w:rsidTr="00EE7820">
        <w:tc>
          <w:tcPr>
            <w:tcW w:w="2129" w:type="pct"/>
            <w:tcBorders>
              <w:top w:val="single" w:sz="4" w:space="0" w:color="000000"/>
              <w:left w:val="single" w:sz="4" w:space="0" w:color="000000"/>
              <w:bottom w:val="single" w:sz="4" w:space="0" w:color="000000"/>
              <w:right w:val="nil"/>
            </w:tcBorders>
            <w:hideMark/>
          </w:tcPr>
          <w:p w14:paraId="683204C8" w14:textId="77777777" w:rsidR="00EE7820" w:rsidRDefault="00EE7820">
            <w:pPr>
              <w:autoSpaceDE w:val="0"/>
              <w:snapToGrid w:val="0"/>
              <w:spacing w:before="20" w:after="20"/>
              <w:ind w:left="56" w:right="56"/>
            </w:pPr>
            <w:r>
              <w:t xml:space="preserve"> 14. A család összes nettó jövedelmét csökkentő tényezők (tartásdíj összege)</w:t>
            </w:r>
          </w:p>
        </w:tc>
        <w:tc>
          <w:tcPr>
            <w:tcW w:w="532" w:type="pct"/>
            <w:tcBorders>
              <w:top w:val="single" w:sz="4" w:space="0" w:color="000000"/>
              <w:left w:val="single" w:sz="4" w:space="0" w:color="000000"/>
              <w:bottom w:val="single" w:sz="4" w:space="0" w:color="000000"/>
              <w:right w:val="nil"/>
            </w:tcBorders>
            <w:hideMark/>
          </w:tcPr>
          <w:p w14:paraId="61EE5E05" w14:textId="77777777" w:rsidR="00EE7820" w:rsidRDefault="00EE7820">
            <w:pPr>
              <w:autoSpaceDE w:val="0"/>
              <w:snapToGrid w:val="0"/>
            </w:pPr>
            <w:r>
              <w:t xml:space="preserve"> </w:t>
            </w:r>
          </w:p>
        </w:tc>
        <w:tc>
          <w:tcPr>
            <w:tcW w:w="798" w:type="pct"/>
            <w:tcBorders>
              <w:top w:val="single" w:sz="4" w:space="0" w:color="000000"/>
              <w:left w:val="single" w:sz="4" w:space="0" w:color="000000"/>
              <w:bottom w:val="single" w:sz="4" w:space="0" w:color="000000"/>
              <w:right w:val="nil"/>
            </w:tcBorders>
            <w:hideMark/>
          </w:tcPr>
          <w:p w14:paraId="1099DF34"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7A148B41"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012F33C1" w14:textId="77777777" w:rsidR="00EE7820" w:rsidRDefault="00EE7820">
            <w:pPr>
              <w:autoSpaceDE w:val="0"/>
              <w:snapToGrid w:val="0"/>
            </w:pPr>
            <w:r>
              <w:t xml:space="preserve"> </w:t>
            </w:r>
          </w:p>
        </w:tc>
        <w:tc>
          <w:tcPr>
            <w:tcW w:w="267" w:type="pct"/>
            <w:tcBorders>
              <w:top w:val="single" w:sz="4" w:space="0" w:color="000000"/>
              <w:left w:val="single" w:sz="4" w:space="0" w:color="000000"/>
              <w:bottom w:val="single" w:sz="4" w:space="0" w:color="000000"/>
              <w:right w:val="nil"/>
            </w:tcBorders>
            <w:hideMark/>
          </w:tcPr>
          <w:p w14:paraId="0AE11F66" w14:textId="77777777" w:rsidR="00EE7820" w:rsidRDefault="00EE7820">
            <w:pPr>
              <w:autoSpaceDE w:val="0"/>
              <w:snapToGrid w:val="0"/>
            </w:pPr>
            <w:r>
              <w:t xml:space="preserve"> </w:t>
            </w:r>
          </w:p>
        </w:tc>
        <w:tc>
          <w:tcPr>
            <w:tcW w:w="743" w:type="pct"/>
            <w:gridSpan w:val="12"/>
            <w:tcBorders>
              <w:top w:val="single" w:sz="4" w:space="0" w:color="000000"/>
              <w:left w:val="single" w:sz="4" w:space="0" w:color="000000"/>
              <w:bottom w:val="single" w:sz="4" w:space="0" w:color="000000"/>
              <w:right w:val="single" w:sz="4" w:space="0" w:color="000000"/>
            </w:tcBorders>
            <w:hideMark/>
          </w:tcPr>
          <w:p w14:paraId="797E4CF1" w14:textId="77777777" w:rsidR="00EE7820" w:rsidRDefault="00EE7820">
            <w:pPr>
              <w:autoSpaceDE w:val="0"/>
              <w:snapToGrid w:val="0"/>
            </w:pPr>
            <w:r>
              <w:t xml:space="preserve"> </w:t>
            </w:r>
          </w:p>
        </w:tc>
      </w:tr>
      <w:tr w:rsidR="00EE7820" w14:paraId="11CD8CE5" w14:textId="77777777" w:rsidTr="00EE7820">
        <w:trPr>
          <w:gridAfter w:val="1"/>
          <w:wAfter w:w="14" w:type="pct"/>
        </w:trPr>
        <w:tc>
          <w:tcPr>
            <w:tcW w:w="2129" w:type="pct"/>
            <w:tcBorders>
              <w:top w:val="single" w:sz="4" w:space="0" w:color="000000"/>
              <w:left w:val="nil"/>
              <w:bottom w:val="single" w:sz="4" w:space="0" w:color="000000"/>
              <w:right w:val="nil"/>
            </w:tcBorders>
            <w:hideMark/>
          </w:tcPr>
          <w:p w14:paraId="1A491D59" w14:textId="77777777" w:rsidR="00EE7820" w:rsidRDefault="00EE7820">
            <w:pPr>
              <w:autoSpaceDE w:val="0"/>
              <w:snapToGrid w:val="0"/>
            </w:pPr>
            <w:r>
              <w:t xml:space="preserve"> </w:t>
            </w:r>
          </w:p>
        </w:tc>
        <w:tc>
          <w:tcPr>
            <w:tcW w:w="532" w:type="pct"/>
            <w:tcBorders>
              <w:top w:val="single" w:sz="4" w:space="0" w:color="000000"/>
              <w:left w:val="nil"/>
              <w:bottom w:val="single" w:sz="4" w:space="0" w:color="000000"/>
              <w:right w:val="nil"/>
            </w:tcBorders>
            <w:hideMark/>
          </w:tcPr>
          <w:p w14:paraId="01F79BA7" w14:textId="77777777" w:rsidR="00EE7820" w:rsidRDefault="00EE7820">
            <w:pPr>
              <w:autoSpaceDE w:val="0"/>
              <w:snapToGrid w:val="0"/>
            </w:pPr>
            <w:r>
              <w:t xml:space="preserve"> </w:t>
            </w:r>
          </w:p>
        </w:tc>
        <w:tc>
          <w:tcPr>
            <w:tcW w:w="798" w:type="pct"/>
            <w:tcBorders>
              <w:top w:val="single" w:sz="4" w:space="0" w:color="000000"/>
              <w:left w:val="nil"/>
              <w:bottom w:val="single" w:sz="4" w:space="0" w:color="000000"/>
              <w:right w:val="nil"/>
            </w:tcBorders>
            <w:hideMark/>
          </w:tcPr>
          <w:p w14:paraId="131B119D" w14:textId="77777777" w:rsidR="00EE7820" w:rsidRDefault="00EE7820">
            <w:pPr>
              <w:autoSpaceDE w:val="0"/>
              <w:snapToGrid w:val="0"/>
            </w:pPr>
            <w:r>
              <w:t xml:space="preserve"> </w:t>
            </w:r>
          </w:p>
        </w:tc>
        <w:tc>
          <w:tcPr>
            <w:tcW w:w="266" w:type="pct"/>
            <w:tcBorders>
              <w:top w:val="single" w:sz="4" w:space="0" w:color="000000"/>
              <w:left w:val="nil"/>
              <w:bottom w:val="single" w:sz="4" w:space="0" w:color="000000"/>
              <w:right w:val="nil"/>
            </w:tcBorders>
            <w:hideMark/>
          </w:tcPr>
          <w:p w14:paraId="107F7381" w14:textId="77777777" w:rsidR="00EE7820" w:rsidRDefault="00EE7820">
            <w:pPr>
              <w:autoSpaceDE w:val="0"/>
              <w:snapToGrid w:val="0"/>
            </w:pPr>
            <w:r>
              <w:t xml:space="preserve"> </w:t>
            </w:r>
          </w:p>
        </w:tc>
        <w:tc>
          <w:tcPr>
            <w:tcW w:w="266" w:type="pct"/>
            <w:tcBorders>
              <w:top w:val="single" w:sz="4" w:space="0" w:color="000000"/>
              <w:left w:val="nil"/>
              <w:bottom w:val="single" w:sz="4" w:space="0" w:color="000000"/>
              <w:right w:val="nil"/>
            </w:tcBorders>
            <w:hideMark/>
          </w:tcPr>
          <w:p w14:paraId="047EE094" w14:textId="77777777" w:rsidR="00EE7820" w:rsidRDefault="00EE7820">
            <w:pPr>
              <w:autoSpaceDE w:val="0"/>
              <w:snapToGrid w:val="0"/>
            </w:pPr>
            <w:r>
              <w:t xml:space="preserve"> </w:t>
            </w:r>
          </w:p>
        </w:tc>
        <w:tc>
          <w:tcPr>
            <w:tcW w:w="267" w:type="pct"/>
            <w:tcBorders>
              <w:top w:val="single" w:sz="4" w:space="0" w:color="000000"/>
              <w:left w:val="nil"/>
              <w:bottom w:val="single" w:sz="4" w:space="0" w:color="000000"/>
              <w:right w:val="nil"/>
            </w:tcBorders>
            <w:hideMark/>
          </w:tcPr>
          <w:p w14:paraId="127A3089" w14:textId="77777777" w:rsidR="00EE7820" w:rsidRDefault="00EE7820">
            <w:pPr>
              <w:autoSpaceDE w:val="0"/>
              <w:snapToGrid w:val="0"/>
            </w:pPr>
            <w:r>
              <w:t xml:space="preserve"> </w:t>
            </w:r>
          </w:p>
        </w:tc>
        <w:tc>
          <w:tcPr>
            <w:tcW w:w="542" w:type="pct"/>
            <w:tcBorders>
              <w:top w:val="single" w:sz="4" w:space="0" w:color="000000"/>
              <w:left w:val="nil"/>
              <w:bottom w:val="single" w:sz="4" w:space="0" w:color="000000"/>
              <w:right w:val="nil"/>
            </w:tcBorders>
            <w:hideMark/>
          </w:tcPr>
          <w:p w14:paraId="74A4B608" w14:textId="77777777" w:rsidR="00EE7820" w:rsidRDefault="00EE7820">
            <w:pPr>
              <w:autoSpaceDE w:val="0"/>
              <w:snapToGrid w:val="0"/>
            </w:pPr>
            <w:r>
              <w:t xml:space="preserve"> </w:t>
            </w:r>
          </w:p>
        </w:tc>
        <w:tc>
          <w:tcPr>
            <w:tcW w:w="19" w:type="pct"/>
          </w:tcPr>
          <w:p w14:paraId="6DE84EEF" w14:textId="77777777" w:rsidR="00EE7820" w:rsidRDefault="00EE7820">
            <w:pPr>
              <w:snapToGrid w:val="0"/>
            </w:pPr>
          </w:p>
        </w:tc>
        <w:tc>
          <w:tcPr>
            <w:tcW w:w="19" w:type="pct"/>
          </w:tcPr>
          <w:p w14:paraId="042914BF" w14:textId="77777777" w:rsidR="00EE7820" w:rsidRDefault="00EE7820">
            <w:pPr>
              <w:snapToGrid w:val="0"/>
            </w:pPr>
          </w:p>
        </w:tc>
        <w:tc>
          <w:tcPr>
            <w:tcW w:w="19" w:type="pct"/>
          </w:tcPr>
          <w:p w14:paraId="370DA8D9" w14:textId="77777777" w:rsidR="00EE7820" w:rsidRDefault="00EE7820">
            <w:pPr>
              <w:snapToGrid w:val="0"/>
            </w:pPr>
          </w:p>
        </w:tc>
        <w:tc>
          <w:tcPr>
            <w:tcW w:w="19" w:type="pct"/>
          </w:tcPr>
          <w:p w14:paraId="22134EEC" w14:textId="77777777" w:rsidR="00EE7820" w:rsidRDefault="00EE7820">
            <w:pPr>
              <w:snapToGrid w:val="0"/>
            </w:pPr>
          </w:p>
        </w:tc>
        <w:tc>
          <w:tcPr>
            <w:tcW w:w="19" w:type="pct"/>
          </w:tcPr>
          <w:p w14:paraId="59C76F27" w14:textId="77777777" w:rsidR="00EE7820" w:rsidRDefault="00EE7820">
            <w:pPr>
              <w:snapToGrid w:val="0"/>
            </w:pPr>
          </w:p>
        </w:tc>
        <w:tc>
          <w:tcPr>
            <w:tcW w:w="19" w:type="pct"/>
          </w:tcPr>
          <w:p w14:paraId="53000694" w14:textId="77777777" w:rsidR="00EE7820" w:rsidRDefault="00EE7820">
            <w:pPr>
              <w:snapToGrid w:val="0"/>
            </w:pPr>
          </w:p>
        </w:tc>
        <w:tc>
          <w:tcPr>
            <w:tcW w:w="19" w:type="pct"/>
          </w:tcPr>
          <w:p w14:paraId="43094CAF" w14:textId="77777777" w:rsidR="00EE7820" w:rsidRDefault="00EE7820">
            <w:pPr>
              <w:snapToGrid w:val="0"/>
            </w:pPr>
          </w:p>
        </w:tc>
        <w:tc>
          <w:tcPr>
            <w:tcW w:w="19" w:type="pct"/>
          </w:tcPr>
          <w:p w14:paraId="56CFA526" w14:textId="77777777" w:rsidR="00EE7820" w:rsidRDefault="00EE7820">
            <w:pPr>
              <w:snapToGrid w:val="0"/>
            </w:pPr>
          </w:p>
        </w:tc>
        <w:tc>
          <w:tcPr>
            <w:tcW w:w="19" w:type="pct"/>
          </w:tcPr>
          <w:p w14:paraId="76FF78E5" w14:textId="77777777" w:rsidR="00EE7820" w:rsidRDefault="00EE7820">
            <w:pPr>
              <w:snapToGrid w:val="0"/>
            </w:pPr>
          </w:p>
        </w:tc>
        <w:tc>
          <w:tcPr>
            <w:tcW w:w="19" w:type="pct"/>
          </w:tcPr>
          <w:p w14:paraId="41CDDE14" w14:textId="77777777" w:rsidR="00EE7820" w:rsidRDefault="00EE7820">
            <w:pPr>
              <w:snapToGrid w:val="0"/>
            </w:pPr>
          </w:p>
        </w:tc>
      </w:tr>
      <w:tr w:rsidR="00EE7820" w14:paraId="7BAEA734" w14:textId="77777777" w:rsidTr="00EE7820">
        <w:tc>
          <w:tcPr>
            <w:tcW w:w="2129" w:type="pct"/>
            <w:tcBorders>
              <w:top w:val="single" w:sz="4" w:space="0" w:color="000000"/>
              <w:left w:val="single" w:sz="4" w:space="0" w:color="000000"/>
              <w:bottom w:val="single" w:sz="4" w:space="0" w:color="000000"/>
              <w:right w:val="nil"/>
            </w:tcBorders>
            <w:hideMark/>
          </w:tcPr>
          <w:p w14:paraId="15A2E8B0" w14:textId="77777777" w:rsidR="00EE7820" w:rsidRDefault="00EE7820">
            <w:pPr>
              <w:autoSpaceDE w:val="0"/>
              <w:snapToGrid w:val="0"/>
              <w:spacing w:before="20" w:after="20"/>
              <w:ind w:left="56" w:right="56"/>
            </w:pPr>
            <w:r>
              <w:t xml:space="preserve"> 15. </w:t>
            </w:r>
            <w:r>
              <w:rPr>
                <w:b/>
              </w:rPr>
              <w:t xml:space="preserve">AZ ÜGYINTÉZŐ TÖLTI KI! </w:t>
            </w:r>
            <w:r>
              <w:rPr>
                <w:b/>
              </w:rPr>
              <w:br/>
            </w:r>
            <w:r>
              <w:t xml:space="preserve">Önkormányzat által folyósított rendszeres pénzbeli ellátás [a szociális igazgatásról és szociális ellátásokról szóló 1993. évi III. tv. 4. § (1) </w:t>
            </w:r>
            <w:proofErr w:type="spellStart"/>
            <w:r>
              <w:t>bek</w:t>
            </w:r>
            <w:proofErr w:type="spellEnd"/>
            <w:r>
              <w:t xml:space="preserve">. </w:t>
            </w:r>
            <w:r>
              <w:rPr>
                <w:i/>
              </w:rPr>
              <w:t xml:space="preserve">i) </w:t>
            </w:r>
            <w:r>
              <w:t>pontja]</w:t>
            </w:r>
          </w:p>
        </w:tc>
        <w:tc>
          <w:tcPr>
            <w:tcW w:w="532" w:type="pct"/>
            <w:tcBorders>
              <w:top w:val="single" w:sz="4" w:space="0" w:color="000000"/>
              <w:left w:val="single" w:sz="4" w:space="0" w:color="000000"/>
              <w:bottom w:val="single" w:sz="4" w:space="0" w:color="000000"/>
              <w:right w:val="nil"/>
            </w:tcBorders>
            <w:hideMark/>
          </w:tcPr>
          <w:p w14:paraId="25C563F5" w14:textId="77777777" w:rsidR="00EE7820" w:rsidRDefault="00EE7820">
            <w:pPr>
              <w:autoSpaceDE w:val="0"/>
              <w:snapToGrid w:val="0"/>
            </w:pPr>
            <w:r>
              <w:t xml:space="preserve"> </w:t>
            </w:r>
          </w:p>
        </w:tc>
        <w:tc>
          <w:tcPr>
            <w:tcW w:w="798" w:type="pct"/>
            <w:tcBorders>
              <w:top w:val="single" w:sz="4" w:space="0" w:color="000000"/>
              <w:left w:val="single" w:sz="4" w:space="0" w:color="000000"/>
              <w:bottom w:val="single" w:sz="4" w:space="0" w:color="000000"/>
              <w:right w:val="nil"/>
            </w:tcBorders>
            <w:hideMark/>
          </w:tcPr>
          <w:p w14:paraId="20987470"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13B7BCA4" w14:textId="77777777" w:rsidR="00EE7820" w:rsidRDefault="00EE7820">
            <w:pPr>
              <w:autoSpaceDE w:val="0"/>
              <w:snapToGrid w:val="0"/>
            </w:pPr>
            <w:r>
              <w:t xml:space="preserve"> </w:t>
            </w:r>
          </w:p>
        </w:tc>
        <w:tc>
          <w:tcPr>
            <w:tcW w:w="266" w:type="pct"/>
            <w:tcBorders>
              <w:top w:val="single" w:sz="4" w:space="0" w:color="000000"/>
              <w:left w:val="single" w:sz="4" w:space="0" w:color="000000"/>
              <w:bottom w:val="single" w:sz="4" w:space="0" w:color="000000"/>
              <w:right w:val="nil"/>
            </w:tcBorders>
            <w:hideMark/>
          </w:tcPr>
          <w:p w14:paraId="0ACC8BCA" w14:textId="77777777" w:rsidR="00EE7820" w:rsidRDefault="00EE7820">
            <w:pPr>
              <w:autoSpaceDE w:val="0"/>
              <w:snapToGrid w:val="0"/>
            </w:pPr>
            <w:r>
              <w:t xml:space="preserve"> </w:t>
            </w:r>
          </w:p>
        </w:tc>
        <w:tc>
          <w:tcPr>
            <w:tcW w:w="267" w:type="pct"/>
            <w:tcBorders>
              <w:top w:val="single" w:sz="4" w:space="0" w:color="000000"/>
              <w:left w:val="single" w:sz="4" w:space="0" w:color="000000"/>
              <w:bottom w:val="single" w:sz="4" w:space="0" w:color="000000"/>
              <w:right w:val="nil"/>
            </w:tcBorders>
            <w:hideMark/>
          </w:tcPr>
          <w:p w14:paraId="641B7E4D" w14:textId="77777777" w:rsidR="00EE7820" w:rsidRDefault="00EE7820">
            <w:pPr>
              <w:autoSpaceDE w:val="0"/>
              <w:snapToGrid w:val="0"/>
            </w:pPr>
            <w:r>
              <w:t xml:space="preserve"> </w:t>
            </w:r>
          </w:p>
        </w:tc>
        <w:tc>
          <w:tcPr>
            <w:tcW w:w="743" w:type="pct"/>
            <w:gridSpan w:val="12"/>
            <w:tcBorders>
              <w:top w:val="single" w:sz="4" w:space="0" w:color="000000"/>
              <w:left w:val="single" w:sz="4" w:space="0" w:color="000000"/>
              <w:bottom w:val="single" w:sz="4" w:space="0" w:color="000000"/>
              <w:right w:val="single" w:sz="4" w:space="0" w:color="000000"/>
            </w:tcBorders>
            <w:hideMark/>
          </w:tcPr>
          <w:p w14:paraId="0DC9397A" w14:textId="77777777" w:rsidR="00EE7820" w:rsidRDefault="00EE7820">
            <w:pPr>
              <w:autoSpaceDE w:val="0"/>
              <w:snapToGrid w:val="0"/>
            </w:pPr>
            <w:r>
              <w:t xml:space="preserve"> </w:t>
            </w:r>
          </w:p>
        </w:tc>
      </w:tr>
    </w:tbl>
    <w:p w14:paraId="76516455" w14:textId="77777777" w:rsidR="00EE7820" w:rsidRDefault="00EE7820" w:rsidP="00EE7820">
      <w:pPr>
        <w:autoSpaceDE w:val="0"/>
        <w:spacing w:before="240"/>
      </w:pPr>
      <w:r>
        <w:t xml:space="preserve">Egy főre jutó havi családi nettó jövedelem </w:t>
      </w:r>
      <w:r>
        <w:rPr>
          <w:b/>
        </w:rPr>
        <w:t xml:space="preserve">(ügyintéző tölti ki): </w:t>
      </w:r>
      <w:r>
        <w:t>................................. Ft/hó.</w:t>
      </w:r>
    </w:p>
    <w:p w14:paraId="2B830731" w14:textId="77777777" w:rsidR="00EE7820" w:rsidRDefault="00EE7820" w:rsidP="00EE7820"/>
    <w:p w14:paraId="5CB7B572" w14:textId="77777777" w:rsidR="00EE7820" w:rsidRDefault="00EE7820" w:rsidP="00EE7820">
      <w:pPr>
        <w:rPr>
          <w:i/>
          <w:iCs/>
        </w:rPr>
      </w:pPr>
      <w:r>
        <w:rPr>
          <w:i/>
          <w:iCs/>
        </w:rPr>
        <w:t xml:space="preserve">Büntetőjogi felelősségem tudatában kijelentem, hogy a NYILATKOZAT-ban közölt adatok a valóságnak megfelelnek. Tudomásul veszem, hogy azok valódisága a szociális igazgatásról és szociális ellátásokról szóló 1993.évi III. </w:t>
      </w:r>
      <w:proofErr w:type="gramStart"/>
      <w:r>
        <w:rPr>
          <w:i/>
          <w:iCs/>
        </w:rPr>
        <w:t>törvény  alapján</w:t>
      </w:r>
      <w:proofErr w:type="gramEnd"/>
      <w:r>
        <w:rPr>
          <w:i/>
          <w:iCs/>
        </w:rPr>
        <w:t xml:space="preserve"> a NAV-</w:t>
      </w:r>
      <w:proofErr w:type="spellStart"/>
      <w:r>
        <w:rPr>
          <w:i/>
          <w:iCs/>
        </w:rPr>
        <w:t>nál</w:t>
      </w:r>
      <w:proofErr w:type="spellEnd"/>
      <w:r>
        <w:rPr>
          <w:i/>
          <w:iCs/>
        </w:rPr>
        <w:t xml:space="preserve"> ellenőrizhető.</w:t>
      </w:r>
    </w:p>
    <w:p w14:paraId="0EB8BDAB" w14:textId="77777777" w:rsidR="00EE7820" w:rsidRDefault="00EE7820" w:rsidP="00EE7820">
      <w:pPr>
        <w:rPr>
          <w:i/>
          <w:iCs/>
        </w:rPr>
      </w:pPr>
    </w:p>
    <w:p w14:paraId="60510822" w14:textId="77777777" w:rsidR="00EE7820" w:rsidRDefault="00EE7820" w:rsidP="00EE7820">
      <w:pPr>
        <w:rPr>
          <w:i/>
          <w:iCs/>
        </w:rPr>
      </w:pPr>
      <w:proofErr w:type="gramStart"/>
      <w:r>
        <w:rPr>
          <w:i/>
          <w:iCs/>
        </w:rPr>
        <w:t>Alulírott  hozzájárulok</w:t>
      </w:r>
      <w:proofErr w:type="gramEnd"/>
      <w:r>
        <w:rPr>
          <w:i/>
          <w:iCs/>
        </w:rPr>
        <w:t>, hogy személyi adataimat, illetve a háztartásban élők adatait a jogosultság  megállapítása és teljesítése céljából felhasználják.</w:t>
      </w:r>
    </w:p>
    <w:p w14:paraId="1FB1F757" w14:textId="77777777" w:rsidR="00EE7820" w:rsidRDefault="00EE7820" w:rsidP="00EE7820">
      <w:pPr>
        <w:rPr>
          <w:i/>
          <w:iCs/>
        </w:rPr>
      </w:pPr>
    </w:p>
    <w:p w14:paraId="096A892B" w14:textId="77777777" w:rsidR="00EE7820" w:rsidRDefault="00EE7820" w:rsidP="00EE7820"/>
    <w:p w14:paraId="571CF1D0" w14:textId="77777777" w:rsidR="00EE7820" w:rsidRDefault="00EE7820" w:rsidP="00EE7820">
      <w:proofErr w:type="gramStart"/>
      <w:r>
        <w:rPr>
          <w:i/>
          <w:iCs/>
        </w:rPr>
        <w:t>Dátum:...........................................................</w:t>
      </w:r>
      <w:proofErr w:type="gramEnd"/>
    </w:p>
    <w:p w14:paraId="0C75A570" w14:textId="77777777" w:rsidR="00EE7820" w:rsidRDefault="00EE7820" w:rsidP="00EE7820"/>
    <w:p w14:paraId="18586A3E" w14:textId="77777777" w:rsidR="00EE7820" w:rsidRDefault="00EE7820" w:rsidP="00EE7820">
      <w:pPr>
        <w:rPr>
          <w:i/>
          <w:iCs/>
        </w:rPr>
      </w:pP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t>.......................................................................</w:t>
      </w:r>
    </w:p>
    <w:p w14:paraId="12F09AFA" w14:textId="789D0432" w:rsidR="00EE7820" w:rsidRDefault="00EE7820" w:rsidP="00EE7820">
      <w:r>
        <w:rPr>
          <w:i/>
          <w:iCs/>
        </w:rPr>
        <w:tab/>
      </w:r>
      <w:r>
        <w:rPr>
          <w:i/>
          <w:iCs/>
        </w:rPr>
        <w:tab/>
      </w:r>
      <w:r>
        <w:rPr>
          <w:i/>
          <w:iCs/>
        </w:rPr>
        <w:tab/>
      </w:r>
      <w:r>
        <w:rPr>
          <w:i/>
          <w:iCs/>
        </w:rPr>
        <w:tab/>
      </w:r>
      <w:r>
        <w:rPr>
          <w:i/>
          <w:iCs/>
        </w:rPr>
        <w:tab/>
      </w:r>
      <w:r>
        <w:rPr>
          <w:i/>
          <w:iCs/>
        </w:rPr>
        <w:tab/>
      </w:r>
      <w:r>
        <w:rPr>
          <w:i/>
          <w:iCs/>
        </w:rPr>
        <w:tab/>
      </w:r>
      <w:r>
        <w:rPr>
          <w:i/>
          <w:iCs/>
        </w:rPr>
        <w:tab/>
      </w:r>
      <w:r>
        <w:t>kérelmező</w:t>
      </w:r>
    </w:p>
    <w:p w14:paraId="3376231E" w14:textId="77777777" w:rsidR="00EE7820" w:rsidRDefault="00EE7820" w:rsidP="00EE7820"/>
    <w:p w14:paraId="562DF583" w14:textId="77777777" w:rsidR="00EE7820" w:rsidRDefault="00EE7820" w:rsidP="00EE7820">
      <w:pPr>
        <w:rPr>
          <w:i/>
          <w:iCs/>
        </w:rPr>
      </w:pPr>
      <w:r>
        <w:rPr>
          <w:i/>
          <w:iCs/>
        </w:rPr>
        <w:tab/>
      </w:r>
      <w:r>
        <w:rPr>
          <w:i/>
          <w:iCs/>
        </w:rPr>
        <w:tab/>
      </w:r>
      <w:r>
        <w:rPr>
          <w:i/>
          <w:iCs/>
        </w:rPr>
        <w:tab/>
      </w:r>
      <w:r>
        <w:rPr>
          <w:i/>
          <w:iCs/>
        </w:rPr>
        <w:tab/>
        <w:t xml:space="preserve">     .......................................................................</w:t>
      </w:r>
    </w:p>
    <w:p w14:paraId="3C308499" w14:textId="77777777" w:rsidR="00EE7820" w:rsidRDefault="00EE7820" w:rsidP="00EE7820">
      <w:pPr>
        <w:rPr>
          <w:i/>
          <w:iCs/>
        </w:rPr>
      </w:pPr>
    </w:p>
    <w:p w14:paraId="2C5BAB8A" w14:textId="77777777" w:rsidR="00EE7820" w:rsidRDefault="00EE7820" w:rsidP="00EE7820">
      <w:pPr>
        <w:rPr>
          <w:i/>
          <w:iCs/>
        </w:rPr>
      </w:pPr>
      <w:r>
        <w:rPr>
          <w:i/>
          <w:iCs/>
        </w:rPr>
        <w:tab/>
      </w:r>
      <w:r>
        <w:rPr>
          <w:i/>
          <w:iCs/>
        </w:rPr>
        <w:tab/>
      </w:r>
      <w:r>
        <w:rPr>
          <w:i/>
          <w:iCs/>
        </w:rPr>
        <w:tab/>
      </w:r>
      <w:r>
        <w:rPr>
          <w:i/>
          <w:iCs/>
        </w:rPr>
        <w:tab/>
        <w:t xml:space="preserve">   .........................................................................</w:t>
      </w:r>
    </w:p>
    <w:p w14:paraId="53D08B53" w14:textId="77777777" w:rsidR="00EE7820" w:rsidRDefault="00EE7820" w:rsidP="00EE7820">
      <w:pPr>
        <w:rPr>
          <w:i/>
          <w:iCs/>
        </w:rPr>
      </w:pPr>
    </w:p>
    <w:p w14:paraId="027DBFDB" w14:textId="77777777" w:rsidR="00EE7820" w:rsidRDefault="00EE7820" w:rsidP="00EE7820">
      <w:pPr>
        <w:rPr>
          <w:i/>
          <w:iCs/>
        </w:rPr>
      </w:pPr>
      <w:r>
        <w:rPr>
          <w:i/>
          <w:iCs/>
        </w:rPr>
        <w:lastRenderedPageBreak/>
        <w:tab/>
      </w:r>
      <w:r>
        <w:rPr>
          <w:i/>
          <w:iCs/>
        </w:rPr>
        <w:tab/>
      </w:r>
      <w:r>
        <w:rPr>
          <w:i/>
          <w:iCs/>
        </w:rPr>
        <w:tab/>
      </w:r>
      <w:r>
        <w:rPr>
          <w:i/>
          <w:iCs/>
        </w:rPr>
        <w:tab/>
        <w:t xml:space="preserve">   …......................................................................</w:t>
      </w:r>
    </w:p>
    <w:p w14:paraId="2D35D9B9" w14:textId="77777777" w:rsidR="00EE7820" w:rsidRDefault="00EE7820" w:rsidP="00EE7820">
      <w:pPr>
        <w:rPr>
          <w:i/>
          <w:iCs/>
        </w:rPr>
      </w:pPr>
      <w:r>
        <w:rPr>
          <w:i/>
          <w:iCs/>
        </w:rPr>
        <w:tab/>
      </w:r>
    </w:p>
    <w:p w14:paraId="05EE6BA6" w14:textId="77777777" w:rsidR="00EE7820" w:rsidRDefault="00EE7820" w:rsidP="00EE7820">
      <w:pPr>
        <w:rPr>
          <w:i/>
          <w:iCs/>
        </w:rPr>
      </w:pPr>
      <w:r>
        <w:rPr>
          <w:i/>
          <w:iCs/>
        </w:rPr>
        <w:tab/>
      </w:r>
      <w:r>
        <w:rPr>
          <w:i/>
          <w:iCs/>
        </w:rPr>
        <w:tab/>
      </w:r>
      <w:r>
        <w:rPr>
          <w:i/>
          <w:iCs/>
        </w:rPr>
        <w:tab/>
      </w:r>
      <w:r>
        <w:rPr>
          <w:i/>
          <w:iCs/>
        </w:rPr>
        <w:tab/>
        <w:t xml:space="preserve">   …......................................................................</w:t>
      </w:r>
    </w:p>
    <w:p w14:paraId="26A476D4" w14:textId="77777777" w:rsidR="00EE7820" w:rsidRDefault="00EE7820" w:rsidP="00EE7820">
      <w:pPr>
        <w:rPr>
          <w:rFonts w:eastAsia="Times New Roman"/>
          <w:i/>
          <w:iCs/>
        </w:rPr>
      </w:pPr>
      <w:r>
        <w:rPr>
          <w:i/>
          <w:iCs/>
        </w:rPr>
        <w:tab/>
      </w:r>
      <w:r>
        <w:rPr>
          <w:i/>
          <w:iCs/>
        </w:rPr>
        <w:tab/>
      </w:r>
      <w:r>
        <w:rPr>
          <w:i/>
          <w:iCs/>
        </w:rPr>
        <w:tab/>
      </w:r>
      <w:r>
        <w:rPr>
          <w:i/>
          <w:iCs/>
        </w:rPr>
        <w:tab/>
      </w:r>
      <w:r>
        <w:t>cselekvőképes hozzátartozók aláírása</w:t>
      </w:r>
    </w:p>
    <w:p w14:paraId="163DC02E" w14:textId="77777777" w:rsidR="00EE7820" w:rsidRDefault="00EE7820" w:rsidP="00EE7820">
      <w:pPr>
        <w:autoSpaceDE w:val="0"/>
        <w:spacing w:before="240"/>
        <w:jc w:val="both"/>
        <w:rPr>
          <w:rFonts w:eastAsia="Times New Roman"/>
          <w:i/>
          <w:iCs/>
        </w:rPr>
      </w:pPr>
    </w:p>
    <w:p w14:paraId="0E6F6D59" w14:textId="3AB6EA0D" w:rsidR="00EE7820" w:rsidRDefault="00EE7820" w:rsidP="00EE7820">
      <w:pPr>
        <w:autoSpaceDE w:val="0"/>
        <w:spacing w:before="240"/>
        <w:jc w:val="both"/>
        <w:rPr>
          <w:rFonts w:ascii="Arial" w:eastAsia="Times New Roman" w:hAnsi="Arial" w:cs="Arial"/>
          <w:i/>
          <w:iCs/>
          <w:u w:val="single"/>
        </w:rPr>
      </w:pPr>
      <w:r>
        <w:rPr>
          <w:rFonts w:eastAsia="Times New Roman"/>
          <w:i/>
          <w:iCs/>
        </w:rPr>
        <w:t xml:space="preserve">A kérelemhez mellékelni </w:t>
      </w:r>
      <w:proofErr w:type="gramStart"/>
      <w:r>
        <w:rPr>
          <w:rFonts w:eastAsia="Times New Roman"/>
          <w:i/>
          <w:iCs/>
        </w:rPr>
        <w:t>kell  a</w:t>
      </w:r>
      <w:proofErr w:type="gramEnd"/>
      <w:r>
        <w:rPr>
          <w:rFonts w:eastAsia="Times New Roman"/>
          <w:i/>
          <w:iCs/>
        </w:rPr>
        <w:t xml:space="preserve"> család jövedelméről szóló összes igazolást, az eredeti temetési számlát, kórházi kezelésről szóló igazolást, tartós táppénz esetén  orvosi igazolást, háziorvos által kimutatott , gyógyszertár által beárazott gyógyszerköltségeket.</w:t>
      </w:r>
    </w:p>
    <w:p w14:paraId="63C2AA00" w14:textId="77777777" w:rsidR="00EE7820" w:rsidRDefault="00EE7820" w:rsidP="00EE7820">
      <w:pPr>
        <w:autoSpaceDE w:val="0"/>
        <w:spacing w:before="240" w:line="360" w:lineRule="auto"/>
        <w:rPr>
          <w:rFonts w:ascii="Arial" w:eastAsia="Times New Roman" w:hAnsi="Arial" w:cs="Arial"/>
          <w:i/>
          <w:iCs/>
          <w:u w:val="single"/>
        </w:rPr>
      </w:pPr>
    </w:p>
    <w:p w14:paraId="3E00A475" w14:textId="77777777" w:rsidR="00EE7820" w:rsidRDefault="00EE7820" w:rsidP="00EE7820">
      <w:pPr>
        <w:autoSpaceDE w:val="0"/>
        <w:spacing w:before="240" w:line="360" w:lineRule="auto"/>
        <w:rPr>
          <w:rFonts w:ascii="Arial" w:eastAsia="Times New Roman" w:hAnsi="Arial" w:cs="Arial"/>
          <w:i/>
          <w:iCs/>
          <w:u w:val="single"/>
        </w:rPr>
      </w:pPr>
    </w:p>
    <w:p w14:paraId="39B1E9E8" w14:textId="77777777" w:rsidR="00EE7820" w:rsidRDefault="00EE7820" w:rsidP="00EE7820">
      <w:pPr>
        <w:autoSpaceDE w:val="0"/>
        <w:spacing w:before="240" w:line="360" w:lineRule="auto"/>
        <w:rPr>
          <w:rFonts w:ascii="Arial" w:eastAsia="Times New Roman" w:hAnsi="Arial" w:cs="Arial"/>
          <w:i/>
          <w:iCs/>
          <w:u w:val="single"/>
        </w:rPr>
      </w:pPr>
    </w:p>
    <w:p w14:paraId="7967351B" w14:textId="77777777" w:rsidR="00EE7820" w:rsidRDefault="00EE7820" w:rsidP="00EE7820">
      <w:pPr>
        <w:autoSpaceDE w:val="0"/>
        <w:spacing w:before="240" w:line="360" w:lineRule="auto"/>
        <w:rPr>
          <w:rFonts w:ascii="Arial" w:eastAsia="Times New Roman" w:hAnsi="Arial" w:cs="Arial"/>
          <w:i/>
          <w:iCs/>
          <w:u w:val="single"/>
        </w:rPr>
      </w:pPr>
    </w:p>
    <w:p w14:paraId="43495429" w14:textId="77777777" w:rsidR="006B36D7" w:rsidRDefault="006B36D7"/>
    <w:sectPr w:rsidR="006B36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name w:val="WW8Num7"/>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20"/>
    <w:rsid w:val="006B36D7"/>
    <w:rsid w:val="00816DE1"/>
    <w:rsid w:val="00EE782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E2B8D"/>
  <w15:chartTrackingRefBased/>
  <w15:docId w15:val="{F482BDEC-376F-45D4-B94F-A545B66E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E7820"/>
    <w:pPr>
      <w:widowControl w:val="0"/>
      <w:suppressAutoHyphens/>
      <w:spacing w:after="0" w:line="240" w:lineRule="auto"/>
    </w:pPr>
    <w:rPr>
      <w:rFonts w:ascii="Times New Roman" w:eastAsia="Lucida Sans Unicode" w:hAnsi="Times New Roman" w:cs="Mangal"/>
      <w:kern w:val="2"/>
      <w:sz w:val="24"/>
      <w:szCs w:val="24"/>
      <w:lang w:eastAsia="hi-IN" w:bidi="hi-IN"/>
    </w:rPr>
  </w:style>
  <w:style w:type="paragraph" w:styleId="Cmsor1">
    <w:name w:val="heading 1"/>
    <w:basedOn w:val="Norml"/>
    <w:next w:val="Norml"/>
    <w:link w:val="Cmsor1Char"/>
    <w:qFormat/>
    <w:rsid w:val="00EE7820"/>
    <w:pPr>
      <w:keepNext/>
      <w:widowControl/>
      <w:numPr>
        <w:numId w:val="2"/>
      </w:numPr>
      <w:suppressAutoHyphens w:val="0"/>
      <w:jc w:val="center"/>
      <w:outlineLvl w:val="0"/>
    </w:pPr>
    <w:rPr>
      <w:rFonts w:eastAsia="Times New Roman"/>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EE7820"/>
    <w:rPr>
      <w:rFonts w:ascii="Times New Roman" w:eastAsia="Times New Roman" w:hAnsi="Times New Roman" w:cs="Mangal"/>
      <w:b/>
      <w:kern w:val="2"/>
      <w:sz w:val="24"/>
      <w:szCs w:val="24"/>
      <w:lang w:eastAsia="hi-IN" w:bidi="hi-IN"/>
    </w:rPr>
  </w:style>
  <w:style w:type="paragraph" w:customStyle="1" w:styleId="Tblzattartalom">
    <w:name w:val="Táblázattartalom"/>
    <w:basedOn w:val="Norml"/>
    <w:rsid w:val="00EE7820"/>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34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980</Words>
  <Characters>6768</Characters>
  <Application>Microsoft Office Word</Application>
  <DocSecurity>0</DocSecurity>
  <Lines>56</Lines>
  <Paragraphs>15</Paragraphs>
  <ScaleCrop>false</ScaleCrop>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jegyzo</dc:creator>
  <cp:keywords/>
  <dc:description/>
  <cp:lastModifiedBy>jegyzo</cp:lastModifiedBy>
  <cp:revision>1</cp:revision>
  <dcterms:created xsi:type="dcterms:W3CDTF">2021-05-26T10:49:00Z</dcterms:created>
  <dcterms:modified xsi:type="dcterms:W3CDTF">2021-05-26T10:50:00Z</dcterms:modified>
</cp:coreProperties>
</file>