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955A" w14:textId="77777777" w:rsidR="00F400DA" w:rsidRDefault="004D7175" w:rsidP="00F400D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0F5769">
        <w:rPr>
          <w:rFonts w:ascii="Times New Roman" w:hAnsi="Times New Roman" w:cs="Times New Roman"/>
          <w:i/>
          <w:sz w:val="24"/>
          <w:szCs w:val="24"/>
        </w:rPr>
        <w:t>melléklet</w:t>
      </w:r>
      <w:r w:rsidR="00676B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5197CC" w14:textId="77777777" w:rsidR="00676B4D" w:rsidRDefault="00676B4D" w:rsidP="00676B4D">
      <w:pPr>
        <w:jc w:val="center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TELEPÜLÉSI TÁMOGATÁS IRÁNTI KÉRELEM</w:t>
      </w:r>
    </w:p>
    <w:p w14:paraId="54393052" w14:textId="77777777" w:rsidR="00F400DA" w:rsidRDefault="00F400DA" w:rsidP="00676B4D">
      <w:pPr>
        <w:jc w:val="center"/>
        <w:rPr>
          <w:rFonts w:ascii="Garamond" w:hAnsi="Garamond"/>
          <w:b/>
          <w:caps/>
        </w:rPr>
      </w:pPr>
    </w:p>
    <w:p w14:paraId="30FF9102" w14:textId="03FFBFEC" w:rsidR="00676B4D" w:rsidRDefault="00676B4D" w:rsidP="00676B4D">
      <w:pPr>
        <w:jc w:val="center"/>
        <w:rPr>
          <w:rFonts w:ascii="Garamond" w:hAnsi="Garamond"/>
        </w:rPr>
      </w:pPr>
      <w:r>
        <w:rPr>
          <w:rFonts w:ascii="Garamond" w:hAnsi="Garamond"/>
        </w:rPr>
        <w:sym w:font="Webdings" w:char="0031"/>
      </w:r>
      <w:r>
        <w:rPr>
          <w:rFonts w:ascii="Garamond" w:hAnsi="Garamond"/>
        </w:rPr>
        <w:t xml:space="preserve"> rendkívüli </w:t>
      </w:r>
      <w:r w:rsidR="00734B49">
        <w:rPr>
          <w:rFonts w:ascii="Garamond" w:hAnsi="Garamond"/>
        </w:rPr>
        <w:t xml:space="preserve">települési </w:t>
      </w:r>
      <w:r>
        <w:rPr>
          <w:rFonts w:ascii="Garamond" w:hAnsi="Garamond"/>
        </w:rPr>
        <w:t xml:space="preserve">támogatáshoz      </w:t>
      </w:r>
      <w:r>
        <w:rPr>
          <w:rFonts w:ascii="Garamond" w:hAnsi="Garamond"/>
        </w:rPr>
        <w:sym w:font="Webdings" w:char="0031"/>
      </w:r>
      <w:r>
        <w:rPr>
          <w:rFonts w:ascii="Garamond" w:hAnsi="Garamond"/>
        </w:rPr>
        <w:t xml:space="preserve">Hozzátartozó </w:t>
      </w:r>
      <w:r w:rsidRPr="00A4552E">
        <w:rPr>
          <w:rFonts w:ascii="Garamond" w:hAnsi="Garamond"/>
          <w:b/>
        </w:rPr>
        <w:t xml:space="preserve">eltemettetéséhez </w:t>
      </w:r>
    </w:p>
    <w:p w14:paraId="576ABDAF" w14:textId="77777777" w:rsidR="00A4552E" w:rsidRDefault="00A4552E" w:rsidP="00676B4D">
      <w:pPr>
        <w:jc w:val="center"/>
        <w:rPr>
          <w:rFonts w:ascii="Garamond" w:hAnsi="Garamond"/>
        </w:rPr>
      </w:pPr>
    </w:p>
    <w:p w14:paraId="34FBD91D" w14:textId="37D925F8" w:rsidR="00676B4D" w:rsidRDefault="00676B4D" w:rsidP="00676B4D">
      <w:pPr>
        <w:jc w:val="center"/>
        <w:rPr>
          <w:rFonts w:ascii="Garamond" w:hAnsi="Garamond"/>
        </w:rPr>
      </w:pPr>
      <w:r>
        <w:rPr>
          <w:rFonts w:ascii="Garamond" w:hAnsi="Garamond"/>
        </w:rPr>
        <w:sym w:font="Webdings" w:char="0031"/>
      </w:r>
      <w:r w:rsidR="004E3C82">
        <w:rPr>
          <w:rFonts w:ascii="Garamond" w:hAnsi="Garamond"/>
          <w:b/>
        </w:rPr>
        <w:t>Kamatmentes szociális kölcsönhöz</w:t>
      </w:r>
    </w:p>
    <w:p w14:paraId="3CC4EEA6" w14:textId="77777777" w:rsidR="00676B4D" w:rsidRDefault="00676B4D" w:rsidP="00F400DA">
      <w:pPr>
        <w:ind w:firstLine="284"/>
        <w:jc w:val="center"/>
        <w:rPr>
          <w:rFonts w:ascii="Garamond" w:hAnsi="Garamond"/>
        </w:rPr>
      </w:pPr>
      <w:r>
        <w:rPr>
          <w:rFonts w:ascii="Garamond" w:hAnsi="Garamond"/>
        </w:rPr>
        <w:t>(</w:t>
      </w:r>
      <w:r>
        <w:rPr>
          <w:rFonts w:ascii="Garamond" w:hAnsi="Garamond"/>
          <w:sz w:val="20"/>
        </w:rPr>
        <w:t>Kérjük a fentiek közül X-el megjelölni a választ</w:t>
      </w:r>
      <w:r>
        <w:rPr>
          <w:rFonts w:ascii="Garamond" w:hAnsi="Garamond"/>
        </w:rPr>
        <w:t>)</w:t>
      </w:r>
    </w:p>
    <w:p w14:paraId="6A042A39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2160" behindDoc="0" locked="0" layoutInCell="0" allowOverlap="1" wp14:anchorId="17761CE9" wp14:editId="293FC57A">
                <wp:simplePos x="0" y="0"/>
                <wp:positionH relativeFrom="column">
                  <wp:posOffset>1985010</wp:posOffset>
                </wp:positionH>
                <wp:positionV relativeFrom="paragraph">
                  <wp:posOffset>46355</wp:posOffset>
                </wp:positionV>
                <wp:extent cx="4436745" cy="270510"/>
                <wp:effectExtent l="10795" t="5080" r="10160" b="10160"/>
                <wp:wrapNone/>
                <wp:docPr id="92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413A4" w14:textId="77777777" w:rsidR="00043A04" w:rsidRDefault="00043A04" w:rsidP="00A4552E">
                            <w:pPr>
                              <w:pStyle w:val="Cmsor1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Kérelmező adatai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26" type="#_x0000_t202" style="position:absolute;left:0;text-align:left;margin-left:156.3pt;margin-top:3.65pt;width:349.35pt;height:21.3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" o:allowincell="f" fillcolor="silver">
                <v:textbox>
                  <w:txbxContent>
                    <w:p w:rsidR="00043A04" w:rsidRDefault="00043A04" w:rsidP="00A4552E">
                      <w:pPr>
                        <w:pStyle w:val="Cmsor1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Kérelmező adatai</w:t>
                      </w:r>
                    </w:p>
                  </w:txbxContent>
                </v:textbox>
              </v:shape>
            </w:pict>
          </mc:Fallback>
        </mc:AlternateContent>
      </w:r>
    </w:p>
    <w:p w14:paraId="3CD4B755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4789FD90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1136" behindDoc="0" locked="0" layoutInCell="0" allowOverlap="1" wp14:anchorId="0E87A0F5" wp14:editId="04367CFF">
                <wp:simplePos x="0" y="0"/>
                <wp:positionH relativeFrom="column">
                  <wp:posOffset>205740</wp:posOffset>
                </wp:positionH>
                <wp:positionV relativeFrom="paragraph">
                  <wp:posOffset>56515</wp:posOffset>
                </wp:positionV>
                <wp:extent cx="1598930" cy="270510"/>
                <wp:effectExtent l="12700" t="5715" r="7620" b="9525"/>
                <wp:wrapNone/>
                <wp:docPr id="91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4E471" w14:textId="77777777" w:rsidR="00043A04" w:rsidRDefault="00043A04" w:rsidP="00A4552E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t>Név és leánykori név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027" type="#_x0000_t202" style="position:absolute;left:0;text-align:left;margin-left:16.2pt;margin-top:4.45pt;width:125.9pt;height:21.3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" o:allowincell="f" fillcolor="silver">
                <v:textbox>
                  <w:txbxContent>
                    <w:p w:rsidR="00043A04" w:rsidRDefault="00043A04" w:rsidP="00A4552E">
                      <w:pPr>
                        <w:rPr>
                          <w:rFonts w:ascii="Garamond" w:hAnsi="Garamond"/>
                        </w:rPr>
                      </w:pPr>
                      <w:r>
                        <w:t>Név és leánykori név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3184" behindDoc="0" locked="0" layoutInCell="0" allowOverlap="1" wp14:anchorId="3965F9A3" wp14:editId="1826A222">
                <wp:simplePos x="0" y="0"/>
                <wp:positionH relativeFrom="column">
                  <wp:posOffset>1985010</wp:posOffset>
                </wp:positionH>
                <wp:positionV relativeFrom="paragraph">
                  <wp:posOffset>56515</wp:posOffset>
                </wp:positionV>
                <wp:extent cx="4436745" cy="270510"/>
                <wp:effectExtent l="10795" t="5715" r="10160" b="9525"/>
                <wp:wrapNone/>
                <wp:docPr id="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DE6A3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28" type="#_x0000_t202" style="position:absolute;left:0;text-align:left;margin-left:156.3pt;margin-top:4.45pt;width:349.35pt;height:21.3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13D1544F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609C09C1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4208" behindDoc="0" locked="0" layoutInCell="0" allowOverlap="1" wp14:anchorId="1D26A382" wp14:editId="6E5B6BB2">
                <wp:simplePos x="0" y="0"/>
                <wp:positionH relativeFrom="column">
                  <wp:posOffset>205740</wp:posOffset>
                </wp:positionH>
                <wp:positionV relativeFrom="paragraph">
                  <wp:posOffset>66675</wp:posOffset>
                </wp:positionV>
                <wp:extent cx="1598930" cy="270510"/>
                <wp:effectExtent l="12700" t="6350" r="7620" b="8890"/>
                <wp:wrapNone/>
                <wp:docPr id="89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56CCE" w14:textId="77777777" w:rsidR="00043A04" w:rsidRDefault="00043A04" w:rsidP="00A4552E">
                            <w:r>
                              <w:t>Születési hely és idő: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029" type="#_x0000_t202" style="position:absolute;left:0;text-align:left;margin-left:16.2pt;margin-top:5.25pt;width:125.9pt;height:21.3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" o:allowincell="f" fillcolor="silver">
                <v:textbox>
                  <w:txbxContent>
                    <w:p w:rsidR="00043A04" w:rsidRDefault="00043A04" w:rsidP="00A4552E">
                      <w:r>
                        <w:t>Születési hely és idő: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5232" behindDoc="0" locked="0" layoutInCell="0" allowOverlap="1" wp14:anchorId="443F71B7" wp14:editId="50FA629B">
                <wp:simplePos x="0" y="0"/>
                <wp:positionH relativeFrom="column">
                  <wp:posOffset>1985010</wp:posOffset>
                </wp:positionH>
                <wp:positionV relativeFrom="paragraph">
                  <wp:posOffset>66675</wp:posOffset>
                </wp:positionV>
                <wp:extent cx="4436745" cy="270510"/>
                <wp:effectExtent l="10795" t="6350" r="10160" b="8890"/>
                <wp:wrapNone/>
                <wp:docPr id="88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5BF08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30" type="#_x0000_t202" style="position:absolute;left:0;text-align:left;margin-left:156.3pt;margin-top:5.25pt;width:349.35pt;height:21.3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5D2F0DA6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712B7FA7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6256" behindDoc="0" locked="0" layoutInCell="0" allowOverlap="1" wp14:anchorId="30A5A814" wp14:editId="5E2DE3F3">
                <wp:simplePos x="0" y="0"/>
                <wp:positionH relativeFrom="column">
                  <wp:posOffset>205740</wp:posOffset>
                </wp:positionH>
                <wp:positionV relativeFrom="paragraph">
                  <wp:posOffset>76835</wp:posOffset>
                </wp:positionV>
                <wp:extent cx="1598930" cy="270510"/>
                <wp:effectExtent l="12700" t="6985" r="7620" b="8255"/>
                <wp:wrapNone/>
                <wp:docPr id="8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BD8CE" w14:textId="77777777" w:rsidR="00043A04" w:rsidRDefault="00043A04" w:rsidP="00A4552E">
                            <w:r>
                              <w:t>Anyja neve: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31" type="#_x0000_t202" style="position:absolute;left:0;text-align:left;margin-left:16.2pt;margin-top:6.05pt;width:125.9pt;height:21.3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" o:allowincell="f" fillcolor="silver">
                <v:textbox>
                  <w:txbxContent>
                    <w:p w:rsidR="00043A04" w:rsidRDefault="00043A04" w:rsidP="00A4552E">
                      <w:r>
                        <w:t>Anyja neve: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7280" behindDoc="0" locked="0" layoutInCell="0" allowOverlap="1" wp14:anchorId="218ED591" wp14:editId="7FA3F1EA">
                <wp:simplePos x="0" y="0"/>
                <wp:positionH relativeFrom="column">
                  <wp:posOffset>1985010</wp:posOffset>
                </wp:positionH>
                <wp:positionV relativeFrom="paragraph">
                  <wp:posOffset>76835</wp:posOffset>
                </wp:positionV>
                <wp:extent cx="4436745" cy="270510"/>
                <wp:effectExtent l="10795" t="6985" r="10160" b="8255"/>
                <wp:wrapNone/>
                <wp:docPr id="86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EE3F8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32" type="#_x0000_t202" style="position:absolute;left:0;text-align:left;margin-left:156.3pt;margin-top:6.05pt;width:349.35pt;height:21.3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2CCD2E84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567E59BD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 wp14:anchorId="4F84A0D5" wp14:editId="2E1AEAEA">
                <wp:simplePos x="0" y="0"/>
                <wp:positionH relativeFrom="column">
                  <wp:posOffset>205740</wp:posOffset>
                </wp:positionH>
                <wp:positionV relativeFrom="paragraph">
                  <wp:posOffset>86995</wp:posOffset>
                </wp:positionV>
                <wp:extent cx="1598930" cy="270510"/>
                <wp:effectExtent l="12700" t="7620" r="7620" b="7620"/>
                <wp:wrapNone/>
                <wp:docPr id="8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C69B1" w14:textId="77777777" w:rsidR="00043A04" w:rsidRDefault="00043A04" w:rsidP="00A4552E">
                            <w:r>
                              <w:t xml:space="preserve">Családi állapota: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33" type="#_x0000_t202" style="position:absolute;left:0;text-align:left;margin-left:16.2pt;margin-top:6.85pt;width:125.9pt;height:21.3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" o:allowincell="f" fillcolor="silver">
                <v:textbox>
                  <w:txbxContent>
                    <w:p w:rsidR="00043A04" w:rsidRDefault="00043A04" w:rsidP="00A4552E">
                      <w:r>
                        <w:t xml:space="preserve">Családi állapota: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 wp14:anchorId="59B2DD30" wp14:editId="3DDC4D89">
                <wp:simplePos x="0" y="0"/>
                <wp:positionH relativeFrom="column">
                  <wp:posOffset>1985010</wp:posOffset>
                </wp:positionH>
                <wp:positionV relativeFrom="paragraph">
                  <wp:posOffset>86995</wp:posOffset>
                </wp:positionV>
                <wp:extent cx="4436745" cy="270510"/>
                <wp:effectExtent l="10795" t="7620" r="10160" b="7620"/>
                <wp:wrapNone/>
                <wp:docPr id="84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F0D61" w14:textId="77777777" w:rsidR="00043A04" w:rsidRDefault="00043A04" w:rsidP="00A4552E">
                            <w:r>
                              <w:t>hajadon      nőtlen</w:t>
                            </w:r>
                            <w:r>
                              <w:tab/>
                              <w:t>házas</w:t>
                            </w:r>
                            <w:r>
                              <w:tab/>
                              <w:t xml:space="preserve">      élettárs</w:t>
                            </w:r>
                            <w:r>
                              <w:tab/>
                              <w:t xml:space="preserve">özvegy </w:t>
                            </w:r>
                            <w:r>
                              <w:tab/>
                              <w:t>elvált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34" type="#_x0000_t202" style="position:absolute;left:0;text-align:left;margin-left:156.3pt;margin-top:6.85pt;width:349.35pt;height:21.3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" o:allowincell="f">
                <v:textbox>
                  <w:txbxContent>
                    <w:p w:rsidR="00043A04" w:rsidRDefault="00043A04" w:rsidP="00A4552E">
                      <w:r>
                        <w:t>hajadon      nőtlen</w:t>
                      </w:r>
                      <w:r>
                        <w:tab/>
                        <w:t>házas</w:t>
                      </w:r>
                      <w:r>
                        <w:tab/>
                        <w:t xml:space="preserve">      élettárs</w:t>
                      </w:r>
                      <w:r>
                        <w:tab/>
                        <w:t xml:space="preserve">özvegy </w:t>
                      </w:r>
                      <w:r>
                        <w:tab/>
                        <w:t>elvált</w:t>
                      </w:r>
                    </w:p>
                  </w:txbxContent>
                </v:textbox>
              </v:shape>
            </w:pict>
          </mc:Fallback>
        </mc:AlternateContent>
      </w:r>
    </w:p>
    <w:p w14:paraId="4845950E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30741B6B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 wp14:anchorId="4797451B" wp14:editId="1142E977">
                <wp:simplePos x="0" y="0"/>
                <wp:positionH relativeFrom="column">
                  <wp:posOffset>205740</wp:posOffset>
                </wp:positionH>
                <wp:positionV relativeFrom="paragraph">
                  <wp:posOffset>97155</wp:posOffset>
                </wp:positionV>
                <wp:extent cx="1598930" cy="270510"/>
                <wp:effectExtent l="12700" t="8255" r="7620" b="6985"/>
                <wp:wrapNone/>
                <wp:docPr id="8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BCA72" w14:textId="77777777" w:rsidR="00043A04" w:rsidRPr="00A23E59" w:rsidRDefault="00043A04" w:rsidP="00A4552E">
                            <w:pPr>
                              <w:rPr>
                                <w:sz w:val="20"/>
                              </w:rPr>
                            </w:pPr>
                            <w:r w:rsidRPr="00A23E59">
                              <w:rPr>
                                <w:sz w:val="20"/>
                              </w:rPr>
                              <w:t>Lakóhely/Tartózkodási hel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 w:rsidRPr="00A23E59"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35" type="#_x0000_t202" style="position:absolute;left:0;text-align:left;margin-left:16.2pt;margin-top:7.65pt;width:125.9pt;height:21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" o:allowincell="f" fillcolor="silver">
                <v:textbox>
                  <w:txbxContent>
                    <w:p w:rsidR="00043A04" w:rsidRPr="00A23E59" w:rsidRDefault="00043A04" w:rsidP="00A4552E">
                      <w:pPr>
                        <w:rPr>
                          <w:sz w:val="20"/>
                        </w:rPr>
                      </w:pPr>
                      <w:r w:rsidRPr="00A23E59">
                        <w:rPr>
                          <w:sz w:val="20"/>
                        </w:rPr>
                        <w:t>Lakóhely/Tartózkodási hel</w:t>
                      </w:r>
                      <w:r>
                        <w:rPr>
                          <w:sz w:val="20"/>
                        </w:rPr>
                        <w:t>y</w:t>
                      </w:r>
                      <w:r w:rsidRPr="00A23E59">
                        <w:rPr>
                          <w:sz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 wp14:anchorId="4F0326BD" wp14:editId="46F1F674">
                <wp:simplePos x="0" y="0"/>
                <wp:positionH relativeFrom="column">
                  <wp:posOffset>1985010</wp:posOffset>
                </wp:positionH>
                <wp:positionV relativeFrom="paragraph">
                  <wp:posOffset>97155</wp:posOffset>
                </wp:positionV>
                <wp:extent cx="4436745" cy="270510"/>
                <wp:effectExtent l="10795" t="8255" r="10160" b="6985"/>
                <wp:wrapNone/>
                <wp:docPr id="8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76D7E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36" type="#_x0000_t202" style="position:absolute;left:0;text-align:left;margin-left:156.3pt;margin-top:7.65pt;width:349.35pt;height:21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714CAFD6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26028806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 wp14:anchorId="4B889928" wp14:editId="52686547">
                <wp:simplePos x="0" y="0"/>
                <wp:positionH relativeFrom="column">
                  <wp:posOffset>205740</wp:posOffset>
                </wp:positionH>
                <wp:positionV relativeFrom="paragraph">
                  <wp:posOffset>125730</wp:posOffset>
                </wp:positionV>
                <wp:extent cx="1598930" cy="270510"/>
                <wp:effectExtent l="12700" t="8255" r="7620" b="6985"/>
                <wp:wrapNone/>
                <wp:docPr id="81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92742" w14:textId="77777777" w:rsidR="00043A04" w:rsidRDefault="00043A04" w:rsidP="00A4552E">
                            <w:r>
                              <w:t>Telefon 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037" type="#_x0000_t202" style="position:absolute;left:0;text-align:left;margin-left:16.2pt;margin-top:9.9pt;width:125.9pt;height:21.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" o:allowincell="f" fillcolor="silver">
                <v:textbox>
                  <w:txbxContent>
                    <w:p w:rsidR="00043A04" w:rsidRDefault="00043A04" w:rsidP="00A4552E">
                      <w:r>
                        <w:t>Telefon szám: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0A023528" wp14:editId="11BDE346">
                <wp:simplePos x="0" y="0"/>
                <wp:positionH relativeFrom="column">
                  <wp:posOffset>1985010</wp:posOffset>
                </wp:positionH>
                <wp:positionV relativeFrom="paragraph">
                  <wp:posOffset>125730</wp:posOffset>
                </wp:positionV>
                <wp:extent cx="4436745" cy="270510"/>
                <wp:effectExtent l="10795" t="8255" r="10160" b="6985"/>
                <wp:wrapNone/>
                <wp:docPr id="8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D77F4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38" type="#_x0000_t202" style="position:absolute;left:0;text-align:left;margin-left:156.3pt;margin-top:9.9pt;width:349.35pt;height:21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4A291B95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2613EEF5" w14:textId="77777777" w:rsidR="00A4552E" w:rsidRPr="00E85A1C" w:rsidRDefault="009E797B" w:rsidP="00F400DA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3CC4C08F" wp14:editId="631BF667">
                <wp:simplePos x="0" y="0"/>
                <wp:positionH relativeFrom="column">
                  <wp:posOffset>205740</wp:posOffset>
                </wp:positionH>
                <wp:positionV relativeFrom="paragraph">
                  <wp:posOffset>138430</wp:posOffset>
                </wp:positionV>
                <wp:extent cx="1598930" cy="270510"/>
                <wp:effectExtent l="12700" t="11430" r="7620" b="13335"/>
                <wp:wrapNone/>
                <wp:docPr id="79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79A22" w14:textId="77777777" w:rsidR="00043A04" w:rsidRDefault="00043A04" w:rsidP="00A4552E">
                            <w:r>
                              <w:t>TAJ 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39" type="#_x0000_t202" style="position:absolute;left:0;text-align:left;margin-left:16.2pt;margin-top:10.9pt;width:125.9pt;height:21.3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" o:allowincell="f" fillcolor="silver">
                <v:textbox>
                  <w:txbxContent>
                    <w:p w:rsidR="00043A04" w:rsidRDefault="00043A04" w:rsidP="00A4552E">
                      <w:r>
                        <w:t>TAJ szám: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42C8C00F" wp14:editId="2A7CD5D8">
                <wp:simplePos x="0" y="0"/>
                <wp:positionH relativeFrom="column">
                  <wp:posOffset>1985010</wp:posOffset>
                </wp:positionH>
                <wp:positionV relativeFrom="paragraph">
                  <wp:posOffset>138430</wp:posOffset>
                </wp:positionV>
                <wp:extent cx="4436745" cy="270510"/>
                <wp:effectExtent l="10795" t="11430" r="10160" b="13335"/>
                <wp:wrapNone/>
                <wp:docPr id="78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E5596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40" type="#_x0000_t202" style="position:absolute;left:0;text-align:left;margin-left:156.3pt;margin-top:10.9pt;width:349.35pt;height:21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65C2FFF3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04E1EA0B" w14:textId="77777777" w:rsidR="00A4552E" w:rsidRPr="00E85A1C" w:rsidRDefault="00A4552E" w:rsidP="00F400DA">
      <w:pPr>
        <w:ind w:left="426"/>
        <w:jc w:val="center"/>
        <w:rPr>
          <w:rFonts w:ascii="Garamond" w:hAnsi="Garamond"/>
          <w:noProof/>
        </w:rPr>
      </w:pPr>
    </w:p>
    <w:p w14:paraId="69DC5686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12248382" wp14:editId="1DD5C302">
                <wp:simplePos x="0" y="0"/>
                <wp:positionH relativeFrom="column">
                  <wp:posOffset>1533525</wp:posOffset>
                </wp:positionH>
                <wp:positionV relativeFrom="paragraph">
                  <wp:posOffset>-7620</wp:posOffset>
                </wp:positionV>
                <wp:extent cx="3529965" cy="360680"/>
                <wp:effectExtent l="6985" t="13335" r="6350" b="6985"/>
                <wp:wrapNone/>
                <wp:docPr id="77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A14ED" w14:textId="77777777" w:rsidR="00043A04" w:rsidRDefault="00043A04" w:rsidP="00A4552E">
                            <w:pPr>
                              <w:pStyle w:val="Cmsor1"/>
                            </w:pPr>
                            <w:r>
                              <w:t>JÖVEDELEMNYILATKOZAT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41" type="#_x0000_t202" style="position:absolute;margin-left:120.75pt;margin-top:-.6pt;width:277.95pt;height:28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" o:allowincell="f" fillcolor="silver">
                <v:textbox>
                  <w:txbxContent>
                    <w:p w:rsidR="00043A04" w:rsidRDefault="00043A04" w:rsidP="00A4552E">
                      <w:pPr>
                        <w:pStyle w:val="Cmsor1"/>
                      </w:pPr>
                      <w:r>
                        <w:t>JÖVEDELEMNYILATKOZAT</w:t>
                      </w:r>
                    </w:p>
                  </w:txbxContent>
                </v:textbox>
              </v:shape>
            </w:pict>
          </mc:Fallback>
        </mc:AlternateContent>
      </w:r>
    </w:p>
    <w:p w14:paraId="44F04B2A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51806718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45FFDF95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2CA6E0B8" wp14:editId="1907C724">
                <wp:simplePos x="0" y="0"/>
                <wp:positionH relativeFrom="column">
                  <wp:posOffset>235585</wp:posOffset>
                </wp:positionH>
                <wp:positionV relativeFrom="paragraph">
                  <wp:posOffset>19050</wp:posOffset>
                </wp:positionV>
                <wp:extent cx="2289810" cy="270510"/>
                <wp:effectExtent l="13970" t="6350" r="10795" b="8890"/>
                <wp:wrapNone/>
                <wp:docPr id="76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F23A9" w14:textId="77777777" w:rsidR="00043A04" w:rsidRDefault="00043A04" w:rsidP="00A4552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Jövedelem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típusa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42" type="#_x0000_t202" style="position:absolute;margin-left:18.55pt;margin-top:1.5pt;width:180.3pt;height:21.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" o:allowincell="f" fillcolor="silver">
                <v:textbox>
                  <w:txbxContent>
                    <w:p w:rsidR="00043A04" w:rsidRDefault="00043A04" w:rsidP="00A4552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Jövedelem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típusa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A6F70D1" wp14:editId="0047D95F">
                <wp:simplePos x="0" y="0"/>
                <wp:positionH relativeFrom="column">
                  <wp:posOffset>5564505</wp:posOffset>
                </wp:positionH>
                <wp:positionV relativeFrom="paragraph">
                  <wp:posOffset>19050</wp:posOffset>
                </wp:positionV>
                <wp:extent cx="901700" cy="252730"/>
                <wp:effectExtent l="8890" t="6350" r="13335" b="7620"/>
                <wp:wrapNone/>
                <wp:docPr id="75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527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D189B" w14:textId="77777777" w:rsidR="00043A04" w:rsidRDefault="00043A04" w:rsidP="00A4552E">
                            <w:pPr>
                              <w:pStyle w:val="Cmsor2"/>
                            </w:pPr>
                            <w:r>
                              <w:t>Összesen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043" type="#_x0000_t202" style="position:absolute;margin-left:438.15pt;margin-top:1.5pt;width:71pt;height:19.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" fillcolor="silver">
                <v:textbox>
                  <w:txbxContent>
                    <w:p w:rsidR="00043A04" w:rsidRDefault="00043A04" w:rsidP="00A4552E">
                      <w:pPr>
                        <w:pStyle w:val="Cmsor2"/>
                      </w:pPr>
                      <w:r>
                        <w:t>Összesen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5F6AC403" wp14:editId="1DEE9144">
                <wp:simplePos x="0" y="0"/>
                <wp:positionH relativeFrom="column">
                  <wp:posOffset>3607435</wp:posOffset>
                </wp:positionH>
                <wp:positionV relativeFrom="paragraph">
                  <wp:posOffset>19050</wp:posOffset>
                </wp:positionV>
                <wp:extent cx="1913255" cy="270510"/>
                <wp:effectExtent l="13970" t="6350" r="6350" b="8890"/>
                <wp:wrapNone/>
                <wp:docPr id="74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1E1CF" w14:textId="77777777" w:rsidR="00043A04" w:rsidRDefault="00043A04" w:rsidP="00A4552E">
                            <w:pPr>
                              <w:pStyle w:val="Cmsor1"/>
                            </w:pPr>
                            <w:r>
                              <w:t>Közeli hozzátartozók jövedelme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44" type="#_x0000_t202" style="position:absolute;margin-left:284.05pt;margin-top:1.5pt;width:150.65pt;height:21.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" o:allowincell="f" fillcolor="silver">
                <v:textbox>
                  <w:txbxContent>
                    <w:p w:rsidR="00043A04" w:rsidRDefault="00043A04" w:rsidP="00A4552E">
                      <w:pPr>
                        <w:pStyle w:val="Cmsor1"/>
                      </w:pPr>
                      <w:r>
                        <w:t>Közeli hozzátartozók jövedelme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6447AE53" wp14:editId="2CF79114">
                <wp:simplePos x="0" y="0"/>
                <wp:positionH relativeFrom="column">
                  <wp:posOffset>2615565</wp:posOffset>
                </wp:positionH>
                <wp:positionV relativeFrom="paragraph">
                  <wp:posOffset>19050</wp:posOffset>
                </wp:positionV>
                <wp:extent cx="901700" cy="270510"/>
                <wp:effectExtent l="12700" t="6350" r="9525" b="8890"/>
                <wp:wrapNone/>
                <wp:docPr id="73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44B2" w14:textId="77777777" w:rsidR="00043A04" w:rsidRDefault="00043A04" w:rsidP="00A4552E">
                            <w:r>
                              <w:rPr>
                                <w:b/>
                              </w:rPr>
                              <w:t>kérelmező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45" type="#_x0000_t202" style="position:absolute;margin-left:205.95pt;margin-top:1.5pt;width:71pt;height:21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" o:allowincell="f" fillcolor="silver">
                <v:textbox>
                  <w:txbxContent>
                    <w:p w:rsidR="00043A04" w:rsidRDefault="00043A04" w:rsidP="00A4552E">
                      <w:r>
                        <w:rPr>
                          <w:b/>
                        </w:rPr>
                        <w:t>kérelmező</w:t>
                      </w:r>
                    </w:p>
                  </w:txbxContent>
                </v:textbox>
              </v:shape>
            </w:pict>
          </mc:Fallback>
        </mc:AlternateContent>
      </w:r>
    </w:p>
    <w:p w14:paraId="04312522" w14:textId="77777777" w:rsidR="00A4552E" w:rsidRPr="00E85A1C" w:rsidRDefault="00A4552E" w:rsidP="00F400DA">
      <w:pPr>
        <w:rPr>
          <w:rFonts w:ascii="Garamond" w:hAnsi="Garamond"/>
          <w:noProof/>
        </w:rPr>
      </w:pPr>
      <w:r w:rsidRPr="00E85A1C">
        <w:rPr>
          <w:rFonts w:ascii="Garamond" w:hAnsi="Garamond"/>
          <w:noProof/>
        </w:rPr>
        <w:t xml:space="preserve">                                                                                               </w:t>
      </w:r>
    </w:p>
    <w:p w14:paraId="6C6A4032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30856776" wp14:editId="08DEE061">
                <wp:simplePos x="0" y="0"/>
                <wp:positionH relativeFrom="column">
                  <wp:posOffset>235585</wp:posOffset>
                </wp:positionH>
                <wp:positionV relativeFrom="paragraph">
                  <wp:posOffset>36830</wp:posOffset>
                </wp:positionV>
                <wp:extent cx="2289810" cy="360680"/>
                <wp:effectExtent l="13970" t="5080" r="10795" b="5715"/>
                <wp:wrapNone/>
                <wp:docPr id="72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26404" w14:textId="77777777" w:rsidR="00043A04" w:rsidRPr="00F37659" w:rsidRDefault="00043A04" w:rsidP="00A4552E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F37659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Munkaviszonyból, munkavégzésre irányuló egyéb</w:t>
                            </w:r>
                          </w:p>
                          <w:p w14:paraId="0633D35C" w14:textId="77777777" w:rsidR="00043A04" w:rsidRPr="00F37659" w:rsidRDefault="00043A04" w:rsidP="00A4552E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F37659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jogviszonyból származó jövedelem és táppénz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46" type="#_x0000_t202" style="position:absolute;margin-left:18.55pt;margin-top:2.9pt;width:180.3pt;height:28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" o:allowincell="f">
                <v:textbox>
                  <w:txbxContent>
                    <w:p w:rsidR="00043A04" w:rsidRPr="00F37659" w:rsidRDefault="00043A04" w:rsidP="00A4552E">
                      <w:pPr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F37659">
                        <w:rPr>
                          <w:rFonts w:ascii="Garamond" w:hAnsi="Garamond"/>
                          <w:sz w:val="16"/>
                          <w:szCs w:val="16"/>
                        </w:rPr>
                        <w:t>Munkaviszonyból, munkavégzésre irányuló egyéb</w:t>
                      </w:r>
                    </w:p>
                    <w:p w:rsidR="00043A04" w:rsidRPr="00F37659" w:rsidRDefault="00043A04" w:rsidP="00A4552E">
                      <w:pPr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F37659">
                        <w:rPr>
                          <w:rFonts w:ascii="Garamond" w:hAnsi="Garamond"/>
                          <w:sz w:val="16"/>
                          <w:szCs w:val="16"/>
                        </w:rPr>
                        <w:t>jogviszonyból származó jövedelem és táppénz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95299CA" wp14:editId="20E2CF33">
                <wp:simplePos x="0" y="0"/>
                <wp:positionH relativeFrom="column">
                  <wp:posOffset>5564505</wp:posOffset>
                </wp:positionH>
                <wp:positionV relativeFrom="paragraph">
                  <wp:posOffset>20320</wp:posOffset>
                </wp:positionV>
                <wp:extent cx="901700" cy="360680"/>
                <wp:effectExtent l="8890" t="7620" r="13335" b="12700"/>
                <wp:wrapNone/>
                <wp:docPr id="71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BFE28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47" type="#_x0000_t202" style="position:absolute;margin-left:438.15pt;margin-top:1.6pt;width:71pt;height:28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383391D3" wp14:editId="2D6E0B45">
                <wp:simplePos x="0" y="0"/>
                <wp:positionH relativeFrom="column">
                  <wp:posOffset>4599305</wp:posOffset>
                </wp:positionH>
                <wp:positionV relativeFrom="paragraph">
                  <wp:posOffset>36830</wp:posOffset>
                </wp:positionV>
                <wp:extent cx="901700" cy="360680"/>
                <wp:effectExtent l="5715" t="5080" r="6985" b="5715"/>
                <wp:wrapNone/>
                <wp:docPr id="70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0A269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48" type="#_x0000_t202" style="position:absolute;margin-left:362.15pt;margin-top:2.9pt;width:71pt;height:28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71B311B5" wp14:editId="7DBB3D11">
                <wp:simplePos x="0" y="0"/>
                <wp:positionH relativeFrom="column">
                  <wp:posOffset>3607435</wp:posOffset>
                </wp:positionH>
                <wp:positionV relativeFrom="paragraph">
                  <wp:posOffset>36830</wp:posOffset>
                </wp:positionV>
                <wp:extent cx="901700" cy="360680"/>
                <wp:effectExtent l="13970" t="5080" r="8255" b="5715"/>
                <wp:wrapNone/>
                <wp:docPr id="69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8B153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49" type="#_x0000_t202" style="position:absolute;margin-left:284.05pt;margin-top:2.9pt;width:71pt;height:28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 wp14:anchorId="1322C02C" wp14:editId="3733095D">
                <wp:simplePos x="0" y="0"/>
                <wp:positionH relativeFrom="column">
                  <wp:posOffset>2615565</wp:posOffset>
                </wp:positionH>
                <wp:positionV relativeFrom="paragraph">
                  <wp:posOffset>36830</wp:posOffset>
                </wp:positionV>
                <wp:extent cx="901700" cy="360680"/>
                <wp:effectExtent l="12700" t="5080" r="9525" b="5715"/>
                <wp:wrapNone/>
                <wp:docPr id="68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2BF90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50" type="#_x0000_t202" style="position:absolute;margin-left:205.95pt;margin-top:2.9pt;width:71pt;height:28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432DBCDE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4CB3707B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3BFB0329" wp14:editId="27B51596">
                <wp:simplePos x="0" y="0"/>
                <wp:positionH relativeFrom="column">
                  <wp:posOffset>235585</wp:posOffset>
                </wp:positionH>
                <wp:positionV relativeFrom="paragraph">
                  <wp:posOffset>144780</wp:posOffset>
                </wp:positionV>
                <wp:extent cx="2289810" cy="360680"/>
                <wp:effectExtent l="13970" t="8255" r="10795" b="12065"/>
                <wp:wrapNone/>
                <wp:docPr id="67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0C785" w14:textId="77777777"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Társas és egyéni vállalkozásból származó jövedelem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51" type="#_x0000_t202" style="position:absolute;margin-left:18.55pt;margin-top:11.4pt;width:180.3pt;height:28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Társas és egyéni vállalkozásból származó jövedelem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9DF3A" wp14:editId="3AC595B4">
                <wp:simplePos x="0" y="0"/>
                <wp:positionH relativeFrom="column">
                  <wp:posOffset>5574030</wp:posOffset>
                </wp:positionH>
                <wp:positionV relativeFrom="paragraph">
                  <wp:posOffset>134620</wp:posOffset>
                </wp:positionV>
                <wp:extent cx="901700" cy="360680"/>
                <wp:effectExtent l="8890" t="7620" r="13335" b="12700"/>
                <wp:wrapNone/>
                <wp:docPr id="6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F5F35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6" o:spid="_x0000_s1052" type="#_x0000_t202" style="position:absolute;margin-left:438.9pt;margin-top:10.6pt;width:71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490CE7DE" wp14:editId="0F280273">
                <wp:simplePos x="0" y="0"/>
                <wp:positionH relativeFrom="column">
                  <wp:posOffset>4599305</wp:posOffset>
                </wp:positionH>
                <wp:positionV relativeFrom="paragraph">
                  <wp:posOffset>144780</wp:posOffset>
                </wp:positionV>
                <wp:extent cx="901700" cy="360680"/>
                <wp:effectExtent l="5715" t="8255" r="6985" b="12065"/>
                <wp:wrapNone/>
                <wp:docPr id="6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F832D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053" type="#_x0000_t202" style="position:absolute;margin-left:362.15pt;margin-top:11.4pt;width:71pt;height:28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0CF29E3E" wp14:editId="52AD674C">
                <wp:simplePos x="0" y="0"/>
                <wp:positionH relativeFrom="column">
                  <wp:posOffset>3607435</wp:posOffset>
                </wp:positionH>
                <wp:positionV relativeFrom="paragraph">
                  <wp:posOffset>144780</wp:posOffset>
                </wp:positionV>
                <wp:extent cx="901700" cy="360680"/>
                <wp:effectExtent l="13970" t="8255" r="8255" b="12065"/>
                <wp:wrapNone/>
                <wp:docPr id="64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D3B87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054" type="#_x0000_t202" style="position:absolute;margin-left:284.05pt;margin-top:11.4pt;width:71pt;height:28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61609FFB" wp14:editId="52E64410">
                <wp:simplePos x="0" y="0"/>
                <wp:positionH relativeFrom="column">
                  <wp:posOffset>2615565</wp:posOffset>
                </wp:positionH>
                <wp:positionV relativeFrom="paragraph">
                  <wp:posOffset>144780</wp:posOffset>
                </wp:positionV>
                <wp:extent cx="901700" cy="360680"/>
                <wp:effectExtent l="12700" t="8255" r="9525" b="12065"/>
                <wp:wrapNone/>
                <wp:docPr id="6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07344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55" type="#_x0000_t202" style="position:absolute;margin-left:205.95pt;margin-top:11.4pt;width:71pt;height:28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1AEF04BD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5E958945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29C00844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DF885" wp14:editId="06C3F6F0">
                <wp:simplePos x="0" y="0"/>
                <wp:positionH relativeFrom="column">
                  <wp:posOffset>5564505</wp:posOffset>
                </wp:positionH>
                <wp:positionV relativeFrom="paragraph">
                  <wp:posOffset>81280</wp:posOffset>
                </wp:positionV>
                <wp:extent cx="901700" cy="360680"/>
                <wp:effectExtent l="8890" t="6985" r="13335" b="13335"/>
                <wp:wrapNone/>
                <wp:docPr id="62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79942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056" type="#_x0000_t202" style="position:absolute;margin-left:438.15pt;margin-top:6.4pt;width:71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26E508E4" wp14:editId="3B92D30B">
                <wp:simplePos x="0" y="0"/>
                <wp:positionH relativeFrom="column">
                  <wp:posOffset>235585</wp:posOffset>
                </wp:positionH>
                <wp:positionV relativeFrom="paragraph">
                  <wp:posOffset>81280</wp:posOffset>
                </wp:positionV>
                <wp:extent cx="2289810" cy="360680"/>
                <wp:effectExtent l="13970" t="6985" r="10795" b="13335"/>
                <wp:wrapNone/>
                <wp:docPr id="61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1D7F" w14:textId="77777777"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Ingatlan, ingó vagyontárgyak értékesítéséből, vagyon jog átruházásából származó jövedelem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057" type="#_x0000_t202" style="position:absolute;margin-left:18.55pt;margin-top:6.4pt;width:180.3pt;height:28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Ingatlan, ingó vagyontárgyak értékesítéséből, vagyon jog átruházásából származó jövedelem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0AB71A07" wp14:editId="2D6E2788">
                <wp:simplePos x="0" y="0"/>
                <wp:positionH relativeFrom="column">
                  <wp:posOffset>4599305</wp:posOffset>
                </wp:positionH>
                <wp:positionV relativeFrom="paragraph">
                  <wp:posOffset>81280</wp:posOffset>
                </wp:positionV>
                <wp:extent cx="901700" cy="360680"/>
                <wp:effectExtent l="5715" t="6985" r="6985" b="13335"/>
                <wp:wrapNone/>
                <wp:docPr id="60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8C949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058" type="#_x0000_t202" style="position:absolute;margin-left:362.15pt;margin-top:6.4pt;width:71pt;height:28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75EF4D97" wp14:editId="78809B1B">
                <wp:simplePos x="0" y="0"/>
                <wp:positionH relativeFrom="column">
                  <wp:posOffset>3607435</wp:posOffset>
                </wp:positionH>
                <wp:positionV relativeFrom="paragraph">
                  <wp:posOffset>81280</wp:posOffset>
                </wp:positionV>
                <wp:extent cx="901700" cy="360680"/>
                <wp:effectExtent l="13970" t="6985" r="8255" b="13335"/>
                <wp:wrapNone/>
                <wp:docPr id="59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60965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059" type="#_x0000_t202" style="position:absolute;margin-left:284.05pt;margin-top:6.4pt;width:71pt;height:28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78CB4162" wp14:editId="28984011">
                <wp:simplePos x="0" y="0"/>
                <wp:positionH relativeFrom="column">
                  <wp:posOffset>2615565</wp:posOffset>
                </wp:positionH>
                <wp:positionV relativeFrom="paragraph">
                  <wp:posOffset>81280</wp:posOffset>
                </wp:positionV>
                <wp:extent cx="901700" cy="360680"/>
                <wp:effectExtent l="12700" t="6985" r="9525" b="13335"/>
                <wp:wrapNone/>
                <wp:docPr id="58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7B732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60" type="#_x0000_t202" style="position:absolute;margin-left:205.95pt;margin-top:6.4pt;width:71pt;height:28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4709D745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5F943F3E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554B0ACF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EA291" wp14:editId="3F0F7F13">
                <wp:simplePos x="0" y="0"/>
                <wp:positionH relativeFrom="column">
                  <wp:posOffset>5564505</wp:posOffset>
                </wp:positionH>
                <wp:positionV relativeFrom="paragraph">
                  <wp:posOffset>17780</wp:posOffset>
                </wp:positionV>
                <wp:extent cx="911225" cy="353695"/>
                <wp:effectExtent l="8890" t="5080" r="13335" b="12700"/>
                <wp:wrapNone/>
                <wp:docPr id="57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3536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2881A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8" o:spid="_x0000_s1061" type="#_x0000_t202" style="position:absolute;margin-left:438.15pt;margin-top:1.4pt;width:71.75pt;height:2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08AD30B" wp14:editId="78CF3059">
                <wp:simplePos x="0" y="0"/>
                <wp:positionH relativeFrom="column">
                  <wp:posOffset>235585</wp:posOffset>
                </wp:positionH>
                <wp:positionV relativeFrom="paragraph">
                  <wp:posOffset>17780</wp:posOffset>
                </wp:positionV>
                <wp:extent cx="2289810" cy="360680"/>
                <wp:effectExtent l="13970" t="5080" r="10795" b="5715"/>
                <wp:wrapNone/>
                <wp:docPr id="56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A0000" w14:textId="77777777"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Nyugellátás, baleseti nyugellátás, egyéb nyugdíjszerű ellátások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062" type="#_x0000_t202" style="position:absolute;margin-left:18.55pt;margin-top:1.4pt;width:180.3pt;height:28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Nyugellátás, baleseti nyugellátás, egyéb nyugdíjszerű ellátások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F7EC0FD" wp14:editId="7CBE9115">
                <wp:simplePos x="0" y="0"/>
                <wp:positionH relativeFrom="column">
                  <wp:posOffset>4599305</wp:posOffset>
                </wp:positionH>
                <wp:positionV relativeFrom="paragraph">
                  <wp:posOffset>17780</wp:posOffset>
                </wp:positionV>
                <wp:extent cx="901700" cy="360680"/>
                <wp:effectExtent l="5715" t="5080" r="6985" b="5715"/>
                <wp:wrapNone/>
                <wp:docPr id="55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218E2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063" type="#_x0000_t202" style="position:absolute;margin-left:362.15pt;margin-top:1.4pt;width:71pt;height:2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TzLg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5D0D767" wp14:editId="27E45F2A">
                <wp:simplePos x="0" y="0"/>
                <wp:positionH relativeFrom="column">
                  <wp:posOffset>3607435</wp:posOffset>
                </wp:positionH>
                <wp:positionV relativeFrom="paragraph">
                  <wp:posOffset>17780</wp:posOffset>
                </wp:positionV>
                <wp:extent cx="901700" cy="360680"/>
                <wp:effectExtent l="13970" t="5080" r="8255" b="5715"/>
                <wp:wrapNone/>
                <wp:docPr id="54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44035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064" type="#_x0000_t202" style="position:absolute;margin-left:284.05pt;margin-top:1.4pt;width:71pt;height:2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7F239270" wp14:editId="12B5DE22">
                <wp:simplePos x="0" y="0"/>
                <wp:positionH relativeFrom="column">
                  <wp:posOffset>2615565</wp:posOffset>
                </wp:positionH>
                <wp:positionV relativeFrom="paragraph">
                  <wp:posOffset>17780</wp:posOffset>
                </wp:positionV>
                <wp:extent cx="901700" cy="360680"/>
                <wp:effectExtent l="12700" t="5080" r="9525" b="5715"/>
                <wp:wrapNone/>
                <wp:docPr id="53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218A2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065" type="#_x0000_t202" style="position:absolute;margin-left:205.95pt;margin-top:1.4pt;width:71pt;height:28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3AEA8682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523704DD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7732D" wp14:editId="2CAA615C">
                <wp:simplePos x="0" y="0"/>
                <wp:positionH relativeFrom="column">
                  <wp:posOffset>5564505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8890" t="8255" r="13335" b="12065"/>
                <wp:wrapNone/>
                <wp:docPr id="52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24F83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9" o:spid="_x0000_s1066" type="#_x0000_t202" style="position:absolute;margin-left:438.15pt;margin-top:9.9pt;width:71pt;height:2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F65E25C" wp14:editId="22A9B865">
                <wp:simplePos x="0" y="0"/>
                <wp:positionH relativeFrom="column">
                  <wp:posOffset>235585</wp:posOffset>
                </wp:positionH>
                <wp:positionV relativeFrom="paragraph">
                  <wp:posOffset>125730</wp:posOffset>
                </wp:positionV>
                <wp:extent cx="2289810" cy="360680"/>
                <wp:effectExtent l="13970" t="8255" r="10795" b="12065"/>
                <wp:wrapNone/>
                <wp:docPr id="51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461F3" w14:textId="77777777"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Gyermekek ellátásához, gondozásához kapcsolódó ellátások (családi pótlék, tartásdíj stb.)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067" type="#_x0000_t202" style="position:absolute;margin-left:18.55pt;margin-top:9.9pt;width:180.3pt;height:28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Gyermekek ellátásához, gondozásához kapcsolódó ellátások (családi pótlék, tartásdíj stb.)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13AD6A" wp14:editId="61F0BA96">
                <wp:simplePos x="0" y="0"/>
                <wp:positionH relativeFrom="column">
                  <wp:posOffset>4599305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5715" t="8255" r="6985" b="12065"/>
                <wp:wrapNone/>
                <wp:docPr id="50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32662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68" type="#_x0000_t202" style="position:absolute;margin-left:362.15pt;margin-top:9.9pt;width:71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tFLQ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B32E8BA" wp14:editId="1B17186A">
                <wp:simplePos x="0" y="0"/>
                <wp:positionH relativeFrom="column">
                  <wp:posOffset>3607435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13970" t="8255" r="8255" b="12065"/>
                <wp:wrapNone/>
                <wp:docPr id="49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1EA1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1" o:spid="_x0000_s1069" type="#_x0000_t202" style="position:absolute;margin-left:284.05pt;margin-top:9.9pt;width:71pt;height:2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60106343" wp14:editId="6FBCE97D">
                <wp:simplePos x="0" y="0"/>
                <wp:positionH relativeFrom="column">
                  <wp:posOffset>2615565</wp:posOffset>
                </wp:positionH>
                <wp:positionV relativeFrom="paragraph">
                  <wp:posOffset>125730</wp:posOffset>
                </wp:positionV>
                <wp:extent cx="901700" cy="360680"/>
                <wp:effectExtent l="12700" t="8255" r="9525" b="12065"/>
                <wp:wrapNone/>
                <wp:docPr id="48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8B66F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o:spid="_x0000_s1070" type="#_x0000_t202" style="position:absolute;margin-left:205.95pt;margin-top:9.9pt;width:71pt;height:28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23C271BF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75926F98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0DD017CD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564CAF" wp14:editId="32C89B2F">
                <wp:simplePos x="0" y="0"/>
                <wp:positionH relativeFrom="column">
                  <wp:posOffset>5564505</wp:posOffset>
                </wp:positionH>
                <wp:positionV relativeFrom="paragraph">
                  <wp:posOffset>62230</wp:posOffset>
                </wp:positionV>
                <wp:extent cx="901700" cy="360680"/>
                <wp:effectExtent l="8890" t="6985" r="13335" b="13335"/>
                <wp:wrapNone/>
                <wp:docPr id="4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FD7B7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071" type="#_x0000_t202" style="position:absolute;margin-left:438.15pt;margin-top:4.9pt;width:71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54F62A19" wp14:editId="02B9DAA0">
                <wp:simplePos x="0" y="0"/>
                <wp:positionH relativeFrom="column">
                  <wp:posOffset>235585</wp:posOffset>
                </wp:positionH>
                <wp:positionV relativeFrom="paragraph">
                  <wp:posOffset>62230</wp:posOffset>
                </wp:positionV>
                <wp:extent cx="2289810" cy="360680"/>
                <wp:effectExtent l="13970" t="6985" r="10795" b="13335"/>
                <wp:wrapNone/>
                <wp:docPr id="46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F4F1A" w14:textId="77777777"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Önkormányzati támogatások (rendsz. szoc. seg., jöv. pótló támogatás, kiegészítő családi pótl. stb.)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072" type="#_x0000_t202" style="position:absolute;margin-left:18.55pt;margin-top:4.9pt;width:180.3pt;height:28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2LZLwIAAFsEAAAOAAAAZHJzL2Uyb0RvYy54bWysVNuO2yAQfa/Uf0C8N3a8SZpYcVbbbFNV&#10;2l6k3X4AxthGxQwFEjv9+g44yU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Önkormányzati támogatások (rendsz. szoc. seg., jöv. pótló támogatás, kiegészítő családi pótl. stb.)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04E1ED" wp14:editId="695C049C">
                <wp:simplePos x="0" y="0"/>
                <wp:positionH relativeFrom="column">
                  <wp:posOffset>4599305</wp:posOffset>
                </wp:positionH>
                <wp:positionV relativeFrom="paragraph">
                  <wp:posOffset>62230</wp:posOffset>
                </wp:positionV>
                <wp:extent cx="901700" cy="360680"/>
                <wp:effectExtent l="5715" t="6985" r="6985" b="13335"/>
                <wp:wrapNone/>
                <wp:docPr id="4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3E29E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073" type="#_x0000_t202" style="position:absolute;margin-left:362.15pt;margin-top:4.9pt;width:71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pCLQ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A29B868" wp14:editId="7D941830">
                <wp:simplePos x="0" y="0"/>
                <wp:positionH relativeFrom="column">
                  <wp:posOffset>3607435</wp:posOffset>
                </wp:positionH>
                <wp:positionV relativeFrom="paragraph">
                  <wp:posOffset>62230</wp:posOffset>
                </wp:positionV>
                <wp:extent cx="901700" cy="360680"/>
                <wp:effectExtent l="13970" t="6985" r="8255" b="13335"/>
                <wp:wrapNone/>
                <wp:docPr id="44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4AE1B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074" type="#_x0000_t202" style="position:absolute;margin-left:284.05pt;margin-top:4.9pt;width:71pt;height:2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zoLQ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570E24C" wp14:editId="46A65700">
                <wp:simplePos x="0" y="0"/>
                <wp:positionH relativeFrom="column">
                  <wp:posOffset>2615565</wp:posOffset>
                </wp:positionH>
                <wp:positionV relativeFrom="paragraph">
                  <wp:posOffset>62230</wp:posOffset>
                </wp:positionV>
                <wp:extent cx="901700" cy="360680"/>
                <wp:effectExtent l="12700" t="6985" r="9525" b="13335"/>
                <wp:wrapNone/>
                <wp:docPr id="43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91F8E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9" o:spid="_x0000_s1075" type="#_x0000_t202" style="position:absolute;margin-left:205.95pt;margin-top:4.9pt;width:71pt;height:28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032DD770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10AE8D80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6646939" wp14:editId="0525A1D4">
                <wp:simplePos x="0" y="0"/>
                <wp:positionH relativeFrom="column">
                  <wp:posOffset>4599305</wp:posOffset>
                </wp:positionH>
                <wp:positionV relativeFrom="paragraph">
                  <wp:posOffset>170180</wp:posOffset>
                </wp:positionV>
                <wp:extent cx="901700" cy="360680"/>
                <wp:effectExtent l="5715" t="10160" r="6985" b="10160"/>
                <wp:wrapNone/>
                <wp:docPr id="42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8E812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7" o:spid="_x0000_s1076" type="#_x0000_t202" style="position:absolute;margin-left:362.15pt;margin-top:13.4pt;width:71pt;height:2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FBDE7B5" wp14:editId="036ECC3F">
                <wp:simplePos x="0" y="0"/>
                <wp:positionH relativeFrom="column">
                  <wp:posOffset>3607435</wp:posOffset>
                </wp:positionH>
                <wp:positionV relativeFrom="paragraph">
                  <wp:posOffset>170180</wp:posOffset>
                </wp:positionV>
                <wp:extent cx="901700" cy="360680"/>
                <wp:effectExtent l="13970" t="10160" r="8255" b="10160"/>
                <wp:wrapNone/>
                <wp:docPr id="41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455CD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77" type="#_x0000_t202" style="position:absolute;margin-left:284.05pt;margin-top:13.4pt;width:71pt;height:2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C9E36EC" wp14:editId="6CADD1C0">
                <wp:simplePos x="0" y="0"/>
                <wp:positionH relativeFrom="column">
                  <wp:posOffset>2615565</wp:posOffset>
                </wp:positionH>
                <wp:positionV relativeFrom="paragraph">
                  <wp:posOffset>170180</wp:posOffset>
                </wp:positionV>
                <wp:extent cx="901700" cy="360680"/>
                <wp:effectExtent l="12700" t="10160" r="9525" b="10160"/>
                <wp:wrapNone/>
                <wp:docPr id="40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BEE1C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1" o:spid="_x0000_s1078" type="#_x0000_t202" style="position:absolute;margin-left:205.95pt;margin-top:13.4pt;width:71pt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" o:allowincell="f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</w:p>
    <w:p w14:paraId="1377289E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54A0AB" wp14:editId="40A4ABF1">
                <wp:simplePos x="0" y="0"/>
                <wp:positionH relativeFrom="column">
                  <wp:posOffset>5564505</wp:posOffset>
                </wp:positionH>
                <wp:positionV relativeFrom="paragraph">
                  <wp:posOffset>13335</wp:posOffset>
                </wp:positionV>
                <wp:extent cx="901700" cy="360680"/>
                <wp:effectExtent l="8890" t="10160" r="13335" b="10160"/>
                <wp:wrapNone/>
                <wp:docPr id="39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0B07C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0" o:spid="_x0000_s1079" type="#_x0000_t202" style="position:absolute;margin-left:438.15pt;margin-top:1.05pt;width:71pt;height:2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08652501" wp14:editId="2B4952C8">
                <wp:simplePos x="0" y="0"/>
                <wp:positionH relativeFrom="column">
                  <wp:posOffset>235585</wp:posOffset>
                </wp:positionH>
                <wp:positionV relativeFrom="paragraph">
                  <wp:posOffset>13335</wp:posOffset>
                </wp:positionV>
                <wp:extent cx="2289810" cy="360680"/>
                <wp:effectExtent l="13970" t="10160" r="10795" b="10160"/>
                <wp:wrapNone/>
                <wp:docPr id="38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631E1" w14:textId="77777777"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6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6"/>
                              </w:rPr>
                              <w:t xml:space="preserve">Munkaügyi szervek, Járási hivatal által folyósított pénzbeli ellátások pl. munkanélküli járadék stb.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080" type="#_x0000_t202" style="position:absolute;margin-left:18.55pt;margin-top:1.05pt;width:180.3pt;height:28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" o:allowincell="f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6"/>
                        </w:rPr>
                      </w:pPr>
                      <w:r w:rsidRPr="006A379F">
                        <w:rPr>
                          <w:rFonts w:ascii="Garamond" w:hAnsi="Garamond"/>
                          <w:sz w:val="16"/>
                        </w:rPr>
                        <w:t xml:space="preserve">Munkaügyi szervek, Járási hivatal által folyósított pénzbeli ellátások pl. munkanélküli járadék stb. </w:t>
                      </w:r>
                    </w:p>
                  </w:txbxContent>
                </v:textbox>
              </v:shape>
            </w:pict>
          </mc:Fallback>
        </mc:AlternateContent>
      </w:r>
    </w:p>
    <w:p w14:paraId="5D5DF9F5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794B0D8F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F99E12" wp14:editId="2131E318">
                <wp:simplePos x="0" y="0"/>
                <wp:positionH relativeFrom="column">
                  <wp:posOffset>5574030</wp:posOffset>
                </wp:positionH>
                <wp:positionV relativeFrom="paragraph">
                  <wp:posOffset>99695</wp:posOffset>
                </wp:positionV>
                <wp:extent cx="892175" cy="360680"/>
                <wp:effectExtent l="8890" t="10795" r="13335" b="9525"/>
                <wp:wrapNone/>
                <wp:docPr id="37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0B79A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" o:spid="_x0000_s1081" type="#_x0000_t202" style="position:absolute;margin-left:438.9pt;margin-top:7.85pt;width:70.25pt;height:2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E1DF4C" wp14:editId="21401657">
                <wp:simplePos x="0" y="0"/>
                <wp:positionH relativeFrom="column">
                  <wp:posOffset>4582160</wp:posOffset>
                </wp:positionH>
                <wp:positionV relativeFrom="paragraph">
                  <wp:posOffset>99695</wp:posOffset>
                </wp:positionV>
                <wp:extent cx="918845" cy="360680"/>
                <wp:effectExtent l="7620" t="10795" r="6985" b="9525"/>
                <wp:wrapNone/>
                <wp:docPr id="36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83A2F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8" o:spid="_x0000_s1082" type="#_x0000_t202" style="position:absolute;margin-left:360.8pt;margin-top:7.85pt;width:72.35pt;height:2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A5D622" wp14:editId="1F14979E">
                <wp:simplePos x="0" y="0"/>
                <wp:positionH relativeFrom="column">
                  <wp:posOffset>3607435</wp:posOffset>
                </wp:positionH>
                <wp:positionV relativeFrom="paragraph">
                  <wp:posOffset>99695</wp:posOffset>
                </wp:positionV>
                <wp:extent cx="901700" cy="360680"/>
                <wp:effectExtent l="13970" t="10795" r="8255" b="9525"/>
                <wp:wrapNone/>
                <wp:docPr id="35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22B2A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83" type="#_x0000_t202" style="position:absolute;margin-left:284.05pt;margin-top:7.85pt;width:71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943E3" wp14:editId="227E6436">
                <wp:simplePos x="0" y="0"/>
                <wp:positionH relativeFrom="column">
                  <wp:posOffset>2615565</wp:posOffset>
                </wp:positionH>
                <wp:positionV relativeFrom="paragraph">
                  <wp:posOffset>99695</wp:posOffset>
                </wp:positionV>
                <wp:extent cx="901700" cy="360680"/>
                <wp:effectExtent l="12700" t="10795" r="9525" b="9525"/>
                <wp:wrapNone/>
                <wp:docPr id="34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5B619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2" o:spid="_x0000_s1084" type="#_x0000_t202" style="position:absolute;margin-left:205.95pt;margin-top:7.85pt;width:71pt;height:2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5D7321F" wp14:editId="0BAACC8C">
                <wp:simplePos x="0" y="0"/>
                <wp:positionH relativeFrom="column">
                  <wp:posOffset>235585</wp:posOffset>
                </wp:positionH>
                <wp:positionV relativeFrom="paragraph">
                  <wp:posOffset>99695</wp:posOffset>
                </wp:positionV>
                <wp:extent cx="2289810" cy="360680"/>
                <wp:effectExtent l="13970" t="10795" r="10795" b="9525"/>
                <wp:wrapNone/>
                <wp:docPr id="33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4888C" w14:textId="77777777" w:rsidR="00043A04" w:rsidRPr="006A379F" w:rsidRDefault="00043A04" w:rsidP="00A4552E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Egyéb (ösztöndíj, értékpapírból származó jövedelem, albérleti díj stb.)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085" type="#_x0000_t202" style="position:absolute;margin-left:18.55pt;margin-top:7.85pt;width:180.3pt;height:28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">
                <v:textbox>
                  <w:txbxContent>
                    <w:p w:rsidR="00043A04" w:rsidRPr="006A379F" w:rsidRDefault="00043A04" w:rsidP="00A4552E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Egyéb (ösztöndíj, értékpapírból származó jövedelem, albérleti díj stb.)</w:t>
                      </w:r>
                    </w:p>
                  </w:txbxContent>
                </v:textbox>
              </v:shape>
            </w:pict>
          </mc:Fallback>
        </mc:AlternateContent>
      </w:r>
    </w:p>
    <w:p w14:paraId="4F5413D2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67893647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15F43D94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75BEF2" wp14:editId="6A2B2A92">
                <wp:simplePos x="0" y="0"/>
                <wp:positionH relativeFrom="column">
                  <wp:posOffset>5574030</wp:posOffset>
                </wp:positionH>
                <wp:positionV relativeFrom="paragraph">
                  <wp:posOffset>40005</wp:posOffset>
                </wp:positionV>
                <wp:extent cx="892175" cy="343535"/>
                <wp:effectExtent l="8890" t="13335" r="13335" b="5080"/>
                <wp:wrapNone/>
                <wp:docPr id="32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435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577FF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2" o:spid="_x0000_s1086" type="#_x0000_t202" style="position:absolute;margin-left:438.9pt;margin-top:3.15pt;width:70.25pt;height:2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" fillcolor="silver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0D0905" wp14:editId="301FC076">
                <wp:simplePos x="0" y="0"/>
                <wp:positionH relativeFrom="column">
                  <wp:posOffset>4606925</wp:posOffset>
                </wp:positionH>
                <wp:positionV relativeFrom="paragraph">
                  <wp:posOffset>49530</wp:posOffset>
                </wp:positionV>
                <wp:extent cx="894080" cy="334010"/>
                <wp:effectExtent l="13335" t="13335" r="6985" b="5080"/>
                <wp:wrapNone/>
                <wp:docPr id="31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619D4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9" o:spid="_x0000_s1087" type="#_x0000_t202" style="position:absolute;margin-left:362.75pt;margin-top:3.9pt;width:70.4pt;height:2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2738D2" wp14:editId="74BBB4D7">
                <wp:simplePos x="0" y="0"/>
                <wp:positionH relativeFrom="column">
                  <wp:posOffset>3607435</wp:posOffset>
                </wp:positionH>
                <wp:positionV relativeFrom="paragraph">
                  <wp:posOffset>40005</wp:posOffset>
                </wp:positionV>
                <wp:extent cx="901700" cy="343535"/>
                <wp:effectExtent l="13970" t="13335" r="8255" b="5080"/>
                <wp:wrapNone/>
                <wp:docPr id="30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65B9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" o:spid="_x0000_s1088" type="#_x0000_t202" style="position:absolute;margin-left:284.05pt;margin-top:3.15pt;width:71pt;height:2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5932A" wp14:editId="36BBA43A">
                <wp:simplePos x="0" y="0"/>
                <wp:positionH relativeFrom="column">
                  <wp:posOffset>2615565</wp:posOffset>
                </wp:positionH>
                <wp:positionV relativeFrom="paragraph">
                  <wp:posOffset>49530</wp:posOffset>
                </wp:positionV>
                <wp:extent cx="901700" cy="343535"/>
                <wp:effectExtent l="12700" t="13335" r="9525" b="5080"/>
                <wp:wrapNone/>
                <wp:docPr id="29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1B99A" w14:textId="77777777" w:rsidR="00043A04" w:rsidRDefault="00043A04" w:rsidP="00A45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3" o:spid="_x0000_s1089" type="#_x0000_t202" style="position:absolute;margin-left:205.95pt;margin-top:3.9pt;width:71pt;height:2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">
                <v:textbox>
                  <w:txbxContent>
                    <w:p w:rsidR="00043A04" w:rsidRDefault="00043A04" w:rsidP="00A4552E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98031C" wp14:editId="7DBC324B">
                <wp:simplePos x="0" y="0"/>
                <wp:positionH relativeFrom="column">
                  <wp:posOffset>235585</wp:posOffset>
                </wp:positionH>
                <wp:positionV relativeFrom="paragraph">
                  <wp:posOffset>42545</wp:posOffset>
                </wp:positionV>
                <wp:extent cx="2289810" cy="340995"/>
                <wp:effectExtent l="13970" t="6350" r="10795" b="5080"/>
                <wp:wrapNone/>
                <wp:docPr id="28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409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611DC" w14:textId="77777777" w:rsidR="00043A04" w:rsidRDefault="00043A04" w:rsidP="00A4552E">
                            <w:pPr>
                              <w:pStyle w:val="Cmsor1"/>
                            </w:pPr>
                            <w:r>
                              <w:t>Összes nettó jövedelem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090" type="#_x0000_t202" style="position:absolute;margin-left:18.55pt;margin-top:3.35pt;width:180.3pt;height:26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" fillcolor="silver">
                <v:textbox>
                  <w:txbxContent>
                    <w:p w:rsidR="00043A04" w:rsidRDefault="00043A04" w:rsidP="00A4552E">
                      <w:pPr>
                        <w:pStyle w:val="Cmsor1"/>
                      </w:pPr>
                      <w:r>
                        <w:t>Összes nettó jövedelem</w:t>
                      </w:r>
                    </w:p>
                  </w:txbxContent>
                </v:textbox>
              </v:shape>
            </w:pict>
          </mc:Fallback>
        </mc:AlternateContent>
      </w:r>
    </w:p>
    <w:p w14:paraId="55EB0CF0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355C398A" w14:textId="77777777" w:rsidR="00A4552E" w:rsidRPr="00E85A1C" w:rsidRDefault="00A4552E" w:rsidP="00F400DA">
      <w:pPr>
        <w:rPr>
          <w:rFonts w:ascii="Garamond" w:hAnsi="Garamond"/>
          <w:noProof/>
        </w:rPr>
      </w:pPr>
    </w:p>
    <w:p w14:paraId="2E18419E" w14:textId="77777777" w:rsidR="00A4552E" w:rsidRPr="00E85A1C" w:rsidRDefault="009E797B" w:rsidP="00F400DA">
      <w:pPr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E26161" wp14:editId="02BEA314">
                <wp:simplePos x="0" y="0"/>
                <wp:positionH relativeFrom="column">
                  <wp:posOffset>4696460</wp:posOffset>
                </wp:positionH>
                <wp:positionV relativeFrom="paragraph">
                  <wp:posOffset>8255</wp:posOffset>
                </wp:positionV>
                <wp:extent cx="1769745" cy="270510"/>
                <wp:effectExtent l="7620" t="5080" r="13335" b="10160"/>
                <wp:wrapNone/>
                <wp:docPr id="27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834A2" w14:textId="77777777" w:rsidR="00043A04" w:rsidRDefault="00043A04" w:rsidP="00A4552E">
                            <w:pPr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91" type="#_x0000_t202" style="position:absolute;margin-left:369.8pt;margin-top:.65pt;width:139.35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" fillcolor="silver">
                <v:textbox>
                  <w:txbxContent>
                    <w:p w:rsidR="00043A04" w:rsidRDefault="00043A04" w:rsidP="00A4552E">
                      <w:pPr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>
                        <w:rPr>
                          <w:b/>
                        </w:rPr>
                        <w:t>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682EBC3" wp14:editId="479B8C35">
                <wp:simplePos x="0" y="0"/>
                <wp:positionH relativeFrom="column">
                  <wp:posOffset>235585</wp:posOffset>
                </wp:positionH>
                <wp:positionV relativeFrom="paragraph">
                  <wp:posOffset>5080</wp:posOffset>
                </wp:positionV>
                <wp:extent cx="4346575" cy="278130"/>
                <wp:effectExtent l="13970" t="11430" r="11430" b="5715"/>
                <wp:wrapNone/>
                <wp:docPr id="26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6575" cy="2781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B9B4A" w14:textId="77777777" w:rsidR="00043A04" w:rsidRDefault="00043A04" w:rsidP="00A4552E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Egy főre  jutó családi nettó jövedelem </w:t>
                            </w:r>
                            <w:r>
                              <w:t>( A  hivatal tölti ki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" o:spid="_x0000_s1092" type="#_x0000_t202" style="position:absolute;margin-left:18.55pt;margin-top:.4pt;width:342.25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" o:allowincell="f" fillcolor="silver">
                <v:textbox>
                  <w:txbxContent>
                    <w:p w:rsidR="00043A04" w:rsidRDefault="00043A04" w:rsidP="00A4552E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Egy főre  jutó családi nettó jövedelem </w:t>
                      </w:r>
                      <w:r>
                        <w:t>( A  hivatal tölti ki )</w:t>
                      </w:r>
                    </w:p>
                  </w:txbxContent>
                </v:textbox>
              </v:shape>
            </w:pict>
          </mc:Fallback>
        </mc:AlternateContent>
      </w:r>
    </w:p>
    <w:p w14:paraId="739A261C" w14:textId="77777777" w:rsidR="00F400DA" w:rsidRPr="0009345C" w:rsidRDefault="00F400DA" w:rsidP="00F400DA">
      <w:pPr>
        <w:jc w:val="center"/>
        <w:rPr>
          <w:rFonts w:ascii="Garamond" w:hAnsi="Garamond"/>
          <w:b/>
          <w:noProof/>
        </w:rPr>
      </w:pPr>
      <w:r>
        <w:rPr>
          <w:rFonts w:ascii="Garamond" w:hAnsi="Garamond"/>
          <w:b/>
          <w:noProof/>
        </w:rPr>
        <w:t xml:space="preserve">A személyi adatait </w:t>
      </w:r>
      <w:r w:rsidRPr="0009345C">
        <w:rPr>
          <w:rFonts w:ascii="Garamond" w:hAnsi="Garamond"/>
          <w:b/>
          <w:noProof/>
        </w:rPr>
        <w:t>kérelme beadásakor a személyi okmányaival igazolnia kell!</w:t>
      </w:r>
    </w:p>
    <w:p w14:paraId="7BB4E698" w14:textId="77777777"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14:paraId="65FF611C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55E9B1B" wp14:editId="09712A16">
                <wp:simplePos x="0" y="0"/>
                <wp:positionH relativeFrom="column">
                  <wp:posOffset>91440</wp:posOffset>
                </wp:positionH>
                <wp:positionV relativeFrom="paragraph">
                  <wp:posOffset>5715</wp:posOffset>
                </wp:positionV>
                <wp:extent cx="6310630" cy="510540"/>
                <wp:effectExtent l="12700" t="10160" r="10795" b="12700"/>
                <wp:wrapNone/>
                <wp:docPr id="2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630" cy="5105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70536" w14:textId="77777777" w:rsidR="00043A04" w:rsidRPr="0009345C" w:rsidRDefault="00043A04" w:rsidP="00F400DA">
                            <w:pPr>
                              <w:pStyle w:val="Cmsor1"/>
                              <w:rPr>
                                <w:sz w:val="20"/>
                              </w:rPr>
                            </w:pPr>
                            <w:r w:rsidRPr="0009345C">
                              <w:rPr>
                                <w:sz w:val="20"/>
                              </w:rPr>
                              <w:t>Együtt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09345C">
                              <w:rPr>
                                <w:sz w:val="20"/>
                              </w:rPr>
                              <w:t>élő családtagok: egy lakásban együtt lakó, ott bejelentett lakóhellyel vagy tartózkodási hellyel rendelkező az egy főre jutó jöv</w:t>
                            </w:r>
                            <w:r>
                              <w:rPr>
                                <w:sz w:val="20"/>
                              </w:rPr>
                              <w:t>edelem számítása szempontjából fi</w:t>
                            </w:r>
                            <w:r w:rsidRPr="0009345C">
                              <w:rPr>
                                <w:sz w:val="20"/>
                              </w:rPr>
                              <w:t>gyelembe vehető közeli hozzá</w:t>
                            </w:r>
                            <w:r>
                              <w:rPr>
                                <w:sz w:val="20"/>
                              </w:rPr>
                              <w:t>t</w:t>
                            </w:r>
                            <w:r w:rsidRPr="0009345C">
                              <w:rPr>
                                <w:sz w:val="20"/>
                              </w:rPr>
                              <w:t>artozók adatai: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93" type="#_x0000_t202" style="position:absolute;left:0;text-align:left;margin-left:7.2pt;margin-top:.45pt;width:496.9pt;height:4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" o:allowincell="f" fillcolor="silver">
                <v:textbox>
                  <w:txbxContent>
                    <w:p w:rsidR="00043A04" w:rsidRPr="0009345C" w:rsidRDefault="00043A04" w:rsidP="00F400DA">
                      <w:pPr>
                        <w:pStyle w:val="Cmsor1"/>
                        <w:rPr>
                          <w:sz w:val="20"/>
                        </w:rPr>
                      </w:pPr>
                      <w:r w:rsidRPr="0009345C">
                        <w:rPr>
                          <w:sz w:val="20"/>
                        </w:rPr>
                        <w:t>Együtt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09345C">
                        <w:rPr>
                          <w:sz w:val="20"/>
                        </w:rPr>
                        <w:t>élő családtagok: egy lakásban együtt lakó, ott bejelentett lakóhellyel vagy tartózkodási hellyel rendelkező az egy főre jutó jöv</w:t>
                      </w:r>
                      <w:r>
                        <w:rPr>
                          <w:sz w:val="20"/>
                        </w:rPr>
                        <w:t>edelem számítása szempontjából fi</w:t>
                      </w:r>
                      <w:r w:rsidRPr="0009345C">
                        <w:rPr>
                          <w:sz w:val="20"/>
                        </w:rPr>
                        <w:t>gyelembe vehető közeli hozzá</w:t>
                      </w:r>
                      <w:r>
                        <w:rPr>
                          <w:sz w:val="20"/>
                        </w:rPr>
                        <w:t>t</w:t>
                      </w:r>
                      <w:r w:rsidRPr="0009345C">
                        <w:rPr>
                          <w:sz w:val="20"/>
                        </w:rPr>
                        <w:t>artozók adatai:</w:t>
                      </w:r>
                    </w:p>
                  </w:txbxContent>
                </v:textbox>
              </v:shape>
            </w:pict>
          </mc:Fallback>
        </mc:AlternateContent>
      </w:r>
    </w:p>
    <w:p w14:paraId="113D4DCF" w14:textId="77777777" w:rsidR="00F400DA" w:rsidRDefault="00F400DA" w:rsidP="00F400DA">
      <w:pPr>
        <w:jc w:val="center"/>
        <w:rPr>
          <w:rFonts w:ascii="Garamond" w:hAnsi="Garamond"/>
          <w:noProof/>
        </w:rPr>
      </w:pPr>
    </w:p>
    <w:p w14:paraId="77DEC17B" w14:textId="77777777"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14:paraId="37B1903C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5684836" wp14:editId="1CA71EA1">
                <wp:simplePos x="0" y="0"/>
                <wp:positionH relativeFrom="column">
                  <wp:posOffset>5140960</wp:posOffset>
                </wp:positionH>
                <wp:positionV relativeFrom="paragraph">
                  <wp:posOffset>113665</wp:posOffset>
                </wp:positionV>
                <wp:extent cx="1261110" cy="270510"/>
                <wp:effectExtent l="13970" t="8890" r="10795" b="6350"/>
                <wp:wrapNone/>
                <wp:docPr id="24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2DFBE" w14:textId="77777777" w:rsidR="00043A04" w:rsidRDefault="00043A04" w:rsidP="00F400DA">
                            <w:r>
                              <w:t>TAJ szám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9" o:spid="_x0000_s1094" type="#_x0000_t202" style="position:absolute;left:0;text-align:left;margin-left:404.8pt;margin-top:8.95pt;width:99.3pt;height:2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" o:allowincell="f" fillcolor="silver">
                <v:textbox>
                  <w:txbxContent>
                    <w:p w:rsidR="00043A04" w:rsidRDefault="00043A04" w:rsidP="00F400DA">
                      <w:r>
                        <w:t>TAJ szám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24EC640" wp14:editId="33187532">
                <wp:simplePos x="0" y="0"/>
                <wp:positionH relativeFrom="column">
                  <wp:posOffset>3788410</wp:posOffset>
                </wp:positionH>
                <wp:positionV relativeFrom="paragraph">
                  <wp:posOffset>113665</wp:posOffset>
                </wp:positionV>
                <wp:extent cx="1262380" cy="270510"/>
                <wp:effectExtent l="13970" t="8890" r="9525" b="6350"/>
                <wp:wrapNone/>
                <wp:docPr id="23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40C19" w14:textId="77777777" w:rsidR="00043A04" w:rsidRDefault="00043A04" w:rsidP="00F400DA">
                            <w:r>
                              <w:t>Rokoni kapcsolat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95" type="#_x0000_t202" style="position:absolute;left:0;text-align:left;margin-left:298.3pt;margin-top:8.95pt;width:99.4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" o:allowincell="f" fillcolor="silver">
                <v:textbox>
                  <w:txbxContent>
                    <w:p w:rsidR="00043A04" w:rsidRDefault="00043A04" w:rsidP="00F400DA">
                      <w:r>
                        <w:t>Rokoni kapcsolat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C54C0E0" wp14:editId="6A7836AD">
                <wp:simplePos x="0" y="0"/>
                <wp:positionH relativeFrom="column">
                  <wp:posOffset>2435860</wp:posOffset>
                </wp:positionH>
                <wp:positionV relativeFrom="paragraph">
                  <wp:posOffset>113665</wp:posOffset>
                </wp:positionV>
                <wp:extent cx="1262380" cy="270510"/>
                <wp:effectExtent l="13970" t="8890" r="9525" b="6350"/>
                <wp:wrapNone/>
                <wp:docPr id="22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5DADA" w14:textId="77777777" w:rsidR="00043A04" w:rsidRPr="00602C65" w:rsidRDefault="00043A04" w:rsidP="00F400DA">
                            <w:pPr>
                              <w:rPr>
                                <w:sz w:val="20"/>
                              </w:rPr>
                            </w:pPr>
                            <w:r w:rsidRPr="00602C65">
                              <w:rPr>
                                <w:sz w:val="18"/>
                              </w:rPr>
                              <w:t xml:space="preserve">Születési hely, </w:t>
                            </w:r>
                            <w:r w:rsidRPr="00602C65">
                              <w:rPr>
                                <w:sz w:val="20"/>
                              </w:rPr>
                              <w:t>idő: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96" type="#_x0000_t202" style="position:absolute;left:0;text-align:left;margin-left:191.8pt;margin-top:8.95pt;width:99.4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" o:allowincell="f" fillcolor="silver">
                <v:textbox>
                  <w:txbxContent>
                    <w:p w:rsidR="00043A04" w:rsidRPr="00602C65" w:rsidRDefault="00043A04" w:rsidP="00F400DA">
                      <w:pPr>
                        <w:rPr>
                          <w:sz w:val="20"/>
                        </w:rPr>
                      </w:pPr>
                      <w:r w:rsidRPr="00602C65">
                        <w:rPr>
                          <w:sz w:val="18"/>
                        </w:rPr>
                        <w:t xml:space="preserve">Születési hely, </w:t>
                      </w:r>
                      <w:r w:rsidRPr="00602C65">
                        <w:rPr>
                          <w:sz w:val="20"/>
                        </w:rPr>
                        <w:t>idő: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0D67ADE" wp14:editId="5F345F54">
                <wp:simplePos x="0" y="0"/>
                <wp:positionH relativeFrom="column">
                  <wp:posOffset>91440</wp:posOffset>
                </wp:positionH>
                <wp:positionV relativeFrom="paragraph">
                  <wp:posOffset>113665</wp:posOffset>
                </wp:positionV>
                <wp:extent cx="2254250" cy="270510"/>
                <wp:effectExtent l="12700" t="8890" r="9525" b="6350"/>
                <wp:wrapNone/>
                <wp:docPr id="21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B0EDF" w14:textId="77777777" w:rsidR="00043A04" w:rsidRDefault="00043A04" w:rsidP="00F400DA">
                            <w:r>
                              <w:t>Név: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97" type="#_x0000_t202" style="position:absolute;left:0;text-align:left;margin-left:7.2pt;margin-top:8.95pt;width:177.5pt;height:2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" o:allowincell="f" fillcolor="silver">
                <v:textbox>
                  <w:txbxContent>
                    <w:p w:rsidR="00043A04" w:rsidRDefault="00043A04" w:rsidP="00F400DA">
                      <w:r>
                        <w:t>Név:</w:t>
                      </w:r>
                    </w:p>
                  </w:txbxContent>
                </v:textbox>
              </v:shape>
            </w:pict>
          </mc:Fallback>
        </mc:AlternateContent>
      </w:r>
    </w:p>
    <w:p w14:paraId="31F70DB6" w14:textId="77777777"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14:paraId="6DD5D6A2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739FAB2" wp14:editId="06536F0F">
                <wp:simplePos x="0" y="0"/>
                <wp:positionH relativeFrom="column">
                  <wp:posOffset>5140960</wp:posOffset>
                </wp:positionH>
                <wp:positionV relativeFrom="paragraph">
                  <wp:posOffset>131445</wp:posOffset>
                </wp:positionV>
                <wp:extent cx="1261110" cy="270510"/>
                <wp:effectExtent l="13970" t="7620" r="10795" b="7620"/>
                <wp:wrapNone/>
                <wp:docPr id="20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15102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098" type="#_x0000_t202" style="position:absolute;left:0;text-align:left;margin-left:404.8pt;margin-top:10.35pt;width:99.3pt;height:2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9D8579C" wp14:editId="0BA5C841">
                <wp:simplePos x="0" y="0"/>
                <wp:positionH relativeFrom="column">
                  <wp:posOffset>3788410</wp:posOffset>
                </wp:positionH>
                <wp:positionV relativeFrom="paragraph">
                  <wp:posOffset>131445</wp:posOffset>
                </wp:positionV>
                <wp:extent cx="1262380" cy="270510"/>
                <wp:effectExtent l="13970" t="7620" r="9525" b="7620"/>
                <wp:wrapNone/>
                <wp:docPr id="19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9C53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2" o:spid="_x0000_s1099" type="#_x0000_t202" style="position:absolute;left:0;text-align:left;margin-left:298.3pt;margin-top:10.35pt;width:99.4pt;height:2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2000B26" wp14:editId="06B8B116">
                <wp:simplePos x="0" y="0"/>
                <wp:positionH relativeFrom="column">
                  <wp:posOffset>2435860</wp:posOffset>
                </wp:positionH>
                <wp:positionV relativeFrom="paragraph">
                  <wp:posOffset>131445</wp:posOffset>
                </wp:positionV>
                <wp:extent cx="1262380" cy="270510"/>
                <wp:effectExtent l="13970" t="7620" r="9525" b="7620"/>
                <wp:wrapNone/>
                <wp:docPr id="18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D299A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100" type="#_x0000_t202" style="position:absolute;left:0;text-align:left;margin-left:191.8pt;margin-top:10.35pt;width:99.4pt;height:2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66E4B44" wp14:editId="004A6B57">
                <wp:simplePos x="0" y="0"/>
                <wp:positionH relativeFrom="column">
                  <wp:posOffset>91440</wp:posOffset>
                </wp:positionH>
                <wp:positionV relativeFrom="paragraph">
                  <wp:posOffset>131445</wp:posOffset>
                </wp:positionV>
                <wp:extent cx="2254250" cy="270510"/>
                <wp:effectExtent l="12700" t="7620" r="9525" b="7620"/>
                <wp:wrapNone/>
                <wp:docPr id="17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AFD7B" w14:textId="77777777" w:rsidR="00043A04" w:rsidRDefault="00043A04" w:rsidP="00F400DA">
                            <w: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101" type="#_x0000_t202" style="position:absolute;left:0;text-align:left;margin-left:7.2pt;margin-top:10.35pt;width:177.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" o:allowincell="f">
                <v:textbox>
                  <w:txbxContent>
                    <w:p w:rsidR="00043A04" w:rsidRDefault="00043A04" w:rsidP="00F400DA">
                      <w: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14:paraId="3F97E4AF" w14:textId="77777777"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14:paraId="412CF3B4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20490FE" wp14:editId="443B3671">
                <wp:simplePos x="0" y="0"/>
                <wp:positionH relativeFrom="column">
                  <wp:posOffset>5140960</wp:posOffset>
                </wp:positionH>
                <wp:positionV relativeFrom="paragraph">
                  <wp:posOffset>149225</wp:posOffset>
                </wp:positionV>
                <wp:extent cx="1261110" cy="270510"/>
                <wp:effectExtent l="13970" t="6350" r="10795" b="8890"/>
                <wp:wrapNone/>
                <wp:docPr id="16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E1AFB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7" o:spid="_x0000_s1102" type="#_x0000_t202" style="position:absolute;left:0;text-align:left;margin-left:404.8pt;margin-top:11.75pt;width:99.3pt;height:2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EA470EE" wp14:editId="758D392B">
                <wp:simplePos x="0" y="0"/>
                <wp:positionH relativeFrom="column">
                  <wp:posOffset>3788410</wp:posOffset>
                </wp:positionH>
                <wp:positionV relativeFrom="paragraph">
                  <wp:posOffset>149225</wp:posOffset>
                </wp:positionV>
                <wp:extent cx="1262380" cy="270510"/>
                <wp:effectExtent l="13970" t="6350" r="9525" b="8890"/>
                <wp:wrapNone/>
                <wp:docPr id="15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44721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" o:spid="_x0000_s1103" type="#_x0000_t202" style="position:absolute;left:0;text-align:left;margin-left:298.3pt;margin-top:11.75pt;width:99.4pt;height:2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5D7173D" wp14:editId="67A3594C">
                <wp:simplePos x="0" y="0"/>
                <wp:positionH relativeFrom="column">
                  <wp:posOffset>2435860</wp:posOffset>
                </wp:positionH>
                <wp:positionV relativeFrom="paragraph">
                  <wp:posOffset>149225</wp:posOffset>
                </wp:positionV>
                <wp:extent cx="1262380" cy="270510"/>
                <wp:effectExtent l="13970" t="6350" r="9525" b="8890"/>
                <wp:wrapNone/>
                <wp:docPr id="14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1AC7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" o:spid="_x0000_s1104" type="#_x0000_t202" style="position:absolute;left:0;text-align:left;margin-left:191.8pt;margin-top:11.75pt;width:99.4pt;height:2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0A5A629" wp14:editId="6DE4156F">
                <wp:simplePos x="0" y="0"/>
                <wp:positionH relativeFrom="column">
                  <wp:posOffset>91440</wp:posOffset>
                </wp:positionH>
                <wp:positionV relativeFrom="paragraph">
                  <wp:posOffset>149225</wp:posOffset>
                </wp:positionV>
                <wp:extent cx="2254250" cy="270510"/>
                <wp:effectExtent l="12700" t="6350" r="9525" b="8890"/>
                <wp:wrapNone/>
                <wp:docPr id="13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CFFEA" w14:textId="77777777" w:rsidR="00043A04" w:rsidRDefault="00043A04" w:rsidP="00F400DA"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105" type="#_x0000_t202" style="position:absolute;left:0;text-align:left;margin-left:7.2pt;margin-top:11.75pt;width:177.5pt;height:2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" o:allowincell="f">
                <v:textbox>
                  <w:txbxContent>
                    <w:p w:rsidR="00043A04" w:rsidRDefault="00043A04" w:rsidP="00F400DA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p w14:paraId="748E09F8" w14:textId="77777777"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14:paraId="0821572C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2173969" wp14:editId="300260B7">
                <wp:simplePos x="0" y="0"/>
                <wp:positionH relativeFrom="column">
                  <wp:posOffset>3788410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3970" t="5080" r="9525" b="10160"/>
                <wp:wrapNone/>
                <wp:docPr id="12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FE9BD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106" type="#_x0000_t202" style="position:absolute;left:0;text-align:left;margin-left:298.3pt;margin-top:13.15pt;width:99.4pt;height:2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64511B6" wp14:editId="02C56D08">
                <wp:simplePos x="0" y="0"/>
                <wp:positionH relativeFrom="column">
                  <wp:posOffset>2435860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3970" t="5080" r="9525" b="10160"/>
                <wp:wrapNone/>
                <wp:docPr id="11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7C3C9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107" type="#_x0000_t202" style="position:absolute;left:0;text-align:left;margin-left:191.8pt;margin-top:13.15pt;width:99.4pt;height:2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AF46D52" wp14:editId="3E12E372">
                <wp:simplePos x="0" y="0"/>
                <wp:positionH relativeFrom="column">
                  <wp:posOffset>91440</wp:posOffset>
                </wp:positionH>
                <wp:positionV relativeFrom="paragraph">
                  <wp:posOffset>167005</wp:posOffset>
                </wp:positionV>
                <wp:extent cx="2254250" cy="270510"/>
                <wp:effectExtent l="12700" t="5080" r="9525" b="10160"/>
                <wp:wrapNone/>
                <wp:docPr id="10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93FD" w14:textId="77777777" w:rsidR="00043A04" w:rsidRDefault="00043A04" w:rsidP="00F400DA"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" o:spid="_x0000_s1108" type="#_x0000_t202" style="position:absolute;left:0;text-align:left;margin-left:7.2pt;margin-top:13.15pt;width:177.5pt;height:2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" o:allowincell="f">
                <v:textbox>
                  <w:txbxContent>
                    <w:p w:rsidR="00043A04" w:rsidRDefault="00043A04" w:rsidP="00F400DA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14:paraId="0219F201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5AC522B" wp14:editId="6ED93FF1">
                <wp:simplePos x="0" y="0"/>
                <wp:positionH relativeFrom="column">
                  <wp:posOffset>5140960</wp:posOffset>
                </wp:positionH>
                <wp:positionV relativeFrom="paragraph">
                  <wp:posOffset>10160</wp:posOffset>
                </wp:positionV>
                <wp:extent cx="1261110" cy="270510"/>
                <wp:effectExtent l="13970" t="5080" r="10795" b="10160"/>
                <wp:wrapNone/>
                <wp:docPr id="9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8A91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109" type="#_x0000_t202" style="position:absolute;left:0;text-align:left;margin-left:404.8pt;margin-top:.8pt;width:99.3pt;height:2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</w:p>
    <w:p w14:paraId="3865BAA0" w14:textId="77777777"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14:paraId="31B550B0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F76F85D" wp14:editId="3222CC59">
                <wp:simplePos x="0" y="0"/>
                <wp:positionH relativeFrom="column">
                  <wp:posOffset>5140960</wp:posOffset>
                </wp:positionH>
                <wp:positionV relativeFrom="paragraph">
                  <wp:posOffset>13335</wp:posOffset>
                </wp:positionV>
                <wp:extent cx="1261110" cy="270510"/>
                <wp:effectExtent l="13970" t="8255" r="10795" b="6985"/>
                <wp:wrapNone/>
                <wp:docPr id="8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E044C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" o:spid="_x0000_s1110" type="#_x0000_t202" style="position:absolute;left:0;text-align:left;margin-left:404.8pt;margin-top:1.05pt;width:99.3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C062D86" wp14:editId="140D5A8E">
                <wp:simplePos x="0" y="0"/>
                <wp:positionH relativeFrom="column">
                  <wp:posOffset>3788410</wp:posOffset>
                </wp:positionH>
                <wp:positionV relativeFrom="paragraph">
                  <wp:posOffset>13335</wp:posOffset>
                </wp:positionV>
                <wp:extent cx="1262380" cy="270510"/>
                <wp:effectExtent l="13970" t="8255" r="9525" b="6985"/>
                <wp:wrapNone/>
                <wp:docPr id="7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63862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" o:spid="_x0000_s1111" type="#_x0000_t202" style="position:absolute;left:0;text-align:left;margin-left:298.3pt;margin-top:1.05pt;width:99.4pt;height:2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F57AA36" wp14:editId="4129D566">
                <wp:simplePos x="0" y="0"/>
                <wp:positionH relativeFrom="column">
                  <wp:posOffset>2435860</wp:posOffset>
                </wp:positionH>
                <wp:positionV relativeFrom="paragraph">
                  <wp:posOffset>13335</wp:posOffset>
                </wp:positionV>
                <wp:extent cx="1262380" cy="270510"/>
                <wp:effectExtent l="13970" t="8255" r="9525" b="6985"/>
                <wp:wrapNone/>
                <wp:docPr id="6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7AA45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112" type="#_x0000_t202" style="position:absolute;left:0;text-align:left;margin-left:191.8pt;margin-top:1.05pt;width:99.4pt;height:2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CEC8696" wp14:editId="18F43536">
                <wp:simplePos x="0" y="0"/>
                <wp:positionH relativeFrom="column">
                  <wp:posOffset>91440</wp:posOffset>
                </wp:positionH>
                <wp:positionV relativeFrom="paragraph">
                  <wp:posOffset>13335</wp:posOffset>
                </wp:positionV>
                <wp:extent cx="2254250" cy="270510"/>
                <wp:effectExtent l="12700" t="8255" r="9525" b="6985"/>
                <wp:wrapNone/>
                <wp:docPr id="5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B8724" w14:textId="77777777" w:rsidR="00043A04" w:rsidRDefault="00043A04" w:rsidP="00F400DA">
                            <w: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" o:spid="_x0000_s1113" type="#_x0000_t202" style="position:absolute;left:0;text-align:left;margin-left:7.2pt;margin-top:1.05pt;width:177.5pt;height:2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" o:allowincell="f">
                <v:textbox>
                  <w:txbxContent>
                    <w:p w:rsidR="00043A04" w:rsidRDefault="00043A04" w:rsidP="00F400DA">
                      <w: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</w:p>
    <w:p w14:paraId="13E54223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6BAA10E3" wp14:editId="7656BE1C">
                <wp:simplePos x="0" y="0"/>
                <wp:positionH relativeFrom="column">
                  <wp:posOffset>3788410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3970" t="5080" r="9525" b="10160"/>
                <wp:wrapNone/>
                <wp:docPr id="4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62C91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8" o:spid="_x0000_s1114" type="#_x0000_t202" style="position:absolute;left:0;text-align:left;margin-left:298.3pt;margin-top:13.15pt;width:99.4pt;height:21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8C83CDE" wp14:editId="34D404DD">
                <wp:simplePos x="0" y="0"/>
                <wp:positionH relativeFrom="column">
                  <wp:posOffset>2435860</wp:posOffset>
                </wp:positionH>
                <wp:positionV relativeFrom="paragraph">
                  <wp:posOffset>167005</wp:posOffset>
                </wp:positionV>
                <wp:extent cx="1262380" cy="270510"/>
                <wp:effectExtent l="13970" t="5080" r="9525" b="10160"/>
                <wp:wrapNone/>
                <wp:docPr id="3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15557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7" o:spid="_x0000_s1115" type="#_x0000_t202" style="position:absolute;left:0;text-align:left;margin-left:191.8pt;margin-top:13.15pt;width:99.4pt;height:2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4CB61A2" wp14:editId="496D6B67">
                <wp:simplePos x="0" y="0"/>
                <wp:positionH relativeFrom="column">
                  <wp:posOffset>91440</wp:posOffset>
                </wp:positionH>
                <wp:positionV relativeFrom="paragraph">
                  <wp:posOffset>167005</wp:posOffset>
                </wp:positionV>
                <wp:extent cx="2254250" cy="270510"/>
                <wp:effectExtent l="12700" t="5080" r="9525" b="10160"/>
                <wp:wrapNone/>
                <wp:docPr id="2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949A4" w14:textId="77777777" w:rsidR="00043A04" w:rsidRDefault="00043A04" w:rsidP="00F400DA">
                            <w: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" o:spid="_x0000_s1116" type="#_x0000_t202" style="position:absolute;left:0;text-align:left;margin-left:7.2pt;margin-top:13.15pt;width:177.5pt;height:21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" o:allowincell="f">
                <v:textbox>
                  <w:txbxContent>
                    <w:p w:rsidR="00043A04" w:rsidRDefault="00043A04" w:rsidP="00F400DA">
                      <w: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</w:p>
    <w:p w14:paraId="5D26F628" w14:textId="77777777" w:rsidR="00F400DA" w:rsidRPr="00E85A1C" w:rsidRDefault="009E797B" w:rsidP="00F400DA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5BE294F" wp14:editId="6B437BD6">
                <wp:simplePos x="0" y="0"/>
                <wp:positionH relativeFrom="column">
                  <wp:posOffset>5140960</wp:posOffset>
                </wp:positionH>
                <wp:positionV relativeFrom="paragraph">
                  <wp:posOffset>10160</wp:posOffset>
                </wp:positionV>
                <wp:extent cx="1261110" cy="270510"/>
                <wp:effectExtent l="13970" t="5080" r="10795" b="10160"/>
                <wp:wrapNone/>
                <wp:docPr id="1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E58D4" w14:textId="77777777" w:rsidR="00043A04" w:rsidRDefault="00043A04" w:rsidP="00F40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117" type="#_x0000_t202" style="position:absolute;left:0;text-align:left;margin-left:404.8pt;margin-top:.8pt;width:99.3pt;height:2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" o:allowincell="f">
                <v:textbox>
                  <w:txbxContent>
                    <w:p w:rsidR="00043A04" w:rsidRDefault="00043A04" w:rsidP="00F400DA"/>
                  </w:txbxContent>
                </v:textbox>
              </v:shape>
            </w:pict>
          </mc:Fallback>
        </mc:AlternateContent>
      </w:r>
    </w:p>
    <w:p w14:paraId="3ABE3446" w14:textId="77777777" w:rsidR="00F400DA" w:rsidRPr="00E85A1C" w:rsidRDefault="00F400DA" w:rsidP="00F400DA">
      <w:pPr>
        <w:jc w:val="center"/>
        <w:rPr>
          <w:rFonts w:ascii="Garamond" w:hAnsi="Garamond"/>
          <w:noProof/>
        </w:rPr>
      </w:pPr>
    </w:p>
    <w:p w14:paraId="3F7ECB87" w14:textId="77777777" w:rsidR="00F400DA" w:rsidRP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  <w:b/>
        </w:rPr>
      </w:pPr>
      <w:r w:rsidRPr="00F400DA">
        <w:rPr>
          <w:rFonts w:ascii="Garamond" w:hAnsi="Garamond" w:cs="Garamond"/>
          <w:b/>
        </w:rPr>
        <w:t>Kérelem indoka:</w:t>
      </w:r>
    </w:p>
    <w:p w14:paraId="7E52BDC6" w14:textId="77777777"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……………………………...………………..……………………………………………..…</w:t>
      </w:r>
      <w:r w:rsidR="00602C65">
        <w:rPr>
          <w:rFonts w:ascii="Garamond" w:hAnsi="Garamond" w:cs="Garamond"/>
        </w:rPr>
        <w:t>………</w:t>
      </w:r>
      <w:r w:rsidRPr="00E85A1C">
        <w:rPr>
          <w:rFonts w:ascii="Garamond" w:hAnsi="Garamond" w:cs="Garamond"/>
        </w:rPr>
        <w:t>…</w:t>
      </w:r>
    </w:p>
    <w:p w14:paraId="47475CED" w14:textId="77777777"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…………………………………………………….…………………………………………</w:t>
      </w:r>
      <w:r w:rsidR="00602C65">
        <w:rPr>
          <w:rFonts w:ascii="Garamond" w:hAnsi="Garamond" w:cs="Garamond"/>
        </w:rPr>
        <w:t>………</w:t>
      </w:r>
      <w:r w:rsidRPr="00E85A1C">
        <w:rPr>
          <w:rFonts w:ascii="Garamond" w:hAnsi="Garamond" w:cs="Garamond"/>
        </w:rPr>
        <w:t>…..</w:t>
      </w:r>
    </w:p>
    <w:p w14:paraId="17C4BDA7" w14:textId="77777777"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…………………………...………………………………………………………...…….…</w:t>
      </w:r>
      <w:r w:rsidR="00602C65">
        <w:rPr>
          <w:rFonts w:ascii="Garamond" w:hAnsi="Garamond" w:cs="Garamond"/>
        </w:rPr>
        <w:t>……….</w:t>
      </w:r>
      <w:r w:rsidRPr="00E85A1C">
        <w:rPr>
          <w:rFonts w:ascii="Garamond" w:hAnsi="Garamond" w:cs="Garamond"/>
        </w:rPr>
        <w:t>……</w:t>
      </w:r>
    </w:p>
    <w:p w14:paraId="71AC6311" w14:textId="77777777"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</w:p>
    <w:p w14:paraId="7D61743D" w14:textId="77777777"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Nyilatkozom, hogy a közös háztart</w:t>
      </w:r>
      <w:r w:rsidR="00693FD1">
        <w:rPr>
          <w:rFonts w:ascii="Garamond" w:hAnsi="Garamond" w:cs="Garamond"/>
        </w:rPr>
        <w:t>ásban(azonos lak</w:t>
      </w:r>
      <w:r w:rsidR="00162FC8">
        <w:rPr>
          <w:rFonts w:ascii="Garamond" w:hAnsi="Garamond" w:cs="Garamond"/>
        </w:rPr>
        <w:t>cím</w:t>
      </w:r>
      <w:r>
        <w:rPr>
          <w:rFonts w:ascii="Garamond" w:hAnsi="Garamond" w:cs="Garamond"/>
        </w:rPr>
        <w:t>en élők száma: … fő.</w:t>
      </w:r>
    </w:p>
    <w:p w14:paraId="1EB54C1C" w14:textId="77777777"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</w:p>
    <w:p w14:paraId="2C35A311" w14:textId="671A3312"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Rendszeres havi kiadások</w:t>
      </w:r>
      <w:r w:rsidR="00734B49">
        <w:rPr>
          <w:rFonts w:ascii="Garamond" w:hAnsi="Garamond" w:cs="Garamond"/>
        </w:rPr>
        <w:t xml:space="preserve"> (lakhatási támogatás esetén)</w:t>
      </w:r>
      <w:r>
        <w:rPr>
          <w:rFonts w:ascii="Garamond" w:hAnsi="Garamond" w:cs="Garamond"/>
        </w:rPr>
        <w:br/>
        <w:t>Vízdíj: …………………. Ft, Villanyszámla díja: …………….. Ft, Gázdíj:……………………Ft</w:t>
      </w:r>
    </w:p>
    <w:p w14:paraId="20BD954D" w14:textId="77777777"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Bérlakás esetén bérleti díj: ………………Ft, Szemétszállítás díja:………………… Ft,</w:t>
      </w:r>
    </w:p>
    <w:p w14:paraId="24156173" w14:textId="77777777"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Hiteltörlesztés havi díja: ………………...Ft, Egyéb…………………….: ……………………Ft.</w:t>
      </w:r>
    </w:p>
    <w:p w14:paraId="63482E46" w14:textId="77777777"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A lakásban tartózkodás jog</w:t>
      </w:r>
      <w:r w:rsidR="00162FC8">
        <w:rPr>
          <w:rFonts w:ascii="Garamond" w:hAnsi="Garamond" w:cs="Garamond"/>
        </w:rPr>
        <w:t>cím</w:t>
      </w:r>
      <w:r>
        <w:rPr>
          <w:rFonts w:ascii="Garamond" w:hAnsi="Garamond" w:cs="Garamond"/>
        </w:rPr>
        <w:t xml:space="preserve">e:……………………… </w:t>
      </w:r>
    </w:p>
    <w:p w14:paraId="632427CB" w14:textId="77777777" w:rsidR="00F400DA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</w:p>
    <w:p w14:paraId="7D1773F4" w14:textId="77777777" w:rsidR="00F400DA" w:rsidRPr="00E85A1C" w:rsidRDefault="00F400DA" w:rsidP="00F400DA">
      <w:pPr>
        <w:autoSpaceDE w:val="0"/>
        <w:autoSpaceDN w:val="0"/>
        <w:adjustRightInd w:val="0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 xml:space="preserve">Amennyiben a </w:t>
      </w:r>
      <w:r>
        <w:rPr>
          <w:rFonts w:ascii="Garamond" w:hAnsi="Garamond" w:cs="Garamond"/>
        </w:rPr>
        <w:t>támogatást</w:t>
      </w:r>
      <w:r w:rsidRPr="00E85A1C">
        <w:rPr>
          <w:rFonts w:ascii="Garamond" w:hAnsi="Garamond" w:cs="Garamond"/>
        </w:rPr>
        <w:t xml:space="preserve"> elhunyt hozzátartozó eltemettetéséhez kéri:</w:t>
      </w:r>
    </w:p>
    <w:p w14:paraId="07C85659" w14:textId="77777777" w:rsidR="00F400DA" w:rsidRPr="00E85A1C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Az eltemetett hozzátartozó neve: ………………………………………………………….…..</w:t>
      </w:r>
    </w:p>
    <w:p w14:paraId="2BA54DCE" w14:textId="77777777" w:rsidR="00F400DA" w:rsidRPr="00E85A1C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Rokoni kapcsolat: ……………………………………………………………………….…….</w:t>
      </w:r>
    </w:p>
    <w:p w14:paraId="7FA69785" w14:textId="77777777" w:rsidR="00F400DA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 xml:space="preserve">A haláleset </w:t>
      </w:r>
      <w:r>
        <w:rPr>
          <w:rFonts w:ascii="Garamond" w:hAnsi="Garamond" w:cs="Garamond"/>
        </w:rPr>
        <w:t>helye, időpontja</w:t>
      </w:r>
      <w:r w:rsidRPr="00E85A1C">
        <w:rPr>
          <w:rFonts w:ascii="Garamond" w:hAnsi="Garamond" w:cs="Garamond"/>
        </w:rPr>
        <w:t>:…………………………………………</w:t>
      </w:r>
      <w:r>
        <w:rPr>
          <w:rFonts w:ascii="Garamond" w:hAnsi="Garamond" w:cs="Garamond"/>
        </w:rPr>
        <w:t>……..</w:t>
      </w:r>
      <w:r w:rsidRPr="00E85A1C">
        <w:rPr>
          <w:rFonts w:ascii="Garamond" w:hAnsi="Garamond" w:cs="Garamond"/>
        </w:rPr>
        <w:t>…………………..</w:t>
      </w:r>
    </w:p>
    <w:p w14:paraId="350FD8A8" w14:textId="77777777" w:rsidR="00F400DA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>
        <w:rPr>
          <w:rFonts w:ascii="Garamond" w:hAnsi="Garamond" w:cs="Garamond"/>
        </w:rPr>
        <w:t>Halotti anyakönyvi folyószám:………………………</w:t>
      </w:r>
      <w:r w:rsidRPr="00E85A1C">
        <w:rPr>
          <w:rFonts w:ascii="Garamond" w:hAnsi="Garamond" w:cs="Garamond"/>
        </w:rPr>
        <w:t>A temetés költ</w:t>
      </w:r>
      <w:r>
        <w:rPr>
          <w:rFonts w:ascii="Garamond" w:hAnsi="Garamond" w:cs="Garamond"/>
        </w:rPr>
        <w:t>ségei: ……………</w:t>
      </w:r>
      <w:r w:rsidRPr="00E85A1C">
        <w:rPr>
          <w:rFonts w:ascii="Garamond" w:hAnsi="Garamond" w:cs="Garamond"/>
        </w:rPr>
        <w:t>…………</w:t>
      </w:r>
    </w:p>
    <w:p w14:paraId="3BF76AF1" w14:textId="77777777" w:rsidR="00F400DA" w:rsidRDefault="00F400DA" w:rsidP="00F400DA">
      <w:pPr>
        <w:autoSpaceDE w:val="0"/>
        <w:autoSpaceDN w:val="0"/>
        <w:adjustRightInd w:val="0"/>
        <w:ind w:left="708"/>
        <w:rPr>
          <w:rFonts w:ascii="Garamond" w:hAnsi="Garamond" w:cs="Garamond"/>
        </w:rPr>
      </w:pPr>
      <w:r>
        <w:rPr>
          <w:rFonts w:ascii="Garamond" w:hAnsi="Garamond" w:cs="Garamond"/>
        </w:rPr>
        <w:t>Az elhunyttal volt-e tartási, életjáradéki, öröklési szerződés:        igen -  nem</w:t>
      </w:r>
    </w:p>
    <w:p w14:paraId="1DCE6516" w14:textId="77777777" w:rsidR="00F400DA" w:rsidRDefault="00F400DA" w:rsidP="00F400DA">
      <w:pPr>
        <w:autoSpaceDE w:val="0"/>
        <w:autoSpaceDN w:val="0"/>
        <w:adjustRightInd w:val="0"/>
        <w:ind w:left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 kérelemhez csatolni kell a temetési számla eredeti példányát és a halotti anyakönyvi kivonat másolatát.</w:t>
      </w:r>
    </w:p>
    <w:p w14:paraId="1208C60D" w14:textId="77777777" w:rsidR="00F400DA" w:rsidRDefault="00F400DA" w:rsidP="00F400DA">
      <w:pPr>
        <w:autoSpaceDE w:val="0"/>
        <w:autoSpaceDN w:val="0"/>
        <w:adjustRightInd w:val="0"/>
        <w:ind w:left="708"/>
        <w:jc w:val="both"/>
        <w:rPr>
          <w:rFonts w:ascii="Garamond" w:hAnsi="Garamond" w:cs="Garamond"/>
        </w:rPr>
      </w:pPr>
    </w:p>
    <w:p w14:paraId="75A29804" w14:textId="77777777" w:rsidR="00F400DA" w:rsidRDefault="00F400DA" w:rsidP="00F400DA">
      <w:pPr>
        <w:autoSpaceDE w:val="0"/>
        <w:autoSpaceDN w:val="0"/>
        <w:adjustRightInd w:val="0"/>
        <w:ind w:left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Egyben nyilatkozom arról, hogy más önkormányzattól – az elhunyt után – nem részesültem temetési segélyben és a hadigondozásról szóló 1994. évi XLV tv. alapján temetési hozzájárulásban.</w:t>
      </w:r>
    </w:p>
    <w:p w14:paraId="79AED39A" w14:textId="77777777" w:rsidR="00F400DA" w:rsidRDefault="00F400DA" w:rsidP="00F400DA">
      <w:pPr>
        <w:autoSpaceDE w:val="0"/>
        <w:autoSpaceDN w:val="0"/>
        <w:adjustRightInd w:val="0"/>
        <w:ind w:left="567"/>
        <w:jc w:val="both"/>
        <w:rPr>
          <w:rFonts w:ascii="Garamond" w:hAnsi="Garamond"/>
        </w:rPr>
      </w:pPr>
    </w:p>
    <w:p w14:paraId="42F8A86A" w14:textId="77777777" w:rsidR="00F400DA" w:rsidRPr="001A41BE" w:rsidRDefault="00F400DA" w:rsidP="00F400DA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 xml:space="preserve"> </w:t>
      </w:r>
      <w:r w:rsidRPr="001A41BE">
        <w:rPr>
          <w:rFonts w:ascii="Garamond" w:hAnsi="Garamond" w:cs="Garamond"/>
          <w:b/>
          <w:sz w:val="28"/>
          <w:szCs w:val="28"/>
        </w:rPr>
        <w:t xml:space="preserve">Bankszámlaszám ahova a </w:t>
      </w:r>
      <w:r>
        <w:rPr>
          <w:rFonts w:ascii="Garamond" w:hAnsi="Garamond" w:cs="Garamond"/>
          <w:b/>
          <w:sz w:val="28"/>
          <w:szCs w:val="28"/>
        </w:rPr>
        <w:t>támogatás</w:t>
      </w:r>
      <w:r w:rsidRPr="001A41BE">
        <w:rPr>
          <w:rFonts w:ascii="Garamond" w:hAnsi="Garamond" w:cs="Garamond"/>
          <w:b/>
          <w:sz w:val="28"/>
          <w:szCs w:val="28"/>
        </w:rPr>
        <w:t xml:space="preserve"> utalását kérem:</w:t>
      </w:r>
    </w:p>
    <w:p w14:paraId="5861D2E2" w14:textId="77777777" w:rsidR="00F400DA" w:rsidRDefault="00F400DA" w:rsidP="00F400DA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b/>
          <w:sz w:val="28"/>
          <w:szCs w:val="28"/>
        </w:rPr>
      </w:pPr>
      <w:r w:rsidRPr="001A41BE">
        <w:rPr>
          <w:rFonts w:ascii="Garamond" w:hAnsi="Garamond" w:cs="Garamond"/>
          <w:b/>
          <w:sz w:val="28"/>
          <w:szCs w:val="28"/>
        </w:rPr>
        <w:t>……………………….-………………………….-…………………………</w:t>
      </w:r>
    </w:p>
    <w:p w14:paraId="3BE402EA" w14:textId="77777777" w:rsidR="00F400DA" w:rsidRDefault="00F400DA" w:rsidP="00F400DA">
      <w:pPr>
        <w:ind w:left="567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 xml:space="preserve"> </w:t>
      </w:r>
      <w:r w:rsidRPr="00B1113C">
        <w:rPr>
          <w:rFonts w:ascii="Garamond" w:hAnsi="Garamond"/>
          <w:b/>
          <w:sz w:val="28"/>
          <w:szCs w:val="28"/>
        </w:rPr>
        <w:t>A részemre megállapított támogatást házipénztárból kívánom felvenni.</w:t>
      </w:r>
    </w:p>
    <w:p w14:paraId="3550AA8B" w14:textId="77777777" w:rsidR="00F400DA" w:rsidRDefault="00F400DA" w:rsidP="00F400DA">
      <w:pPr>
        <w:ind w:left="567"/>
        <w:rPr>
          <w:rFonts w:ascii="Garamond" w:hAnsi="Garamond"/>
          <w:b/>
          <w:sz w:val="28"/>
          <w:szCs w:val="28"/>
        </w:rPr>
      </w:pPr>
    </w:p>
    <w:p w14:paraId="72AB60AC" w14:textId="77777777" w:rsidR="00F400DA" w:rsidRPr="00F400DA" w:rsidRDefault="00F400DA" w:rsidP="00F400DA">
      <w:pPr>
        <w:ind w:left="567"/>
        <w:jc w:val="both"/>
        <w:rPr>
          <w:rFonts w:ascii="Garamond" w:hAnsi="Garamond"/>
          <w:b/>
          <w:szCs w:val="22"/>
        </w:rPr>
      </w:pPr>
      <w:r w:rsidRPr="00F400DA">
        <w:rPr>
          <w:rFonts w:ascii="Garamond" w:hAnsi="Garamond"/>
          <w:b/>
          <w:szCs w:val="22"/>
        </w:rPr>
        <w:t>Büntetőjogi felelősségem tudatában kijelentem, hogy az általam közölt</w:t>
      </w:r>
      <w:r w:rsidR="001865ED">
        <w:rPr>
          <w:rFonts w:ascii="Garamond" w:hAnsi="Garamond"/>
          <w:b/>
          <w:szCs w:val="22"/>
        </w:rPr>
        <w:t xml:space="preserve"> és a benyújtott mellékletek tartalma</w:t>
      </w:r>
      <w:r w:rsidRPr="00F400DA">
        <w:rPr>
          <w:rFonts w:ascii="Garamond" w:hAnsi="Garamond"/>
          <w:b/>
          <w:szCs w:val="22"/>
        </w:rPr>
        <w:t xml:space="preserve"> </w:t>
      </w:r>
      <w:r w:rsidR="001865ED">
        <w:rPr>
          <w:rFonts w:ascii="Garamond" w:hAnsi="Garamond"/>
          <w:b/>
          <w:szCs w:val="22"/>
        </w:rPr>
        <w:t xml:space="preserve">szerinti adatok </w:t>
      </w:r>
      <w:r w:rsidRPr="00F400DA">
        <w:rPr>
          <w:rFonts w:ascii="Garamond" w:hAnsi="Garamond"/>
          <w:b/>
          <w:szCs w:val="22"/>
        </w:rPr>
        <w:t>a valóságnak megfelelnek.</w:t>
      </w:r>
    </w:p>
    <w:p w14:paraId="33A89FF2" w14:textId="77777777" w:rsidR="00F400DA" w:rsidRDefault="00F400DA" w:rsidP="00F400DA">
      <w:pPr>
        <w:ind w:left="567"/>
      </w:pPr>
    </w:p>
    <w:p w14:paraId="670CCB52" w14:textId="717D71A9" w:rsidR="00F400DA" w:rsidRDefault="004E3C82" w:rsidP="00F400DA">
      <w:pPr>
        <w:ind w:left="567"/>
      </w:pPr>
      <w:r>
        <w:t>Batyk</w:t>
      </w:r>
      <w:r w:rsidR="00734B49">
        <w:t>, …….. év ………….hó ……….nap</w:t>
      </w:r>
    </w:p>
    <w:p w14:paraId="70E102C5" w14:textId="77777777" w:rsidR="00F400DA" w:rsidRPr="0071007D" w:rsidRDefault="00F400DA" w:rsidP="00F400DA">
      <w:pPr>
        <w:ind w:left="5103"/>
        <w:jc w:val="center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>……………………………….</w:t>
      </w:r>
    </w:p>
    <w:p w14:paraId="033434AF" w14:textId="77777777" w:rsidR="00F400DA" w:rsidRDefault="00F400DA" w:rsidP="00F400DA">
      <w:pPr>
        <w:ind w:left="5103"/>
        <w:jc w:val="center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>Kérelmező aláírása</w:t>
      </w:r>
    </w:p>
    <w:p w14:paraId="04D5CD75" w14:textId="77777777" w:rsidR="00A25EC6" w:rsidRDefault="00A25EC6" w:rsidP="00516FCD">
      <w:pPr>
        <w:jc w:val="center"/>
        <w:rPr>
          <w:rFonts w:ascii="Garamond" w:hAnsi="Garamond" w:cs="Garamond"/>
          <w:b/>
          <w:i/>
          <w:caps/>
          <w:sz w:val="28"/>
          <w:szCs w:val="28"/>
        </w:rPr>
      </w:pPr>
    </w:p>
    <w:p w14:paraId="38A000BA" w14:textId="77777777" w:rsidR="00717626" w:rsidRDefault="00717626">
      <w:pPr>
        <w:suppressAutoHyphens w:val="0"/>
        <w:rPr>
          <w:rFonts w:ascii="Garamond" w:hAnsi="Garamond" w:cs="Garamond"/>
          <w:b/>
          <w:i/>
          <w:caps/>
          <w:sz w:val="28"/>
          <w:szCs w:val="28"/>
        </w:rPr>
      </w:pPr>
      <w:r>
        <w:rPr>
          <w:rFonts w:ascii="Garamond" w:hAnsi="Garamond" w:cs="Garamond"/>
          <w:b/>
          <w:i/>
          <w:caps/>
          <w:sz w:val="28"/>
          <w:szCs w:val="28"/>
        </w:rPr>
        <w:br w:type="page"/>
      </w:r>
    </w:p>
    <w:p w14:paraId="1937B79B" w14:textId="5ABDA641" w:rsidR="00F400DA" w:rsidRDefault="00F400DA" w:rsidP="00516FCD">
      <w:pPr>
        <w:jc w:val="center"/>
        <w:rPr>
          <w:rFonts w:ascii="Garamond" w:hAnsi="Garamond" w:cs="Garamond"/>
          <w:b/>
          <w:i/>
          <w:caps/>
          <w:sz w:val="28"/>
          <w:szCs w:val="28"/>
        </w:rPr>
      </w:pPr>
      <w:r w:rsidRPr="00F37659">
        <w:rPr>
          <w:rFonts w:ascii="Garamond" w:hAnsi="Garamond" w:cs="Garamond"/>
          <w:b/>
          <w:i/>
          <w:caps/>
          <w:sz w:val="28"/>
          <w:szCs w:val="28"/>
        </w:rPr>
        <w:lastRenderedPageBreak/>
        <w:t>Vagyonnyilatkozat</w:t>
      </w:r>
    </w:p>
    <w:p w14:paraId="098B8554" w14:textId="77777777" w:rsidR="00F400DA" w:rsidRPr="00E85A1C" w:rsidRDefault="00F400DA" w:rsidP="00516FCD">
      <w:pPr>
        <w:pStyle w:val="Cmsor7"/>
        <w:keepNext/>
        <w:spacing w:before="120"/>
        <w:ind w:left="567"/>
        <w:jc w:val="both"/>
        <w:rPr>
          <w:rFonts w:ascii="Garamond" w:hAnsi="Garamond"/>
          <w:b/>
          <w:bCs/>
          <w:i/>
          <w:iCs/>
          <w:sz w:val="22"/>
          <w:szCs w:val="22"/>
        </w:rPr>
      </w:pPr>
      <w:r w:rsidRPr="00E85A1C">
        <w:rPr>
          <w:rFonts w:ascii="Garamond" w:hAnsi="Garamond"/>
          <w:b/>
          <w:bCs/>
          <w:i/>
          <w:iCs/>
          <w:sz w:val="22"/>
          <w:szCs w:val="22"/>
        </w:rPr>
        <w:t>I. A kérelmező személyi adatai</w:t>
      </w:r>
    </w:p>
    <w:p w14:paraId="48868B72" w14:textId="77777777" w:rsidR="00F400DA" w:rsidRPr="00610B38" w:rsidRDefault="00F400DA" w:rsidP="00516FCD">
      <w:pPr>
        <w:tabs>
          <w:tab w:val="left" w:pos="2268"/>
          <w:tab w:val="left" w:leader="dot" w:pos="9072"/>
        </w:tabs>
        <w:ind w:left="567"/>
        <w:jc w:val="both"/>
        <w:rPr>
          <w:rFonts w:ascii="Garamond" w:hAnsi="Garamond"/>
          <w:szCs w:val="24"/>
        </w:rPr>
      </w:pPr>
      <w:r w:rsidRPr="00610B38">
        <w:rPr>
          <w:rFonts w:ascii="Garamond" w:hAnsi="Garamond"/>
          <w:szCs w:val="24"/>
        </w:rPr>
        <w:t>Név (Születési név): ……………………………………………………………………………...</w:t>
      </w:r>
    </w:p>
    <w:p w14:paraId="6CA05EC7" w14:textId="77777777" w:rsidR="00F400DA" w:rsidRPr="00610B38" w:rsidRDefault="00F400DA" w:rsidP="00516FCD">
      <w:pPr>
        <w:tabs>
          <w:tab w:val="left" w:pos="1134"/>
          <w:tab w:val="left" w:leader="dot" w:pos="9072"/>
        </w:tabs>
        <w:spacing w:before="120"/>
        <w:ind w:left="567"/>
        <w:jc w:val="both"/>
        <w:rPr>
          <w:rFonts w:ascii="Garamond" w:hAnsi="Garamond"/>
          <w:szCs w:val="24"/>
        </w:rPr>
      </w:pPr>
      <w:r w:rsidRPr="00610B38">
        <w:rPr>
          <w:rFonts w:ascii="Garamond" w:hAnsi="Garamond"/>
          <w:szCs w:val="24"/>
        </w:rPr>
        <w:t xml:space="preserve">TAJ szám………………………………… </w:t>
      </w:r>
    </w:p>
    <w:p w14:paraId="5F60F007" w14:textId="77777777" w:rsidR="00F400DA" w:rsidRPr="00E85A1C" w:rsidRDefault="00F400DA" w:rsidP="00516FCD">
      <w:pPr>
        <w:spacing w:before="240"/>
        <w:ind w:left="567"/>
        <w:jc w:val="both"/>
        <w:rPr>
          <w:rFonts w:ascii="Garamond" w:hAnsi="Garamond"/>
          <w:b/>
          <w:bCs/>
          <w:szCs w:val="22"/>
        </w:rPr>
      </w:pPr>
      <w:r w:rsidRPr="00E85A1C">
        <w:rPr>
          <w:rFonts w:ascii="Garamond" w:hAnsi="Garamond"/>
          <w:b/>
          <w:bCs/>
          <w:i/>
          <w:iCs/>
          <w:szCs w:val="22"/>
        </w:rPr>
        <w:t>II. A kérelmező és a vele együttélő közeli hozzátartozójának vagyona</w:t>
      </w:r>
    </w:p>
    <w:p w14:paraId="24E52093" w14:textId="77777777" w:rsidR="00F400DA" w:rsidRPr="00F37659" w:rsidRDefault="00F400DA" w:rsidP="00516FCD">
      <w:pPr>
        <w:spacing w:before="120" w:after="120"/>
        <w:ind w:left="567"/>
        <w:jc w:val="center"/>
        <w:rPr>
          <w:rFonts w:ascii="Garamond" w:hAnsi="Garamond"/>
          <w:szCs w:val="24"/>
        </w:rPr>
      </w:pPr>
      <w:r w:rsidRPr="00F37659">
        <w:rPr>
          <w:rFonts w:ascii="Garamond" w:hAnsi="Garamond"/>
          <w:b/>
          <w:bCs/>
          <w:i/>
          <w:iCs/>
          <w:szCs w:val="24"/>
        </w:rPr>
        <w:t>A. Ingatlanok</w:t>
      </w:r>
    </w:p>
    <w:p w14:paraId="051F6DB0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 xml:space="preserve">1. Lakástulajdon és lakótelek-tulajdon (vagy állandó, illetve tartós használat): </w:t>
      </w:r>
      <w:r w:rsidR="00162FC8">
        <w:rPr>
          <w:rFonts w:ascii="Garamond" w:hAnsi="Garamond"/>
          <w:szCs w:val="24"/>
        </w:rPr>
        <w:t>cím</w:t>
      </w:r>
      <w:r w:rsidRPr="00F37659">
        <w:rPr>
          <w:rFonts w:ascii="Garamond" w:hAnsi="Garamond"/>
          <w:szCs w:val="24"/>
        </w:rPr>
        <w:t>e: ................. város/község ................... út/utca....................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..........................., a szerzés ideje: ............</w:t>
      </w:r>
      <w:r w:rsidR="00516FCD"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.......................................... Ft</w:t>
      </w:r>
    </w:p>
    <w:p w14:paraId="21BFBAF4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Haszonélvezeti joggal terhelt: igen nem (a megfelelő aláhúzandó)</w:t>
      </w:r>
    </w:p>
    <w:p w14:paraId="5373D717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</w:p>
    <w:p w14:paraId="1E0F6CE4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 xml:space="preserve">2. Üdülőtulajdon és üdülőtelek-tulajdon (vagy állandó, illetve tartós használat): </w:t>
      </w:r>
      <w:r w:rsidR="00162FC8">
        <w:rPr>
          <w:rFonts w:ascii="Garamond" w:hAnsi="Garamond"/>
          <w:szCs w:val="24"/>
        </w:rPr>
        <w:t>cím</w:t>
      </w:r>
      <w:r w:rsidRPr="00F37659">
        <w:rPr>
          <w:rFonts w:ascii="Garamond" w:hAnsi="Garamond"/>
          <w:szCs w:val="24"/>
        </w:rPr>
        <w:t>e: ....................... város/község .................................. út/utca ....................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...................., a szerzés ideje: ............</w:t>
      </w:r>
      <w:r w:rsidR="00516FCD"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..................................... Ft</w:t>
      </w:r>
    </w:p>
    <w:p w14:paraId="50D13102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</w:p>
    <w:p w14:paraId="0451ECD3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</w:t>
      </w:r>
      <w:r w:rsidR="00162FC8">
        <w:rPr>
          <w:rFonts w:ascii="Garamond" w:hAnsi="Garamond"/>
          <w:szCs w:val="24"/>
        </w:rPr>
        <w:t>cím</w:t>
      </w:r>
      <w:r w:rsidRPr="00F37659">
        <w:rPr>
          <w:rFonts w:ascii="Garamond" w:hAnsi="Garamond"/>
          <w:szCs w:val="24"/>
        </w:rPr>
        <w:t>e: ...................................... város/község........................... út/utca ....................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................., a szerzés ideje: ............</w:t>
      </w:r>
      <w:r w:rsidR="00516FCD"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.................................... Ft</w:t>
      </w:r>
    </w:p>
    <w:p w14:paraId="55F71EFC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</w:p>
    <w:p w14:paraId="046C9C91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 xml:space="preserve">4. Termőföldtulajdon (vagy állandó használat): megnevezése: .......................... </w:t>
      </w:r>
      <w:r w:rsidR="00162FC8">
        <w:rPr>
          <w:rFonts w:ascii="Garamond" w:hAnsi="Garamond"/>
          <w:szCs w:val="24"/>
        </w:rPr>
        <w:t>cím</w:t>
      </w:r>
      <w:r w:rsidRPr="00F37659">
        <w:rPr>
          <w:rFonts w:ascii="Garamond" w:hAnsi="Garamond"/>
          <w:szCs w:val="24"/>
        </w:rPr>
        <w:t>e: ........................................ város/község .............................. út/utca 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>, tulajdoni hányad: ...................., a szerzés ideje: ............</w:t>
      </w:r>
      <w:r w:rsidR="00516FCD">
        <w:rPr>
          <w:rFonts w:ascii="Garamond" w:hAnsi="Garamond"/>
          <w:szCs w:val="24"/>
        </w:rPr>
        <w:t>.... év Becsült forgalmi érték:</w:t>
      </w:r>
      <w:r w:rsidRPr="00F37659">
        <w:rPr>
          <w:rFonts w:ascii="Garamond" w:hAnsi="Garamond"/>
          <w:szCs w:val="24"/>
        </w:rPr>
        <w:t xml:space="preserve"> ................................. Ft</w:t>
      </w:r>
    </w:p>
    <w:p w14:paraId="55BF132F" w14:textId="77777777" w:rsidR="00F400DA" w:rsidRPr="00F37659" w:rsidRDefault="00F400DA" w:rsidP="00516FCD">
      <w:pPr>
        <w:spacing w:before="120"/>
        <w:ind w:left="567"/>
        <w:jc w:val="center"/>
        <w:rPr>
          <w:rFonts w:ascii="Garamond" w:hAnsi="Garamond"/>
          <w:szCs w:val="24"/>
        </w:rPr>
      </w:pPr>
      <w:r w:rsidRPr="00F37659">
        <w:rPr>
          <w:rFonts w:ascii="Garamond" w:hAnsi="Garamond"/>
          <w:b/>
          <w:bCs/>
          <w:i/>
          <w:iCs/>
          <w:szCs w:val="24"/>
        </w:rPr>
        <w:t>II. Egyéb vagyontárgyak</w:t>
      </w:r>
    </w:p>
    <w:p w14:paraId="1E4FC7DF" w14:textId="77777777" w:rsidR="00F400DA" w:rsidRPr="00F37659" w:rsidRDefault="00516FCD" w:rsidP="00516FCD">
      <w:pPr>
        <w:ind w:left="567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Gépjármű: </w:t>
      </w:r>
    </w:p>
    <w:p w14:paraId="75B368A9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i/>
          <w:iCs/>
          <w:szCs w:val="24"/>
        </w:rPr>
        <w:t>a)</w:t>
      </w:r>
      <w:r w:rsidRPr="00F37659">
        <w:rPr>
          <w:rFonts w:ascii="Garamond" w:hAnsi="Garamond"/>
          <w:szCs w:val="24"/>
        </w:rPr>
        <w:t xml:space="preserve"> személygépkocsi: ......................................... típus .................. rendszám</w:t>
      </w:r>
    </w:p>
    <w:p w14:paraId="7EC31380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a szerzés ideje: ............................................</w:t>
      </w:r>
      <w:r w:rsidR="00516FCD">
        <w:rPr>
          <w:rFonts w:ascii="Garamond" w:hAnsi="Garamond"/>
          <w:szCs w:val="24"/>
        </w:rPr>
        <w:t>...... Becsült forgalmi érték:</w:t>
      </w:r>
      <w:r w:rsidRPr="00F37659">
        <w:rPr>
          <w:rFonts w:ascii="Garamond" w:hAnsi="Garamond"/>
          <w:szCs w:val="24"/>
        </w:rPr>
        <w:t xml:space="preserve"> .......................................... Ft</w:t>
      </w:r>
    </w:p>
    <w:p w14:paraId="1CD01C4C" w14:textId="77777777" w:rsidR="00F400DA" w:rsidRPr="00F37659" w:rsidRDefault="00F400DA" w:rsidP="00516FCD">
      <w:pPr>
        <w:ind w:left="567"/>
        <w:jc w:val="both"/>
        <w:rPr>
          <w:rFonts w:ascii="Garamond" w:hAnsi="Garamond"/>
          <w:i/>
          <w:iCs/>
          <w:szCs w:val="24"/>
        </w:rPr>
      </w:pPr>
    </w:p>
    <w:p w14:paraId="76DA60C1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i/>
          <w:iCs/>
          <w:szCs w:val="24"/>
        </w:rPr>
        <w:t>b)</w:t>
      </w:r>
      <w:r w:rsidRPr="00F37659">
        <w:rPr>
          <w:rFonts w:ascii="Garamond" w:hAnsi="Garamond"/>
          <w:szCs w:val="24"/>
        </w:rPr>
        <w:t xml:space="preserve"> tehergépjármű, autóbusz: .............................. típus .................. rendszám</w:t>
      </w:r>
    </w:p>
    <w:p w14:paraId="32BEC174" w14:textId="77777777" w:rsidR="00F400DA" w:rsidRPr="00F37659" w:rsidRDefault="00F400DA" w:rsidP="00516FCD">
      <w:pPr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a szerzés ideje: ............................................</w:t>
      </w:r>
      <w:r w:rsidR="00516FCD">
        <w:rPr>
          <w:rFonts w:ascii="Garamond" w:hAnsi="Garamond"/>
          <w:szCs w:val="24"/>
        </w:rPr>
        <w:t>...... Becsült forgalmi érték:</w:t>
      </w:r>
      <w:r w:rsidRPr="00F37659">
        <w:rPr>
          <w:rFonts w:ascii="Garamond" w:hAnsi="Garamond"/>
          <w:szCs w:val="24"/>
        </w:rPr>
        <w:t xml:space="preserve"> .......................................... Ft</w:t>
      </w:r>
    </w:p>
    <w:p w14:paraId="5B104400" w14:textId="77777777" w:rsidR="00F400DA" w:rsidRPr="00E85A1C" w:rsidRDefault="00F400DA" w:rsidP="00516FCD">
      <w:pPr>
        <w:ind w:left="567"/>
        <w:rPr>
          <w:rFonts w:ascii="Garamond" w:hAnsi="Garamond"/>
          <w:noProof/>
        </w:rPr>
      </w:pPr>
    </w:p>
    <w:p w14:paraId="1A0D8B12" w14:textId="77777777" w:rsidR="00F400DA" w:rsidRPr="000E1150" w:rsidRDefault="00F400DA" w:rsidP="00516FCD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sz w:val="20"/>
        </w:rPr>
      </w:pPr>
      <w:r w:rsidRPr="000E1150">
        <w:rPr>
          <w:rFonts w:ascii="Garamond" w:hAnsi="Garamond" w:cs="Garamond"/>
          <w:sz w:val="20"/>
        </w:rPr>
        <w:t>Büntetőjogi felelősségem tudatában kijelentem, hogy a fenti adatok a valóságnak megfelelnek és tudomásul veszem, hogy azok valódisága a szociális igazgatásról és szociális ellátásokról szóló</w:t>
      </w:r>
      <w:r>
        <w:rPr>
          <w:rFonts w:ascii="Garamond" w:hAnsi="Garamond" w:cs="Garamond"/>
          <w:sz w:val="20"/>
        </w:rPr>
        <w:t xml:space="preserve"> </w:t>
      </w:r>
      <w:r w:rsidRPr="000E1150">
        <w:rPr>
          <w:rFonts w:ascii="Garamond" w:hAnsi="Garamond" w:cs="Garamond"/>
          <w:sz w:val="20"/>
        </w:rPr>
        <w:t>1993. évi III. törvény alapján az NAV-nál ellenőrizhető.</w:t>
      </w:r>
    </w:p>
    <w:p w14:paraId="149CE791" w14:textId="77777777" w:rsidR="00F400DA" w:rsidRPr="000E1150" w:rsidRDefault="00F400DA" w:rsidP="00516FCD">
      <w:pPr>
        <w:ind w:left="567"/>
        <w:rPr>
          <w:rFonts w:ascii="Garamond" w:hAnsi="Garamond"/>
          <w:noProof/>
          <w:sz w:val="20"/>
        </w:rPr>
      </w:pPr>
    </w:p>
    <w:p w14:paraId="626C57BA" w14:textId="77777777" w:rsidR="00F400DA" w:rsidRPr="000E1150" w:rsidRDefault="00F400DA" w:rsidP="00516FCD">
      <w:pPr>
        <w:ind w:left="567"/>
        <w:jc w:val="both"/>
        <w:rPr>
          <w:rFonts w:ascii="Garamond" w:hAnsi="Garamond"/>
          <w:noProof/>
          <w:sz w:val="20"/>
        </w:rPr>
      </w:pPr>
      <w:r w:rsidRPr="000E1150">
        <w:rPr>
          <w:rFonts w:ascii="Garamond" w:hAnsi="Garamond"/>
          <w:noProof/>
          <w:sz w:val="20"/>
        </w:rPr>
        <w:t>Hozzájárulok, hogy saját és családom személyes adatait a szociális hatáskör gyakorlója a jogosultság megállapítása és teljesítése céjából kezelje.</w:t>
      </w:r>
    </w:p>
    <w:p w14:paraId="716E614B" w14:textId="77777777" w:rsidR="00F400DA" w:rsidRPr="000E1150" w:rsidRDefault="00F400DA" w:rsidP="00516FCD">
      <w:pPr>
        <w:ind w:left="567"/>
        <w:rPr>
          <w:rFonts w:ascii="Garamond" w:hAnsi="Garamond"/>
          <w:noProof/>
          <w:sz w:val="20"/>
        </w:rPr>
      </w:pPr>
    </w:p>
    <w:p w14:paraId="32977B93" w14:textId="1F5D39AD" w:rsidR="00F400DA" w:rsidRPr="00E85A1C" w:rsidRDefault="00121CE7" w:rsidP="00516FCD">
      <w:pPr>
        <w:ind w:left="567"/>
        <w:rPr>
          <w:rFonts w:ascii="Garamond" w:hAnsi="Garamond"/>
          <w:noProof/>
        </w:rPr>
      </w:pPr>
      <w:r>
        <w:rPr>
          <w:rFonts w:ascii="Garamond" w:hAnsi="Garamond"/>
          <w:noProof/>
        </w:rPr>
        <w:t>Batyk</w:t>
      </w:r>
      <w:r w:rsidR="00516FCD">
        <w:rPr>
          <w:rFonts w:ascii="Garamond" w:hAnsi="Garamond"/>
          <w:noProof/>
        </w:rPr>
        <w:t>, .............</w:t>
      </w:r>
      <w:r w:rsidR="00F400DA" w:rsidRPr="00E85A1C">
        <w:rPr>
          <w:rFonts w:ascii="Garamond" w:hAnsi="Garamond"/>
          <w:noProof/>
        </w:rPr>
        <w:t xml:space="preserve"> év </w:t>
      </w:r>
      <w:r w:rsidR="00516FCD">
        <w:rPr>
          <w:rFonts w:ascii="Garamond" w:hAnsi="Garamond"/>
          <w:noProof/>
        </w:rPr>
        <w:t>.................................... hó ........</w:t>
      </w:r>
      <w:r w:rsidR="00F400DA" w:rsidRPr="00E85A1C">
        <w:rPr>
          <w:rFonts w:ascii="Garamond" w:hAnsi="Garamond"/>
          <w:noProof/>
        </w:rPr>
        <w:t xml:space="preserve"> nap</w:t>
      </w:r>
    </w:p>
    <w:p w14:paraId="786C7DA8" w14:textId="77777777" w:rsidR="00F400DA" w:rsidRPr="00E85A1C" w:rsidRDefault="00F400DA" w:rsidP="00516FCD">
      <w:pPr>
        <w:ind w:left="567"/>
        <w:rPr>
          <w:rFonts w:ascii="Garamond" w:hAnsi="Garamond"/>
          <w:noProof/>
        </w:rPr>
      </w:pPr>
    </w:p>
    <w:p w14:paraId="751D8C44" w14:textId="77777777" w:rsidR="00F400DA" w:rsidRPr="00E85A1C" w:rsidRDefault="00F400DA" w:rsidP="00516FCD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  <w:szCs w:val="22"/>
        </w:rPr>
      </w:pPr>
      <w:r w:rsidRPr="00E85A1C">
        <w:rPr>
          <w:rFonts w:ascii="Garamond" w:hAnsi="Garamond" w:cs="Garamond"/>
          <w:szCs w:val="22"/>
        </w:rPr>
        <w:t>……………………………………</w:t>
      </w:r>
    </w:p>
    <w:p w14:paraId="099AFED3" w14:textId="77777777" w:rsidR="00F400DA" w:rsidRPr="00E85A1C" w:rsidRDefault="00F400DA" w:rsidP="00516FCD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Kérelmező</w:t>
      </w:r>
    </w:p>
    <w:p w14:paraId="1A2E8A58" w14:textId="77777777" w:rsidR="00F400DA" w:rsidRPr="000E1150" w:rsidRDefault="00F400DA" w:rsidP="00516FCD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sz w:val="20"/>
        </w:rPr>
      </w:pPr>
      <w:r w:rsidRPr="000E1150">
        <w:rPr>
          <w:rFonts w:ascii="Garamond" w:hAnsi="Garamond" w:cs="Garamond"/>
          <w:sz w:val="20"/>
        </w:rPr>
        <w:t>A kérelemhez mellékelni kell a család jövedelmeiről szóló összes igazolást.</w:t>
      </w:r>
    </w:p>
    <w:p w14:paraId="067E1376" w14:textId="77777777" w:rsidR="00F400DA" w:rsidRPr="000E1150" w:rsidRDefault="00F400DA" w:rsidP="00516FCD">
      <w:pPr>
        <w:ind w:firstLine="567"/>
        <w:rPr>
          <w:rFonts w:ascii="Garamond" w:hAnsi="Garamond"/>
          <w:sz w:val="20"/>
        </w:rPr>
      </w:pPr>
      <w:r w:rsidRPr="000E1150">
        <w:rPr>
          <w:rFonts w:ascii="Garamond" w:hAnsi="Garamond"/>
          <w:sz w:val="20"/>
        </w:rPr>
        <w:t>A jövedelmi viszonyokra vonatkozó igazolások esetén:</w:t>
      </w:r>
    </w:p>
    <w:p w14:paraId="2DBD3FE7" w14:textId="77777777" w:rsidR="009B5641" w:rsidRDefault="00F400DA" w:rsidP="005A71F7">
      <w:pPr>
        <w:numPr>
          <w:ilvl w:val="0"/>
          <w:numId w:val="1"/>
        </w:numPr>
        <w:suppressAutoHyphens w:val="0"/>
        <w:rPr>
          <w:rFonts w:ascii="Garamond" w:hAnsi="Garamond"/>
          <w:sz w:val="20"/>
        </w:rPr>
      </w:pPr>
      <w:r w:rsidRPr="009B5641">
        <w:rPr>
          <w:rFonts w:ascii="Garamond" w:hAnsi="Garamond"/>
          <w:sz w:val="20"/>
        </w:rPr>
        <w:t>a havonta rendszeresen mérhető jövedelmeknél a kérelem benyújtását megelőző három hónap egy hónapra eső átlagát,</w:t>
      </w:r>
      <w:r w:rsidR="009B5641">
        <w:rPr>
          <w:rFonts w:ascii="Garamond" w:hAnsi="Garamond"/>
          <w:sz w:val="20"/>
        </w:rPr>
        <w:t xml:space="preserve"> </w:t>
      </w:r>
    </w:p>
    <w:p w14:paraId="504956EF" w14:textId="77777777" w:rsidR="00F400DA" w:rsidRDefault="00F400DA" w:rsidP="005A71F7">
      <w:pPr>
        <w:numPr>
          <w:ilvl w:val="0"/>
          <w:numId w:val="1"/>
        </w:numPr>
        <w:suppressAutoHyphens w:val="0"/>
        <w:rPr>
          <w:rFonts w:ascii="Garamond" w:hAnsi="Garamond"/>
          <w:sz w:val="20"/>
        </w:rPr>
      </w:pPr>
      <w:r w:rsidRPr="009B5641">
        <w:rPr>
          <w:rFonts w:ascii="Garamond" w:hAnsi="Garamond"/>
          <w:sz w:val="20"/>
        </w:rPr>
        <w:t>egyéb jövedelmeknél a kérelem benyújtását megelőző 12 hónap átlagkeresetét ( pl. adóbevallás ) kell figyelembe venni.</w:t>
      </w:r>
    </w:p>
    <w:p w14:paraId="2898FCBF" w14:textId="77777777" w:rsidR="009B5641" w:rsidRDefault="009B5641" w:rsidP="009B5641">
      <w:pPr>
        <w:suppressAutoHyphens w:val="0"/>
        <w:ind w:left="1290"/>
        <w:rPr>
          <w:rFonts w:ascii="Garamond" w:hAnsi="Garamond"/>
          <w:sz w:val="20"/>
        </w:rPr>
      </w:pPr>
    </w:p>
    <w:p w14:paraId="1024F0C6" w14:textId="77777777" w:rsidR="00A25EC6" w:rsidRDefault="00A25EC6" w:rsidP="009B5641">
      <w:pPr>
        <w:suppressAutoHyphens w:val="0"/>
        <w:ind w:left="1290"/>
        <w:rPr>
          <w:rFonts w:ascii="Garamond" w:hAnsi="Garamond"/>
          <w:sz w:val="20"/>
        </w:rPr>
      </w:pPr>
    </w:p>
    <w:p w14:paraId="7435970C" w14:textId="77777777" w:rsidR="00A25EC6" w:rsidRDefault="00A25EC6" w:rsidP="009B5641">
      <w:pPr>
        <w:suppressAutoHyphens w:val="0"/>
        <w:ind w:left="1290"/>
        <w:rPr>
          <w:rFonts w:ascii="Garamond" w:hAnsi="Garamond"/>
          <w:sz w:val="20"/>
        </w:rPr>
      </w:pPr>
    </w:p>
    <w:p w14:paraId="46F08D43" w14:textId="77777777" w:rsidR="00A25EC6" w:rsidRPr="009B5641" w:rsidRDefault="00A25EC6" w:rsidP="009B5641">
      <w:pPr>
        <w:suppressAutoHyphens w:val="0"/>
        <w:ind w:left="1290"/>
        <w:rPr>
          <w:rFonts w:ascii="Garamond" w:hAnsi="Garamond"/>
          <w:sz w:val="20"/>
        </w:rPr>
      </w:pPr>
    </w:p>
    <w:sectPr w:rsidR="00A25EC6" w:rsidRPr="009B5641" w:rsidSect="007C68A1">
      <w:pgSz w:w="11906" w:h="16838"/>
      <w:pgMar w:top="1417" w:right="141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7A32" w14:textId="77777777" w:rsidR="00DC5A2B" w:rsidRDefault="00DC5A2B">
      <w:r>
        <w:separator/>
      </w:r>
    </w:p>
  </w:endnote>
  <w:endnote w:type="continuationSeparator" w:id="0">
    <w:p w14:paraId="7F4E7382" w14:textId="77777777" w:rsidR="00DC5A2B" w:rsidRDefault="00DC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6E67" w14:textId="77777777" w:rsidR="00DC5A2B" w:rsidRDefault="00DC5A2B">
      <w:r>
        <w:separator/>
      </w:r>
    </w:p>
  </w:footnote>
  <w:footnote w:type="continuationSeparator" w:id="0">
    <w:p w14:paraId="1D7B8E5C" w14:textId="77777777" w:rsidR="00DC5A2B" w:rsidRDefault="00DC5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2"/>
      <w:numFmt w:val="lowerLetter"/>
      <w:lvlText w:val="%1.)"/>
      <w:lvlJc w:val="left"/>
      <w:pPr>
        <w:tabs>
          <w:tab w:val="num" w:pos="1506"/>
        </w:tabs>
        <w:ind w:left="1506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3">
      <w:start w:val="1"/>
      <w:numFmt w:val="lowerLetter"/>
      <w:lvlText w:val="%4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</w:abstractNum>
  <w:abstractNum w:abstractNumId="8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</w:abstractNum>
  <w:abstractNum w:abstractNumId="12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</w:lvl>
  </w:abstractNum>
  <w:abstractNum w:abstractNumId="14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6"/>
    <w:multiLevelType w:val="singleLevel"/>
    <w:tmpl w:val="5B5C3E48"/>
    <w:name w:val="WW8Num2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7"/>
    <w:multiLevelType w:val="singleLevel"/>
    <w:tmpl w:val="00000017"/>
    <w:name w:val="WW8Num25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7" w15:restartNumberingAfterBreak="0">
    <w:nsid w:val="00000018"/>
    <w:multiLevelType w:val="singleLevel"/>
    <w:tmpl w:val="00000018"/>
    <w:name w:val="WW8Num26"/>
    <w:lvl w:ilvl="0">
      <w:start w:val="1"/>
      <w:numFmt w:val="decimal"/>
      <w:lvlText w:val="(%1)"/>
      <w:lvlJc w:val="left"/>
      <w:pPr>
        <w:tabs>
          <w:tab w:val="num" w:pos="819"/>
        </w:tabs>
        <w:ind w:left="819" w:hanging="615"/>
      </w:pPr>
    </w:lvl>
  </w:abstractNum>
  <w:abstractNum w:abstractNumId="18" w15:restartNumberingAfterBreak="0">
    <w:nsid w:val="00000019"/>
    <w:multiLevelType w:val="singleLevel"/>
    <w:tmpl w:val="00000019"/>
    <w:name w:val="WW8Num2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A"/>
    <w:multiLevelType w:val="multilevel"/>
    <w:tmpl w:val="6C8CD9E6"/>
    <w:name w:val="WW8Num28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823154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7B6547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BC3C9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5D7947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481C3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E56F4F"/>
    <w:multiLevelType w:val="hybridMultilevel"/>
    <w:tmpl w:val="DD50DFC0"/>
    <w:lvl w:ilvl="0" w:tplc="CEC4B96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0F2934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0F4A2BD5"/>
    <w:multiLevelType w:val="hybridMultilevel"/>
    <w:tmpl w:val="816437F6"/>
    <w:lvl w:ilvl="0" w:tplc="2398D23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87A4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A6079D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E132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AA4C28"/>
    <w:multiLevelType w:val="multilevel"/>
    <w:tmpl w:val="0C347DB6"/>
    <w:name w:val="WW8Num2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8E693B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23E54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040DC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727C59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A3D6D7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6E4F5D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3B2706CA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62442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40D27923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3728A0"/>
    <w:multiLevelType w:val="hybridMultilevel"/>
    <w:tmpl w:val="6332D97E"/>
    <w:lvl w:ilvl="0" w:tplc="797CEE52">
      <w:start w:val="6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2F661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5D40E6"/>
    <w:multiLevelType w:val="hybridMultilevel"/>
    <w:tmpl w:val="D8501ABE"/>
    <w:name w:val="WW8Num62"/>
    <w:lvl w:ilvl="0" w:tplc="F1E0B04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D7960EC"/>
    <w:multiLevelType w:val="hybridMultilevel"/>
    <w:tmpl w:val="25126B4A"/>
    <w:lvl w:ilvl="0" w:tplc="2D381B7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4F7D26"/>
    <w:multiLevelType w:val="hybridMultilevel"/>
    <w:tmpl w:val="316A3FDC"/>
    <w:lvl w:ilvl="0" w:tplc="98E059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0E402D9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44796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C75FED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640C9"/>
    <w:multiLevelType w:val="hybridMultilevel"/>
    <w:tmpl w:val="315CFD4C"/>
    <w:lvl w:ilvl="0" w:tplc="48D81316">
      <w:start w:val="4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790BF1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706FE9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664DDE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84526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C8006F"/>
    <w:multiLevelType w:val="hybridMultilevel"/>
    <w:tmpl w:val="D47898E8"/>
    <w:lvl w:ilvl="0" w:tplc="A3BE4DF0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87D02"/>
    <w:multiLevelType w:val="hybridMultilevel"/>
    <w:tmpl w:val="15548BBA"/>
    <w:lvl w:ilvl="0" w:tplc="32E4B498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6541D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BA64C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186FC5"/>
    <w:multiLevelType w:val="hybridMultilevel"/>
    <w:tmpl w:val="23C0C5EC"/>
    <w:lvl w:ilvl="0" w:tplc="A8F0AA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D3010E7"/>
    <w:multiLevelType w:val="hybridMultilevel"/>
    <w:tmpl w:val="B6BE26CC"/>
    <w:lvl w:ilvl="0" w:tplc="B8B0D95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66" w:hanging="360"/>
      </w:pPr>
    </w:lvl>
    <w:lvl w:ilvl="2" w:tplc="040E001B" w:tentative="1">
      <w:start w:val="1"/>
      <w:numFmt w:val="lowerRoman"/>
      <w:lvlText w:val="%3."/>
      <w:lvlJc w:val="right"/>
      <w:pPr>
        <w:ind w:left="2486" w:hanging="180"/>
      </w:pPr>
    </w:lvl>
    <w:lvl w:ilvl="3" w:tplc="040E000F" w:tentative="1">
      <w:start w:val="1"/>
      <w:numFmt w:val="decimal"/>
      <w:lvlText w:val="%4."/>
      <w:lvlJc w:val="left"/>
      <w:pPr>
        <w:ind w:left="3206" w:hanging="360"/>
      </w:pPr>
    </w:lvl>
    <w:lvl w:ilvl="4" w:tplc="040E0019" w:tentative="1">
      <w:start w:val="1"/>
      <w:numFmt w:val="lowerLetter"/>
      <w:lvlText w:val="%5."/>
      <w:lvlJc w:val="left"/>
      <w:pPr>
        <w:ind w:left="3926" w:hanging="360"/>
      </w:pPr>
    </w:lvl>
    <w:lvl w:ilvl="5" w:tplc="040E001B" w:tentative="1">
      <w:start w:val="1"/>
      <w:numFmt w:val="lowerRoman"/>
      <w:lvlText w:val="%6."/>
      <w:lvlJc w:val="right"/>
      <w:pPr>
        <w:ind w:left="4646" w:hanging="180"/>
      </w:pPr>
    </w:lvl>
    <w:lvl w:ilvl="6" w:tplc="040E000F" w:tentative="1">
      <w:start w:val="1"/>
      <w:numFmt w:val="decimal"/>
      <w:lvlText w:val="%7."/>
      <w:lvlJc w:val="left"/>
      <w:pPr>
        <w:ind w:left="5366" w:hanging="360"/>
      </w:pPr>
    </w:lvl>
    <w:lvl w:ilvl="7" w:tplc="040E0019" w:tentative="1">
      <w:start w:val="1"/>
      <w:numFmt w:val="lowerLetter"/>
      <w:lvlText w:val="%8."/>
      <w:lvlJc w:val="left"/>
      <w:pPr>
        <w:ind w:left="6086" w:hanging="360"/>
      </w:pPr>
    </w:lvl>
    <w:lvl w:ilvl="8" w:tplc="040E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3" w15:restartNumberingAfterBreak="0">
    <w:nsid w:val="6D9E1A8A"/>
    <w:multiLevelType w:val="hybridMultilevel"/>
    <w:tmpl w:val="C9A433D0"/>
    <w:lvl w:ilvl="0" w:tplc="64F6BB8E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55B3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033940"/>
    <w:multiLevelType w:val="hybridMultilevel"/>
    <w:tmpl w:val="21447616"/>
    <w:lvl w:ilvl="0" w:tplc="3BCA2B8C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F4BC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4D0F4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0F6401"/>
    <w:multiLevelType w:val="hybridMultilevel"/>
    <w:tmpl w:val="AE162104"/>
    <w:lvl w:ilvl="0" w:tplc="A75E2A8E">
      <w:start w:val="2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955BAF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6"/>
  </w:num>
  <w:num w:numId="3">
    <w:abstractNumId w:val="62"/>
  </w:num>
  <w:num w:numId="4">
    <w:abstractNumId w:val="44"/>
  </w:num>
  <w:num w:numId="5">
    <w:abstractNumId w:val="58"/>
  </w:num>
  <w:num w:numId="6">
    <w:abstractNumId w:val="63"/>
  </w:num>
  <w:num w:numId="7">
    <w:abstractNumId w:val="22"/>
  </w:num>
  <w:num w:numId="8">
    <w:abstractNumId w:val="38"/>
  </w:num>
  <w:num w:numId="9">
    <w:abstractNumId w:val="24"/>
  </w:num>
  <w:num w:numId="10">
    <w:abstractNumId w:val="23"/>
  </w:num>
  <w:num w:numId="11">
    <w:abstractNumId w:val="47"/>
  </w:num>
  <w:num w:numId="12">
    <w:abstractNumId w:val="57"/>
  </w:num>
  <w:num w:numId="13">
    <w:abstractNumId w:val="53"/>
  </w:num>
  <w:num w:numId="14">
    <w:abstractNumId w:val="39"/>
  </w:num>
  <w:num w:numId="15">
    <w:abstractNumId w:val="61"/>
  </w:num>
  <w:num w:numId="16">
    <w:abstractNumId w:val="65"/>
  </w:num>
  <w:num w:numId="17">
    <w:abstractNumId w:val="51"/>
  </w:num>
  <w:num w:numId="18">
    <w:abstractNumId w:val="25"/>
  </w:num>
  <w:num w:numId="19">
    <w:abstractNumId w:val="43"/>
  </w:num>
  <w:num w:numId="20">
    <w:abstractNumId w:val="46"/>
  </w:num>
  <w:num w:numId="21">
    <w:abstractNumId w:val="28"/>
  </w:num>
  <w:num w:numId="22">
    <w:abstractNumId w:val="29"/>
  </w:num>
  <w:num w:numId="23">
    <w:abstractNumId w:val="66"/>
  </w:num>
  <w:num w:numId="24">
    <w:abstractNumId w:val="56"/>
  </w:num>
  <w:num w:numId="25">
    <w:abstractNumId w:val="50"/>
  </w:num>
  <w:num w:numId="26">
    <w:abstractNumId w:val="48"/>
  </w:num>
  <w:num w:numId="27">
    <w:abstractNumId w:val="31"/>
  </w:num>
  <w:num w:numId="28">
    <w:abstractNumId w:val="59"/>
  </w:num>
  <w:num w:numId="29">
    <w:abstractNumId w:val="64"/>
  </w:num>
  <w:num w:numId="30">
    <w:abstractNumId w:val="52"/>
  </w:num>
  <w:num w:numId="31">
    <w:abstractNumId w:val="42"/>
  </w:num>
  <w:num w:numId="32">
    <w:abstractNumId w:val="69"/>
  </w:num>
  <w:num w:numId="33">
    <w:abstractNumId w:val="33"/>
  </w:num>
  <w:num w:numId="34">
    <w:abstractNumId w:val="34"/>
  </w:num>
  <w:num w:numId="35">
    <w:abstractNumId w:val="60"/>
  </w:num>
  <w:num w:numId="36">
    <w:abstractNumId w:val="40"/>
  </w:num>
  <w:num w:numId="37">
    <w:abstractNumId w:val="30"/>
  </w:num>
  <w:num w:numId="38">
    <w:abstractNumId w:val="37"/>
  </w:num>
  <w:num w:numId="39">
    <w:abstractNumId w:val="36"/>
  </w:num>
  <w:num w:numId="40">
    <w:abstractNumId w:val="41"/>
  </w:num>
  <w:num w:numId="41">
    <w:abstractNumId w:val="68"/>
  </w:num>
  <w:num w:numId="42">
    <w:abstractNumId w:val="27"/>
  </w:num>
  <w:num w:numId="43">
    <w:abstractNumId w:val="55"/>
  </w:num>
  <w:num w:numId="44">
    <w:abstractNumId w:val="49"/>
  </w:num>
  <w:num w:numId="45">
    <w:abstractNumId w:val="21"/>
  </w:num>
  <w:num w:numId="46">
    <w:abstractNumId w:val="35"/>
  </w:num>
  <w:num w:numId="47">
    <w:abstractNumId w:val="54"/>
  </w:num>
  <w:num w:numId="48">
    <w:abstractNumId w:val="20"/>
  </w:num>
  <w:num w:numId="49">
    <w:abstractNumId w:val="6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2A"/>
    <w:rsid w:val="000004AF"/>
    <w:rsid w:val="00007D6B"/>
    <w:rsid w:val="00010D13"/>
    <w:rsid w:val="00011382"/>
    <w:rsid w:val="00012D5C"/>
    <w:rsid w:val="00027B90"/>
    <w:rsid w:val="00030AC8"/>
    <w:rsid w:val="00030DD1"/>
    <w:rsid w:val="00036C40"/>
    <w:rsid w:val="0004361E"/>
    <w:rsid w:val="00043A04"/>
    <w:rsid w:val="00061552"/>
    <w:rsid w:val="0006227D"/>
    <w:rsid w:val="00063DA3"/>
    <w:rsid w:val="000740AA"/>
    <w:rsid w:val="000755B1"/>
    <w:rsid w:val="000845DB"/>
    <w:rsid w:val="00092F97"/>
    <w:rsid w:val="000A46CB"/>
    <w:rsid w:val="000B6F98"/>
    <w:rsid w:val="000C1C22"/>
    <w:rsid w:val="000C2B71"/>
    <w:rsid w:val="000C4721"/>
    <w:rsid w:val="000D7C0A"/>
    <w:rsid w:val="000F5769"/>
    <w:rsid w:val="0011783C"/>
    <w:rsid w:val="00121CE7"/>
    <w:rsid w:val="00125D70"/>
    <w:rsid w:val="00132900"/>
    <w:rsid w:val="001612CE"/>
    <w:rsid w:val="00162FC8"/>
    <w:rsid w:val="00163CBE"/>
    <w:rsid w:val="00173704"/>
    <w:rsid w:val="00181125"/>
    <w:rsid w:val="001860EE"/>
    <w:rsid w:val="001865ED"/>
    <w:rsid w:val="001960FD"/>
    <w:rsid w:val="001E2AAD"/>
    <w:rsid w:val="001E7C1D"/>
    <w:rsid w:val="001F340F"/>
    <w:rsid w:val="001F39DB"/>
    <w:rsid w:val="001F55A0"/>
    <w:rsid w:val="00201FBE"/>
    <w:rsid w:val="00212182"/>
    <w:rsid w:val="00212B1A"/>
    <w:rsid w:val="00214DB1"/>
    <w:rsid w:val="002233F9"/>
    <w:rsid w:val="002235D6"/>
    <w:rsid w:val="00225AEA"/>
    <w:rsid w:val="00236373"/>
    <w:rsid w:val="00246E40"/>
    <w:rsid w:val="00265D5C"/>
    <w:rsid w:val="00273200"/>
    <w:rsid w:val="002774C7"/>
    <w:rsid w:val="002779C7"/>
    <w:rsid w:val="00295C12"/>
    <w:rsid w:val="002A0D2B"/>
    <w:rsid w:val="002B46ED"/>
    <w:rsid w:val="002F1D1E"/>
    <w:rsid w:val="002F78DC"/>
    <w:rsid w:val="002F7F6F"/>
    <w:rsid w:val="00301120"/>
    <w:rsid w:val="00311516"/>
    <w:rsid w:val="0031563B"/>
    <w:rsid w:val="00327484"/>
    <w:rsid w:val="00334695"/>
    <w:rsid w:val="00335F7A"/>
    <w:rsid w:val="0034076C"/>
    <w:rsid w:val="00347C83"/>
    <w:rsid w:val="00366B51"/>
    <w:rsid w:val="00370510"/>
    <w:rsid w:val="0037725D"/>
    <w:rsid w:val="003A2983"/>
    <w:rsid w:val="003A2CF4"/>
    <w:rsid w:val="003A59A6"/>
    <w:rsid w:val="003B00DF"/>
    <w:rsid w:val="003B107B"/>
    <w:rsid w:val="003B5673"/>
    <w:rsid w:val="003B60CA"/>
    <w:rsid w:val="003C4E05"/>
    <w:rsid w:val="003F4EB5"/>
    <w:rsid w:val="004056E6"/>
    <w:rsid w:val="00411C90"/>
    <w:rsid w:val="00411EE1"/>
    <w:rsid w:val="0041394E"/>
    <w:rsid w:val="00416CA3"/>
    <w:rsid w:val="00421F1E"/>
    <w:rsid w:val="00422C0C"/>
    <w:rsid w:val="00437054"/>
    <w:rsid w:val="004420C4"/>
    <w:rsid w:val="004425D9"/>
    <w:rsid w:val="00447420"/>
    <w:rsid w:val="0045155A"/>
    <w:rsid w:val="00455BFC"/>
    <w:rsid w:val="00464394"/>
    <w:rsid w:val="0047321C"/>
    <w:rsid w:val="00475A14"/>
    <w:rsid w:val="0047656F"/>
    <w:rsid w:val="00484AAD"/>
    <w:rsid w:val="00490490"/>
    <w:rsid w:val="00492507"/>
    <w:rsid w:val="00492C3A"/>
    <w:rsid w:val="00497831"/>
    <w:rsid w:val="004A1436"/>
    <w:rsid w:val="004A3ADB"/>
    <w:rsid w:val="004B2404"/>
    <w:rsid w:val="004B5913"/>
    <w:rsid w:val="004B5C73"/>
    <w:rsid w:val="004B7CD8"/>
    <w:rsid w:val="004C3D3A"/>
    <w:rsid w:val="004D59C1"/>
    <w:rsid w:val="004D7175"/>
    <w:rsid w:val="004E3C82"/>
    <w:rsid w:val="004E546D"/>
    <w:rsid w:val="004E714C"/>
    <w:rsid w:val="004F0539"/>
    <w:rsid w:val="004F6F82"/>
    <w:rsid w:val="00500628"/>
    <w:rsid w:val="00515C25"/>
    <w:rsid w:val="00516FCD"/>
    <w:rsid w:val="00535410"/>
    <w:rsid w:val="00542AEB"/>
    <w:rsid w:val="00551AE4"/>
    <w:rsid w:val="00560365"/>
    <w:rsid w:val="00561030"/>
    <w:rsid w:val="00563D70"/>
    <w:rsid w:val="00581D43"/>
    <w:rsid w:val="0058438B"/>
    <w:rsid w:val="005A1334"/>
    <w:rsid w:val="005A4CF1"/>
    <w:rsid w:val="005A71F7"/>
    <w:rsid w:val="005B00D1"/>
    <w:rsid w:val="005B4983"/>
    <w:rsid w:val="005D7756"/>
    <w:rsid w:val="005E30EC"/>
    <w:rsid w:val="00602C65"/>
    <w:rsid w:val="006064A5"/>
    <w:rsid w:val="006075D3"/>
    <w:rsid w:val="0062415E"/>
    <w:rsid w:val="00642C99"/>
    <w:rsid w:val="0064397D"/>
    <w:rsid w:val="006531BC"/>
    <w:rsid w:val="006553E0"/>
    <w:rsid w:val="00661E54"/>
    <w:rsid w:val="00671A75"/>
    <w:rsid w:val="006756EF"/>
    <w:rsid w:val="00676B4D"/>
    <w:rsid w:val="00682024"/>
    <w:rsid w:val="0069183B"/>
    <w:rsid w:val="00693C2D"/>
    <w:rsid w:val="00693FD1"/>
    <w:rsid w:val="006947EF"/>
    <w:rsid w:val="0069662E"/>
    <w:rsid w:val="00697D96"/>
    <w:rsid w:val="006A5CE7"/>
    <w:rsid w:val="006A6496"/>
    <w:rsid w:val="006B15B3"/>
    <w:rsid w:val="006C2148"/>
    <w:rsid w:val="006C677E"/>
    <w:rsid w:val="006D6551"/>
    <w:rsid w:val="006E24CB"/>
    <w:rsid w:val="006E6960"/>
    <w:rsid w:val="006F5A1D"/>
    <w:rsid w:val="007035CB"/>
    <w:rsid w:val="00711E1C"/>
    <w:rsid w:val="00716AC1"/>
    <w:rsid w:val="00717626"/>
    <w:rsid w:val="00724453"/>
    <w:rsid w:val="00731892"/>
    <w:rsid w:val="00734B49"/>
    <w:rsid w:val="007438C5"/>
    <w:rsid w:val="00744348"/>
    <w:rsid w:val="007540FC"/>
    <w:rsid w:val="0076248F"/>
    <w:rsid w:val="00771DB3"/>
    <w:rsid w:val="007804F3"/>
    <w:rsid w:val="00780BE4"/>
    <w:rsid w:val="00797AF3"/>
    <w:rsid w:val="007A4FDD"/>
    <w:rsid w:val="007C3977"/>
    <w:rsid w:val="007C68A1"/>
    <w:rsid w:val="007C6F6C"/>
    <w:rsid w:val="007D3500"/>
    <w:rsid w:val="007E5275"/>
    <w:rsid w:val="007E6583"/>
    <w:rsid w:val="007F049A"/>
    <w:rsid w:val="007F3B30"/>
    <w:rsid w:val="007F3E1A"/>
    <w:rsid w:val="00802F9B"/>
    <w:rsid w:val="008059D5"/>
    <w:rsid w:val="00813F42"/>
    <w:rsid w:val="00816074"/>
    <w:rsid w:val="00821440"/>
    <w:rsid w:val="00843A77"/>
    <w:rsid w:val="00847C87"/>
    <w:rsid w:val="0086190D"/>
    <w:rsid w:val="00875965"/>
    <w:rsid w:val="00877616"/>
    <w:rsid w:val="00880877"/>
    <w:rsid w:val="00881F3F"/>
    <w:rsid w:val="008A3BF7"/>
    <w:rsid w:val="008C1735"/>
    <w:rsid w:val="008D1D0E"/>
    <w:rsid w:val="008D2566"/>
    <w:rsid w:val="008D5491"/>
    <w:rsid w:val="008E67F6"/>
    <w:rsid w:val="009065AB"/>
    <w:rsid w:val="00912358"/>
    <w:rsid w:val="00914754"/>
    <w:rsid w:val="00914981"/>
    <w:rsid w:val="009224EF"/>
    <w:rsid w:val="00922FDB"/>
    <w:rsid w:val="00934930"/>
    <w:rsid w:val="00941E0F"/>
    <w:rsid w:val="00943751"/>
    <w:rsid w:val="00944917"/>
    <w:rsid w:val="009466C6"/>
    <w:rsid w:val="00951983"/>
    <w:rsid w:val="00954AAA"/>
    <w:rsid w:val="00956CA3"/>
    <w:rsid w:val="00964E3B"/>
    <w:rsid w:val="009721BF"/>
    <w:rsid w:val="00973DAA"/>
    <w:rsid w:val="0098634A"/>
    <w:rsid w:val="009A27DA"/>
    <w:rsid w:val="009B1313"/>
    <w:rsid w:val="009B5641"/>
    <w:rsid w:val="009C3380"/>
    <w:rsid w:val="009C343B"/>
    <w:rsid w:val="009C5166"/>
    <w:rsid w:val="009D46AB"/>
    <w:rsid w:val="009E6445"/>
    <w:rsid w:val="009E797B"/>
    <w:rsid w:val="009F44F0"/>
    <w:rsid w:val="009F5CA8"/>
    <w:rsid w:val="00A01AB7"/>
    <w:rsid w:val="00A07126"/>
    <w:rsid w:val="00A1236C"/>
    <w:rsid w:val="00A1574C"/>
    <w:rsid w:val="00A22F42"/>
    <w:rsid w:val="00A2325C"/>
    <w:rsid w:val="00A23419"/>
    <w:rsid w:val="00A25EC6"/>
    <w:rsid w:val="00A423BA"/>
    <w:rsid w:val="00A4552E"/>
    <w:rsid w:val="00A60229"/>
    <w:rsid w:val="00A64F6E"/>
    <w:rsid w:val="00A65476"/>
    <w:rsid w:val="00A719C5"/>
    <w:rsid w:val="00A84149"/>
    <w:rsid w:val="00A941BD"/>
    <w:rsid w:val="00AA3B03"/>
    <w:rsid w:val="00AB160B"/>
    <w:rsid w:val="00AC525D"/>
    <w:rsid w:val="00AD02AE"/>
    <w:rsid w:val="00AD10A6"/>
    <w:rsid w:val="00AD2E45"/>
    <w:rsid w:val="00AE5452"/>
    <w:rsid w:val="00AF17CF"/>
    <w:rsid w:val="00AF41CB"/>
    <w:rsid w:val="00B05747"/>
    <w:rsid w:val="00B23B09"/>
    <w:rsid w:val="00B40F7D"/>
    <w:rsid w:val="00B47D9E"/>
    <w:rsid w:val="00B51868"/>
    <w:rsid w:val="00B52355"/>
    <w:rsid w:val="00B60E4B"/>
    <w:rsid w:val="00B62105"/>
    <w:rsid w:val="00B635A1"/>
    <w:rsid w:val="00B67421"/>
    <w:rsid w:val="00B80392"/>
    <w:rsid w:val="00B85B0D"/>
    <w:rsid w:val="00B95DBD"/>
    <w:rsid w:val="00BA2CC4"/>
    <w:rsid w:val="00BB371E"/>
    <w:rsid w:val="00BC18D2"/>
    <w:rsid w:val="00BC5D1B"/>
    <w:rsid w:val="00BE10E3"/>
    <w:rsid w:val="00BE3D2A"/>
    <w:rsid w:val="00BF36BB"/>
    <w:rsid w:val="00BF7355"/>
    <w:rsid w:val="00C10360"/>
    <w:rsid w:val="00C132CC"/>
    <w:rsid w:val="00C21075"/>
    <w:rsid w:val="00C222F7"/>
    <w:rsid w:val="00C41461"/>
    <w:rsid w:val="00C44FEE"/>
    <w:rsid w:val="00C521AD"/>
    <w:rsid w:val="00C556DA"/>
    <w:rsid w:val="00C66063"/>
    <w:rsid w:val="00C7464B"/>
    <w:rsid w:val="00C7685E"/>
    <w:rsid w:val="00C81808"/>
    <w:rsid w:val="00C90619"/>
    <w:rsid w:val="00C91611"/>
    <w:rsid w:val="00C9776F"/>
    <w:rsid w:val="00CA0BFC"/>
    <w:rsid w:val="00CC3FF8"/>
    <w:rsid w:val="00CC5F2F"/>
    <w:rsid w:val="00CC65BD"/>
    <w:rsid w:val="00CE53F7"/>
    <w:rsid w:val="00CF1B76"/>
    <w:rsid w:val="00CF5136"/>
    <w:rsid w:val="00D14E31"/>
    <w:rsid w:val="00D17F74"/>
    <w:rsid w:val="00D346B8"/>
    <w:rsid w:val="00D43405"/>
    <w:rsid w:val="00D46D66"/>
    <w:rsid w:val="00D65039"/>
    <w:rsid w:val="00D71170"/>
    <w:rsid w:val="00D7322B"/>
    <w:rsid w:val="00D80C39"/>
    <w:rsid w:val="00D92F17"/>
    <w:rsid w:val="00DA58ED"/>
    <w:rsid w:val="00DA7956"/>
    <w:rsid w:val="00DB15DC"/>
    <w:rsid w:val="00DC25C7"/>
    <w:rsid w:val="00DC5A2B"/>
    <w:rsid w:val="00DF025E"/>
    <w:rsid w:val="00DF5E5A"/>
    <w:rsid w:val="00E047C6"/>
    <w:rsid w:val="00E051FA"/>
    <w:rsid w:val="00E07590"/>
    <w:rsid w:val="00E076B4"/>
    <w:rsid w:val="00E13412"/>
    <w:rsid w:val="00E31E4B"/>
    <w:rsid w:val="00E516B3"/>
    <w:rsid w:val="00E57788"/>
    <w:rsid w:val="00E83683"/>
    <w:rsid w:val="00EA1945"/>
    <w:rsid w:val="00EA65BF"/>
    <w:rsid w:val="00EB3CC1"/>
    <w:rsid w:val="00ED2CF0"/>
    <w:rsid w:val="00ED3512"/>
    <w:rsid w:val="00EE0B63"/>
    <w:rsid w:val="00EF3D01"/>
    <w:rsid w:val="00EF4933"/>
    <w:rsid w:val="00F008AE"/>
    <w:rsid w:val="00F03CB5"/>
    <w:rsid w:val="00F13BEB"/>
    <w:rsid w:val="00F33C7D"/>
    <w:rsid w:val="00F400DA"/>
    <w:rsid w:val="00F45989"/>
    <w:rsid w:val="00F509AA"/>
    <w:rsid w:val="00F67518"/>
    <w:rsid w:val="00F72694"/>
    <w:rsid w:val="00F90425"/>
    <w:rsid w:val="00F96060"/>
    <w:rsid w:val="00FA1BE0"/>
    <w:rsid w:val="00FA78F6"/>
    <w:rsid w:val="00FA7C9B"/>
    <w:rsid w:val="00FC158F"/>
    <w:rsid w:val="00FC7338"/>
    <w:rsid w:val="00FD3F59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4C85"/>
  <w15:chartTrackingRefBased/>
  <w15:docId w15:val="{327ECD95-73E1-4BC7-A434-C9D8D41C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3D2A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Cmsor1">
    <w:name w:val="heading 1"/>
    <w:basedOn w:val="Norml"/>
    <w:next w:val="Norml"/>
    <w:link w:val="Cmsor1Char"/>
    <w:qFormat/>
    <w:rsid w:val="00BE3D2A"/>
    <w:pPr>
      <w:keepNext/>
      <w:tabs>
        <w:tab w:val="num" w:pos="432"/>
      </w:tabs>
      <w:overflowPunct w:val="0"/>
      <w:autoSpaceDE w:val="0"/>
      <w:ind w:left="432" w:hanging="432"/>
      <w:jc w:val="center"/>
      <w:textAlignment w:val="baseline"/>
      <w:outlineLvl w:val="0"/>
    </w:pPr>
    <w:rPr>
      <w:rFonts w:ascii="Times New Roman" w:hAnsi="Times New Roman" w:cs="Times New Roman"/>
      <w:b/>
      <w:bCs/>
      <w:sz w:val="24"/>
    </w:rPr>
  </w:style>
  <w:style w:type="paragraph" w:styleId="Cmsor2">
    <w:name w:val="heading 2"/>
    <w:basedOn w:val="Norml"/>
    <w:next w:val="Norml"/>
    <w:link w:val="Cmsor2Char"/>
    <w:qFormat/>
    <w:rsid w:val="00BE3D2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E696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E3D2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Cmsor2Char">
    <w:name w:val="Címsor 2 Char"/>
    <w:link w:val="Cmsor2"/>
    <w:rsid w:val="00BE3D2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Szvegtrzs">
    <w:name w:val="Body Text"/>
    <w:basedOn w:val="Norml"/>
    <w:link w:val="SzvegtrzsChar"/>
    <w:rsid w:val="00BE3D2A"/>
    <w:pPr>
      <w:spacing w:after="120"/>
    </w:pPr>
  </w:style>
  <w:style w:type="character" w:customStyle="1" w:styleId="SzvegtrzsChar">
    <w:name w:val="Szövegtörzs Char"/>
    <w:link w:val="Szvegtrzs"/>
    <w:rsid w:val="00BE3D2A"/>
    <w:rPr>
      <w:rFonts w:ascii="Arial" w:eastAsia="Times New Roman" w:hAnsi="Arial" w:cs="Arial"/>
      <w:szCs w:val="20"/>
      <w:lang w:eastAsia="zh-CN"/>
    </w:rPr>
  </w:style>
  <w:style w:type="paragraph" w:styleId="Szvegtrzsbehzssal">
    <w:name w:val="Body Text Indent"/>
    <w:basedOn w:val="Norml"/>
    <w:link w:val="SzvegtrzsbehzssalChar"/>
    <w:rsid w:val="00BE3D2A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E3D2A"/>
    <w:rPr>
      <w:rFonts w:ascii="Arial" w:eastAsia="Times New Roman" w:hAnsi="Arial" w:cs="Arial"/>
      <w:szCs w:val="20"/>
      <w:lang w:eastAsia="zh-CN"/>
    </w:rPr>
  </w:style>
  <w:style w:type="paragraph" w:customStyle="1" w:styleId="Szvegtrzsbehzssal31">
    <w:name w:val="Szövegtörzs behúzással 31"/>
    <w:basedOn w:val="Norml"/>
    <w:rsid w:val="00BE3D2A"/>
    <w:pPr>
      <w:spacing w:after="120"/>
      <w:ind w:left="283"/>
    </w:pPr>
    <w:rPr>
      <w:sz w:val="16"/>
      <w:szCs w:val="16"/>
    </w:rPr>
  </w:style>
  <w:style w:type="paragraph" w:customStyle="1" w:styleId="Szvegtrzs21">
    <w:name w:val="Szövegtörzs 21"/>
    <w:basedOn w:val="Norml"/>
    <w:rsid w:val="00BE3D2A"/>
    <w:pPr>
      <w:spacing w:after="120" w:line="480" w:lineRule="auto"/>
    </w:pPr>
  </w:style>
  <w:style w:type="paragraph" w:customStyle="1" w:styleId="Szvegtrzsbehzssal21">
    <w:name w:val="Szövegtörzs behúzással 21"/>
    <w:basedOn w:val="Norml"/>
    <w:rsid w:val="00BE3D2A"/>
    <w:pPr>
      <w:spacing w:after="120" w:line="480" w:lineRule="auto"/>
      <w:ind w:left="283"/>
    </w:pPr>
  </w:style>
  <w:style w:type="paragraph" w:styleId="Lbjegyzetszveg">
    <w:name w:val="footnote text"/>
    <w:basedOn w:val="Norml"/>
    <w:semiHidden/>
    <w:rsid w:val="007035CB"/>
    <w:rPr>
      <w:sz w:val="20"/>
    </w:rPr>
  </w:style>
  <w:style w:type="character" w:styleId="Lbjegyzet-hivatkozs">
    <w:name w:val="footnote reference"/>
    <w:semiHidden/>
    <w:rsid w:val="007035CB"/>
    <w:rPr>
      <w:vertAlign w:val="superscript"/>
    </w:rPr>
  </w:style>
  <w:style w:type="character" w:customStyle="1" w:styleId="para">
    <w:name w:val="para"/>
    <w:basedOn w:val="Bekezdsalapbettpusa"/>
    <w:rsid w:val="00EE0B63"/>
  </w:style>
  <w:style w:type="character" w:customStyle="1" w:styleId="section">
    <w:name w:val="section"/>
    <w:basedOn w:val="Bekezdsalapbettpusa"/>
    <w:rsid w:val="00EE0B63"/>
  </w:style>
  <w:style w:type="character" w:styleId="Hiperhivatkozs">
    <w:name w:val="Hyperlink"/>
    <w:uiPriority w:val="99"/>
    <w:semiHidden/>
    <w:unhideWhenUsed/>
    <w:rsid w:val="00EE0B63"/>
    <w:rPr>
      <w:color w:val="0000FF"/>
      <w:u w:val="single"/>
    </w:rPr>
  </w:style>
  <w:style w:type="character" w:customStyle="1" w:styleId="point">
    <w:name w:val="point"/>
    <w:basedOn w:val="Bekezdsalapbettpusa"/>
    <w:rsid w:val="00EE0B63"/>
  </w:style>
  <w:style w:type="paragraph" w:styleId="NormlWeb">
    <w:name w:val="Normal (Web)"/>
    <w:basedOn w:val="Norml"/>
    <w:uiPriority w:val="99"/>
    <w:unhideWhenUsed/>
    <w:rsid w:val="00EE0B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46D66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A19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A1945"/>
    <w:rPr>
      <w:rFonts w:ascii="Tahoma" w:eastAsia="Times New Roman" w:hAnsi="Tahoma" w:cs="Tahoma"/>
      <w:sz w:val="16"/>
      <w:szCs w:val="16"/>
      <w:lang w:eastAsia="zh-CN"/>
    </w:rPr>
  </w:style>
  <w:style w:type="paragraph" w:styleId="Cm">
    <w:name w:val="Title"/>
    <w:basedOn w:val="Norml"/>
    <w:link w:val="CmChar"/>
    <w:uiPriority w:val="99"/>
    <w:qFormat/>
    <w:rsid w:val="004F0539"/>
    <w:pPr>
      <w:suppressAutoHyphens w:val="0"/>
      <w:jc w:val="center"/>
    </w:pPr>
    <w:rPr>
      <w:rFonts w:ascii="Courier New" w:hAnsi="Courier New" w:cs="Courier New"/>
      <w:sz w:val="24"/>
      <w:szCs w:val="24"/>
      <w:lang w:eastAsia="hu-HU"/>
    </w:rPr>
  </w:style>
  <w:style w:type="character" w:customStyle="1" w:styleId="CmChar">
    <w:name w:val="Cím Char"/>
    <w:link w:val="Cm"/>
    <w:uiPriority w:val="99"/>
    <w:rsid w:val="004F0539"/>
    <w:rPr>
      <w:rFonts w:ascii="Courier New" w:eastAsia="Times New Roman" w:hAnsi="Courier New" w:cs="Courier New"/>
      <w:sz w:val="24"/>
      <w:szCs w:val="24"/>
    </w:rPr>
  </w:style>
  <w:style w:type="paragraph" w:customStyle="1" w:styleId="Csakszveg1">
    <w:name w:val="Csak szöveg1"/>
    <w:basedOn w:val="Norml"/>
    <w:uiPriority w:val="99"/>
    <w:rsid w:val="004F0539"/>
    <w:pPr>
      <w:widowControl w:val="0"/>
    </w:pPr>
    <w:rPr>
      <w:rFonts w:ascii="Courier New" w:eastAsia="SimSun" w:hAnsi="Courier New" w:cs="Courier New"/>
      <w:kern w:val="1"/>
      <w:sz w:val="20"/>
    </w:rPr>
  </w:style>
  <w:style w:type="character" w:customStyle="1" w:styleId="Cmsor7Char">
    <w:name w:val="Címsor 7 Char"/>
    <w:link w:val="Cmsor7"/>
    <w:rsid w:val="00676B4D"/>
    <w:rPr>
      <w:rFonts w:ascii="Times New Roman" w:eastAsia="Times New Roman" w:hAnsi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table" w:styleId="Rcsostblzat">
    <w:name w:val="Table Grid"/>
    <w:basedOn w:val="Normltblzat"/>
    <w:uiPriority w:val="59"/>
    <w:rsid w:val="00411E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5166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paragraph" w:customStyle="1" w:styleId="Default">
    <w:name w:val="Default"/>
    <w:uiPriority w:val="99"/>
    <w:rsid w:val="00E047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E623C-D9B4-461B-BB6E-C4121218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678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Zalaszentgrót Város Önkormányzat Képviselő-testületének</vt:lpstr>
    </vt:vector>
  </TitlesOfParts>
  <Company>Polgármesteri Hivatal Zalaszentgrót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Zalaszentgrót Város Önkormányzat Képviselő-testületének</dc:title>
  <dc:subject/>
  <dc:creator>Zgrót PH Titkárság</dc:creator>
  <cp:keywords/>
  <cp:lastModifiedBy>Office Türje</cp:lastModifiedBy>
  <cp:revision>4</cp:revision>
  <cp:lastPrinted>2015-02-04T11:22:00Z</cp:lastPrinted>
  <dcterms:created xsi:type="dcterms:W3CDTF">2021-06-21T15:39:00Z</dcterms:created>
  <dcterms:modified xsi:type="dcterms:W3CDTF">2021-06-21T15:42:00Z</dcterms:modified>
</cp:coreProperties>
</file>