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1579" w14:textId="2D6A435D" w:rsidR="007D563F" w:rsidRDefault="007D563F" w:rsidP="007D56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</w:t>
      </w:r>
    </w:p>
    <w:p w14:paraId="133D8FC1" w14:textId="731407B1"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956693">
        <w:rPr>
          <w:rFonts w:ascii="Times New Roman" w:hAnsi="Times New Roman" w:cs="Times New Roman"/>
          <w:b/>
          <w:caps/>
          <w:sz w:val="32"/>
          <w:szCs w:val="32"/>
          <w:u w:val="single"/>
        </w:rPr>
        <w:t>KÉRELEM</w:t>
      </w:r>
    </w:p>
    <w:p w14:paraId="64828B03" w14:textId="5E4D852C"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6693">
        <w:rPr>
          <w:rFonts w:ascii="Times New Roman" w:hAnsi="Times New Roman" w:cs="Times New Roman"/>
          <w:b/>
          <w:caps/>
          <w:sz w:val="24"/>
          <w:szCs w:val="24"/>
        </w:rPr>
        <w:t xml:space="preserve">TELEPÜLÉSI TÁMOGATÁS iránt </w:t>
      </w:r>
    </w:p>
    <w:p w14:paraId="7F1BCCAD" w14:textId="77777777"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887F9D6" w14:textId="1610FE8C" w:rsidR="004A1436" w:rsidRDefault="004A1436" w:rsidP="004A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800">
        <w:t>gyermekneveléshez kapcsolódó többletkiadások enyhítését szolgáló rendkívüli települési támogatások</w:t>
      </w:r>
    </w:p>
    <w:p w14:paraId="438883A6" w14:textId="77777777" w:rsidR="004A1436" w:rsidRDefault="004A1436" w:rsidP="004A1436">
      <w:pPr>
        <w:rPr>
          <w:rFonts w:ascii="Times New Roman" w:hAnsi="Times New Roman" w:cs="Times New Roman"/>
          <w:sz w:val="24"/>
          <w:szCs w:val="24"/>
        </w:rPr>
      </w:pPr>
    </w:p>
    <w:p w14:paraId="1C1AF7B2" w14:textId="72D9E25F" w:rsidR="004A1436" w:rsidRDefault="004A1436" w:rsidP="00A64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800">
        <w:t>nyugdíjasok szociális támogatása</w:t>
      </w:r>
    </w:p>
    <w:p w14:paraId="519D2567" w14:textId="77777777" w:rsidR="004A1436" w:rsidRPr="00956693" w:rsidRDefault="004A1436" w:rsidP="004A143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 (Kérjük a támogatási formát megjelölni!)</w:t>
      </w:r>
    </w:p>
    <w:p w14:paraId="14B0D409" w14:textId="77777777" w:rsidR="004A1436" w:rsidRPr="00956693" w:rsidRDefault="004A1436" w:rsidP="004A143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EC31B29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 xml:space="preserve">1. Kérelmező szülő/törvényes képviselő adatai: </w:t>
      </w:r>
    </w:p>
    <w:p w14:paraId="7DF5CF14" w14:textId="77777777" w:rsidR="004A1436" w:rsidRPr="00956693" w:rsidRDefault="004A1436" w:rsidP="004A143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1634A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20EE538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7206C3EB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Anyja 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8970DD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25FA3072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Lakó-/tartózkodási helye: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A214242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TAJ száma:</w:t>
      </w:r>
      <w:r w:rsidRPr="00956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69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956693">
        <w:rPr>
          <w:rFonts w:ascii="Times New Roman" w:hAnsi="Times New Roman" w:cs="Times New Roman"/>
          <w:sz w:val="24"/>
          <w:szCs w:val="24"/>
        </w:rPr>
        <w:t xml:space="preserve">  _ - _  _  _ - _  _  _</w:t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Telefonszáma: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0CCBBB64" w14:textId="77777777" w:rsidR="004A1436" w:rsidRPr="00956693" w:rsidRDefault="004A1436" w:rsidP="004A1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EE0A9E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2. Gyermek(</w:t>
      </w:r>
      <w:proofErr w:type="spellStart"/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ek</w:t>
      </w:r>
      <w:proofErr w:type="spellEnd"/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) adatai:</w:t>
      </w:r>
    </w:p>
    <w:tbl>
      <w:tblPr>
        <w:tblStyle w:val="Rcsostblzat"/>
        <w:tblW w:w="9104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2"/>
        <w:gridCol w:w="1822"/>
      </w:tblGrid>
      <w:tr w:rsidR="00DD7319" w:rsidRPr="00DD7319" w14:paraId="14762278" w14:textId="77777777" w:rsidTr="00DD7319">
        <w:trPr>
          <w:trHeight w:val="785"/>
        </w:trPr>
        <w:tc>
          <w:tcPr>
            <w:tcW w:w="1820" w:type="dxa"/>
          </w:tcPr>
          <w:p w14:paraId="5B6A7731" w14:textId="2B190C2D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neve</w:t>
            </w:r>
          </w:p>
        </w:tc>
        <w:tc>
          <w:tcPr>
            <w:tcW w:w="1820" w:type="dxa"/>
          </w:tcPr>
          <w:p w14:paraId="1E6B8598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1DF0D630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3B55AB3B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6096CE53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09FD4D27" w14:textId="77777777" w:rsidTr="00DD7319">
        <w:trPr>
          <w:trHeight w:val="692"/>
        </w:trPr>
        <w:tc>
          <w:tcPr>
            <w:tcW w:w="1820" w:type="dxa"/>
          </w:tcPr>
          <w:p w14:paraId="131500AE" w14:textId="25983152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anyja neve</w:t>
            </w:r>
          </w:p>
        </w:tc>
        <w:tc>
          <w:tcPr>
            <w:tcW w:w="1820" w:type="dxa"/>
          </w:tcPr>
          <w:p w14:paraId="27C7D7B2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38AAA24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051F623F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2008BB1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487B2F75" w14:textId="77777777" w:rsidTr="00DD7319">
        <w:trPr>
          <w:trHeight w:val="721"/>
        </w:trPr>
        <w:tc>
          <w:tcPr>
            <w:tcW w:w="1820" w:type="dxa"/>
          </w:tcPr>
          <w:p w14:paraId="558579B4" w14:textId="475DEAB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születési helye, ideje</w:t>
            </w:r>
          </w:p>
        </w:tc>
        <w:tc>
          <w:tcPr>
            <w:tcW w:w="1820" w:type="dxa"/>
          </w:tcPr>
          <w:p w14:paraId="7C9AD27E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5A8A1F63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7FE2FD4A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421C0867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7D3873FB" w14:textId="77777777" w:rsidTr="00DD7319">
        <w:trPr>
          <w:trHeight w:val="360"/>
        </w:trPr>
        <w:tc>
          <w:tcPr>
            <w:tcW w:w="1820" w:type="dxa"/>
          </w:tcPr>
          <w:p w14:paraId="38D885C1" w14:textId="1564635E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TAJ száma</w:t>
            </w:r>
          </w:p>
        </w:tc>
        <w:tc>
          <w:tcPr>
            <w:tcW w:w="1820" w:type="dxa"/>
          </w:tcPr>
          <w:p w14:paraId="6590065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614F3D05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37E4E2BA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62DAC15A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5C2B71C1" w14:textId="77777777" w:rsidTr="00DD7319">
        <w:trPr>
          <w:trHeight w:val="1105"/>
        </w:trPr>
        <w:tc>
          <w:tcPr>
            <w:tcW w:w="1820" w:type="dxa"/>
          </w:tcPr>
          <w:p w14:paraId="79C65FAA" w14:textId="433CC5B9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Nevelési-oktatási intézmény neve, címe</w:t>
            </w:r>
          </w:p>
        </w:tc>
        <w:tc>
          <w:tcPr>
            <w:tcW w:w="1820" w:type="dxa"/>
          </w:tcPr>
          <w:p w14:paraId="4A50E3C9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1C3F6692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474EACA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3041822B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0BE2835F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D52BF7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3. Együtt élő családtagok adatai: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46D96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(Együtt élő családtagok: egy lakásban együtt lakó, ott bejelentett lakóhellyel vagy tartózkodási hellyel rendelkező közeli hozzátartozók.)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127"/>
        <w:gridCol w:w="1417"/>
      </w:tblGrid>
      <w:tr w:rsidR="004A1436" w:rsidRPr="00956693" w14:paraId="4D6A03D0" w14:textId="77777777" w:rsidTr="00561030">
        <w:tc>
          <w:tcPr>
            <w:tcW w:w="2802" w:type="dxa"/>
          </w:tcPr>
          <w:p w14:paraId="0E3D6B61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976" w:type="dxa"/>
          </w:tcPr>
          <w:p w14:paraId="654D11F9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127" w:type="dxa"/>
          </w:tcPr>
          <w:p w14:paraId="58B75DF7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1417" w:type="dxa"/>
          </w:tcPr>
          <w:p w14:paraId="0D9CA4C6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4A1436" w:rsidRPr="00956693" w14:paraId="1F5DE8F3" w14:textId="77777777" w:rsidTr="00561030">
        <w:tc>
          <w:tcPr>
            <w:tcW w:w="2802" w:type="dxa"/>
          </w:tcPr>
          <w:p w14:paraId="7721322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8D079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68D90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5B1C6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0649389D" w14:textId="77777777" w:rsidTr="00561030">
        <w:tc>
          <w:tcPr>
            <w:tcW w:w="2802" w:type="dxa"/>
          </w:tcPr>
          <w:p w14:paraId="70BE6EF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B40A6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FF0B3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E575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777227D0" w14:textId="77777777" w:rsidTr="00561030">
        <w:tc>
          <w:tcPr>
            <w:tcW w:w="2802" w:type="dxa"/>
          </w:tcPr>
          <w:p w14:paraId="420DA59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977C4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87C6D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E453D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4BD3A139" w14:textId="77777777" w:rsidTr="00561030">
        <w:tc>
          <w:tcPr>
            <w:tcW w:w="2802" w:type="dxa"/>
          </w:tcPr>
          <w:p w14:paraId="716E514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31987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B2EE8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76E24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58D7C201" w14:textId="77777777" w:rsidTr="00561030">
        <w:tc>
          <w:tcPr>
            <w:tcW w:w="2802" w:type="dxa"/>
          </w:tcPr>
          <w:p w14:paraId="10DCE2F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FC271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73DBB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C0F72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7FC97" w14:textId="77777777" w:rsidR="00A64800" w:rsidRDefault="00A64800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3BFD18" w14:textId="77777777" w:rsidR="00A64800" w:rsidRDefault="00A64800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F2D198" w14:textId="4971EA72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 Jövedelemnyilatkozat:</w:t>
      </w:r>
      <w:r w:rsidRPr="00956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5F8B37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402"/>
        <w:gridCol w:w="1399"/>
        <w:gridCol w:w="1263"/>
        <w:gridCol w:w="1292"/>
      </w:tblGrid>
      <w:tr w:rsidR="004A1436" w:rsidRPr="00956693" w14:paraId="4A826989" w14:textId="77777777" w:rsidTr="00561030">
        <w:tc>
          <w:tcPr>
            <w:tcW w:w="3794" w:type="dxa"/>
          </w:tcPr>
          <w:p w14:paraId="1A6C6C0A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Jövedelem típusa</w:t>
            </w:r>
          </w:p>
        </w:tc>
        <w:tc>
          <w:tcPr>
            <w:tcW w:w="1417" w:type="dxa"/>
          </w:tcPr>
          <w:p w14:paraId="4C7971CE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6A0FD230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kérelmező</w:t>
            </w:r>
          </w:p>
        </w:tc>
        <w:tc>
          <w:tcPr>
            <w:tcW w:w="1418" w:type="dxa"/>
          </w:tcPr>
          <w:p w14:paraId="7BFF59EB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0E298E73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276" w:type="dxa"/>
          </w:tcPr>
          <w:p w14:paraId="6B4A91D7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26C9CA8F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307" w:type="dxa"/>
          </w:tcPr>
          <w:p w14:paraId="266CA7B1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3169FFAD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</w:tr>
      <w:tr w:rsidR="004A1436" w:rsidRPr="00956693" w14:paraId="1AB4F134" w14:textId="77777777" w:rsidTr="00561030">
        <w:tc>
          <w:tcPr>
            <w:tcW w:w="3794" w:type="dxa"/>
          </w:tcPr>
          <w:p w14:paraId="081796D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Munkaviszonyból, munkavégzésre irányuló egyéb jogviszonyból, táppénz</w:t>
            </w:r>
          </w:p>
        </w:tc>
        <w:tc>
          <w:tcPr>
            <w:tcW w:w="1417" w:type="dxa"/>
          </w:tcPr>
          <w:p w14:paraId="0C03A44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22BA3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0B8A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2888722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7EB47977" w14:textId="77777777" w:rsidTr="00561030">
        <w:tc>
          <w:tcPr>
            <w:tcW w:w="3794" w:type="dxa"/>
          </w:tcPr>
          <w:p w14:paraId="2A96272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Társas és egyéni vállalkozásból származó jövedelem</w:t>
            </w:r>
          </w:p>
        </w:tc>
        <w:tc>
          <w:tcPr>
            <w:tcW w:w="1417" w:type="dxa"/>
          </w:tcPr>
          <w:p w14:paraId="5D6956D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35551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0F1FA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93E865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607F69A2" w14:textId="77777777" w:rsidTr="00561030">
        <w:tc>
          <w:tcPr>
            <w:tcW w:w="3794" w:type="dxa"/>
          </w:tcPr>
          <w:p w14:paraId="6CA4BD7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Ingó, ingatlan vagyontárgyak értékesítéséből származó jövedelem</w:t>
            </w:r>
          </w:p>
        </w:tc>
        <w:tc>
          <w:tcPr>
            <w:tcW w:w="1417" w:type="dxa"/>
          </w:tcPr>
          <w:p w14:paraId="07058C8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ECA1C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6685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7DDBBE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638006D7" w14:textId="77777777" w:rsidTr="00561030">
        <w:tc>
          <w:tcPr>
            <w:tcW w:w="3794" w:type="dxa"/>
          </w:tcPr>
          <w:p w14:paraId="1304535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14:paraId="27FD9170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139F2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8E4F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BD4885C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4C8148AD" w14:textId="77777777" w:rsidTr="00561030">
        <w:tc>
          <w:tcPr>
            <w:tcW w:w="3794" w:type="dxa"/>
          </w:tcPr>
          <w:p w14:paraId="419342A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Gyermekek ellátásához, gondozásához kapcsolódó ellátások (családi pótlék, tartásdíj)</w:t>
            </w:r>
          </w:p>
        </w:tc>
        <w:tc>
          <w:tcPr>
            <w:tcW w:w="1417" w:type="dxa"/>
          </w:tcPr>
          <w:p w14:paraId="497073E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1C4FF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3D2A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E242A8C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24024674" w14:textId="77777777" w:rsidTr="00561030">
        <w:tc>
          <w:tcPr>
            <w:tcW w:w="3794" w:type="dxa"/>
          </w:tcPr>
          <w:p w14:paraId="16CDEC9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Önkormányzati támogatások (rendszeres települési támogatások)</w:t>
            </w:r>
          </w:p>
        </w:tc>
        <w:tc>
          <w:tcPr>
            <w:tcW w:w="1417" w:type="dxa"/>
          </w:tcPr>
          <w:p w14:paraId="74FA2B3A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595020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39F6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DE84DE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3B8E4393" w14:textId="77777777" w:rsidTr="00561030">
        <w:tc>
          <w:tcPr>
            <w:tcW w:w="3794" w:type="dxa"/>
          </w:tcPr>
          <w:p w14:paraId="0655A35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Járási Munkaügyi Hivatal által folyósított pénzbeli ellátás</w:t>
            </w:r>
          </w:p>
        </w:tc>
        <w:tc>
          <w:tcPr>
            <w:tcW w:w="1417" w:type="dxa"/>
          </w:tcPr>
          <w:p w14:paraId="1E66FF5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5F81A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EC37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A9D31DA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1F687D51" w14:textId="77777777" w:rsidTr="00561030">
        <w:tc>
          <w:tcPr>
            <w:tcW w:w="3794" w:type="dxa"/>
          </w:tcPr>
          <w:p w14:paraId="5BC32DE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Egyéb jövedelem (ösztöndíj, értékpapírból származó jövedelem stb.)</w:t>
            </w:r>
          </w:p>
        </w:tc>
        <w:tc>
          <w:tcPr>
            <w:tcW w:w="1417" w:type="dxa"/>
          </w:tcPr>
          <w:p w14:paraId="69C4C60A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EE66A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488D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A62126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633A3B6B" w14:textId="77777777" w:rsidTr="00561030">
        <w:tc>
          <w:tcPr>
            <w:tcW w:w="6629" w:type="dxa"/>
            <w:gridSpan w:val="3"/>
          </w:tcPr>
          <w:p w14:paraId="069C50F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Egy főre jutó családi nettó jövedelem:</w:t>
            </w:r>
          </w:p>
          <w:p w14:paraId="35DBB51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(A zalaszentgróti Közös Önkormányzati Hivatal tölti ki!)</w:t>
            </w:r>
          </w:p>
        </w:tc>
        <w:tc>
          <w:tcPr>
            <w:tcW w:w="2583" w:type="dxa"/>
            <w:gridSpan w:val="2"/>
          </w:tcPr>
          <w:p w14:paraId="48BF935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6157" w14:textId="77777777" w:rsidR="004A1436" w:rsidRPr="00956693" w:rsidRDefault="004A1436" w:rsidP="00561030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</w:tbl>
    <w:p w14:paraId="4C06589A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81F8E5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5. A kérelem kötelező mellékletei:</w:t>
      </w:r>
      <w:r w:rsidRPr="00956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AB4DE4" w14:textId="12ECFC28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- a gyermek intézményi jogviszonyának igazolása (</w:t>
      </w:r>
      <w:r w:rsidR="001C78D5">
        <w:rPr>
          <w:rFonts w:ascii="Times New Roman" w:hAnsi="Times New Roman" w:cs="Times New Roman"/>
          <w:sz w:val="24"/>
          <w:szCs w:val="24"/>
        </w:rPr>
        <w:t>gyermekneveléshez kapcsolódó</w:t>
      </w:r>
      <w:r w:rsidRPr="00D37D84">
        <w:rPr>
          <w:rFonts w:ascii="Times New Roman" w:hAnsi="Times New Roman" w:cs="Times New Roman"/>
          <w:sz w:val="24"/>
          <w:szCs w:val="24"/>
        </w:rPr>
        <w:t xml:space="preserve"> támogatás esetén</w:t>
      </w:r>
      <w:r w:rsidRPr="00956693">
        <w:rPr>
          <w:rFonts w:ascii="Times New Roman" w:hAnsi="Times New Roman" w:cs="Times New Roman"/>
          <w:sz w:val="24"/>
          <w:szCs w:val="24"/>
        </w:rPr>
        <w:t>)</w:t>
      </w:r>
    </w:p>
    <w:p w14:paraId="044E304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- a kérelem benyújtását megelőző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6693">
        <w:rPr>
          <w:rFonts w:ascii="Times New Roman" w:hAnsi="Times New Roman" w:cs="Times New Roman"/>
          <w:sz w:val="24"/>
          <w:szCs w:val="24"/>
        </w:rPr>
        <w:t xml:space="preserve"> hónapra</w:t>
      </w:r>
      <w:r>
        <w:rPr>
          <w:rFonts w:ascii="Times New Roman" w:hAnsi="Times New Roman" w:cs="Times New Roman"/>
          <w:sz w:val="24"/>
          <w:szCs w:val="24"/>
        </w:rPr>
        <w:t xml:space="preserve"> vonatkozó jövedelemigazolások </w:t>
      </w:r>
    </w:p>
    <w:p w14:paraId="469E4D49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7C648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6. Nyilatkozatok:</w:t>
      </w:r>
    </w:p>
    <w:p w14:paraId="4385FDD8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Hozzájárulok ahhoz, hogy a támogatási kérelem elbírálása során adataimat a döntésben részt vevő személyek a szükséges mértékben megismerjék és az adatvédelmi előírásoknak megfelelően kezeljék.</w:t>
      </w:r>
    </w:p>
    <w:p w14:paraId="0668244F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5A032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és a csatolt mellékletek tartalma a valóságnak megfelelnek. </w:t>
      </w:r>
    </w:p>
    <w:p w14:paraId="7C452240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FEFF5" w14:textId="7963E407" w:rsidR="004A1436" w:rsidRPr="00956693" w:rsidRDefault="00A64800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Batyk</w:t>
      </w:r>
      <w:r w:rsidR="004A1436" w:rsidRPr="00956693">
        <w:rPr>
          <w:rFonts w:ascii="Times New Roman" w:hAnsi="Times New Roman" w:cs="Times New Roman"/>
          <w:sz w:val="24"/>
          <w:szCs w:val="24"/>
        </w:rPr>
        <w:t>, .............. év ........................... hó ......... nap</w:t>
      </w:r>
    </w:p>
    <w:p w14:paraId="46E54379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A5F03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BCFB3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..........................................................</w:t>
      </w:r>
    </w:p>
    <w:p w14:paraId="4C5C0F85" w14:textId="77777777" w:rsidR="004A1436" w:rsidRPr="00956693" w:rsidRDefault="004A1436" w:rsidP="004A1436">
      <w:pPr>
        <w:tabs>
          <w:tab w:val="left" w:pos="708"/>
          <w:tab w:val="left" w:pos="65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  <w:t>Kérelmező</w:t>
      </w:r>
    </w:p>
    <w:sectPr w:rsidR="004A1436" w:rsidRPr="00956693" w:rsidSect="00D80C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FA2B" w14:textId="77777777" w:rsidR="0087124D" w:rsidRDefault="0087124D">
      <w:r>
        <w:separator/>
      </w:r>
    </w:p>
  </w:endnote>
  <w:endnote w:type="continuationSeparator" w:id="0">
    <w:p w14:paraId="67613E9A" w14:textId="77777777" w:rsidR="0087124D" w:rsidRDefault="0087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3EC8" w14:textId="77777777" w:rsidR="0087124D" w:rsidRDefault="0087124D">
      <w:r>
        <w:separator/>
      </w:r>
    </w:p>
  </w:footnote>
  <w:footnote w:type="continuationSeparator" w:id="0">
    <w:p w14:paraId="1566F2EB" w14:textId="77777777" w:rsidR="0087124D" w:rsidRDefault="0087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823154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F4A2BD5"/>
    <w:multiLevelType w:val="hybridMultilevel"/>
    <w:tmpl w:val="816437F6"/>
    <w:lvl w:ilvl="0" w:tplc="2398D23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40DC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44796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06FE9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64DDE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8006F"/>
    <w:multiLevelType w:val="hybridMultilevel"/>
    <w:tmpl w:val="D47898E8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3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D0F4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62"/>
  </w:num>
  <w:num w:numId="4">
    <w:abstractNumId w:val="44"/>
  </w:num>
  <w:num w:numId="5">
    <w:abstractNumId w:val="58"/>
  </w:num>
  <w:num w:numId="6">
    <w:abstractNumId w:val="63"/>
  </w:num>
  <w:num w:numId="7">
    <w:abstractNumId w:val="22"/>
  </w:num>
  <w:num w:numId="8">
    <w:abstractNumId w:val="38"/>
  </w:num>
  <w:num w:numId="9">
    <w:abstractNumId w:val="24"/>
  </w:num>
  <w:num w:numId="10">
    <w:abstractNumId w:val="23"/>
  </w:num>
  <w:num w:numId="11">
    <w:abstractNumId w:val="47"/>
  </w:num>
  <w:num w:numId="12">
    <w:abstractNumId w:val="57"/>
  </w:num>
  <w:num w:numId="13">
    <w:abstractNumId w:val="53"/>
  </w:num>
  <w:num w:numId="14">
    <w:abstractNumId w:val="39"/>
  </w:num>
  <w:num w:numId="15">
    <w:abstractNumId w:val="61"/>
  </w:num>
  <w:num w:numId="16">
    <w:abstractNumId w:val="65"/>
  </w:num>
  <w:num w:numId="17">
    <w:abstractNumId w:val="51"/>
  </w:num>
  <w:num w:numId="18">
    <w:abstractNumId w:val="25"/>
  </w:num>
  <w:num w:numId="19">
    <w:abstractNumId w:val="43"/>
  </w:num>
  <w:num w:numId="20">
    <w:abstractNumId w:val="46"/>
  </w:num>
  <w:num w:numId="21">
    <w:abstractNumId w:val="28"/>
  </w:num>
  <w:num w:numId="22">
    <w:abstractNumId w:val="29"/>
  </w:num>
  <w:num w:numId="23">
    <w:abstractNumId w:val="66"/>
  </w:num>
  <w:num w:numId="24">
    <w:abstractNumId w:val="56"/>
  </w:num>
  <w:num w:numId="25">
    <w:abstractNumId w:val="50"/>
  </w:num>
  <w:num w:numId="26">
    <w:abstractNumId w:val="48"/>
  </w:num>
  <w:num w:numId="27">
    <w:abstractNumId w:val="31"/>
  </w:num>
  <w:num w:numId="28">
    <w:abstractNumId w:val="59"/>
  </w:num>
  <w:num w:numId="29">
    <w:abstractNumId w:val="64"/>
  </w:num>
  <w:num w:numId="30">
    <w:abstractNumId w:val="52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60"/>
  </w:num>
  <w:num w:numId="36">
    <w:abstractNumId w:val="40"/>
  </w:num>
  <w:num w:numId="37">
    <w:abstractNumId w:val="30"/>
  </w:num>
  <w:num w:numId="38">
    <w:abstractNumId w:val="37"/>
  </w:num>
  <w:num w:numId="39">
    <w:abstractNumId w:val="36"/>
  </w:num>
  <w:num w:numId="40">
    <w:abstractNumId w:val="41"/>
  </w:num>
  <w:num w:numId="41">
    <w:abstractNumId w:val="68"/>
  </w:num>
  <w:num w:numId="42">
    <w:abstractNumId w:val="27"/>
  </w:num>
  <w:num w:numId="43">
    <w:abstractNumId w:val="55"/>
  </w:num>
  <w:num w:numId="44">
    <w:abstractNumId w:val="49"/>
  </w:num>
  <w:num w:numId="45">
    <w:abstractNumId w:val="21"/>
  </w:num>
  <w:num w:numId="46">
    <w:abstractNumId w:val="35"/>
  </w:num>
  <w:num w:numId="47">
    <w:abstractNumId w:val="54"/>
  </w:num>
  <w:num w:numId="48">
    <w:abstractNumId w:val="20"/>
  </w:num>
  <w:num w:numId="49">
    <w:abstractNumId w:val="6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2A"/>
    <w:rsid w:val="000004AF"/>
    <w:rsid w:val="00007D6B"/>
    <w:rsid w:val="00010D13"/>
    <w:rsid w:val="00011382"/>
    <w:rsid w:val="00027B90"/>
    <w:rsid w:val="00030DD1"/>
    <w:rsid w:val="00036C40"/>
    <w:rsid w:val="0004361E"/>
    <w:rsid w:val="00043A04"/>
    <w:rsid w:val="00046ED0"/>
    <w:rsid w:val="00061552"/>
    <w:rsid w:val="0006227D"/>
    <w:rsid w:val="00063DA3"/>
    <w:rsid w:val="000755B1"/>
    <w:rsid w:val="000845DB"/>
    <w:rsid w:val="00092F97"/>
    <w:rsid w:val="000A46CB"/>
    <w:rsid w:val="000A5C7A"/>
    <w:rsid w:val="000B6F98"/>
    <w:rsid w:val="000C1C22"/>
    <w:rsid w:val="000C2B71"/>
    <w:rsid w:val="000C4721"/>
    <w:rsid w:val="000D7C0A"/>
    <w:rsid w:val="000F5769"/>
    <w:rsid w:val="0011783C"/>
    <w:rsid w:val="00132900"/>
    <w:rsid w:val="001612CE"/>
    <w:rsid w:val="00162FC8"/>
    <w:rsid w:val="00163CBE"/>
    <w:rsid w:val="00173704"/>
    <w:rsid w:val="00174073"/>
    <w:rsid w:val="00181125"/>
    <w:rsid w:val="001860EE"/>
    <w:rsid w:val="001865ED"/>
    <w:rsid w:val="001960FD"/>
    <w:rsid w:val="001C78D5"/>
    <w:rsid w:val="001E2AAD"/>
    <w:rsid w:val="001E7C1D"/>
    <w:rsid w:val="001F340F"/>
    <w:rsid w:val="001F39DB"/>
    <w:rsid w:val="001F55A0"/>
    <w:rsid w:val="00201FBE"/>
    <w:rsid w:val="00212182"/>
    <w:rsid w:val="00212B1A"/>
    <w:rsid w:val="00214DB1"/>
    <w:rsid w:val="002233F9"/>
    <w:rsid w:val="002235D6"/>
    <w:rsid w:val="00225AEA"/>
    <w:rsid w:val="00236373"/>
    <w:rsid w:val="00246E40"/>
    <w:rsid w:val="00265D5C"/>
    <w:rsid w:val="00273200"/>
    <w:rsid w:val="002774C7"/>
    <w:rsid w:val="002779C7"/>
    <w:rsid w:val="00295C12"/>
    <w:rsid w:val="002A0D2B"/>
    <w:rsid w:val="002B46ED"/>
    <w:rsid w:val="002F1D1E"/>
    <w:rsid w:val="002F78DC"/>
    <w:rsid w:val="002F7F6F"/>
    <w:rsid w:val="00301120"/>
    <w:rsid w:val="00311516"/>
    <w:rsid w:val="0031563B"/>
    <w:rsid w:val="00327484"/>
    <w:rsid w:val="00334695"/>
    <w:rsid w:val="0034076C"/>
    <w:rsid w:val="00347C83"/>
    <w:rsid w:val="00366B51"/>
    <w:rsid w:val="00370510"/>
    <w:rsid w:val="0037725D"/>
    <w:rsid w:val="003A2983"/>
    <w:rsid w:val="003A2CF4"/>
    <w:rsid w:val="003A59A6"/>
    <w:rsid w:val="003B00DF"/>
    <w:rsid w:val="003B107B"/>
    <w:rsid w:val="003B5673"/>
    <w:rsid w:val="003C4E05"/>
    <w:rsid w:val="003E4455"/>
    <w:rsid w:val="003F4EB5"/>
    <w:rsid w:val="004056E6"/>
    <w:rsid w:val="004057B8"/>
    <w:rsid w:val="00411C90"/>
    <w:rsid w:val="00411EE1"/>
    <w:rsid w:val="0041394E"/>
    <w:rsid w:val="00416CA3"/>
    <w:rsid w:val="00422C0C"/>
    <w:rsid w:val="00437054"/>
    <w:rsid w:val="00447420"/>
    <w:rsid w:val="0045155A"/>
    <w:rsid w:val="00455BFC"/>
    <w:rsid w:val="00464394"/>
    <w:rsid w:val="0047321C"/>
    <w:rsid w:val="00475A14"/>
    <w:rsid w:val="0047656F"/>
    <w:rsid w:val="00484AAD"/>
    <w:rsid w:val="00490490"/>
    <w:rsid w:val="00492507"/>
    <w:rsid w:val="00492C3A"/>
    <w:rsid w:val="00497831"/>
    <w:rsid w:val="004A1436"/>
    <w:rsid w:val="004A3ADB"/>
    <w:rsid w:val="004B2404"/>
    <w:rsid w:val="004B5913"/>
    <w:rsid w:val="004B5C73"/>
    <w:rsid w:val="004B7CD8"/>
    <w:rsid w:val="004C2C23"/>
    <w:rsid w:val="004C3D3A"/>
    <w:rsid w:val="004D59C1"/>
    <w:rsid w:val="004D7175"/>
    <w:rsid w:val="004E546D"/>
    <w:rsid w:val="004E714C"/>
    <w:rsid w:val="004F0539"/>
    <w:rsid w:val="004F6F82"/>
    <w:rsid w:val="00500628"/>
    <w:rsid w:val="00515C25"/>
    <w:rsid w:val="00516A81"/>
    <w:rsid w:val="00516FCD"/>
    <w:rsid w:val="00535410"/>
    <w:rsid w:val="00542AEB"/>
    <w:rsid w:val="00551AE4"/>
    <w:rsid w:val="005542CF"/>
    <w:rsid w:val="00560365"/>
    <w:rsid w:val="00561030"/>
    <w:rsid w:val="00563D70"/>
    <w:rsid w:val="00581D43"/>
    <w:rsid w:val="0058438B"/>
    <w:rsid w:val="005A1334"/>
    <w:rsid w:val="005A4CF1"/>
    <w:rsid w:val="005A71F7"/>
    <w:rsid w:val="005B00D1"/>
    <w:rsid w:val="005B4983"/>
    <w:rsid w:val="005D7756"/>
    <w:rsid w:val="005E30EC"/>
    <w:rsid w:val="005F6A1B"/>
    <w:rsid w:val="006064A5"/>
    <w:rsid w:val="006075D3"/>
    <w:rsid w:val="0062415E"/>
    <w:rsid w:val="00642C99"/>
    <w:rsid w:val="0064397D"/>
    <w:rsid w:val="006553E0"/>
    <w:rsid w:val="00661E54"/>
    <w:rsid w:val="00671A75"/>
    <w:rsid w:val="006756EF"/>
    <w:rsid w:val="00676B4D"/>
    <w:rsid w:val="00682024"/>
    <w:rsid w:val="0069183B"/>
    <w:rsid w:val="00693C2D"/>
    <w:rsid w:val="00693FD1"/>
    <w:rsid w:val="0069662E"/>
    <w:rsid w:val="00697D96"/>
    <w:rsid w:val="006A5CE7"/>
    <w:rsid w:val="006A6496"/>
    <w:rsid w:val="006B15B3"/>
    <w:rsid w:val="006C2148"/>
    <w:rsid w:val="006D6551"/>
    <w:rsid w:val="006E24CB"/>
    <w:rsid w:val="006E53E6"/>
    <w:rsid w:val="006E6960"/>
    <w:rsid w:val="006F5A1D"/>
    <w:rsid w:val="007035CB"/>
    <w:rsid w:val="00711E1C"/>
    <w:rsid w:val="00716AC1"/>
    <w:rsid w:val="00724453"/>
    <w:rsid w:val="00731892"/>
    <w:rsid w:val="007438C5"/>
    <w:rsid w:val="00744348"/>
    <w:rsid w:val="007540FC"/>
    <w:rsid w:val="00771DB3"/>
    <w:rsid w:val="007804F3"/>
    <w:rsid w:val="00780BE4"/>
    <w:rsid w:val="00797AF3"/>
    <w:rsid w:val="007A4FDD"/>
    <w:rsid w:val="007C3977"/>
    <w:rsid w:val="007C6F6C"/>
    <w:rsid w:val="007D3500"/>
    <w:rsid w:val="007D563F"/>
    <w:rsid w:val="007E5275"/>
    <w:rsid w:val="007E6583"/>
    <w:rsid w:val="007F049A"/>
    <w:rsid w:val="007F3B30"/>
    <w:rsid w:val="007F3E1A"/>
    <w:rsid w:val="00802F9B"/>
    <w:rsid w:val="008059D5"/>
    <w:rsid w:val="00813F42"/>
    <w:rsid w:val="00821440"/>
    <w:rsid w:val="00843A77"/>
    <w:rsid w:val="00847C87"/>
    <w:rsid w:val="0087124D"/>
    <w:rsid w:val="00875965"/>
    <w:rsid w:val="00877616"/>
    <w:rsid w:val="00880877"/>
    <w:rsid w:val="00881F3F"/>
    <w:rsid w:val="008C1735"/>
    <w:rsid w:val="008D1D0E"/>
    <w:rsid w:val="008D2566"/>
    <w:rsid w:val="008D5491"/>
    <w:rsid w:val="009065AB"/>
    <w:rsid w:val="00912358"/>
    <w:rsid w:val="00914754"/>
    <w:rsid w:val="00914981"/>
    <w:rsid w:val="009224EF"/>
    <w:rsid w:val="00922FDB"/>
    <w:rsid w:val="00941E0F"/>
    <w:rsid w:val="00943751"/>
    <w:rsid w:val="00944917"/>
    <w:rsid w:val="009466C6"/>
    <w:rsid w:val="00951983"/>
    <w:rsid w:val="00954AAA"/>
    <w:rsid w:val="00956CA3"/>
    <w:rsid w:val="00964E3B"/>
    <w:rsid w:val="009721BF"/>
    <w:rsid w:val="00973DAA"/>
    <w:rsid w:val="0098634A"/>
    <w:rsid w:val="009A27DA"/>
    <w:rsid w:val="009B5641"/>
    <w:rsid w:val="009C3380"/>
    <w:rsid w:val="009C343B"/>
    <w:rsid w:val="009C5166"/>
    <w:rsid w:val="009D46AB"/>
    <w:rsid w:val="009E6445"/>
    <w:rsid w:val="009F44F0"/>
    <w:rsid w:val="009F5CA8"/>
    <w:rsid w:val="00A01AB7"/>
    <w:rsid w:val="00A1236C"/>
    <w:rsid w:val="00A1574C"/>
    <w:rsid w:val="00A22F42"/>
    <w:rsid w:val="00A2325C"/>
    <w:rsid w:val="00A23419"/>
    <w:rsid w:val="00A423BA"/>
    <w:rsid w:val="00A4552E"/>
    <w:rsid w:val="00A60229"/>
    <w:rsid w:val="00A64800"/>
    <w:rsid w:val="00A64F6E"/>
    <w:rsid w:val="00A65476"/>
    <w:rsid w:val="00A719C5"/>
    <w:rsid w:val="00A84149"/>
    <w:rsid w:val="00A941BD"/>
    <w:rsid w:val="00AA3B03"/>
    <w:rsid w:val="00AB160B"/>
    <w:rsid w:val="00AC525D"/>
    <w:rsid w:val="00AD02AE"/>
    <w:rsid w:val="00AD10A6"/>
    <w:rsid w:val="00AD2E45"/>
    <w:rsid w:val="00AE5452"/>
    <w:rsid w:val="00AF41CB"/>
    <w:rsid w:val="00B05747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95DBD"/>
    <w:rsid w:val="00BA2CC4"/>
    <w:rsid w:val="00BB371E"/>
    <w:rsid w:val="00BC18D2"/>
    <w:rsid w:val="00BC5D1B"/>
    <w:rsid w:val="00BE10E3"/>
    <w:rsid w:val="00BE3D2A"/>
    <w:rsid w:val="00BF36BB"/>
    <w:rsid w:val="00BF7355"/>
    <w:rsid w:val="00C10360"/>
    <w:rsid w:val="00C132CC"/>
    <w:rsid w:val="00C21075"/>
    <w:rsid w:val="00C222F7"/>
    <w:rsid w:val="00C41461"/>
    <w:rsid w:val="00C44FEE"/>
    <w:rsid w:val="00C521AD"/>
    <w:rsid w:val="00C556DA"/>
    <w:rsid w:val="00C7464B"/>
    <w:rsid w:val="00C7685E"/>
    <w:rsid w:val="00C81808"/>
    <w:rsid w:val="00C90619"/>
    <w:rsid w:val="00C91611"/>
    <w:rsid w:val="00C9776F"/>
    <w:rsid w:val="00CA0BFC"/>
    <w:rsid w:val="00CC3FF8"/>
    <w:rsid w:val="00CC5F2F"/>
    <w:rsid w:val="00CC65BD"/>
    <w:rsid w:val="00CF1B76"/>
    <w:rsid w:val="00CF5136"/>
    <w:rsid w:val="00D14E31"/>
    <w:rsid w:val="00D17F74"/>
    <w:rsid w:val="00D346B8"/>
    <w:rsid w:val="00D43405"/>
    <w:rsid w:val="00D46D66"/>
    <w:rsid w:val="00D65039"/>
    <w:rsid w:val="00D71170"/>
    <w:rsid w:val="00D7322B"/>
    <w:rsid w:val="00D80C39"/>
    <w:rsid w:val="00D92F17"/>
    <w:rsid w:val="00DA28AE"/>
    <w:rsid w:val="00DA58ED"/>
    <w:rsid w:val="00DB15DC"/>
    <w:rsid w:val="00DC25C7"/>
    <w:rsid w:val="00DD7319"/>
    <w:rsid w:val="00DF025E"/>
    <w:rsid w:val="00DF5E5A"/>
    <w:rsid w:val="00E047C6"/>
    <w:rsid w:val="00E051FA"/>
    <w:rsid w:val="00E07590"/>
    <w:rsid w:val="00E076B4"/>
    <w:rsid w:val="00E31E4B"/>
    <w:rsid w:val="00E516B3"/>
    <w:rsid w:val="00E57788"/>
    <w:rsid w:val="00E80543"/>
    <w:rsid w:val="00E83683"/>
    <w:rsid w:val="00EA1945"/>
    <w:rsid w:val="00EB2871"/>
    <w:rsid w:val="00EB3CC1"/>
    <w:rsid w:val="00ED2CF0"/>
    <w:rsid w:val="00ED3512"/>
    <w:rsid w:val="00EE0B63"/>
    <w:rsid w:val="00EF3D01"/>
    <w:rsid w:val="00EF4933"/>
    <w:rsid w:val="00F008AE"/>
    <w:rsid w:val="00F03CB5"/>
    <w:rsid w:val="00F13BEB"/>
    <w:rsid w:val="00F33C7D"/>
    <w:rsid w:val="00F400DA"/>
    <w:rsid w:val="00F45989"/>
    <w:rsid w:val="00F509AA"/>
    <w:rsid w:val="00F67518"/>
    <w:rsid w:val="00F71E3D"/>
    <w:rsid w:val="00F72694"/>
    <w:rsid w:val="00F90425"/>
    <w:rsid w:val="00F96060"/>
    <w:rsid w:val="00FA1BE0"/>
    <w:rsid w:val="00FA78F6"/>
    <w:rsid w:val="00FA7C9B"/>
    <w:rsid w:val="00FC158F"/>
    <w:rsid w:val="00FC7338"/>
    <w:rsid w:val="00FD3F5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B895"/>
  <w15:chartTrackingRefBased/>
  <w15:docId w15:val="{64CB51E0-49E6-4182-98DF-ECBBD5A3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table" w:styleId="Rcsostblzat">
    <w:name w:val="Table Grid"/>
    <w:basedOn w:val="Normltblzat"/>
    <w:uiPriority w:val="59"/>
    <w:rsid w:val="00411E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516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Default">
    <w:name w:val="Default"/>
    <w:uiPriority w:val="99"/>
    <w:rsid w:val="00E047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D2EC5-F8BF-4481-B6DA-08E89CD1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cp:lastModifiedBy>Office Türje</cp:lastModifiedBy>
  <cp:revision>3</cp:revision>
  <cp:lastPrinted>2015-02-04T11:22:00Z</cp:lastPrinted>
  <dcterms:created xsi:type="dcterms:W3CDTF">2021-06-21T15:45:00Z</dcterms:created>
  <dcterms:modified xsi:type="dcterms:W3CDTF">2021-06-21T15:45:00Z</dcterms:modified>
</cp:coreProperties>
</file>