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DE" w:rsidRDefault="00BE1ADE" w:rsidP="00BE1ADE">
      <w:pPr>
        <w:tabs>
          <w:tab w:val="left" w:pos="6390"/>
        </w:tabs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>3. függelék</w:t>
      </w:r>
      <w:r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1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1ADE" w:rsidRPr="00F400DA" w:rsidRDefault="00BE1ADE" w:rsidP="00BE1ADE">
      <w:pPr>
        <w:jc w:val="right"/>
        <w:rPr>
          <w:rFonts w:ascii="Times New Roman" w:hAnsi="Times New Roman" w:cs="Times New Roman"/>
          <w:i/>
          <w:sz w:val="20"/>
        </w:rPr>
      </w:pPr>
      <w:r w:rsidRPr="00F400DA">
        <w:rPr>
          <w:rFonts w:ascii="Times New Roman" w:hAnsi="Times New Roman" w:cs="Times New Roman"/>
          <w:i/>
          <w:sz w:val="20"/>
        </w:rPr>
        <w:t xml:space="preserve">az </w:t>
      </w:r>
      <w:r w:rsidRPr="00F400DA">
        <w:rPr>
          <w:rFonts w:ascii="Times New Roman" w:hAnsi="Times New Roman" w:cs="Times New Roman"/>
          <w:bCs/>
          <w:i/>
          <w:sz w:val="20"/>
        </w:rPr>
        <w:t xml:space="preserve">egyes szociális ellátásokról és szolgáltatásokról szóló </w:t>
      </w:r>
      <w:r>
        <w:rPr>
          <w:rFonts w:ascii="Times New Roman" w:hAnsi="Times New Roman" w:cs="Times New Roman"/>
          <w:bCs/>
          <w:i/>
          <w:sz w:val="20"/>
        </w:rPr>
        <w:t>3</w:t>
      </w:r>
      <w:r w:rsidRPr="00F400DA">
        <w:rPr>
          <w:rFonts w:ascii="Times New Roman" w:hAnsi="Times New Roman" w:cs="Times New Roman"/>
          <w:bCs/>
          <w:i/>
          <w:sz w:val="20"/>
        </w:rPr>
        <w:t xml:space="preserve">/2015. </w:t>
      </w:r>
      <w:r>
        <w:rPr>
          <w:rFonts w:ascii="Times New Roman" w:hAnsi="Times New Roman" w:cs="Times New Roman"/>
          <w:bCs/>
          <w:i/>
          <w:sz w:val="20"/>
        </w:rPr>
        <w:t xml:space="preserve">(II. 25.) </w:t>
      </w:r>
      <w:r w:rsidRPr="00F400DA">
        <w:rPr>
          <w:rFonts w:ascii="Times New Roman" w:hAnsi="Times New Roman" w:cs="Times New Roman"/>
          <w:bCs/>
          <w:i/>
          <w:sz w:val="20"/>
        </w:rPr>
        <w:t>önkormányzati rendelethez</w:t>
      </w:r>
    </w:p>
    <w:p w:rsidR="00440F6E" w:rsidRDefault="00440F6E" w:rsidP="00440F6E">
      <w:pPr>
        <w:ind w:left="5670"/>
        <w:jc w:val="center"/>
        <w:rPr>
          <w:rFonts w:ascii="Times New Roman" w:hAnsi="Times New Roman" w:cs="Times New Roman"/>
          <w:sz w:val="24"/>
        </w:rPr>
      </w:pPr>
    </w:p>
    <w:p w:rsidR="0074391B" w:rsidRDefault="0074391B" w:rsidP="00440F6E">
      <w:pPr>
        <w:ind w:left="5670"/>
        <w:jc w:val="center"/>
        <w:rPr>
          <w:rFonts w:ascii="Times New Roman" w:hAnsi="Times New Roman" w:cs="Times New Roman"/>
          <w:sz w:val="24"/>
        </w:rPr>
      </w:pPr>
    </w:p>
    <w:p w:rsidR="0074391B" w:rsidRDefault="0074391B" w:rsidP="0074391B">
      <w:pPr>
        <w:spacing w:line="240" w:lineRule="atLeast"/>
        <w:jc w:val="center"/>
        <w:rPr>
          <w:rFonts w:ascii="Garamond" w:hAnsi="Garamond"/>
          <w:b/>
          <w:caps/>
        </w:rPr>
      </w:pPr>
    </w:p>
    <w:p w:rsidR="0074391B" w:rsidRPr="0074391B" w:rsidRDefault="0074391B" w:rsidP="0074391B">
      <w:pPr>
        <w:spacing w:line="240" w:lineRule="atLeas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4391B">
        <w:rPr>
          <w:rFonts w:ascii="Times New Roman" w:hAnsi="Times New Roman" w:cs="Times New Roman"/>
          <w:b/>
          <w:caps/>
          <w:sz w:val="24"/>
          <w:szCs w:val="24"/>
        </w:rPr>
        <w:t>TELEPÜLÉSI TÁMOGATÁS IRÁNTI KÉRELEM</w:t>
      </w:r>
    </w:p>
    <w:p w:rsidR="0074391B" w:rsidRPr="0074391B" w:rsidRDefault="0074391B" w:rsidP="0074391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91B" w:rsidRPr="0074391B" w:rsidRDefault="0074391B" w:rsidP="0074391B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391B">
        <w:rPr>
          <w:rFonts w:ascii="Times New Roman" w:hAnsi="Times New Roman" w:cs="Times New Roman"/>
          <w:b/>
          <w:sz w:val="24"/>
          <w:szCs w:val="24"/>
        </w:rPr>
        <w:t>Időskorúak támogatásához</w:t>
      </w:r>
      <w:r w:rsidRPr="007439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91B" w:rsidRPr="0074391B" w:rsidRDefault="0074391B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74391B" w:rsidRDefault="00D108AD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56515</wp:posOffset>
                </wp:positionV>
                <wp:extent cx="3898265" cy="270510"/>
                <wp:effectExtent l="0" t="0" r="26035" b="15240"/>
                <wp:wrapNone/>
                <wp:docPr id="182" name="Szövegdoboz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2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82" o:spid="_x0000_s1026" type="#_x0000_t202" style="position:absolute;left:0;text-align:left;margin-left:156.3pt;margin-top:4.45pt;width:306.95pt;height:2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56515</wp:posOffset>
                </wp:positionV>
                <wp:extent cx="1713230" cy="270510"/>
                <wp:effectExtent l="0" t="0" r="20320" b="15240"/>
                <wp:wrapNone/>
                <wp:docPr id="183" name="Szövegdoboz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4391B" w:rsidRDefault="0074391B" w:rsidP="007439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Név és leánykori név</w:t>
                            </w: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3" o:spid="_x0000_s1027" type="#_x0000_t202" style="position:absolute;left:0;text-align:left;margin-left:7.2pt;margin-top:4.45pt;width:134.9pt;height:2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" o:allowincell="f" fillcolor="silver">
                <v:textbox>
                  <w:txbxContent>
                    <w:p w:rsidR="0074391B" w:rsidRPr="0074391B" w:rsidRDefault="0074391B" w:rsidP="007439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Név és leánykori név</w:t>
                      </w: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74391B" w:rsidRDefault="00D108AD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66675</wp:posOffset>
                </wp:positionV>
                <wp:extent cx="3893185" cy="270510"/>
                <wp:effectExtent l="0" t="0" r="12065" b="15240"/>
                <wp:wrapNone/>
                <wp:docPr id="180" name="Szövegdoboz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0" o:spid="_x0000_s1028" type="#_x0000_t202" style="position:absolute;left:0;text-align:left;margin-left:156.3pt;margin-top:5.25pt;width:306.55pt;height:2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66675</wp:posOffset>
                </wp:positionV>
                <wp:extent cx="1713230" cy="270510"/>
                <wp:effectExtent l="0" t="0" r="20320" b="15240"/>
                <wp:wrapNone/>
                <wp:docPr id="181" name="Szövegdoboz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4391B" w:rsidRDefault="0074391B" w:rsidP="007439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Születési hely és 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1" o:spid="_x0000_s1029" type="#_x0000_t202" style="position:absolute;left:0;text-align:left;margin-left:7.2pt;margin-top:5.25pt;width:134.9pt;height:2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" o:allowincell="f" fillcolor="silver">
                <v:textbox>
                  <w:txbxContent>
                    <w:p w:rsidR="0074391B" w:rsidRPr="0074391B" w:rsidRDefault="0074391B" w:rsidP="007439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Születési hely és idő: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74391B" w:rsidRDefault="00D108AD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76835</wp:posOffset>
                </wp:positionV>
                <wp:extent cx="3906520" cy="270510"/>
                <wp:effectExtent l="0" t="0" r="17780" b="15240"/>
                <wp:wrapNone/>
                <wp:docPr id="178" name="Szövegdoboz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8" o:spid="_x0000_s1030" type="#_x0000_t202" style="position:absolute;left:0;text-align:left;margin-left:156.3pt;margin-top:6.05pt;width:307.6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76835</wp:posOffset>
                </wp:positionV>
                <wp:extent cx="1713230" cy="270510"/>
                <wp:effectExtent l="0" t="0" r="20320" b="15240"/>
                <wp:wrapNone/>
                <wp:docPr id="179" name="Szövegdoboz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4391B" w:rsidRDefault="0074391B" w:rsidP="007439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Anyja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9" o:spid="_x0000_s1031" type="#_x0000_t202" style="position:absolute;left:0;text-align:left;margin-left:7.2pt;margin-top:6.05pt;width:134.9pt;height: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" o:allowincell="f" fillcolor="silver">
                <v:textbox>
                  <w:txbxContent>
                    <w:p w:rsidR="0074391B" w:rsidRPr="0074391B" w:rsidRDefault="0074391B" w:rsidP="007439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Anyja neve: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74391B" w:rsidRDefault="00D108AD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97155</wp:posOffset>
                </wp:positionV>
                <wp:extent cx="3906520" cy="270510"/>
                <wp:effectExtent l="0" t="0" r="17780" b="15240"/>
                <wp:wrapNone/>
                <wp:docPr id="175" name="Szövegdoboz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5" o:spid="_x0000_s1032" type="#_x0000_t202" style="position:absolute;left:0;text-align:left;margin-left:156.3pt;margin-top:7.65pt;width:307.6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97155</wp:posOffset>
                </wp:positionV>
                <wp:extent cx="1713230" cy="270510"/>
                <wp:effectExtent l="0" t="0" r="20320" b="15240"/>
                <wp:wrapNone/>
                <wp:docPr id="174" name="Szövegdoboz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4391B" w:rsidRDefault="0074391B" w:rsidP="0074391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Lakóhely/Tartózkodási hely: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4" o:spid="_x0000_s1033" type="#_x0000_t202" style="position:absolute;left:0;text-align:left;margin-left:7.2pt;margin-top:7.65pt;width:134.9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" o:allowincell="f" fillcolor="silver">
                <v:textbox>
                  <w:txbxContent>
                    <w:p w:rsidR="0074391B" w:rsidRPr="0074391B" w:rsidRDefault="0074391B" w:rsidP="0074391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0"/>
                        </w:rPr>
                        <w:t xml:space="preserve">Lakóhely/Tartózkodási hely: 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74391B" w:rsidRDefault="00D108AD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125730</wp:posOffset>
                </wp:positionV>
                <wp:extent cx="3917950" cy="270510"/>
                <wp:effectExtent l="0" t="0" r="25400" b="15240"/>
                <wp:wrapNone/>
                <wp:docPr id="173" name="Szövegdoboz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3" o:spid="_x0000_s1034" type="#_x0000_t202" style="position:absolute;left:0;text-align:left;margin-left:156.3pt;margin-top:9.9pt;width:308.5pt;height:2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125730</wp:posOffset>
                </wp:positionV>
                <wp:extent cx="1713230" cy="270510"/>
                <wp:effectExtent l="0" t="0" r="20320" b="15240"/>
                <wp:wrapNone/>
                <wp:docPr id="172" name="Szövegdoboz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4391B" w:rsidRDefault="0074391B" w:rsidP="007439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Telefon</w:t>
                            </w: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2" o:spid="_x0000_s1035" type="#_x0000_t202" style="position:absolute;left:0;text-align:left;margin-left:7.2pt;margin-top:9.9pt;width:134.9pt;height:21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" o:allowincell="f" fillcolor="silver">
                <v:textbox>
                  <w:txbxContent>
                    <w:p w:rsidR="0074391B" w:rsidRPr="0074391B" w:rsidRDefault="0074391B" w:rsidP="007439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Telefon</w:t>
                      </w: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szám: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74391B" w:rsidRDefault="00D108AD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138430</wp:posOffset>
                </wp:positionV>
                <wp:extent cx="3937635" cy="270510"/>
                <wp:effectExtent l="0" t="0" r="24765" b="15240"/>
                <wp:wrapNone/>
                <wp:docPr id="171" name="Szövegdoboz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1" o:spid="_x0000_s1036" type="#_x0000_t202" style="position:absolute;left:0;text-align:left;margin-left:156.3pt;margin-top:10.9pt;width:310.05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  <w:r w:rsidRPr="0074391B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138430</wp:posOffset>
                </wp:positionV>
                <wp:extent cx="1713230" cy="270510"/>
                <wp:effectExtent l="0" t="0" r="20320" b="15240"/>
                <wp:wrapNone/>
                <wp:docPr id="170" name="Szövegdoboz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4391B" w:rsidRDefault="0074391B" w:rsidP="007439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TAJ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0" o:spid="_x0000_s1037" type="#_x0000_t202" style="position:absolute;left:0;text-align:left;margin-left:7.2pt;margin-top:10.9pt;width:134.9pt;height:2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" o:allowincell="f" fillcolor="silver">
                <v:textbox>
                  <w:txbxContent>
                    <w:p w:rsidR="0074391B" w:rsidRPr="0074391B" w:rsidRDefault="0074391B" w:rsidP="007439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TAJ szám: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265AD7" w:rsidRDefault="00D108AD" w:rsidP="0074391B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5AD7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163830</wp:posOffset>
                </wp:positionV>
                <wp:extent cx="4009390" cy="360680"/>
                <wp:effectExtent l="0" t="0" r="10160" b="20320"/>
                <wp:wrapNone/>
                <wp:docPr id="169" name="Szövegdoboz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B64E0" w:rsidRDefault="0074391B" w:rsidP="0074391B">
                            <w:pPr>
                              <w:pStyle w:val="Cmsor1"/>
                            </w:pPr>
                            <w:r w:rsidRPr="007B64E0">
                              <w:t>JÖVEDELEMNYILATKOZAT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9" o:spid="_x0000_s1038" type="#_x0000_t202" style="position:absolute;left:0;text-align:left;margin-left:83pt;margin-top:12.9pt;width:315.7pt;height: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" o:allowincell="f" fillcolor="silver">
                <v:textbox>
                  <w:txbxContent>
                    <w:p w:rsidR="0074391B" w:rsidRPr="007B64E0" w:rsidRDefault="0074391B" w:rsidP="0074391B">
                      <w:pPr>
                        <w:pStyle w:val="Cmsor1"/>
                      </w:pPr>
                      <w:r w:rsidRPr="007B64E0">
                        <w:t>JÖVEDELEMNYILATKOZAT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74391B" w:rsidRPr="0074391B" w:rsidRDefault="0074391B" w:rsidP="0074391B">
      <w:pPr>
        <w:spacing w:line="240" w:lineRule="atLeast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170815</wp:posOffset>
                </wp:positionV>
                <wp:extent cx="3965575" cy="270510"/>
                <wp:effectExtent l="0" t="0" r="15875" b="15240"/>
                <wp:wrapNone/>
                <wp:docPr id="165" name="Szövegdoboz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557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265AD7" w:rsidRDefault="0074391B" w:rsidP="0074391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5A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Jövedelem</w:t>
                            </w:r>
                            <w:r w:rsidRPr="00265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5A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típusa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5" o:spid="_x0000_s1039" type="#_x0000_t202" style="position:absolute;margin-left:83pt;margin-top:13.45pt;width:312.2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" o:allowincell="f" fillcolor="silver">
                <v:textbox>
                  <w:txbxContent>
                    <w:p w:rsidR="0074391B" w:rsidRPr="00265AD7" w:rsidRDefault="0074391B" w:rsidP="0074391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65A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Jövedelem</w:t>
                      </w:r>
                      <w:r w:rsidRPr="00265A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65A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típusa</w:t>
                      </w:r>
                    </w:p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jc w:val="center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7620</wp:posOffset>
                </wp:positionV>
                <wp:extent cx="2254250" cy="360680"/>
                <wp:effectExtent l="0" t="0" r="12700" b="20320"/>
                <wp:wrapNone/>
                <wp:docPr id="160" name="Szövegdoboz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265AD7" w:rsidRDefault="0074391B" w:rsidP="007439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5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Öregségi nyugdíj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0" o:spid="_x0000_s1040" type="#_x0000_t202" style="position:absolute;left:0;text-align:left;margin-left:82.05pt;margin-top:.6pt;width:177.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" o:allowincell="f">
                <v:textbox>
                  <w:txbxContent>
                    <w:p w:rsidR="0074391B" w:rsidRPr="00265AD7" w:rsidRDefault="0074391B" w:rsidP="007439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5A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Öregségi nyugdíj</w:t>
                      </w:r>
                    </w:p>
                  </w:txbxContent>
                </v:textbox>
              </v:shape>
            </w:pict>
          </mc:Fallback>
        </mc:AlternateContent>
      </w: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13970</wp:posOffset>
                </wp:positionV>
                <wp:extent cx="1613535" cy="360680"/>
                <wp:effectExtent l="0" t="0" r="24765" b="20320"/>
                <wp:wrapNone/>
                <wp:docPr id="161" name="Szövegdoboz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1" o:spid="_x0000_s1041" type="#_x0000_t202" style="position:absolute;left:0;text-align:left;margin-left:268.2pt;margin-top:1.1pt;width:127.0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jc w:val="center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125095</wp:posOffset>
                </wp:positionV>
                <wp:extent cx="2254250" cy="360680"/>
                <wp:effectExtent l="0" t="0" r="12700" b="20320"/>
                <wp:wrapNone/>
                <wp:docPr id="155" name="Szövegdoboz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265AD7" w:rsidRDefault="0074391B" w:rsidP="0074391B">
                            <w:pPr>
                              <w:pStyle w:val="Szvegtrzs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5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Rokkantsági ellátás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5" o:spid="_x0000_s1042" type="#_x0000_t202" style="position:absolute;left:0;text-align:left;margin-left:81.3pt;margin-top:9.85pt;width:177.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" o:allowincell="f">
                <v:textbox>
                  <w:txbxContent>
                    <w:p w:rsidR="0074391B" w:rsidRPr="00265AD7" w:rsidRDefault="0074391B" w:rsidP="0074391B">
                      <w:pPr>
                        <w:pStyle w:val="Szvegtrzs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5A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Rokkantsági ellátás</w:t>
                      </w:r>
                    </w:p>
                  </w:txbxContent>
                </v:textbox>
              </v:shape>
            </w:pict>
          </mc:Fallback>
        </mc:AlternateContent>
      </w: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125095</wp:posOffset>
                </wp:positionV>
                <wp:extent cx="1613535" cy="360680"/>
                <wp:effectExtent l="0" t="0" r="24765" b="20320"/>
                <wp:wrapNone/>
                <wp:docPr id="156" name="Szövegdoboz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6" o:spid="_x0000_s1043" type="#_x0000_t202" style="position:absolute;left:0;text-align:left;margin-left:268.6pt;margin-top:9.85pt;width:127.0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jc w:val="center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95885</wp:posOffset>
                </wp:positionV>
                <wp:extent cx="2254250" cy="360680"/>
                <wp:effectExtent l="0" t="0" r="12700" b="20320"/>
                <wp:wrapNone/>
                <wp:docPr id="150" name="Szövegdoboz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265AD7" w:rsidRDefault="0074391B" w:rsidP="0074391B">
                            <w:pPr>
                              <w:pStyle w:val="Szvegtrzs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5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Házastársi pótlék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0" o:spid="_x0000_s1044" type="#_x0000_t202" style="position:absolute;left:0;text-align:left;margin-left:80.1pt;margin-top:7.55pt;width:177.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" o:allowincell="f">
                <v:textbox>
                  <w:txbxContent>
                    <w:p w:rsidR="0074391B" w:rsidRPr="00265AD7" w:rsidRDefault="0074391B" w:rsidP="0074391B">
                      <w:pPr>
                        <w:pStyle w:val="Szvegtrzs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5A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Házastársi pótlék</w:t>
                      </w:r>
                    </w:p>
                  </w:txbxContent>
                </v:textbox>
              </v:shape>
            </w:pict>
          </mc:Fallback>
        </mc:AlternateContent>
      </w: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90805</wp:posOffset>
                </wp:positionV>
                <wp:extent cx="1618615" cy="360680"/>
                <wp:effectExtent l="0" t="0" r="19685" b="20320"/>
                <wp:wrapNone/>
                <wp:docPr id="151" name="Szövegdoboz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1" o:spid="_x0000_s1045" type="#_x0000_t202" style="position:absolute;left:0;text-align:left;margin-left:268.6pt;margin-top:7.15pt;width:127.4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jc w:val="center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11430</wp:posOffset>
                </wp:positionV>
                <wp:extent cx="2254250" cy="360680"/>
                <wp:effectExtent l="0" t="0" r="12700" b="20320"/>
                <wp:wrapNone/>
                <wp:docPr id="145" name="Szövegdoboz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265AD7" w:rsidRDefault="0074391B" w:rsidP="0074391B">
                            <w:pPr>
                              <w:pStyle w:val="Szvegtrzs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5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Rehabilitációs ellátás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5" o:spid="_x0000_s1046" type="#_x0000_t202" style="position:absolute;left:0;text-align:left;margin-left:80.1pt;margin-top:.9pt;width:177.5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" o:allowincell="f">
                <v:textbox>
                  <w:txbxContent>
                    <w:p w:rsidR="0074391B" w:rsidRPr="00265AD7" w:rsidRDefault="0074391B" w:rsidP="0074391B">
                      <w:pPr>
                        <w:pStyle w:val="Szvegtrzs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5A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Rehabilitációs ellátás</w:t>
                      </w:r>
                    </w:p>
                  </w:txbxContent>
                </v:textbox>
              </v:shape>
            </w:pict>
          </mc:Fallback>
        </mc:AlternateContent>
      </w: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11430</wp:posOffset>
                </wp:positionV>
                <wp:extent cx="1613535" cy="360680"/>
                <wp:effectExtent l="0" t="0" r="24765" b="20320"/>
                <wp:wrapNone/>
                <wp:docPr id="146" name="Szövegdoboz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6" o:spid="_x0000_s1047" type="#_x0000_t202" style="position:absolute;left:0;text-align:left;margin-left:269.4pt;margin-top:.9pt;width:127.05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jc w:val="center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133350</wp:posOffset>
                </wp:positionV>
                <wp:extent cx="2254250" cy="360680"/>
                <wp:effectExtent l="0" t="0" r="12700" b="20320"/>
                <wp:wrapNone/>
                <wp:docPr id="140" name="Szövegdoboz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265AD7" w:rsidRDefault="0074391B" w:rsidP="0074391B">
                            <w:pPr>
                              <w:pStyle w:val="Szvegtrzs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5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Rokkantsági járadék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0" o:spid="_x0000_s1048" type="#_x0000_t202" style="position:absolute;left:0;text-align:left;margin-left:80.1pt;margin-top:10.5pt;width:177.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" o:allowincell="f">
                <v:textbox>
                  <w:txbxContent>
                    <w:p w:rsidR="0074391B" w:rsidRPr="00265AD7" w:rsidRDefault="0074391B" w:rsidP="0074391B">
                      <w:pPr>
                        <w:pStyle w:val="Szvegtrzs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5A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Rokkantsági járadék</w:t>
                      </w:r>
                    </w:p>
                  </w:txbxContent>
                </v:textbox>
              </v:shape>
            </w:pict>
          </mc:Fallback>
        </mc:AlternateContent>
      </w: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110490</wp:posOffset>
                </wp:positionV>
                <wp:extent cx="1608455" cy="360680"/>
                <wp:effectExtent l="0" t="0" r="10795" b="20320"/>
                <wp:wrapNone/>
                <wp:docPr id="141" name="Szövegdoboz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1" o:spid="_x0000_s1049" type="#_x0000_t202" style="position:absolute;left:0;text-align:left;margin-left:269.8pt;margin-top:8.7pt;width:126.6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" o:allowincell="f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jc w:val="center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88900</wp:posOffset>
                </wp:positionV>
                <wp:extent cx="2254250" cy="360680"/>
                <wp:effectExtent l="0" t="0" r="12700" b="20320"/>
                <wp:wrapNone/>
                <wp:docPr id="125" name="Szövegdoboz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265AD7" w:rsidRDefault="0074391B" w:rsidP="0074391B">
                            <w:pPr>
                              <w:pStyle w:val="Szvegtrzs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5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Egyéb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5" o:spid="_x0000_s1050" type="#_x0000_t202" style="position:absolute;left:0;text-align:left;margin-left:80.1pt;margin-top:7pt;width:177.5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">
                <v:textbox>
                  <w:txbxContent>
                    <w:p w:rsidR="0074391B" w:rsidRPr="00265AD7" w:rsidRDefault="0074391B" w:rsidP="0074391B">
                      <w:pPr>
                        <w:pStyle w:val="Szvegtrzs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5A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Egyéb </w:t>
                      </w:r>
                    </w:p>
                  </w:txbxContent>
                </v:textbox>
              </v:shape>
            </w:pict>
          </mc:Fallback>
        </mc:AlternateContent>
      </w: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73660</wp:posOffset>
                </wp:positionV>
                <wp:extent cx="1613535" cy="360680"/>
                <wp:effectExtent l="0" t="0" r="24765" b="20320"/>
                <wp:wrapNone/>
                <wp:docPr id="127" name="Szövegdoboz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7" o:spid="_x0000_s1051" type="#_x0000_t202" style="position:absolute;left:0;text-align:left;margin-left:269.8pt;margin-top:5.8pt;width:127.05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74391B" w:rsidRDefault="00D108AD" w:rsidP="0074391B">
      <w:pPr>
        <w:spacing w:line="240" w:lineRule="atLeast"/>
        <w:jc w:val="center"/>
        <w:rPr>
          <w:rFonts w:ascii="Garamond" w:hAnsi="Garamond"/>
          <w:noProof/>
        </w:rPr>
      </w:pP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22860</wp:posOffset>
                </wp:positionV>
                <wp:extent cx="2254250" cy="348615"/>
                <wp:effectExtent l="0" t="0" r="12700" b="13335"/>
                <wp:wrapNone/>
                <wp:docPr id="120" name="Szövegdoboz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486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Pr="0079324E" w:rsidRDefault="0074391B" w:rsidP="0074391B">
                            <w:pPr>
                              <w:pStyle w:val="Cmsor1"/>
                              <w:rPr>
                                <w:szCs w:val="24"/>
                              </w:rPr>
                            </w:pPr>
                            <w:r w:rsidRPr="0079324E">
                              <w:rPr>
                                <w:szCs w:val="24"/>
                              </w:rPr>
                              <w:t>Összes nettó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0" o:spid="_x0000_s1052" type="#_x0000_t202" style="position:absolute;left:0;text-align:left;margin-left:79.5pt;margin-top:1.8pt;width:177.5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" fillcolor="silver">
                <v:textbox>
                  <w:txbxContent>
                    <w:p w:rsidR="0074391B" w:rsidRPr="0079324E" w:rsidRDefault="0074391B" w:rsidP="0074391B">
                      <w:pPr>
                        <w:pStyle w:val="Cmsor1"/>
                        <w:rPr>
                          <w:szCs w:val="24"/>
                        </w:rPr>
                      </w:pPr>
                      <w:r w:rsidRPr="0079324E">
                        <w:rPr>
                          <w:szCs w:val="24"/>
                        </w:rPr>
                        <w:t>Összes nettó jövedelem</w:t>
                      </w:r>
                    </w:p>
                  </w:txbxContent>
                </v:textbox>
              </v:shape>
            </w:pict>
          </mc:Fallback>
        </mc:AlternateContent>
      </w:r>
      <w:r w:rsidRPr="0074391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33655</wp:posOffset>
                </wp:positionV>
                <wp:extent cx="1634490" cy="337820"/>
                <wp:effectExtent l="0" t="0" r="22860" b="24130"/>
                <wp:wrapNone/>
                <wp:docPr id="121" name="Szövegdoboz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1B" w:rsidRDefault="0074391B" w:rsidP="00743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1" o:spid="_x0000_s1053" type="#_x0000_t202" style="position:absolute;left:0;text-align:left;margin-left:269.4pt;margin-top:2.65pt;width:128.7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">
                <v:textbox>
                  <w:txbxContent>
                    <w:p w:rsidR="0074391B" w:rsidRDefault="0074391B" w:rsidP="0074391B"/>
                  </w:txbxContent>
                </v:textbox>
              </v:shape>
            </w:pict>
          </mc:Fallback>
        </mc:AlternateContent>
      </w:r>
    </w:p>
    <w:p w:rsidR="0074391B" w:rsidRPr="0074391B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464144" w:rsidRDefault="0074391B" w:rsidP="0074391B">
      <w:pPr>
        <w:spacing w:line="240" w:lineRule="atLeast"/>
        <w:jc w:val="center"/>
        <w:rPr>
          <w:rFonts w:ascii="Garamond" w:hAnsi="Garamond"/>
          <w:noProof/>
        </w:rPr>
      </w:pPr>
    </w:p>
    <w:p w:rsidR="0074391B" w:rsidRPr="00464144" w:rsidRDefault="0074391B" w:rsidP="0074391B">
      <w:pPr>
        <w:spacing w:line="240" w:lineRule="atLeast"/>
        <w:rPr>
          <w:rFonts w:ascii="Garamond" w:hAnsi="Garamond"/>
          <w:noProof/>
        </w:rPr>
      </w:pPr>
    </w:p>
    <w:p w:rsidR="0074391B" w:rsidRPr="0074391B" w:rsidRDefault="0074391B" w:rsidP="0074391B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 w:rsidRPr="0074391B">
        <w:rPr>
          <w:rFonts w:ascii="Times New Roman" w:hAnsi="Times New Roman" w:cs="Times New Roman"/>
          <w:noProof/>
          <w:sz w:val="24"/>
          <w:szCs w:val="24"/>
        </w:rPr>
        <w:t>Tekenye, 20………………………………</w:t>
      </w:r>
    </w:p>
    <w:p w:rsidR="0074391B" w:rsidRPr="0074391B" w:rsidRDefault="0074391B" w:rsidP="0074391B">
      <w:pPr>
        <w:spacing w:line="240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:rsidR="0074391B" w:rsidRPr="0074391B" w:rsidRDefault="0074391B" w:rsidP="0074391B">
      <w:pPr>
        <w:spacing w:line="240" w:lineRule="atLeas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4391B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4391B" w:rsidRPr="0074391B" w:rsidRDefault="0074391B" w:rsidP="005315A9">
      <w:pPr>
        <w:spacing w:line="240" w:lineRule="atLeas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4391B">
        <w:rPr>
          <w:rFonts w:ascii="Times New Roman" w:hAnsi="Times New Roman" w:cs="Times New Roman"/>
          <w:sz w:val="24"/>
          <w:szCs w:val="24"/>
        </w:rPr>
        <w:t>Kérelmező aláírása</w:t>
      </w:r>
      <w:bookmarkEnd w:id="0"/>
    </w:p>
    <w:sectPr w:rsidR="0074391B" w:rsidRPr="0074391B" w:rsidSect="00D80C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454" w:rsidRDefault="00005454">
      <w:r>
        <w:separator/>
      </w:r>
    </w:p>
  </w:endnote>
  <w:endnote w:type="continuationSeparator" w:id="0">
    <w:p w:rsidR="00005454" w:rsidRDefault="0000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454" w:rsidRDefault="00005454">
      <w:r>
        <w:separator/>
      </w:r>
    </w:p>
  </w:footnote>
  <w:footnote w:type="continuationSeparator" w:id="0">
    <w:p w:rsidR="00005454" w:rsidRDefault="00005454">
      <w:r>
        <w:continuationSeparator/>
      </w:r>
    </w:p>
  </w:footnote>
  <w:footnote w:id="1">
    <w:p w:rsidR="00BE1ADE" w:rsidRDefault="00BE1AD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E1ADE">
        <w:rPr>
          <w:rFonts w:ascii="Times New Roman" w:hAnsi="Times New Roman" w:cs="Times New Roman"/>
        </w:rPr>
        <w:t>Beiktatta: 7/2018. (V. 23.) önkormányzati rendelet 5. § (2) bek. Hatályos: 2018. május 24.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817EB"/>
    <w:multiLevelType w:val="hybridMultilevel"/>
    <w:tmpl w:val="73A4FB7A"/>
    <w:lvl w:ilvl="0" w:tplc="71C4F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A953EA"/>
    <w:multiLevelType w:val="hybridMultilevel"/>
    <w:tmpl w:val="112E8942"/>
    <w:lvl w:ilvl="0" w:tplc="83889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C8664E"/>
    <w:multiLevelType w:val="hybridMultilevel"/>
    <w:tmpl w:val="FE361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40646D84"/>
    <w:multiLevelType w:val="hybridMultilevel"/>
    <w:tmpl w:val="AE020658"/>
    <w:lvl w:ilvl="0" w:tplc="DB9C8024">
      <w:start w:val="1"/>
      <w:numFmt w:val="decimal"/>
      <w:lvlText w:val="(%1)"/>
      <w:lvlJc w:val="left"/>
      <w:pPr>
        <w:ind w:left="750" w:hanging="39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36082A"/>
    <w:multiLevelType w:val="hybridMultilevel"/>
    <w:tmpl w:val="B84850EE"/>
    <w:lvl w:ilvl="0" w:tplc="96026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F78F9"/>
    <w:multiLevelType w:val="hybridMultilevel"/>
    <w:tmpl w:val="39FE3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C8006F"/>
    <w:multiLevelType w:val="hybridMultilevel"/>
    <w:tmpl w:val="E966A6C0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2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070A0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986C6C"/>
    <w:multiLevelType w:val="hybridMultilevel"/>
    <w:tmpl w:val="50B6E440"/>
    <w:lvl w:ilvl="0" w:tplc="CA00DEA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4"/>
  </w:num>
  <w:num w:numId="3">
    <w:abstractNumId w:val="61"/>
  </w:num>
  <w:num w:numId="4">
    <w:abstractNumId w:val="44"/>
  </w:num>
  <w:num w:numId="5">
    <w:abstractNumId w:val="57"/>
  </w:num>
  <w:num w:numId="6">
    <w:abstractNumId w:val="62"/>
  </w:num>
  <w:num w:numId="7">
    <w:abstractNumId w:val="20"/>
  </w:num>
  <w:num w:numId="8">
    <w:abstractNumId w:val="37"/>
  </w:num>
  <w:num w:numId="9">
    <w:abstractNumId w:val="22"/>
  </w:num>
  <w:num w:numId="10">
    <w:abstractNumId w:val="21"/>
  </w:num>
  <w:num w:numId="11">
    <w:abstractNumId w:val="48"/>
  </w:num>
  <w:num w:numId="12">
    <w:abstractNumId w:val="56"/>
  </w:num>
  <w:num w:numId="13">
    <w:abstractNumId w:val="54"/>
  </w:num>
  <w:num w:numId="14">
    <w:abstractNumId w:val="38"/>
  </w:num>
  <w:num w:numId="15">
    <w:abstractNumId w:val="60"/>
  </w:num>
  <w:num w:numId="16">
    <w:abstractNumId w:val="65"/>
  </w:num>
  <w:num w:numId="17">
    <w:abstractNumId w:val="52"/>
  </w:num>
  <w:num w:numId="18">
    <w:abstractNumId w:val="23"/>
  </w:num>
  <w:num w:numId="19">
    <w:abstractNumId w:val="43"/>
  </w:num>
  <w:num w:numId="20">
    <w:abstractNumId w:val="47"/>
  </w:num>
  <w:num w:numId="21">
    <w:abstractNumId w:val="25"/>
  </w:num>
  <w:num w:numId="22">
    <w:abstractNumId w:val="28"/>
  </w:num>
  <w:num w:numId="23">
    <w:abstractNumId w:val="66"/>
  </w:num>
  <w:num w:numId="24">
    <w:abstractNumId w:val="55"/>
  </w:num>
  <w:num w:numId="25">
    <w:abstractNumId w:val="51"/>
  </w:num>
  <w:num w:numId="26">
    <w:abstractNumId w:val="49"/>
  </w:num>
  <w:num w:numId="27">
    <w:abstractNumId w:val="30"/>
  </w:num>
  <w:num w:numId="28">
    <w:abstractNumId w:val="58"/>
  </w:num>
  <w:num w:numId="29">
    <w:abstractNumId w:val="64"/>
  </w:num>
  <w:num w:numId="30">
    <w:abstractNumId w:val="53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59"/>
  </w:num>
  <w:num w:numId="36">
    <w:abstractNumId w:val="39"/>
  </w:num>
  <w:num w:numId="37">
    <w:abstractNumId w:val="29"/>
  </w:num>
  <w:num w:numId="38">
    <w:abstractNumId w:val="36"/>
  </w:num>
  <w:num w:numId="39">
    <w:abstractNumId w:val="35"/>
  </w:num>
  <w:num w:numId="40">
    <w:abstractNumId w:val="40"/>
    <w:lvlOverride w:ilvl="0"/>
  </w:num>
  <w:num w:numId="41">
    <w:abstractNumId w:val="67"/>
  </w:num>
  <w:num w:numId="42">
    <w:abstractNumId w:val="50"/>
  </w:num>
  <w:num w:numId="43">
    <w:abstractNumId w:val="32"/>
  </w:num>
  <w:num w:numId="44">
    <w:abstractNumId w:val="27"/>
  </w:num>
  <w:num w:numId="45">
    <w:abstractNumId w:val="26"/>
  </w:num>
  <w:num w:numId="46">
    <w:abstractNumId w:val="45"/>
  </w:num>
  <w:num w:numId="47">
    <w:abstractNumId w:val="68"/>
  </w:num>
  <w:num w:numId="48">
    <w:abstractNumId w:val="41"/>
  </w:num>
  <w:num w:numId="49">
    <w:abstractNumId w:val="6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A"/>
    <w:rsid w:val="000004AF"/>
    <w:rsid w:val="00005454"/>
    <w:rsid w:val="00007D6B"/>
    <w:rsid w:val="00011382"/>
    <w:rsid w:val="00027B90"/>
    <w:rsid w:val="00036C40"/>
    <w:rsid w:val="0004361E"/>
    <w:rsid w:val="00043A04"/>
    <w:rsid w:val="00061552"/>
    <w:rsid w:val="0006227D"/>
    <w:rsid w:val="00063B2B"/>
    <w:rsid w:val="000845DB"/>
    <w:rsid w:val="000A46CB"/>
    <w:rsid w:val="000A7B0B"/>
    <w:rsid w:val="000B62D3"/>
    <w:rsid w:val="000B6F98"/>
    <w:rsid w:val="000C1C22"/>
    <w:rsid w:val="000C2B71"/>
    <w:rsid w:val="000C4721"/>
    <w:rsid w:val="000D7C0A"/>
    <w:rsid w:val="00101D6C"/>
    <w:rsid w:val="00105313"/>
    <w:rsid w:val="0011783C"/>
    <w:rsid w:val="001265D2"/>
    <w:rsid w:val="00132900"/>
    <w:rsid w:val="001551BD"/>
    <w:rsid w:val="00163CBE"/>
    <w:rsid w:val="00173704"/>
    <w:rsid w:val="00174713"/>
    <w:rsid w:val="00181125"/>
    <w:rsid w:val="00183219"/>
    <w:rsid w:val="001865ED"/>
    <w:rsid w:val="001960FD"/>
    <w:rsid w:val="001A46D7"/>
    <w:rsid w:val="001E2AAD"/>
    <w:rsid w:val="001E2D94"/>
    <w:rsid w:val="001E7C1D"/>
    <w:rsid w:val="00201FBE"/>
    <w:rsid w:val="0020297D"/>
    <w:rsid w:val="00212182"/>
    <w:rsid w:val="00212B1A"/>
    <w:rsid w:val="00214DB1"/>
    <w:rsid w:val="002233F9"/>
    <w:rsid w:val="002235D6"/>
    <w:rsid w:val="00241C20"/>
    <w:rsid w:val="002455C0"/>
    <w:rsid w:val="00246E40"/>
    <w:rsid w:val="00253D0B"/>
    <w:rsid w:val="00263A91"/>
    <w:rsid w:val="00265AD7"/>
    <w:rsid w:val="00265D5C"/>
    <w:rsid w:val="00273200"/>
    <w:rsid w:val="002774C7"/>
    <w:rsid w:val="002777E9"/>
    <w:rsid w:val="002779C7"/>
    <w:rsid w:val="00280A6C"/>
    <w:rsid w:val="00295C12"/>
    <w:rsid w:val="002A0D2B"/>
    <w:rsid w:val="002B46ED"/>
    <w:rsid w:val="002E48B1"/>
    <w:rsid w:val="002F1D1E"/>
    <w:rsid w:val="002F78DC"/>
    <w:rsid w:val="002F7F6F"/>
    <w:rsid w:val="00301120"/>
    <w:rsid w:val="00311516"/>
    <w:rsid w:val="0031563B"/>
    <w:rsid w:val="00317B2A"/>
    <w:rsid w:val="00327484"/>
    <w:rsid w:val="00334695"/>
    <w:rsid w:val="00334E3F"/>
    <w:rsid w:val="0034076C"/>
    <w:rsid w:val="00347C83"/>
    <w:rsid w:val="003531D7"/>
    <w:rsid w:val="00365B4B"/>
    <w:rsid w:val="00366B51"/>
    <w:rsid w:val="00370510"/>
    <w:rsid w:val="003707A8"/>
    <w:rsid w:val="00383029"/>
    <w:rsid w:val="003A2CF4"/>
    <w:rsid w:val="003B107B"/>
    <w:rsid w:val="003C4E05"/>
    <w:rsid w:val="003F4EB5"/>
    <w:rsid w:val="004056E6"/>
    <w:rsid w:val="0041394E"/>
    <w:rsid w:val="00416CA3"/>
    <w:rsid w:val="00422C0C"/>
    <w:rsid w:val="00440F6E"/>
    <w:rsid w:val="00447420"/>
    <w:rsid w:val="00455BFC"/>
    <w:rsid w:val="00464394"/>
    <w:rsid w:val="0047321C"/>
    <w:rsid w:val="00481FA7"/>
    <w:rsid w:val="00483484"/>
    <w:rsid w:val="00484AAD"/>
    <w:rsid w:val="00490490"/>
    <w:rsid w:val="00492507"/>
    <w:rsid w:val="00497831"/>
    <w:rsid w:val="004A3ADB"/>
    <w:rsid w:val="004B2404"/>
    <w:rsid w:val="004B5913"/>
    <w:rsid w:val="004B5C73"/>
    <w:rsid w:val="004C3D3A"/>
    <w:rsid w:val="004D59C1"/>
    <w:rsid w:val="004F0539"/>
    <w:rsid w:val="004F6F82"/>
    <w:rsid w:val="00500628"/>
    <w:rsid w:val="00507969"/>
    <w:rsid w:val="00515C25"/>
    <w:rsid w:val="00516FCD"/>
    <w:rsid w:val="005315A9"/>
    <w:rsid w:val="00535410"/>
    <w:rsid w:val="00542AEB"/>
    <w:rsid w:val="00551AE4"/>
    <w:rsid w:val="00560365"/>
    <w:rsid w:val="00563D70"/>
    <w:rsid w:val="00570A15"/>
    <w:rsid w:val="0058438B"/>
    <w:rsid w:val="005A773F"/>
    <w:rsid w:val="005B00D1"/>
    <w:rsid w:val="005B4983"/>
    <w:rsid w:val="005B75D5"/>
    <w:rsid w:val="005D60D1"/>
    <w:rsid w:val="005D7756"/>
    <w:rsid w:val="005E30EC"/>
    <w:rsid w:val="005E3DCF"/>
    <w:rsid w:val="0062415E"/>
    <w:rsid w:val="006269A5"/>
    <w:rsid w:val="00637332"/>
    <w:rsid w:val="0064397D"/>
    <w:rsid w:val="00661E54"/>
    <w:rsid w:val="00676B4D"/>
    <w:rsid w:val="0069183B"/>
    <w:rsid w:val="00693C2D"/>
    <w:rsid w:val="0069662E"/>
    <w:rsid w:val="00697D96"/>
    <w:rsid w:val="006A5CE7"/>
    <w:rsid w:val="006B15B3"/>
    <w:rsid w:val="006C2148"/>
    <w:rsid w:val="006D6551"/>
    <w:rsid w:val="006E24CB"/>
    <w:rsid w:val="006E6960"/>
    <w:rsid w:val="006F5A1D"/>
    <w:rsid w:val="007035CB"/>
    <w:rsid w:val="007146B8"/>
    <w:rsid w:val="00716AC1"/>
    <w:rsid w:val="00731892"/>
    <w:rsid w:val="00735820"/>
    <w:rsid w:val="0074391B"/>
    <w:rsid w:val="007804F3"/>
    <w:rsid w:val="00780BE4"/>
    <w:rsid w:val="00787EED"/>
    <w:rsid w:val="00797AF3"/>
    <w:rsid w:val="007A4FDD"/>
    <w:rsid w:val="007B1A37"/>
    <w:rsid w:val="007B5FBE"/>
    <w:rsid w:val="007C3977"/>
    <w:rsid w:val="007C44E3"/>
    <w:rsid w:val="007C6F6C"/>
    <w:rsid w:val="007D3500"/>
    <w:rsid w:val="007E6583"/>
    <w:rsid w:val="007F01C5"/>
    <w:rsid w:val="007F3B30"/>
    <w:rsid w:val="008059D5"/>
    <w:rsid w:val="00806B3E"/>
    <w:rsid w:val="00813CA3"/>
    <w:rsid w:val="00813F42"/>
    <w:rsid w:val="00821440"/>
    <w:rsid w:val="00843A77"/>
    <w:rsid w:val="008504FC"/>
    <w:rsid w:val="00875965"/>
    <w:rsid w:val="00877616"/>
    <w:rsid w:val="00880877"/>
    <w:rsid w:val="00881D10"/>
    <w:rsid w:val="00881F3F"/>
    <w:rsid w:val="0089219A"/>
    <w:rsid w:val="00896F41"/>
    <w:rsid w:val="008D1D0E"/>
    <w:rsid w:val="008D2566"/>
    <w:rsid w:val="008D5491"/>
    <w:rsid w:val="008F4E7A"/>
    <w:rsid w:val="00901768"/>
    <w:rsid w:val="00902915"/>
    <w:rsid w:val="00912358"/>
    <w:rsid w:val="00912724"/>
    <w:rsid w:val="00914754"/>
    <w:rsid w:val="00914981"/>
    <w:rsid w:val="009224EF"/>
    <w:rsid w:val="00922FDB"/>
    <w:rsid w:val="00941E0F"/>
    <w:rsid w:val="00943751"/>
    <w:rsid w:val="00944917"/>
    <w:rsid w:val="009466C6"/>
    <w:rsid w:val="00954AAA"/>
    <w:rsid w:val="00956CA3"/>
    <w:rsid w:val="009721BF"/>
    <w:rsid w:val="00973DAA"/>
    <w:rsid w:val="00986DF8"/>
    <w:rsid w:val="009A27DA"/>
    <w:rsid w:val="009C343B"/>
    <w:rsid w:val="009C6ABA"/>
    <w:rsid w:val="009D46AB"/>
    <w:rsid w:val="009E6445"/>
    <w:rsid w:val="009F44F0"/>
    <w:rsid w:val="009F5CA8"/>
    <w:rsid w:val="00A01AB7"/>
    <w:rsid w:val="00A1236C"/>
    <w:rsid w:val="00A1574C"/>
    <w:rsid w:val="00A22F42"/>
    <w:rsid w:val="00A23419"/>
    <w:rsid w:val="00A370A3"/>
    <w:rsid w:val="00A4552E"/>
    <w:rsid w:val="00A60229"/>
    <w:rsid w:val="00A64F6E"/>
    <w:rsid w:val="00A72D07"/>
    <w:rsid w:val="00A84149"/>
    <w:rsid w:val="00A9352A"/>
    <w:rsid w:val="00A941BD"/>
    <w:rsid w:val="00AA3B03"/>
    <w:rsid w:val="00AB160B"/>
    <w:rsid w:val="00AB3B50"/>
    <w:rsid w:val="00AC0CCC"/>
    <w:rsid w:val="00AC2E80"/>
    <w:rsid w:val="00AC525D"/>
    <w:rsid w:val="00AD02AE"/>
    <w:rsid w:val="00AD10A6"/>
    <w:rsid w:val="00AD2E45"/>
    <w:rsid w:val="00AD3005"/>
    <w:rsid w:val="00AE5452"/>
    <w:rsid w:val="00AE7456"/>
    <w:rsid w:val="00AE7B11"/>
    <w:rsid w:val="00B00164"/>
    <w:rsid w:val="00B05747"/>
    <w:rsid w:val="00B077EC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84BED"/>
    <w:rsid w:val="00B90438"/>
    <w:rsid w:val="00B95DBD"/>
    <w:rsid w:val="00BA1529"/>
    <w:rsid w:val="00BA2CC4"/>
    <w:rsid w:val="00BB371E"/>
    <w:rsid w:val="00BC18D2"/>
    <w:rsid w:val="00BC5D1B"/>
    <w:rsid w:val="00BD27E9"/>
    <w:rsid w:val="00BD562F"/>
    <w:rsid w:val="00BE10E3"/>
    <w:rsid w:val="00BE1ADE"/>
    <w:rsid w:val="00BE3D2A"/>
    <w:rsid w:val="00BF36BB"/>
    <w:rsid w:val="00C10360"/>
    <w:rsid w:val="00C20D49"/>
    <w:rsid w:val="00C21075"/>
    <w:rsid w:val="00C222F7"/>
    <w:rsid w:val="00C41461"/>
    <w:rsid w:val="00C44FEE"/>
    <w:rsid w:val="00C521AD"/>
    <w:rsid w:val="00C5306D"/>
    <w:rsid w:val="00C556DA"/>
    <w:rsid w:val="00C7464B"/>
    <w:rsid w:val="00C7685E"/>
    <w:rsid w:val="00C76F80"/>
    <w:rsid w:val="00C81808"/>
    <w:rsid w:val="00C90619"/>
    <w:rsid w:val="00C91611"/>
    <w:rsid w:val="00C9776F"/>
    <w:rsid w:val="00CA0BFC"/>
    <w:rsid w:val="00CC5F2F"/>
    <w:rsid w:val="00CC65BD"/>
    <w:rsid w:val="00CE4B89"/>
    <w:rsid w:val="00CF1583"/>
    <w:rsid w:val="00CF1B76"/>
    <w:rsid w:val="00CF1D4B"/>
    <w:rsid w:val="00CF5136"/>
    <w:rsid w:val="00D00713"/>
    <w:rsid w:val="00D04579"/>
    <w:rsid w:val="00D108AD"/>
    <w:rsid w:val="00D134A0"/>
    <w:rsid w:val="00D14E31"/>
    <w:rsid w:val="00D17F74"/>
    <w:rsid w:val="00D346B8"/>
    <w:rsid w:val="00D46D66"/>
    <w:rsid w:val="00D65039"/>
    <w:rsid w:val="00D71170"/>
    <w:rsid w:val="00D7322B"/>
    <w:rsid w:val="00D80C39"/>
    <w:rsid w:val="00D92F17"/>
    <w:rsid w:val="00DA58ED"/>
    <w:rsid w:val="00DB0DA9"/>
    <w:rsid w:val="00DF025E"/>
    <w:rsid w:val="00DF5E5A"/>
    <w:rsid w:val="00E051FA"/>
    <w:rsid w:val="00E07590"/>
    <w:rsid w:val="00E076B4"/>
    <w:rsid w:val="00E23FA1"/>
    <w:rsid w:val="00E31E4B"/>
    <w:rsid w:val="00E516B3"/>
    <w:rsid w:val="00E57788"/>
    <w:rsid w:val="00E83683"/>
    <w:rsid w:val="00E871E0"/>
    <w:rsid w:val="00EA1945"/>
    <w:rsid w:val="00EB0A10"/>
    <w:rsid w:val="00EB3CC1"/>
    <w:rsid w:val="00ED2CF0"/>
    <w:rsid w:val="00ED3512"/>
    <w:rsid w:val="00EE0B63"/>
    <w:rsid w:val="00EF1744"/>
    <w:rsid w:val="00EF3D01"/>
    <w:rsid w:val="00EF4933"/>
    <w:rsid w:val="00F008AE"/>
    <w:rsid w:val="00F13BEB"/>
    <w:rsid w:val="00F33C7D"/>
    <w:rsid w:val="00F400DA"/>
    <w:rsid w:val="00F45989"/>
    <w:rsid w:val="00F509AA"/>
    <w:rsid w:val="00F57C8A"/>
    <w:rsid w:val="00F67518"/>
    <w:rsid w:val="00F72694"/>
    <w:rsid w:val="00F849C0"/>
    <w:rsid w:val="00F90425"/>
    <w:rsid w:val="00F96060"/>
    <w:rsid w:val="00FA1BE0"/>
    <w:rsid w:val="00FA78F6"/>
    <w:rsid w:val="00FA7C9B"/>
    <w:rsid w:val="00FC158F"/>
    <w:rsid w:val="00FC7338"/>
    <w:rsid w:val="00FD3F59"/>
    <w:rsid w:val="00FE07BD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8CBAC-5C9C-46A6-9FB3-BB6F3B6C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link w:val="LbjegyzetszvegChar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character" w:customStyle="1" w:styleId="LbjegyzetszvegChar">
    <w:name w:val="Lábjegyzetszöveg Char"/>
    <w:link w:val="Lbjegyzetszveg"/>
    <w:semiHidden/>
    <w:rsid w:val="00F57C8A"/>
    <w:rPr>
      <w:rFonts w:ascii="Arial" w:eastAsia="Times New Roman" w:hAnsi="Arial" w:cs="Arial"/>
      <w:lang w:eastAsia="zh-CN"/>
    </w:rPr>
  </w:style>
  <w:style w:type="table" w:styleId="Rcsostblzat">
    <w:name w:val="Table Grid"/>
    <w:basedOn w:val="Normltblzat"/>
    <w:uiPriority w:val="59"/>
    <w:rsid w:val="002777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8A959-E75C-4666-BE0B-883DE58D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dc:description/>
  <cp:lastModifiedBy>Dézsenyi Veronika</cp:lastModifiedBy>
  <cp:revision>2</cp:revision>
  <cp:lastPrinted>2015-02-19T05:43:00Z</cp:lastPrinted>
  <dcterms:created xsi:type="dcterms:W3CDTF">2021-04-29T06:20:00Z</dcterms:created>
  <dcterms:modified xsi:type="dcterms:W3CDTF">2021-04-29T06:20:00Z</dcterms:modified>
</cp:coreProperties>
</file>