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F06" w:rsidRDefault="00047F06" w:rsidP="00047F06">
      <w:pPr>
        <w:spacing w:line="240" w:lineRule="atLeast"/>
        <w:ind w:left="5103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047F06">
        <w:rPr>
          <w:rFonts w:ascii="Times New Roman" w:hAnsi="Times New Roman" w:cs="Times New Roman"/>
          <w:i/>
          <w:sz w:val="24"/>
          <w:szCs w:val="24"/>
        </w:rPr>
        <w:t>4. függelék</w:t>
      </w:r>
      <w:r>
        <w:rPr>
          <w:rStyle w:val="Lbjegyzet-hivatkozs"/>
          <w:rFonts w:ascii="Times New Roman" w:hAnsi="Times New Roman" w:cs="Times New Roman"/>
          <w:i/>
          <w:sz w:val="24"/>
          <w:szCs w:val="24"/>
        </w:rPr>
        <w:footnoteReference w:id="1"/>
      </w:r>
    </w:p>
    <w:p w:rsidR="00047F06" w:rsidRPr="00F400DA" w:rsidRDefault="00047F06" w:rsidP="00047F06">
      <w:pPr>
        <w:jc w:val="right"/>
        <w:rPr>
          <w:rFonts w:ascii="Times New Roman" w:hAnsi="Times New Roman" w:cs="Times New Roman"/>
          <w:i/>
          <w:sz w:val="20"/>
        </w:rPr>
      </w:pPr>
      <w:proofErr w:type="gramStart"/>
      <w:r w:rsidRPr="00F400DA">
        <w:rPr>
          <w:rFonts w:ascii="Times New Roman" w:hAnsi="Times New Roman" w:cs="Times New Roman"/>
          <w:i/>
          <w:sz w:val="20"/>
        </w:rPr>
        <w:t>az</w:t>
      </w:r>
      <w:proofErr w:type="gramEnd"/>
      <w:r w:rsidRPr="00F400DA">
        <w:rPr>
          <w:rFonts w:ascii="Times New Roman" w:hAnsi="Times New Roman" w:cs="Times New Roman"/>
          <w:i/>
          <w:sz w:val="20"/>
        </w:rPr>
        <w:t xml:space="preserve"> </w:t>
      </w:r>
      <w:r w:rsidRPr="00F400DA">
        <w:rPr>
          <w:rFonts w:ascii="Times New Roman" w:hAnsi="Times New Roman" w:cs="Times New Roman"/>
          <w:bCs/>
          <w:i/>
          <w:sz w:val="20"/>
        </w:rPr>
        <w:t xml:space="preserve">egyes szociális ellátásokról és szolgáltatásokról szóló </w:t>
      </w:r>
      <w:r>
        <w:rPr>
          <w:rFonts w:ascii="Times New Roman" w:hAnsi="Times New Roman" w:cs="Times New Roman"/>
          <w:bCs/>
          <w:i/>
          <w:sz w:val="20"/>
        </w:rPr>
        <w:t>3</w:t>
      </w:r>
      <w:r w:rsidRPr="00F400DA">
        <w:rPr>
          <w:rFonts w:ascii="Times New Roman" w:hAnsi="Times New Roman" w:cs="Times New Roman"/>
          <w:bCs/>
          <w:i/>
          <w:sz w:val="20"/>
        </w:rPr>
        <w:t xml:space="preserve">/2015. </w:t>
      </w:r>
      <w:r>
        <w:rPr>
          <w:rFonts w:ascii="Times New Roman" w:hAnsi="Times New Roman" w:cs="Times New Roman"/>
          <w:bCs/>
          <w:i/>
          <w:sz w:val="20"/>
        </w:rPr>
        <w:t xml:space="preserve">(II. 25.) </w:t>
      </w:r>
      <w:r w:rsidRPr="00F400DA">
        <w:rPr>
          <w:rFonts w:ascii="Times New Roman" w:hAnsi="Times New Roman" w:cs="Times New Roman"/>
          <w:bCs/>
          <w:i/>
          <w:sz w:val="20"/>
        </w:rPr>
        <w:t>önkormányzati rendelethez</w:t>
      </w:r>
    </w:p>
    <w:p w:rsidR="00047F06" w:rsidRPr="005B5A81" w:rsidRDefault="00047F06" w:rsidP="00047F06">
      <w:pPr>
        <w:spacing w:line="240" w:lineRule="atLeast"/>
        <w:ind w:left="5103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47F06" w:rsidRPr="005B5A81" w:rsidRDefault="00047F06" w:rsidP="005B5A81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47F06" w:rsidRPr="005B5A81" w:rsidRDefault="00047F06" w:rsidP="00047F06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B5A8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A SZOCIÁLIS FÖLDPROGRAM KERETÉBEN </w:t>
      </w:r>
    </w:p>
    <w:p w:rsidR="00047F06" w:rsidRPr="005B5A81" w:rsidRDefault="00047F06" w:rsidP="00047F06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B5A8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A CSALÁDI SZÜKSÉGLETEK KIELÉGÍTÉSÉT SZOLGÁLÓ, </w:t>
      </w:r>
    </w:p>
    <w:p w:rsidR="00047F06" w:rsidRPr="005B5A81" w:rsidRDefault="00047F06" w:rsidP="00047F06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B5A8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GAZDÁLKODÁST SEGÍTŐ </w:t>
      </w:r>
    </w:p>
    <w:p w:rsidR="00047F06" w:rsidRDefault="00047F06" w:rsidP="00047F06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B5A81">
        <w:rPr>
          <w:rFonts w:ascii="Times New Roman" w:hAnsi="Times New Roman" w:cs="Times New Roman"/>
          <w:b/>
          <w:sz w:val="24"/>
          <w:szCs w:val="24"/>
          <w:lang w:eastAsia="ar-SA"/>
        </w:rPr>
        <w:t>TÁMOGATÁS IRÁNTI KÉRELEM</w:t>
      </w:r>
    </w:p>
    <w:p w:rsidR="005B5A81" w:rsidRPr="005B5A81" w:rsidRDefault="005B5A81" w:rsidP="00047F06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047F06" w:rsidRPr="005B5A81" w:rsidRDefault="00047F06" w:rsidP="00047F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7F06" w:rsidRPr="005B5A81" w:rsidRDefault="00047F06" w:rsidP="00047F06">
      <w:pPr>
        <w:tabs>
          <w:tab w:val="right" w:leader="do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5A81">
        <w:rPr>
          <w:rFonts w:ascii="Times New Roman" w:hAnsi="Times New Roman" w:cs="Times New Roman"/>
          <w:b/>
          <w:bCs/>
          <w:sz w:val="24"/>
          <w:szCs w:val="24"/>
        </w:rPr>
        <w:t xml:space="preserve">Kérelmező neve: </w:t>
      </w:r>
      <w:r w:rsidRPr="005B5A81">
        <w:rPr>
          <w:rFonts w:ascii="Times New Roman" w:hAnsi="Times New Roman" w:cs="Times New Roman"/>
          <w:sz w:val="24"/>
          <w:szCs w:val="24"/>
        </w:rPr>
        <w:tab/>
      </w:r>
    </w:p>
    <w:p w:rsidR="00047F06" w:rsidRPr="005B5A81" w:rsidRDefault="00047F06" w:rsidP="00047F06">
      <w:pPr>
        <w:tabs>
          <w:tab w:val="left" w:pos="1418"/>
          <w:tab w:val="right" w:leader="do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5A81">
        <w:rPr>
          <w:rFonts w:ascii="Times New Roman" w:hAnsi="Times New Roman" w:cs="Times New Roman"/>
          <w:sz w:val="24"/>
          <w:szCs w:val="24"/>
        </w:rPr>
        <w:t xml:space="preserve">Születési </w:t>
      </w:r>
      <w:proofErr w:type="gramStart"/>
      <w:r w:rsidRPr="005B5A81">
        <w:rPr>
          <w:rFonts w:ascii="Times New Roman" w:hAnsi="Times New Roman" w:cs="Times New Roman"/>
          <w:sz w:val="24"/>
          <w:szCs w:val="24"/>
        </w:rPr>
        <w:t>neve :</w:t>
      </w:r>
      <w:proofErr w:type="gramEnd"/>
      <w:r w:rsidRPr="005B5A81">
        <w:rPr>
          <w:rFonts w:ascii="Times New Roman" w:hAnsi="Times New Roman" w:cs="Times New Roman"/>
          <w:sz w:val="24"/>
          <w:szCs w:val="24"/>
        </w:rPr>
        <w:t xml:space="preserve"> </w:t>
      </w:r>
      <w:r w:rsidRPr="005B5A81">
        <w:rPr>
          <w:rFonts w:ascii="Times New Roman" w:hAnsi="Times New Roman" w:cs="Times New Roman"/>
          <w:sz w:val="24"/>
          <w:szCs w:val="24"/>
        </w:rPr>
        <w:tab/>
      </w:r>
    </w:p>
    <w:p w:rsidR="00047F06" w:rsidRPr="005B5A81" w:rsidRDefault="00047F06" w:rsidP="00047F06">
      <w:pPr>
        <w:tabs>
          <w:tab w:val="left" w:pos="1134"/>
          <w:tab w:val="right" w:leader="dot" w:pos="3969"/>
          <w:tab w:val="right" w:pos="5954"/>
          <w:tab w:val="right" w:leader="do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5A81">
        <w:rPr>
          <w:rFonts w:ascii="Times New Roman" w:hAnsi="Times New Roman" w:cs="Times New Roman"/>
          <w:sz w:val="24"/>
          <w:szCs w:val="24"/>
        </w:rPr>
        <w:t xml:space="preserve">Anyja neve: </w:t>
      </w:r>
      <w:r w:rsidRPr="005B5A81">
        <w:rPr>
          <w:rFonts w:ascii="Times New Roman" w:hAnsi="Times New Roman" w:cs="Times New Roman"/>
          <w:sz w:val="24"/>
          <w:szCs w:val="24"/>
        </w:rPr>
        <w:tab/>
      </w:r>
      <w:r w:rsidRPr="005B5A81">
        <w:rPr>
          <w:rFonts w:ascii="Times New Roman" w:hAnsi="Times New Roman" w:cs="Times New Roman"/>
          <w:sz w:val="24"/>
          <w:szCs w:val="24"/>
        </w:rPr>
        <w:tab/>
        <w:t>Családi állapota:</w:t>
      </w:r>
      <w:r w:rsidRPr="005B5A81">
        <w:rPr>
          <w:rFonts w:ascii="Times New Roman" w:hAnsi="Times New Roman" w:cs="Times New Roman"/>
          <w:sz w:val="24"/>
          <w:szCs w:val="24"/>
        </w:rPr>
        <w:tab/>
      </w:r>
      <w:r w:rsidRPr="005B5A81">
        <w:rPr>
          <w:rFonts w:ascii="Times New Roman" w:hAnsi="Times New Roman" w:cs="Times New Roman"/>
          <w:sz w:val="24"/>
          <w:szCs w:val="24"/>
        </w:rPr>
        <w:tab/>
      </w:r>
    </w:p>
    <w:p w:rsidR="00047F06" w:rsidRPr="005B5A81" w:rsidRDefault="00047F06" w:rsidP="00047F06">
      <w:pPr>
        <w:tabs>
          <w:tab w:val="left" w:pos="1418"/>
          <w:tab w:val="right" w:leader="dot" w:pos="3969"/>
          <w:tab w:val="left" w:pos="4536"/>
          <w:tab w:val="right" w:leader="dot" w:pos="5670"/>
          <w:tab w:val="left" w:pos="5954"/>
          <w:tab w:val="right" w:leader="dot" w:pos="6804"/>
          <w:tab w:val="left" w:pos="7088"/>
          <w:tab w:val="right" w:leader="do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5A81">
        <w:rPr>
          <w:rFonts w:ascii="Times New Roman" w:hAnsi="Times New Roman" w:cs="Times New Roman"/>
          <w:sz w:val="24"/>
          <w:szCs w:val="24"/>
        </w:rPr>
        <w:t>Születési helye:</w:t>
      </w:r>
      <w:r w:rsidRPr="005B5A81">
        <w:rPr>
          <w:rFonts w:ascii="Times New Roman" w:hAnsi="Times New Roman" w:cs="Times New Roman"/>
          <w:sz w:val="24"/>
          <w:szCs w:val="24"/>
        </w:rPr>
        <w:tab/>
      </w:r>
      <w:r w:rsidRPr="005B5A81">
        <w:rPr>
          <w:rFonts w:ascii="Times New Roman" w:hAnsi="Times New Roman" w:cs="Times New Roman"/>
          <w:sz w:val="24"/>
          <w:szCs w:val="24"/>
        </w:rPr>
        <w:tab/>
        <w:t xml:space="preserve"> Ideje</w:t>
      </w:r>
      <w:proofErr w:type="gramStart"/>
      <w:r w:rsidRPr="005B5A81">
        <w:rPr>
          <w:rFonts w:ascii="Times New Roman" w:hAnsi="Times New Roman" w:cs="Times New Roman"/>
          <w:sz w:val="24"/>
          <w:szCs w:val="24"/>
        </w:rPr>
        <w:t xml:space="preserve">:   </w:t>
      </w:r>
      <w:r w:rsidRPr="005B5A8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B5A81">
        <w:rPr>
          <w:rFonts w:ascii="Times New Roman" w:hAnsi="Times New Roman" w:cs="Times New Roman"/>
          <w:sz w:val="24"/>
          <w:szCs w:val="24"/>
        </w:rPr>
        <w:tab/>
        <w:t>év</w:t>
      </w:r>
      <w:proofErr w:type="gramEnd"/>
      <w:r w:rsidRPr="005B5A81">
        <w:rPr>
          <w:rFonts w:ascii="Times New Roman" w:hAnsi="Times New Roman" w:cs="Times New Roman"/>
          <w:sz w:val="24"/>
          <w:szCs w:val="24"/>
        </w:rPr>
        <w:tab/>
      </w:r>
      <w:r w:rsidRPr="005B5A81">
        <w:rPr>
          <w:rFonts w:ascii="Times New Roman" w:hAnsi="Times New Roman" w:cs="Times New Roman"/>
          <w:sz w:val="24"/>
          <w:szCs w:val="24"/>
        </w:rPr>
        <w:tab/>
        <w:t xml:space="preserve">hó  </w:t>
      </w:r>
      <w:r w:rsidRPr="005B5A81">
        <w:rPr>
          <w:rFonts w:ascii="Times New Roman" w:hAnsi="Times New Roman" w:cs="Times New Roman"/>
          <w:sz w:val="24"/>
          <w:szCs w:val="24"/>
        </w:rPr>
        <w:tab/>
      </w:r>
      <w:r w:rsidRPr="005B5A81">
        <w:rPr>
          <w:rFonts w:ascii="Times New Roman" w:hAnsi="Times New Roman" w:cs="Times New Roman"/>
          <w:sz w:val="24"/>
          <w:szCs w:val="24"/>
        </w:rPr>
        <w:tab/>
        <w:t>nap</w:t>
      </w:r>
    </w:p>
    <w:p w:rsidR="00047F06" w:rsidRPr="005B5A81" w:rsidRDefault="00047F06" w:rsidP="00047F06">
      <w:pPr>
        <w:tabs>
          <w:tab w:val="left" w:pos="2552"/>
          <w:tab w:val="right" w:leader="dot" w:pos="5103"/>
          <w:tab w:val="left" w:pos="5245"/>
          <w:tab w:val="right" w:leader="do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5A81">
        <w:rPr>
          <w:rFonts w:ascii="Times New Roman" w:hAnsi="Times New Roman" w:cs="Times New Roman"/>
          <w:sz w:val="24"/>
          <w:szCs w:val="24"/>
        </w:rPr>
        <w:t>Személyi igazolvány száma</w:t>
      </w:r>
      <w:proofErr w:type="gramStart"/>
      <w:r w:rsidRPr="005B5A81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5B5A81">
        <w:rPr>
          <w:rFonts w:ascii="Times New Roman" w:hAnsi="Times New Roman" w:cs="Times New Roman"/>
          <w:sz w:val="24"/>
          <w:szCs w:val="24"/>
        </w:rPr>
        <w:t xml:space="preserve"> </w:t>
      </w:r>
      <w:r w:rsidRPr="005B5A81">
        <w:rPr>
          <w:rFonts w:ascii="Times New Roman" w:hAnsi="Times New Roman" w:cs="Times New Roman"/>
          <w:sz w:val="24"/>
          <w:szCs w:val="24"/>
        </w:rPr>
        <w:tab/>
      </w:r>
      <w:r w:rsidRPr="005B5A81">
        <w:rPr>
          <w:rFonts w:ascii="Times New Roman" w:hAnsi="Times New Roman" w:cs="Times New Roman"/>
          <w:sz w:val="24"/>
          <w:szCs w:val="24"/>
        </w:rPr>
        <w:tab/>
        <w:t>TAJ száma:</w:t>
      </w:r>
      <w:r w:rsidRPr="005B5A81">
        <w:rPr>
          <w:rFonts w:ascii="Times New Roman" w:hAnsi="Times New Roman" w:cs="Times New Roman"/>
          <w:sz w:val="24"/>
          <w:szCs w:val="24"/>
        </w:rPr>
        <w:tab/>
      </w:r>
    </w:p>
    <w:p w:rsidR="00047F06" w:rsidRPr="005B5A81" w:rsidRDefault="00047F06" w:rsidP="00047F06">
      <w:pPr>
        <w:jc w:val="both"/>
        <w:rPr>
          <w:rFonts w:ascii="Times New Roman" w:hAnsi="Times New Roman" w:cs="Times New Roman"/>
          <w:sz w:val="24"/>
          <w:szCs w:val="24"/>
        </w:rPr>
      </w:pPr>
      <w:r w:rsidRPr="005B5A81">
        <w:rPr>
          <w:rFonts w:ascii="Times New Roman" w:hAnsi="Times New Roman" w:cs="Times New Roman"/>
          <w:sz w:val="24"/>
          <w:szCs w:val="24"/>
        </w:rPr>
        <w:t>Telefonszám/elérhetőség (kitöltése önkéntes)</w:t>
      </w:r>
      <w:proofErr w:type="gramStart"/>
      <w:r w:rsidRPr="005B5A81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5B5A81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047F06" w:rsidRPr="005B5A81" w:rsidRDefault="00047F06" w:rsidP="00047F0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7F06" w:rsidRPr="005B5A81" w:rsidRDefault="00047F06" w:rsidP="00047F06">
      <w:pPr>
        <w:jc w:val="both"/>
        <w:rPr>
          <w:rFonts w:ascii="Times New Roman" w:hAnsi="Times New Roman" w:cs="Times New Roman"/>
          <w:sz w:val="24"/>
          <w:szCs w:val="24"/>
        </w:rPr>
      </w:pPr>
      <w:r w:rsidRPr="005B5A81">
        <w:rPr>
          <w:rFonts w:ascii="Times New Roman" w:hAnsi="Times New Roman" w:cs="Times New Roman"/>
          <w:b/>
          <w:bCs/>
          <w:sz w:val="24"/>
          <w:szCs w:val="24"/>
        </w:rPr>
        <w:t>Lakóhelye</w:t>
      </w:r>
      <w:proofErr w:type="gramStart"/>
      <w:r w:rsidRPr="005B5A8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5A81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Pr="005B5A81">
        <w:rPr>
          <w:rFonts w:ascii="Times New Roman" w:hAnsi="Times New Roman" w:cs="Times New Roman"/>
          <w:sz w:val="24"/>
          <w:szCs w:val="24"/>
        </w:rPr>
        <w:t xml:space="preserve">……….........…………………………………. út/utca/tér/köz …..…… szám </w:t>
      </w:r>
    </w:p>
    <w:p w:rsidR="00047F06" w:rsidRPr="005B5A81" w:rsidRDefault="00047F06" w:rsidP="00047F06">
      <w:pPr>
        <w:widowControl w:val="0"/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</w:pPr>
      <w:r w:rsidRPr="005B5A81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>Milyen minőségben lakik ezen a címen</w:t>
      </w:r>
      <w:r w:rsidRPr="005B5A81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bidi="hi-IN"/>
        </w:rPr>
        <w:t xml:space="preserve">: </w:t>
      </w:r>
      <w:r w:rsidRPr="005B5A8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>tulajdonos, főbérlő, családtag, haszonélvező</w:t>
      </w:r>
      <w:r w:rsidRPr="005B5A81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bidi="hi-IN"/>
        </w:rPr>
        <w:t xml:space="preserve">, </w:t>
      </w:r>
      <w:r w:rsidRPr="005B5A8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>egyéb</w:t>
      </w:r>
      <w:proofErr w:type="gramStart"/>
      <w:r w:rsidRPr="005B5A8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>…………...</w:t>
      </w:r>
      <w:proofErr w:type="gramEnd"/>
      <w:r w:rsidRPr="005B5A8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</w:t>
      </w:r>
      <w:r w:rsidRPr="005B5A8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ab/>
      </w:r>
      <w:r w:rsidRPr="005B5A8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ab/>
      </w:r>
      <w:r w:rsidRPr="005B5A8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ab/>
      </w:r>
      <w:r w:rsidRPr="005B5A81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</w:t>
      </w:r>
    </w:p>
    <w:p w:rsidR="00047F06" w:rsidRPr="005B5A81" w:rsidRDefault="00047F06" w:rsidP="00047F06">
      <w:pPr>
        <w:widowControl w:val="0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bidi="hi-IN"/>
        </w:rPr>
      </w:pPr>
      <w:r w:rsidRPr="005B5A81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A lakás </w:t>
      </w:r>
      <w:proofErr w:type="gramStart"/>
      <w:r w:rsidRPr="005B5A81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>tulajdonosa</w:t>
      </w:r>
      <w:r w:rsidRPr="005B5A8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 …</w:t>
      </w:r>
      <w:proofErr w:type="gramEnd"/>
      <w:r w:rsidRPr="005B5A8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>……………………………..</w:t>
      </w:r>
    </w:p>
    <w:p w:rsidR="00047F06" w:rsidRPr="005B5A81" w:rsidRDefault="00047F06" w:rsidP="00047F0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7F06" w:rsidRPr="005B5A81" w:rsidRDefault="00047F06" w:rsidP="00047F06">
      <w:pPr>
        <w:jc w:val="both"/>
        <w:rPr>
          <w:rFonts w:ascii="Times New Roman" w:hAnsi="Times New Roman" w:cs="Times New Roman"/>
          <w:sz w:val="24"/>
          <w:szCs w:val="24"/>
        </w:rPr>
      </w:pPr>
      <w:r w:rsidRPr="005B5A81">
        <w:rPr>
          <w:rFonts w:ascii="Times New Roman" w:hAnsi="Times New Roman" w:cs="Times New Roman"/>
          <w:b/>
          <w:bCs/>
          <w:sz w:val="24"/>
          <w:szCs w:val="24"/>
        </w:rPr>
        <w:t>Tartózkodási helye</w:t>
      </w:r>
      <w:proofErr w:type="gramStart"/>
      <w:r w:rsidRPr="005B5A8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5A81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Pr="005B5A81">
        <w:rPr>
          <w:rFonts w:ascii="Times New Roman" w:hAnsi="Times New Roman" w:cs="Times New Roman"/>
          <w:sz w:val="24"/>
          <w:szCs w:val="24"/>
        </w:rPr>
        <w:t xml:space="preserve">….….........…………………………………. út/utca/tér ….. szám ……….. </w:t>
      </w:r>
      <w:proofErr w:type="spellStart"/>
      <w:r w:rsidRPr="005B5A81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5B5A8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B5A81">
        <w:rPr>
          <w:rFonts w:ascii="Times New Roman" w:hAnsi="Times New Roman" w:cs="Times New Roman"/>
          <w:sz w:val="24"/>
          <w:szCs w:val="24"/>
        </w:rPr>
        <w:t>fszt</w:t>
      </w:r>
      <w:proofErr w:type="spellEnd"/>
      <w:r w:rsidRPr="005B5A81">
        <w:rPr>
          <w:rFonts w:ascii="Times New Roman" w:hAnsi="Times New Roman" w:cs="Times New Roman"/>
          <w:sz w:val="24"/>
          <w:szCs w:val="24"/>
        </w:rPr>
        <w:t xml:space="preserve">/alagsor ……… ajtó.    </w:t>
      </w:r>
    </w:p>
    <w:p w:rsidR="00047F06" w:rsidRPr="005B5A81" w:rsidRDefault="00047F06" w:rsidP="00047F06">
      <w:pPr>
        <w:widowControl w:val="0"/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</w:pPr>
      <w:r w:rsidRPr="005B5A8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>Milyen minőségben lakik ezen a címen</w:t>
      </w:r>
      <w:r w:rsidRPr="005B5A81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 xml:space="preserve">: </w:t>
      </w:r>
      <w:r w:rsidRPr="005B5A81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>tulajdonos, főbérlő, családtag, haszonélvező,</w:t>
      </w:r>
      <w:r w:rsidRPr="005B5A81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 xml:space="preserve"> </w:t>
      </w:r>
      <w:r w:rsidRPr="005B5A81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>egyéb</w:t>
      </w:r>
      <w:proofErr w:type="gramStart"/>
      <w:r w:rsidRPr="005B5A81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>…………...</w:t>
      </w:r>
      <w:proofErr w:type="gramEnd"/>
      <w:r w:rsidRPr="005B5A81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 xml:space="preserve"> </w:t>
      </w:r>
      <w:r w:rsidRPr="005B5A81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ab/>
      </w:r>
      <w:r w:rsidRPr="005B5A81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ab/>
      </w:r>
      <w:r w:rsidRPr="005B5A81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ab/>
      </w:r>
    </w:p>
    <w:p w:rsidR="00047F06" w:rsidRPr="005B5A81" w:rsidRDefault="00047F06" w:rsidP="00047F06">
      <w:pPr>
        <w:widowControl w:val="0"/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</w:pPr>
      <w:r w:rsidRPr="005B5A8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A lakás </w:t>
      </w:r>
      <w:proofErr w:type="gramStart"/>
      <w:r w:rsidRPr="005B5A8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>tulajdonosa</w:t>
      </w:r>
      <w:r w:rsidRPr="005B5A81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 xml:space="preserve">  …</w:t>
      </w:r>
      <w:proofErr w:type="gramEnd"/>
      <w:r w:rsidRPr="005B5A81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>……………………………..</w:t>
      </w:r>
    </w:p>
    <w:p w:rsidR="00047F06" w:rsidRPr="005B5A81" w:rsidRDefault="00047F06" w:rsidP="00047F06">
      <w:pPr>
        <w:rPr>
          <w:rFonts w:ascii="Times New Roman" w:hAnsi="Times New Roman" w:cs="Times New Roman"/>
          <w:sz w:val="24"/>
          <w:szCs w:val="24"/>
        </w:rPr>
      </w:pPr>
    </w:p>
    <w:p w:rsidR="00047F06" w:rsidRPr="005B5A81" w:rsidRDefault="00047F06" w:rsidP="00047F06">
      <w:pPr>
        <w:ind w:left="1418" w:hanging="1418"/>
        <w:rPr>
          <w:rFonts w:ascii="Times New Roman" w:hAnsi="Times New Roman" w:cs="Times New Roman"/>
          <w:b/>
          <w:bCs/>
          <w:sz w:val="24"/>
          <w:szCs w:val="24"/>
        </w:rPr>
      </w:pPr>
      <w:r w:rsidRPr="005B5A81">
        <w:rPr>
          <w:rFonts w:ascii="Times New Roman" w:hAnsi="Times New Roman" w:cs="Times New Roman"/>
          <w:b/>
          <w:bCs/>
          <w:sz w:val="24"/>
          <w:szCs w:val="24"/>
        </w:rPr>
        <w:t xml:space="preserve">A Szociális Földprogram keretében </w:t>
      </w:r>
    </w:p>
    <w:p w:rsidR="00047F06" w:rsidRPr="005B5A81" w:rsidRDefault="00047F06" w:rsidP="00047F06">
      <w:pPr>
        <w:ind w:left="255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5A81">
        <w:rPr>
          <w:rFonts w:ascii="Times New Roman" w:hAnsi="Times New Roman" w:cs="Times New Roman"/>
          <w:b/>
          <w:sz w:val="24"/>
          <w:szCs w:val="24"/>
        </w:rPr>
        <w:sym w:font="Symbol" w:char="007F"/>
      </w:r>
      <w:r w:rsidRPr="005B5A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B5A81">
        <w:rPr>
          <w:rFonts w:ascii="Times New Roman" w:hAnsi="Times New Roman" w:cs="Times New Roman"/>
          <w:b/>
          <w:sz w:val="24"/>
          <w:szCs w:val="24"/>
        </w:rPr>
        <w:t>vegyes</w:t>
      </w:r>
      <w:proofErr w:type="gramEnd"/>
      <w:r w:rsidRPr="005B5A81">
        <w:rPr>
          <w:rFonts w:ascii="Times New Roman" w:hAnsi="Times New Roman" w:cs="Times New Roman"/>
          <w:b/>
          <w:sz w:val="24"/>
          <w:szCs w:val="24"/>
        </w:rPr>
        <w:t xml:space="preserve"> felhasználású </w:t>
      </w:r>
      <w:r w:rsidRPr="005B5A81">
        <w:rPr>
          <w:rFonts w:ascii="Times New Roman" w:hAnsi="Times New Roman" w:cs="Times New Roman"/>
          <w:b/>
          <w:bCs/>
          <w:sz w:val="24"/>
          <w:szCs w:val="24"/>
        </w:rPr>
        <w:t>baromfit és nevelőtápot</w:t>
      </w:r>
    </w:p>
    <w:p w:rsidR="00047F06" w:rsidRPr="005B5A81" w:rsidRDefault="00047F06" w:rsidP="00047F06">
      <w:pPr>
        <w:ind w:left="25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A81">
        <w:rPr>
          <w:rFonts w:ascii="Times New Roman" w:hAnsi="Times New Roman" w:cs="Times New Roman"/>
          <w:b/>
          <w:sz w:val="24"/>
          <w:szCs w:val="24"/>
        </w:rPr>
        <w:sym w:font="Symbol" w:char="007F"/>
      </w:r>
      <w:r w:rsidRPr="005B5A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B5A81">
        <w:rPr>
          <w:rFonts w:ascii="Times New Roman" w:hAnsi="Times New Roman" w:cs="Times New Roman"/>
          <w:b/>
          <w:sz w:val="24"/>
          <w:szCs w:val="24"/>
          <w:lang w:eastAsia="ar-SA"/>
        </w:rPr>
        <w:t>vetőmago</w:t>
      </w:r>
      <w:r w:rsidRPr="005B5A81">
        <w:rPr>
          <w:rFonts w:ascii="Times New Roman" w:hAnsi="Times New Roman" w:cs="Times New Roman"/>
          <w:b/>
          <w:sz w:val="24"/>
          <w:szCs w:val="24"/>
        </w:rPr>
        <w:t>t</w:t>
      </w:r>
      <w:proofErr w:type="gramEnd"/>
    </w:p>
    <w:p w:rsidR="00047F06" w:rsidRPr="005B5A81" w:rsidRDefault="00047F06" w:rsidP="00047F06">
      <w:pPr>
        <w:ind w:left="25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A81">
        <w:rPr>
          <w:rFonts w:ascii="Times New Roman" w:hAnsi="Times New Roman" w:cs="Times New Roman"/>
          <w:b/>
          <w:sz w:val="24"/>
          <w:szCs w:val="24"/>
        </w:rPr>
        <w:sym w:font="Symbol" w:char="007F"/>
      </w:r>
      <w:r w:rsidRPr="005B5A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B5A81">
        <w:rPr>
          <w:rFonts w:ascii="Times New Roman" w:hAnsi="Times New Roman" w:cs="Times New Roman"/>
          <w:b/>
          <w:sz w:val="24"/>
          <w:szCs w:val="24"/>
        </w:rPr>
        <w:t>palántát</w:t>
      </w:r>
      <w:proofErr w:type="gramEnd"/>
    </w:p>
    <w:p w:rsidR="00047F06" w:rsidRPr="005B5A81" w:rsidRDefault="00047F06" w:rsidP="00047F06">
      <w:pPr>
        <w:ind w:left="25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A81">
        <w:rPr>
          <w:rFonts w:ascii="Times New Roman" w:hAnsi="Times New Roman" w:cs="Times New Roman"/>
          <w:b/>
          <w:sz w:val="24"/>
          <w:szCs w:val="24"/>
        </w:rPr>
        <w:sym w:font="Symbol" w:char="007F"/>
      </w:r>
      <w:r w:rsidRPr="005B5A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B5A81">
        <w:rPr>
          <w:rFonts w:ascii="Times New Roman" w:hAnsi="Times New Roman" w:cs="Times New Roman"/>
          <w:b/>
          <w:sz w:val="24"/>
          <w:szCs w:val="24"/>
          <w:lang w:eastAsia="ar-SA"/>
        </w:rPr>
        <w:t>csemetét</w:t>
      </w:r>
      <w:proofErr w:type="gramEnd"/>
    </w:p>
    <w:p w:rsidR="00047F06" w:rsidRPr="005B5A81" w:rsidRDefault="00047F06" w:rsidP="00047F06">
      <w:pPr>
        <w:ind w:left="25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A81">
        <w:rPr>
          <w:rFonts w:ascii="Times New Roman" w:hAnsi="Times New Roman" w:cs="Times New Roman"/>
          <w:b/>
          <w:sz w:val="24"/>
          <w:szCs w:val="24"/>
        </w:rPr>
        <w:sym w:font="Symbol" w:char="007F"/>
      </w:r>
      <w:r w:rsidRPr="005B5A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B5A81">
        <w:rPr>
          <w:rFonts w:ascii="Times New Roman" w:hAnsi="Times New Roman" w:cs="Times New Roman"/>
          <w:b/>
          <w:sz w:val="24"/>
          <w:szCs w:val="24"/>
          <w:lang w:eastAsia="ar-SA"/>
        </w:rPr>
        <w:t>mezőgazdasági</w:t>
      </w:r>
      <w:proofErr w:type="gramEnd"/>
      <w:r w:rsidRPr="005B5A8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vegyszereket</w:t>
      </w:r>
    </w:p>
    <w:p w:rsidR="00047F06" w:rsidRPr="005B5A81" w:rsidRDefault="00047F06" w:rsidP="00047F06">
      <w:pPr>
        <w:ind w:left="25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A81">
        <w:rPr>
          <w:rFonts w:ascii="Times New Roman" w:hAnsi="Times New Roman" w:cs="Times New Roman"/>
          <w:b/>
          <w:sz w:val="24"/>
          <w:szCs w:val="24"/>
        </w:rPr>
        <w:sym w:font="Symbol" w:char="007F"/>
      </w:r>
      <w:r w:rsidRPr="005B5A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B5A81">
        <w:rPr>
          <w:rFonts w:ascii="Times New Roman" w:hAnsi="Times New Roman" w:cs="Times New Roman"/>
          <w:b/>
          <w:sz w:val="24"/>
          <w:szCs w:val="24"/>
          <w:lang w:eastAsia="ar-SA"/>
        </w:rPr>
        <w:t>a</w:t>
      </w:r>
      <w:proofErr w:type="gramEnd"/>
      <w:r w:rsidRPr="005B5A8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szántóföldi kiskertművelés szükségleteihez anyagot</w:t>
      </w:r>
    </w:p>
    <w:p w:rsidR="00047F06" w:rsidRPr="005B5A81" w:rsidRDefault="00047F06" w:rsidP="00047F06">
      <w:pPr>
        <w:ind w:left="25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A81">
        <w:rPr>
          <w:rFonts w:ascii="Times New Roman" w:hAnsi="Times New Roman" w:cs="Times New Roman"/>
          <w:b/>
          <w:sz w:val="24"/>
          <w:szCs w:val="24"/>
        </w:rPr>
        <w:sym w:font="Symbol" w:char="007F"/>
      </w:r>
      <w:r w:rsidRPr="005B5A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B5A81">
        <w:rPr>
          <w:rFonts w:ascii="Times New Roman" w:hAnsi="Times New Roman" w:cs="Times New Roman"/>
          <w:b/>
          <w:sz w:val="24"/>
          <w:szCs w:val="24"/>
          <w:lang w:eastAsia="ar-SA"/>
        </w:rPr>
        <w:t>a</w:t>
      </w:r>
      <w:proofErr w:type="gramEnd"/>
      <w:r w:rsidRPr="005B5A8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háztáji kisállattartás szükségleteihez anyagot</w:t>
      </w:r>
    </w:p>
    <w:p w:rsidR="00047F06" w:rsidRPr="005B5A81" w:rsidRDefault="00047F06" w:rsidP="00047F06">
      <w:pPr>
        <w:ind w:left="25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A81">
        <w:rPr>
          <w:rFonts w:ascii="Times New Roman" w:hAnsi="Times New Roman" w:cs="Times New Roman"/>
          <w:b/>
          <w:sz w:val="24"/>
          <w:szCs w:val="24"/>
        </w:rPr>
        <w:sym w:font="Symbol" w:char="007F"/>
      </w:r>
      <w:r w:rsidRPr="005B5A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B5A81">
        <w:rPr>
          <w:rFonts w:ascii="Times New Roman" w:hAnsi="Times New Roman" w:cs="Times New Roman"/>
          <w:b/>
          <w:sz w:val="24"/>
          <w:szCs w:val="24"/>
          <w:lang w:eastAsia="ar-SA"/>
        </w:rPr>
        <w:t>a</w:t>
      </w:r>
      <w:proofErr w:type="gramEnd"/>
      <w:r w:rsidRPr="005B5A8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szántóföldi kiskertművelés szükségleteihez szolgáltatást</w:t>
      </w:r>
    </w:p>
    <w:p w:rsidR="00047F06" w:rsidRPr="005B5A81" w:rsidRDefault="00047F06" w:rsidP="00047F06">
      <w:pPr>
        <w:ind w:left="25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A81">
        <w:rPr>
          <w:rFonts w:ascii="Times New Roman" w:hAnsi="Times New Roman" w:cs="Times New Roman"/>
          <w:b/>
          <w:sz w:val="24"/>
          <w:szCs w:val="24"/>
        </w:rPr>
        <w:sym w:font="Symbol" w:char="007F"/>
      </w:r>
      <w:r w:rsidRPr="005B5A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B5A81">
        <w:rPr>
          <w:rFonts w:ascii="Times New Roman" w:hAnsi="Times New Roman" w:cs="Times New Roman"/>
          <w:b/>
          <w:sz w:val="24"/>
          <w:szCs w:val="24"/>
          <w:lang w:eastAsia="ar-SA"/>
        </w:rPr>
        <w:t>a</w:t>
      </w:r>
      <w:proofErr w:type="gramEnd"/>
      <w:r w:rsidRPr="005B5A8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háztáji kisállattartás szükségleteihez szolgáltatást</w:t>
      </w:r>
    </w:p>
    <w:p w:rsidR="00047F06" w:rsidRPr="005B5A81" w:rsidRDefault="00047F06" w:rsidP="00047F06">
      <w:pPr>
        <w:ind w:left="25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A81">
        <w:rPr>
          <w:rFonts w:ascii="Times New Roman" w:hAnsi="Times New Roman" w:cs="Times New Roman"/>
          <w:b/>
          <w:sz w:val="24"/>
          <w:szCs w:val="24"/>
        </w:rPr>
        <w:sym w:font="Symbol" w:char="007F"/>
      </w:r>
      <w:r w:rsidRPr="005B5A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B5A81">
        <w:rPr>
          <w:rFonts w:ascii="Times New Roman" w:hAnsi="Times New Roman" w:cs="Times New Roman"/>
          <w:b/>
          <w:sz w:val="24"/>
          <w:szCs w:val="24"/>
          <w:lang w:eastAsia="ar-SA"/>
        </w:rPr>
        <w:t>a</w:t>
      </w:r>
      <w:proofErr w:type="gramEnd"/>
      <w:r w:rsidRPr="005B5A8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szántóföldi kiskertműveléshez, illetve a háztáji kisállattartáshoz tanácsadást</w:t>
      </w:r>
      <w:r w:rsidRPr="005B5A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5A81">
        <w:rPr>
          <w:rFonts w:ascii="Times New Roman" w:hAnsi="Times New Roman" w:cs="Times New Roman"/>
          <w:sz w:val="24"/>
          <w:szCs w:val="24"/>
        </w:rPr>
        <w:t>igénylek.</w:t>
      </w:r>
    </w:p>
    <w:p w:rsidR="00047F06" w:rsidRPr="005B5A81" w:rsidRDefault="00047F06" w:rsidP="00047F06">
      <w:pPr>
        <w:ind w:left="2552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B5A81">
        <w:rPr>
          <w:rFonts w:ascii="Times New Roman" w:hAnsi="Times New Roman" w:cs="Times New Roman"/>
          <w:bCs/>
          <w:i/>
          <w:sz w:val="24"/>
          <w:szCs w:val="24"/>
        </w:rPr>
        <w:t>(Kérjük a megfelelőt X-el jelölje)</w:t>
      </w:r>
    </w:p>
    <w:p w:rsidR="00047F06" w:rsidRPr="005B5A81" w:rsidRDefault="00047F06" w:rsidP="00047F06">
      <w:pPr>
        <w:keepNext/>
        <w:outlineLvl w:val="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47F06" w:rsidRPr="005B5A81" w:rsidRDefault="00047F06" w:rsidP="00047F06">
      <w:pPr>
        <w:keepNext/>
        <w:outlineLvl w:val="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5A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Egyéb megjegyzés</w:t>
      </w:r>
      <w:proofErr w:type="gramStart"/>
      <w:r w:rsidRPr="005B5A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: …</w:t>
      </w:r>
      <w:proofErr w:type="gramEnd"/>
      <w:r w:rsidRPr="005B5A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………………………………………………………………………………</w:t>
      </w:r>
    </w:p>
    <w:p w:rsidR="00047F06" w:rsidRPr="005B5A81" w:rsidRDefault="00047F06" w:rsidP="00047F06">
      <w:pPr>
        <w:keepNext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047F06" w:rsidRPr="005B5A81" w:rsidRDefault="00047F06" w:rsidP="00047F06">
      <w:pPr>
        <w:widowControl w:val="0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bidi="hi-IN"/>
        </w:rPr>
      </w:pPr>
      <w:r w:rsidRPr="005B5A81">
        <w:rPr>
          <w:rFonts w:ascii="Times New Roman" w:hAnsi="Times New Roman" w:cs="Times New Roman"/>
          <w:b/>
          <w:bCs/>
          <w:sz w:val="24"/>
          <w:szCs w:val="24"/>
        </w:rPr>
        <w:t>Igénylés esetén a baromfi tartási helye: Tekenye</w:t>
      </w:r>
      <w:proofErr w:type="gramStart"/>
      <w:r w:rsidRPr="005B5A81">
        <w:rPr>
          <w:rFonts w:ascii="Times New Roman" w:hAnsi="Times New Roman" w:cs="Times New Roman"/>
          <w:b/>
          <w:bCs/>
          <w:sz w:val="24"/>
          <w:szCs w:val="24"/>
        </w:rPr>
        <w:t>, …</w:t>
      </w:r>
      <w:proofErr w:type="gramEnd"/>
      <w:r w:rsidRPr="005B5A81"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 </w:t>
      </w:r>
      <w:r w:rsidRPr="005B5A81">
        <w:rPr>
          <w:rFonts w:ascii="Times New Roman" w:hAnsi="Times New Roman" w:cs="Times New Roman"/>
          <w:b/>
          <w:sz w:val="24"/>
          <w:szCs w:val="24"/>
        </w:rPr>
        <w:t xml:space="preserve">út/utca/tér </w:t>
      </w:r>
      <w:r w:rsidRPr="005B5A81">
        <w:rPr>
          <w:rFonts w:ascii="Times New Roman" w:hAnsi="Times New Roman" w:cs="Times New Roman"/>
          <w:b/>
          <w:bCs/>
          <w:sz w:val="24"/>
          <w:szCs w:val="24"/>
        </w:rPr>
        <w:t>…házszám</w:t>
      </w:r>
    </w:p>
    <w:p w:rsidR="00047F06" w:rsidRPr="005B5A81" w:rsidRDefault="00047F06" w:rsidP="00047F06">
      <w:pPr>
        <w:widowControl w:val="0"/>
        <w:ind w:left="900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bidi="hi-IN"/>
        </w:rPr>
      </w:pPr>
    </w:p>
    <w:p w:rsidR="00047F06" w:rsidRPr="005B5A81" w:rsidRDefault="00047F06" w:rsidP="00047F06">
      <w:pPr>
        <w:rPr>
          <w:rFonts w:ascii="Times New Roman" w:hAnsi="Times New Roman" w:cs="Times New Roman"/>
          <w:b/>
          <w:sz w:val="24"/>
          <w:szCs w:val="24"/>
        </w:rPr>
      </w:pPr>
    </w:p>
    <w:p w:rsidR="00047F06" w:rsidRPr="005B5A81" w:rsidRDefault="00047F06" w:rsidP="00047F06">
      <w:pPr>
        <w:rPr>
          <w:rFonts w:ascii="Times New Roman" w:hAnsi="Times New Roman" w:cs="Times New Roman"/>
          <w:b/>
          <w:sz w:val="24"/>
          <w:szCs w:val="24"/>
        </w:rPr>
      </w:pPr>
      <w:r w:rsidRPr="005B5A81">
        <w:rPr>
          <w:rFonts w:ascii="Times New Roman" w:hAnsi="Times New Roman" w:cs="Times New Roman"/>
          <w:b/>
          <w:sz w:val="24"/>
          <w:szCs w:val="24"/>
        </w:rPr>
        <w:lastRenderedPageBreak/>
        <w:t>Kérelmezővel közös háztartásban élő közeli hozzátartozók személyi adatai: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564"/>
        <w:gridCol w:w="1710"/>
        <w:gridCol w:w="1226"/>
        <w:gridCol w:w="2340"/>
      </w:tblGrid>
      <w:tr w:rsidR="00047F06" w:rsidRPr="005B5A81" w:rsidTr="007E06ED">
        <w:trPr>
          <w:trHeight w:val="56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F06" w:rsidRPr="005B5A81" w:rsidRDefault="00047F06" w:rsidP="007E0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A81">
              <w:rPr>
                <w:rFonts w:ascii="Times New Roman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F06" w:rsidRPr="005B5A81" w:rsidRDefault="00047F06" w:rsidP="007E0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A81">
              <w:rPr>
                <w:rFonts w:ascii="Times New Roman" w:hAnsi="Times New Roman" w:cs="Times New Roman"/>
                <w:b/>
                <w:sz w:val="24"/>
                <w:szCs w:val="24"/>
              </w:rPr>
              <w:t>Születési év, hó, nap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F06" w:rsidRPr="005B5A81" w:rsidRDefault="00047F06" w:rsidP="007E0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A81">
              <w:rPr>
                <w:rFonts w:ascii="Times New Roman" w:hAnsi="Times New Roman" w:cs="Times New Roman"/>
                <w:b/>
                <w:sz w:val="24"/>
                <w:szCs w:val="24"/>
              </w:rPr>
              <w:t>Anyja neve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F06" w:rsidRPr="005B5A81" w:rsidRDefault="00047F06" w:rsidP="007E0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A81">
              <w:rPr>
                <w:rFonts w:ascii="Times New Roman" w:hAnsi="Times New Roman" w:cs="Times New Roman"/>
                <w:b/>
                <w:sz w:val="24"/>
                <w:szCs w:val="24"/>
              </w:rPr>
              <w:t>Rokoni kapcsolat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F06" w:rsidRPr="005B5A81" w:rsidRDefault="00047F06" w:rsidP="007E06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A81">
              <w:rPr>
                <w:rFonts w:ascii="Times New Roman" w:hAnsi="Times New Roman" w:cs="Times New Roman"/>
                <w:b/>
                <w:sz w:val="24"/>
                <w:szCs w:val="24"/>
              </w:rPr>
              <w:t>TAJ szám</w:t>
            </w:r>
          </w:p>
        </w:tc>
      </w:tr>
      <w:tr w:rsidR="00047F06" w:rsidRPr="005B5A81" w:rsidTr="007E06ED">
        <w:trPr>
          <w:trHeight w:val="56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F06" w:rsidRPr="005B5A81" w:rsidRDefault="00047F06" w:rsidP="007E0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F06" w:rsidRPr="005B5A81" w:rsidRDefault="00047F06" w:rsidP="007E0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F06" w:rsidRPr="005B5A81" w:rsidRDefault="00047F06" w:rsidP="007E0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F06" w:rsidRPr="005B5A81" w:rsidRDefault="00047F06" w:rsidP="007E0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F06" w:rsidRPr="005B5A81" w:rsidRDefault="00047F06" w:rsidP="007E0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F06" w:rsidRPr="005B5A81" w:rsidRDefault="00047F06" w:rsidP="007E0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F06" w:rsidRPr="005B5A81" w:rsidTr="007E06ED">
        <w:trPr>
          <w:trHeight w:val="56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F06" w:rsidRPr="005B5A81" w:rsidRDefault="00047F06" w:rsidP="007E0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F06" w:rsidRPr="005B5A81" w:rsidRDefault="00047F06" w:rsidP="007E0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F06" w:rsidRPr="005B5A81" w:rsidRDefault="00047F06" w:rsidP="007E0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F06" w:rsidRPr="005B5A81" w:rsidRDefault="00047F06" w:rsidP="007E0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F06" w:rsidRPr="005B5A81" w:rsidRDefault="00047F06" w:rsidP="007E0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F06" w:rsidRPr="005B5A81" w:rsidRDefault="00047F06" w:rsidP="007E0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7F06" w:rsidRPr="005B5A81" w:rsidRDefault="00047F06" w:rsidP="00047F06">
      <w:pPr>
        <w:rPr>
          <w:rFonts w:ascii="Times New Roman" w:hAnsi="Times New Roman" w:cs="Times New Roman"/>
          <w:b/>
          <w:sz w:val="24"/>
          <w:szCs w:val="24"/>
        </w:rPr>
      </w:pPr>
    </w:p>
    <w:p w:rsidR="00047F06" w:rsidRPr="005B5A81" w:rsidRDefault="00047F06" w:rsidP="00047F06">
      <w:pPr>
        <w:rPr>
          <w:rFonts w:ascii="Times New Roman" w:hAnsi="Times New Roman" w:cs="Times New Roman"/>
          <w:b/>
          <w:sz w:val="24"/>
          <w:szCs w:val="24"/>
        </w:rPr>
      </w:pPr>
      <w:r w:rsidRPr="005B5A81">
        <w:rPr>
          <w:rFonts w:ascii="Times New Roman" w:hAnsi="Times New Roman" w:cs="Times New Roman"/>
          <w:b/>
          <w:sz w:val="24"/>
          <w:szCs w:val="24"/>
        </w:rPr>
        <w:t xml:space="preserve">Kérelmező és vele közös háztartásban élők nettó havi </w:t>
      </w:r>
      <w:proofErr w:type="gramStart"/>
      <w:r w:rsidRPr="005B5A81">
        <w:rPr>
          <w:rFonts w:ascii="Times New Roman" w:hAnsi="Times New Roman" w:cs="Times New Roman"/>
          <w:b/>
          <w:sz w:val="24"/>
          <w:szCs w:val="24"/>
        </w:rPr>
        <w:t>jövedelme(</w:t>
      </w:r>
      <w:proofErr w:type="gramEnd"/>
      <w:r w:rsidRPr="005B5A81">
        <w:rPr>
          <w:rFonts w:ascii="Times New Roman" w:hAnsi="Times New Roman" w:cs="Times New Roman"/>
          <w:b/>
          <w:sz w:val="24"/>
          <w:szCs w:val="24"/>
        </w:rPr>
        <w:t xml:space="preserve">i):  </w:t>
      </w:r>
    </w:p>
    <w:p w:rsidR="00047F06" w:rsidRPr="005B5A81" w:rsidRDefault="00047F06" w:rsidP="00047F06">
      <w:pPr>
        <w:rPr>
          <w:rFonts w:ascii="Times New Roman" w:hAnsi="Times New Roman" w:cs="Times New Roman"/>
          <w:b/>
          <w:sz w:val="24"/>
          <w:szCs w:val="24"/>
        </w:rPr>
      </w:pPr>
      <w:r w:rsidRPr="005B5A81">
        <w:rPr>
          <w:rFonts w:ascii="Times New Roman" w:hAnsi="Times New Roman" w:cs="Times New Roman"/>
          <w:b/>
          <w:sz w:val="24"/>
          <w:szCs w:val="24"/>
        </w:rPr>
        <w:t>(kérelem benyújtását megelőző hónapban)</w:t>
      </w:r>
    </w:p>
    <w:p w:rsidR="00047F06" w:rsidRPr="005B5A81" w:rsidRDefault="00047F06" w:rsidP="00047F0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126"/>
        <w:gridCol w:w="1985"/>
        <w:gridCol w:w="2126"/>
      </w:tblGrid>
      <w:tr w:rsidR="00047F06" w:rsidRPr="005B5A81" w:rsidTr="007E06ED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F06" w:rsidRPr="005B5A81" w:rsidRDefault="00047F06" w:rsidP="007E06ED">
            <w:pPr>
              <w:keepNext/>
              <w:tabs>
                <w:tab w:val="left" w:pos="8070"/>
              </w:tabs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A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jövedelem típusa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F06" w:rsidRPr="005B5A81" w:rsidRDefault="00047F06" w:rsidP="007E06ED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A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kérelmező jövedelme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F06" w:rsidRPr="005B5A81" w:rsidRDefault="00047F06" w:rsidP="007E06ED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A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Házastárs (élettárs) jövedelme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F06" w:rsidRPr="005B5A81" w:rsidRDefault="00047F06" w:rsidP="007E06ED">
            <w:pPr>
              <w:tabs>
                <w:tab w:val="left" w:pos="807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A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Gyermek jövedelme</w:t>
            </w:r>
          </w:p>
        </w:tc>
      </w:tr>
      <w:tr w:rsidR="00047F06" w:rsidRPr="005B5A81" w:rsidTr="007E06ED">
        <w:trPr>
          <w:trHeight w:val="8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F06" w:rsidRPr="005B5A81" w:rsidRDefault="00047F06" w:rsidP="007E06ED">
            <w:pPr>
              <w:tabs>
                <w:tab w:val="left" w:pos="80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A81">
              <w:rPr>
                <w:rFonts w:ascii="Times New Roman" w:hAnsi="Times New Roman" w:cs="Times New Roman"/>
                <w:sz w:val="24"/>
                <w:szCs w:val="24"/>
              </w:rPr>
              <w:t>Munkaviszonyból, munkavégzésre irányuló egyéb jogviszonyból származó nettó jövedelem és táppénz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F06" w:rsidRPr="005B5A81" w:rsidRDefault="00047F06" w:rsidP="007E06ED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F06" w:rsidRPr="005B5A81" w:rsidRDefault="00047F06" w:rsidP="007E06ED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F06" w:rsidRPr="005B5A81" w:rsidRDefault="00047F06" w:rsidP="007E06ED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7F06" w:rsidRPr="005B5A81" w:rsidTr="007E06ED">
        <w:trPr>
          <w:trHeight w:val="71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F06" w:rsidRPr="005B5A81" w:rsidRDefault="00047F06" w:rsidP="007E06ED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A81">
              <w:rPr>
                <w:rFonts w:ascii="Times New Roman" w:hAnsi="Times New Roman" w:cs="Times New Roman"/>
                <w:sz w:val="24"/>
                <w:szCs w:val="24"/>
              </w:rPr>
              <w:t>Nyugdíj, nyugdíjszerű ellátás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F06" w:rsidRPr="005B5A81" w:rsidRDefault="00047F06" w:rsidP="007E06ED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F06" w:rsidRPr="005B5A81" w:rsidRDefault="00047F06" w:rsidP="007E06ED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F06" w:rsidRPr="005B5A81" w:rsidRDefault="00047F06" w:rsidP="007E06ED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7F06" w:rsidRPr="005B5A81" w:rsidTr="007E06ED">
        <w:trPr>
          <w:trHeight w:val="71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F06" w:rsidRPr="005B5A81" w:rsidRDefault="00047F06" w:rsidP="007E06ED">
            <w:pPr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5A81">
              <w:rPr>
                <w:rFonts w:ascii="Times New Roman" w:hAnsi="Times New Roman" w:cs="Times New Roman"/>
                <w:sz w:val="24"/>
                <w:szCs w:val="24"/>
              </w:rPr>
              <w:t>Vállalkozásból származó nettó jövedelem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F06" w:rsidRPr="005B5A81" w:rsidRDefault="00047F06" w:rsidP="007E06ED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F06" w:rsidRPr="005B5A81" w:rsidRDefault="00047F06" w:rsidP="007E06ED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F06" w:rsidRPr="005B5A81" w:rsidRDefault="00047F06" w:rsidP="007E06ED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7F06" w:rsidRPr="005B5A81" w:rsidTr="007E06E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F06" w:rsidRPr="005B5A81" w:rsidRDefault="00047F06" w:rsidP="007E06ED">
            <w:pPr>
              <w:tabs>
                <w:tab w:val="left" w:pos="807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A81">
              <w:rPr>
                <w:rFonts w:ascii="Times New Roman" w:hAnsi="Times New Roman" w:cs="Times New Roman"/>
                <w:bCs/>
                <w:sz w:val="24"/>
                <w:szCs w:val="24"/>
              </w:rPr>
              <w:t>A gyermek ellátásához és gondozásához kapcsolódó támogatások (különösen: gyermek-gondozási díj, gyermekgondozást segítő ellátás, gyermeknevelési támogatás, családi pótlék, gyermek-tartási díj, árvaellátás)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F06" w:rsidRPr="005B5A81" w:rsidRDefault="00047F06" w:rsidP="007E06ED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F06" w:rsidRPr="005B5A81" w:rsidRDefault="00047F06" w:rsidP="007E06ED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F06" w:rsidRPr="005B5A81" w:rsidRDefault="00047F06" w:rsidP="007E06ED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7F06" w:rsidRPr="005B5A81" w:rsidTr="007E06E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F06" w:rsidRPr="005B5A81" w:rsidRDefault="00047F06" w:rsidP="007E06ED">
            <w:pPr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5A81">
              <w:rPr>
                <w:rFonts w:ascii="Times New Roman" w:hAnsi="Times New Roman" w:cs="Times New Roman"/>
                <w:sz w:val="24"/>
                <w:szCs w:val="24"/>
              </w:rPr>
              <w:t xml:space="preserve">Önkormányzat és állami foglalkoztatási szerv által folyósított rendszeres pénzbeli ellátás (állás-keresési járadék, foglalkoztatást helyettesítő támogatás, </w:t>
            </w:r>
            <w:r w:rsidRPr="005B5A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egészség-károsodási és gyermekfelügyeleti támogatás,</w:t>
            </w:r>
            <w:r w:rsidRPr="005B5A81">
              <w:rPr>
                <w:rFonts w:ascii="Times New Roman" w:hAnsi="Times New Roman" w:cs="Times New Roman"/>
                <w:sz w:val="24"/>
                <w:szCs w:val="24"/>
              </w:rPr>
              <w:t xml:space="preserve"> ápolási díj, stb.)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F06" w:rsidRPr="005B5A81" w:rsidRDefault="00047F06" w:rsidP="007E06ED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F06" w:rsidRPr="005B5A81" w:rsidRDefault="00047F06" w:rsidP="007E06ED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F06" w:rsidRPr="005B5A81" w:rsidRDefault="00047F06" w:rsidP="007E06ED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7F06" w:rsidRPr="005B5A81" w:rsidTr="007E06E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F06" w:rsidRPr="005B5A81" w:rsidRDefault="00047F06" w:rsidP="007E06ED">
            <w:pPr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5A81">
              <w:rPr>
                <w:rFonts w:ascii="Times New Roman" w:hAnsi="Times New Roman" w:cs="Times New Roman"/>
                <w:sz w:val="24"/>
                <w:szCs w:val="24"/>
              </w:rPr>
              <w:t xml:space="preserve">Egyéb nettó jövedelem </w:t>
            </w:r>
          </w:p>
          <w:p w:rsidR="00047F06" w:rsidRPr="005B5A81" w:rsidRDefault="00047F06" w:rsidP="007E06ED">
            <w:pPr>
              <w:tabs>
                <w:tab w:val="left" w:pos="8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B5A81">
              <w:rPr>
                <w:rFonts w:ascii="Times New Roman" w:hAnsi="Times New Roman" w:cs="Times New Roman"/>
                <w:sz w:val="24"/>
                <w:szCs w:val="24"/>
              </w:rPr>
              <w:t>(alkalmi munka)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F06" w:rsidRPr="005B5A81" w:rsidRDefault="00047F06" w:rsidP="007E06ED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F06" w:rsidRPr="005B5A81" w:rsidRDefault="00047F06" w:rsidP="007E06ED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F06" w:rsidRPr="005B5A81" w:rsidRDefault="00047F06" w:rsidP="007E06ED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7F06" w:rsidRPr="005B5A81" w:rsidTr="007E06E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F06" w:rsidRPr="005B5A81" w:rsidRDefault="00047F06" w:rsidP="007E06ED">
            <w:pPr>
              <w:keepNext/>
              <w:tabs>
                <w:tab w:val="left" w:pos="8070"/>
              </w:tabs>
              <w:spacing w:line="360" w:lineRule="auto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A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Összes nettó jövedelem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F06" w:rsidRPr="005B5A81" w:rsidRDefault="00047F06" w:rsidP="007E06ED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F06" w:rsidRPr="005B5A81" w:rsidRDefault="00047F06" w:rsidP="007E06ED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F06" w:rsidRPr="005B5A81" w:rsidRDefault="00047F06" w:rsidP="007E06ED">
            <w:pPr>
              <w:tabs>
                <w:tab w:val="left" w:pos="80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47F06" w:rsidRDefault="00047F06" w:rsidP="00047F06">
      <w:pPr>
        <w:rPr>
          <w:rFonts w:ascii="Times New Roman" w:hAnsi="Times New Roman" w:cs="Times New Roman"/>
          <w:sz w:val="24"/>
          <w:szCs w:val="24"/>
        </w:rPr>
      </w:pPr>
    </w:p>
    <w:p w:rsidR="005B5A81" w:rsidRPr="005B5A81" w:rsidRDefault="005B5A81" w:rsidP="00047F06">
      <w:pPr>
        <w:rPr>
          <w:rFonts w:ascii="Times New Roman" w:hAnsi="Times New Roman" w:cs="Times New Roman"/>
          <w:sz w:val="24"/>
          <w:szCs w:val="24"/>
        </w:rPr>
      </w:pPr>
    </w:p>
    <w:p w:rsidR="00047F06" w:rsidRPr="005B5A81" w:rsidRDefault="00047F06" w:rsidP="00047F06">
      <w:pPr>
        <w:rPr>
          <w:rFonts w:ascii="Times New Roman" w:hAnsi="Times New Roman" w:cs="Times New Roman"/>
          <w:sz w:val="24"/>
          <w:szCs w:val="24"/>
        </w:rPr>
      </w:pPr>
      <w:r w:rsidRPr="005B5A81">
        <w:rPr>
          <w:rFonts w:ascii="Times New Roman" w:hAnsi="Times New Roman" w:cs="Times New Roman"/>
          <w:sz w:val="24"/>
          <w:szCs w:val="24"/>
        </w:rPr>
        <w:t>Dátum:</w:t>
      </w:r>
      <w:r w:rsidRPr="005B5A81">
        <w:rPr>
          <w:rFonts w:ascii="Times New Roman" w:hAnsi="Times New Roman" w:cs="Times New Roman"/>
          <w:sz w:val="24"/>
          <w:szCs w:val="24"/>
        </w:rPr>
        <w:tab/>
      </w:r>
      <w:r w:rsidRPr="005B5A81">
        <w:rPr>
          <w:rFonts w:ascii="Times New Roman" w:hAnsi="Times New Roman" w:cs="Times New Roman"/>
          <w:sz w:val="24"/>
          <w:szCs w:val="24"/>
        </w:rPr>
        <w:tab/>
      </w:r>
      <w:r w:rsidRPr="005B5A81">
        <w:rPr>
          <w:rFonts w:ascii="Times New Roman" w:hAnsi="Times New Roman" w:cs="Times New Roman"/>
          <w:sz w:val="24"/>
          <w:szCs w:val="24"/>
        </w:rPr>
        <w:tab/>
      </w:r>
      <w:r w:rsidRPr="005B5A81">
        <w:rPr>
          <w:rFonts w:ascii="Times New Roman" w:hAnsi="Times New Roman" w:cs="Times New Roman"/>
          <w:sz w:val="24"/>
          <w:szCs w:val="24"/>
        </w:rPr>
        <w:tab/>
      </w:r>
      <w:r w:rsidRPr="005B5A81">
        <w:rPr>
          <w:rFonts w:ascii="Times New Roman" w:hAnsi="Times New Roman" w:cs="Times New Roman"/>
          <w:sz w:val="24"/>
          <w:szCs w:val="24"/>
        </w:rPr>
        <w:tab/>
      </w:r>
      <w:r w:rsidRPr="005B5A81">
        <w:rPr>
          <w:rFonts w:ascii="Times New Roman" w:hAnsi="Times New Roman" w:cs="Times New Roman"/>
          <w:sz w:val="24"/>
          <w:szCs w:val="24"/>
        </w:rPr>
        <w:tab/>
      </w:r>
      <w:r w:rsidRPr="005B5A81">
        <w:rPr>
          <w:rFonts w:ascii="Times New Roman" w:hAnsi="Times New Roman" w:cs="Times New Roman"/>
          <w:sz w:val="24"/>
          <w:szCs w:val="24"/>
        </w:rPr>
        <w:tab/>
      </w:r>
      <w:r w:rsidRPr="005B5A81">
        <w:rPr>
          <w:rFonts w:ascii="Times New Roman" w:hAnsi="Times New Roman" w:cs="Times New Roman"/>
          <w:sz w:val="24"/>
          <w:szCs w:val="24"/>
        </w:rPr>
        <w:tab/>
      </w:r>
      <w:r w:rsidRPr="005B5A81">
        <w:rPr>
          <w:rFonts w:ascii="Times New Roman" w:hAnsi="Times New Roman" w:cs="Times New Roman"/>
          <w:sz w:val="24"/>
          <w:szCs w:val="24"/>
        </w:rPr>
        <w:tab/>
      </w:r>
      <w:r w:rsidRPr="005B5A81">
        <w:rPr>
          <w:rFonts w:ascii="Times New Roman" w:hAnsi="Times New Roman" w:cs="Times New Roman"/>
          <w:sz w:val="24"/>
          <w:szCs w:val="24"/>
        </w:rPr>
        <w:tab/>
      </w:r>
      <w:r w:rsidRPr="005B5A81">
        <w:rPr>
          <w:rFonts w:ascii="Times New Roman" w:hAnsi="Times New Roman" w:cs="Times New Roman"/>
          <w:sz w:val="24"/>
          <w:szCs w:val="24"/>
        </w:rPr>
        <w:tab/>
      </w:r>
      <w:r w:rsidRPr="005B5A81">
        <w:rPr>
          <w:rFonts w:ascii="Times New Roman" w:hAnsi="Times New Roman" w:cs="Times New Roman"/>
          <w:sz w:val="24"/>
          <w:szCs w:val="24"/>
        </w:rPr>
        <w:tab/>
      </w:r>
    </w:p>
    <w:p w:rsidR="00047F06" w:rsidRPr="005B5A81" w:rsidRDefault="00047F06" w:rsidP="00047F06">
      <w:pPr>
        <w:rPr>
          <w:rFonts w:ascii="Times New Roman" w:hAnsi="Times New Roman" w:cs="Times New Roman"/>
          <w:sz w:val="24"/>
          <w:szCs w:val="24"/>
        </w:rPr>
      </w:pPr>
      <w:r w:rsidRPr="005B5A81">
        <w:rPr>
          <w:rFonts w:ascii="Times New Roman" w:hAnsi="Times New Roman" w:cs="Times New Roman"/>
          <w:sz w:val="24"/>
          <w:szCs w:val="24"/>
        </w:rPr>
        <w:tab/>
      </w:r>
      <w:r w:rsidRPr="005B5A81">
        <w:rPr>
          <w:rFonts w:ascii="Times New Roman" w:hAnsi="Times New Roman" w:cs="Times New Roman"/>
          <w:sz w:val="24"/>
          <w:szCs w:val="24"/>
        </w:rPr>
        <w:tab/>
      </w:r>
      <w:r w:rsidRPr="005B5A81">
        <w:rPr>
          <w:rFonts w:ascii="Times New Roman" w:hAnsi="Times New Roman" w:cs="Times New Roman"/>
          <w:sz w:val="24"/>
          <w:szCs w:val="24"/>
        </w:rPr>
        <w:tab/>
      </w:r>
      <w:r w:rsidRPr="005B5A81">
        <w:rPr>
          <w:rFonts w:ascii="Times New Roman" w:hAnsi="Times New Roman" w:cs="Times New Roman"/>
          <w:sz w:val="24"/>
          <w:szCs w:val="24"/>
        </w:rPr>
        <w:tab/>
      </w:r>
      <w:r w:rsidRPr="005B5A81">
        <w:rPr>
          <w:rFonts w:ascii="Times New Roman" w:hAnsi="Times New Roman" w:cs="Times New Roman"/>
          <w:sz w:val="24"/>
          <w:szCs w:val="24"/>
        </w:rPr>
        <w:tab/>
      </w:r>
      <w:r w:rsidRPr="005B5A81">
        <w:rPr>
          <w:rFonts w:ascii="Times New Roman" w:hAnsi="Times New Roman" w:cs="Times New Roman"/>
          <w:sz w:val="24"/>
          <w:szCs w:val="24"/>
        </w:rPr>
        <w:tab/>
      </w:r>
      <w:r w:rsidRPr="005B5A81">
        <w:rPr>
          <w:rFonts w:ascii="Times New Roman" w:hAnsi="Times New Roman" w:cs="Times New Roman"/>
          <w:sz w:val="24"/>
          <w:szCs w:val="24"/>
        </w:rPr>
        <w:tab/>
      </w:r>
      <w:r w:rsidRPr="005B5A81">
        <w:rPr>
          <w:rFonts w:ascii="Times New Roman" w:hAnsi="Times New Roman" w:cs="Times New Roman"/>
          <w:sz w:val="24"/>
          <w:szCs w:val="24"/>
        </w:rPr>
        <w:tab/>
        <w:t>Kérelmező/képviselő aláírása</w:t>
      </w:r>
    </w:p>
    <w:p w:rsidR="00047F06" w:rsidRPr="005B5A81" w:rsidRDefault="00047F06" w:rsidP="00047F06">
      <w:pPr>
        <w:keepNext/>
        <w:ind w:left="2832" w:firstLine="708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7F06" w:rsidRPr="005B5A81" w:rsidRDefault="00047F06" w:rsidP="00047F06">
      <w:pPr>
        <w:keepNext/>
        <w:ind w:left="2832" w:firstLine="708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7F06" w:rsidRPr="005B5A81" w:rsidRDefault="00047F06" w:rsidP="00047F06">
      <w:pPr>
        <w:keepNext/>
        <w:ind w:left="2832" w:firstLine="708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7F06" w:rsidRPr="005B5A81" w:rsidRDefault="00047F06" w:rsidP="00047F06">
      <w:pPr>
        <w:rPr>
          <w:rFonts w:ascii="Times New Roman" w:hAnsi="Times New Roman" w:cs="Times New Roman"/>
          <w:sz w:val="24"/>
          <w:szCs w:val="24"/>
        </w:rPr>
      </w:pPr>
    </w:p>
    <w:p w:rsidR="00047F06" w:rsidRPr="005B5A81" w:rsidRDefault="00047F06" w:rsidP="00047F06">
      <w:pPr>
        <w:keepNext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5A8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Nyilatkozatok</w:t>
      </w:r>
    </w:p>
    <w:p w:rsidR="00047F06" w:rsidRPr="005B5A81" w:rsidRDefault="00047F06" w:rsidP="00047F06">
      <w:pPr>
        <w:rPr>
          <w:rFonts w:ascii="Times New Roman" w:hAnsi="Times New Roman" w:cs="Times New Roman"/>
          <w:sz w:val="24"/>
          <w:szCs w:val="24"/>
        </w:rPr>
      </w:pPr>
    </w:p>
    <w:p w:rsidR="00047F06" w:rsidRPr="005B5A81" w:rsidRDefault="00047F06" w:rsidP="00047F06">
      <w:pPr>
        <w:rPr>
          <w:rFonts w:ascii="Times New Roman" w:hAnsi="Times New Roman" w:cs="Times New Roman"/>
          <w:sz w:val="24"/>
          <w:szCs w:val="24"/>
        </w:rPr>
      </w:pPr>
    </w:p>
    <w:p w:rsidR="00047F06" w:rsidRPr="005B5A81" w:rsidRDefault="00047F06" w:rsidP="00047F06">
      <w:pPr>
        <w:rPr>
          <w:rFonts w:ascii="Times New Roman" w:hAnsi="Times New Roman" w:cs="Times New Roman"/>
          <w:sz w:val="24"/>
          <w:szCs w:val="24"/>
        </w:rPr>
      </w:pPr>
      <w:r w:rsidRPr="005B5A81">
        <w:rPr>
          <w:rFonts w:ascii="Times New Roman" w:hAnsi="Times New Roman" w:cs="Times New Roman"/>
          <w:sz w:val="24"/>
          <w:szCs w:val="24"/>
        </w:rPr>
        <w:t xml:space="preserve">Alulírott kijelentem, hogy </w:t>
      </w:r>
    </w:p>
    <w:p w:rsidR="00047F06" w:rsidRPr="005B5A81" w:rsidRDefault="00047F06" w:rsidP="00047F06">
      <w:pPr>
        <w:rPr>
          <w:rFonts w:ascii="Times New Roman" w:hAnsi="Times New Roman" w:cs="Times New Roman"/>
          <w:sz w:val="24"/>
          <w:szCs w:val="24"/>
        </w:rPr>
      </w:pPr>
    </w:p>
    <w:p w:rsidR="00047F06" w:rsidRPr="005B5A81" w:rsidRDefault="00047F06" w:rsidP="007E06ED">
      <w:pPr>
        <w:numPr>
          <w:ilvl w:val="0"/>
          <w:numId w:val="45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A81">
        <w:rPr>
          <w:rFonts w:ascii="Times New Roman" w:hAnsi="Times New Roman" w:cs="Times New Roman"/>
          <w:sz w:val="24"/>
          <w:szCs w:val="24"/>
        </w:rPr>
        <w:t>baromfi igénylése esetén rendelkezem a szükséges tartási feltételekkel (pl. ól, zárt udvar)</w:t>
      </w:r>
    </w:p>
    <w:p w:rsidR="00047F06" w:rsidRPr="005B5A81" w:rsidRDefault="00047F06" w:rsidP="007E06ED">
      <w:pPr>
        <w:numPr>
          <w:ilvl w:val="0"/>
          <w:numId w:val="45"/>
        </w:numPr>
        <w:suppressAutoHyphens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5A81">
        <w:rPr>
          <w:rFonts w:ascii="Times New Roman" w:hAnsi="Times New Roman" w:cs="Times New Roman"/>
          <w:sz w:val="24"/>
          <w:szCs w:val="24"/>
        </w:rPr>
        <w:t>az átadott értékeket a saját fogyasztási szükségleteim kielégítésére, illetve az azok által megtermelt többletet piaci értékesítésre használom fel.</w:t>
      </w:r>
    </w:p>
    <w:p w:rsidR="00047F06" w:rsidRPr="005B5A81" w:rsidRDefault="00047F06" w:rsidP="00047F06">
      <w:pPr>
        <w:rPr>
          <w:rFonts w:ascii="Times New Roman" w:hAnsi="Times New Roman" w:cs="Times New Roman"/>
          <w:sz w:val="24"/>
          <w:szCs w:val="24"/>
        </w:rPr>
      </w:pPr>
    </w:p>
    <w:p w:rsidR="00047F06" w:rsidRPr="005B5A81" w:rsidRDefault="00047F06" w:rsidP="00047F06">
      <w:pPr>
        <w:rPr>
          <w:rFonts w:ascii="Times New Roman" w:hAnsi="Times New Roman" w:cs="Times New Roman"/>
          <w:sz w:val="24"/>
          <w:szCs w:val="24"/>
        </w:rPr>
      </w:pPr>
      <w:r w:rsidRPr="005B5A81">
        <w:rPr>
          <w:rFonts w:ascii="Times New Roman" w:hAnsi="Times New Roman" w:cs="Times New Roman"/>
          <w:sz w:val="24"/>
          <w:szCs w:val="24"/>
        </w:rPr>
        <w:t xml:space="preserve">Dátum: </w:t>
      </w:r>
      <w:r w:rsidRPr="005B5A81">
        <w:rPr>
          <w:rFonts w:ascii="Times New Roman" w:hAnsi="Times New Roman" w:cs="Times New Roman"/>
          <w:sz w:val="24"/>
          <w:szCs w:val="24"/>
        </w:rPr>
        <w:tab/>
      </w:r>
      <w:r w:rsidRPr="005B5A81">
        <w:rPr>
          <w:rFonts w:ascii="Times New Roman" w:hAnsi="Times New Roman" w:cs="Times New Roman"/>
          <w:sz w:val="24"/>
          <w:szCs w:val="24"/>
        </w:rPr>
        <w:tab/>
      </w:r>
      <w:r w:rsidRPr="005B5A81">
        <w:rPr>
          <w:rFonts w:ascii="Times New Roman" w:hAnsi="Times New Roman" w:cs="Times New Roman"/>
          <w:sz w:val="24"/>
          <w:szCs w:val="24"/>
        </w:rPr>
        <w:tab/>
      </w:r>
      <w:r w:rsidRPr="005B5A81">
        <w:rPr>
          <w:rFonts w:ascii="Times New Roman" w:hAnsi="Times New Roman" w:cs="Times New Roman"/>
          <w:sz w:val="24"/>
          <w:szCs w:val="24"/>
        </w:rPr>
        <w:tab/>
      </w:r>
      <w:r w:rsidRPr="005B5A81">
        <w:rPr>
          <w:rFonts w:ascii="Times New Roman" w:hAnsi="Times New Roman" w:cs="Times New Roman"/>
          <w:sz w:val="24"/>
          <w:szCs w:val="24"/>
        </w:rPr>
        <w:tab/>
      </w:r>
      <w:r w:rsidRPr="005B5A81">
        <w:rPr>
          <w:rFonts w:ascii="Times New Roman" w:hAnsi="Times New Roman" w:cs="Times New Roman"/>
          <w:sz w:val="24"/>
          <w:szCs w:val="24"/>
        </w:rPr>
        <w:tab/>
      </w:r>
      <w:r w:rsidRPr="005B5A81">
        <w:rPr>
          <w:rFonts w:ascii="Times New Roman" w:hAnsi="Times New Roman" w:cs="Times New Roman"/>
          <w:sz w:val="24"/>
          <w:szCs w:val="24"/>
        </w:rPr>
        <w:tab/>
      </w:r>
    </w:p>
    <w:p w:rsidR="00047F06" w:rsidRPr="005B5A81" w:rsidRDefault="00047F06" w:rsidP="00047F06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047F06" w:rsidRPr="005B5A81" w:rsidRDefault="00047F06" w:rsidP="00047F06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B5A81">
        <w:rPr>
          <w:rFonts w:ascii="Times New Roman" w:hAnsi="Times New Roman" w:cs="Times New Roman"/>
          <w:sz w:val="24"/>
          <w:szCs w:val="24"/>
        </w:rPr>
        <w:t>Kérelmező/képviselő aláírása</w:t>
      </w:r>
    </w:p>
    <w:p w:rsidR="00047F06" w:rsidRPr="00047F06" w:rsidRDefault="00047F06" w:rsidP="00047F06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047F06" w:rsidRPr="00047F06" w:rsidSect="00D80C39"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F1B" w:rsidRDefault="00824F1B">
      <w:r>
        <w:separator/>
      </w:r>
    </w:p>
  </w:endnote>
  <w:endnote w:type="continuationSeparator" w:id="0">
    <w:p w:rsidR="00824F1B" w:rsidRDefault="0082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F1B" w:rsidRDefault="00824F1B">
      <w:r>
        <w:separator/>
      </w:r>
    </w:p>
  </w:footnote>
  <w:footnote w:type="continuationSeparator" w:id="0">
    <w:p w:rsidR="00824F1B" w:rsidRDefault="00824F1B">
      <w:r>
        <w:continuationSeparator/>
      </w:r>
    </w:p>
  </w:footnote>
  <w:footnote w:id="1">
    <w:p w:rsidR="00047F06" w:rsidRDefault="00047F0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9F7758">
        <w:rPr>
          <w:rFonts w:ascii="Times New Roman" w:hAnsi="Times New Roman" w:cs="Times New Roman"/>
        </w:rPr>
        <w:t xml:space="preserve">Beiktatta: 4/2019. (IV. 25.) önkormányzati rendelet </w:t>
      </w:r>
      <w:r>
        <w:rPr>
          <w:rFonts w:ascii="Times New Roman" w:hAnsi="Times New Roman" w:cs="Times New Roman"/>
        </w:rPr>
        <w:t>5</w:t>
      </w:r>
      <w:r w:rsidRPr="009F7758">
        <w:rPr>
          <w:rFonts w:ascii="Times New Roman" w:hAnsi="Times New Roman" w:cs="Times New Roman"/>
        </w:rPr>
        <w:t>. §. Hatályos: 2019. április 26. napjától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name w:val="WW8Num6"/>
    <w:lvl w:ilvl="0">
      <w:start w:val="2"/>
      <w:numFmt w:val="lowerLetter"/>
      <w:lvlText w:val="%1.)"/>
      <w:lvlJc w:val="left"/>
      <w:pPr>
        <w:tabs>
          <w:tab w:val="num" w:pos="1506"/>
        </w:tabs>
        <w:ind w:left="1506" w:hanging="36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strike w:val="0"/>
        <w:dstrike w:val="0"/>
      </w:rPr>
    </w:lvl>
    <w:lvl w:ilvl="3">
      <w:start w:val="1"/>
      <w:numFmt w:val="lowerLetter"/>
      <w:lvlText w:val="%4)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C"/>
    <w:multiLevelType w:val="singleLevel"/>
    <w:tmpl w:val="0000000C"/>
    <w:name w:val="WW8Num14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</w:lvl>
  </w:abstractNum>
  <w:abstractNum w:abstractNumId="8" w15:restartNumberingAfterBreak="0">
    <w:nsid w:val="0000000D"/>
    <w:multiLevelType w:val="singleLevel"/>
    <w:tmpl w:val="0000000D"/>
    <w:name w:val="WW8Num1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E"/>
    <w:multiLevelType w:val="multilevel"/>
    <w:tmpl w:val="0000000E"/>
    <w:name w:val="WW8Num1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F"/>
    <w:multiLevelType w:val="singleLevel"/>
    <w:tmpl w:val="0000000F"/>
    <w:name w:val="WW8Num1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11"/>
    <w:multiLevelType w:val="singleLevel"/>
    <w:tmpl w:val="00000011"/>
    <w:name w:val="WW8Num19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</w:lvl>
  </w:abstractNum>
  <w:abstractNum w:abstractNumId="12" w15:restartNumberingAfterBreak="0">
    <w:nsid w:val="00000012"/>
    <w:multiLevelType w:val="multilevel"/>
    <w:tmpl w:val="00000012"/>
    <w:name w:val="WW8Num20"/>
    <w:lvl w:ilvl="0">
      <w:start w:val="1"/>
      <w:numFmt w:val="decimal"/>
      <w:lvlText w:val="(%1)"/>
      <w:lvlJc w:val="left"/>
      <w:pPr>
        <w:tabs>
          <w:tab w:val="num" w:pos="825"/>
        </w:tabs>
        <w:ind w:left="825" w:hanging="465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13"/>
    <w:multiLevelType w:val="singleLevel"/>
    <w:tmpl w:val="00000013"/>
    <w:name w:val="WW8Num21"/>
    <w:lvl w:ilvl="0">
      <w:start w:val="1"/>
      <w:numFmt w:val="decimal"/>
      <w:lvlText w:val="(%1)"/>
      <w:lvlJc w:val="left"/>
      <w:pPr>
        <w:tabs>
          <w:tab w:val="num" w:pos="870"/>
        </w:tabs>
        <w:ind w:left="870" w:hanging="510"/>
      </w:pPr>
    </w:lvl>
  </w:abstractNum>
  <w:abstractNum w:abstractNumId="14" w15:restartNumberingAfterBreak="0">
    <w:nsid w:val="00000014"/>
    <w:multiLevelType w:val="multilevel"/>
    <w:tmpl w:val="00000014"/>
    <w:name w:val="WW8Num2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6"/>
    <w:multiLevelType w:val="singleLevel"/>
    <w:tmpl w:val="5B5C3E48"/>
    <w:name w:val="WW8Num24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00000017"/>
    <w:multiLevelType w:val="singleLevel"/>
    <w:tmpl w:val="00000017"/>
    <w:name w:val="WW8Num25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7" w15:restartNumberingAfterBreak="0">
    <w:nsid w:val="00000018"/>
    <w:multiLevelType w:val="singleLevel"/>
    <w:tmpl w:val="00000018"/>
    <w:name w:val="WW8Num26"/>
    <w:lvl w:ilvl="0">
      <w:start w:val="1"/>
      <w:numFmt w:val="decimal"/>
      <w:lvlText w:val="(%1)"/>
      <w:lvlJc w:val="left"/>
      <w:pPr>
        <w:tabs>
          <w:tab w:val="num" w:pos="819"/>
        </w:tabs>
        <w:ind w:left="819" w:hanging="615"/>
      </w:pPr>
    </w:lvl>
  </w:abstractNum>
  <w:abstractNum w:abstractNumId="18" w15:restartNumberingAfterBreak="0">
    <w:nsid w:val="00000019"/>
    <w:multiLevelType w:val="singleLevel"/>
    <w:tmpl w:val="00000019"/>
    <w:name w:val="WW8Num27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19" w15:restartNumberingAfterBreak="0">
    <w:nsid w:val="0000001A"/>
    <w:multiLevelType w:val="multilevel"/>
    <w:tmpl w:val="93FA495A"/>
    <w:name w:val="WW8Num28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495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1F831B0"/>
    <w:multiLevelType w:val="hybridMultilevel"/>
    <w:tmpl w:val="CBF881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5BC3C9D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481C3D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CE56F4F"/>
    <w:multiLevelType w:val="hybridMultilevel"/>
    <w:tmpl w:val="DD50DFC0"/>
    <w:lvl w:ilvl="0" w:tplc="CEC4B96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D0F2934"/>
    <w:multiLevelType w:val="hybridMultilevel"/>
    <w:tmpl w:val="080E563A"/>
    <w:lvl w:ilvl="0" w:tplc="1F86A35E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151C78D7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4817EB"/>
    <w:multiLevelType w:val="hybridMultilevel"/>
    <w:tmpl w:val="73A4FB7A"/>
    <w:lvl w:ilvl="0" w:tplc="71C4FE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BA953EA"/>
    <w:multiLevelType w:val="hybridMultilevel"/>
    <w:tmpl w:val="112E8942"/>
    <w:lvl w:ilvl="0" w:tplc="838894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987A4F"/>
    <w:multiLevelType w:val="hybridMultilevel"/>
    <w:tmpl w:val="0CF68442"/>
    <w:lvl w:ilvl="0" w:tplc="84B2269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A6079D"/>
    <w:multiLevelType w:val="hybridMultilevel"/>
    <w:tmpl w:val="0CF68442"/>
    <w:lvl w:ilvl="0" w:tplc="84B2269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EE132F"/>
    <w:multiLevelType w:val="hybridMultilevel"/>
    <w:tmpl w:val="0CF68442"/>
    <w:lvl w:ilvl="0" w:tplc="84B2269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AA4C28"/>
    <w:multiLevelType w:val="multilevel"/>
    <w:tmpl w:val="0C347DB6"/>
    <w:name w:val="WW8Num23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08E693B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D23E54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727C59"/>
    <w:multiLevelType w:val="hybridMultilevel"/>
    <w:tmpl w:val="28E2BF1C"/>
    <w:lvl w:ilvl="0" w:tplc="10388D0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3A3D6D75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6E4F5D"/>
    <w:multiLevelType w:val="hybridMultilevel"/>
    <w:tmpl w:val="080E563A"/>
    <w:lvl w:ilvl="0" w:tplc="1F86A35E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7" w15:restartNumberingAfterBreak="0">
    <w:nsid w:val="3B2706CA"/>
    <w:multiLevelType w:val="hybridMultilevel"/>
    <w:tmpl w:val="28E2BF1C"/>
    <w:lvl w:ilvl="0" w:tplc="10388D0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3E9C1B39"/>
    <w:multiLevelType w:val="singleLevel"/>
    <w:tmpl w:val="394A46B6"/>
    <w:lvl w:ilvl="0">
      <w:start w:val="7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40646D84"/>
    <w:multiLevelType w:val="hybridMultilevel"/>
    <w:tmpl w:val="AE020658"/>
    <w:lvl w:ilvl="0" w:tplc="DB9C8024">
      <w:start w:val="1"/>
      <w:numFmt w:val="decimal"/>
      <w:lvlText w:val="(%1)"/>
      <w:lvlJc w:val="left"/>
      <w:pPr>
        <w:ind w:left="750" w:hanging="390"/>
      </w:pPr>
      <w:rPr>
        <w:rFonts w:ascii="Times New Roman" w:hAnsi="Times New Roman" w:cs="Times New Roman"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3728A0"/>
    <w:multiLevelType w:val="hybridMultilevel"/>
    <w:tmpl w:val="6332D97E"/>
    <w:lvl w:ilvl="0" w:tplc="797CEE52">
      <w:start w:val="6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82F6614"/>
    <w:multiLevelType w:val="hybridMultilevel"/>
    <w:tmpl w:val="07745EE2"/>
    <w:lvl w:ilvl="0" w:tplc="6AEA0E26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5D40E6"/>
    <w:multiLevelType w:val="hybridMultilevel"/>
    <w:tmpl w:val="D8501ABE"/>
    <w:name w:val="WW8Num62"/>
    <w:lvl w:ilvl="0" w:tplc="F1E0B04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D7960EC"/>
    <w:multiLevelType w:val="hybridMultilevel"/>
    <w:tmpl w:val="25126B4A"/>
    <w:lvl w:ilvl="0" w:tplc="2D381B7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4F7D26"/>
    <w:multiLevelType w:val="hybridMultilevel"/>
    <w:tmpl w:val="316A3FDC"/>
    <w:lvl w:ilvl="0" w:tplc="98E059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50E402D9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8F78F9"/>
    <w:multiLevelType w:val="hybridMultilevel"/>
    <w:tmpl w:val="39FE30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C75FED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6640C9"/>
    <w:multiLevelType w:val="hybridMultilevel"/>
    <w:tmpl w:val="315CFD4C"/>
    <w:lvl w:ilvl="0" w:tplc="48D81316">
      <w:start w:val="4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790BF1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DB3D25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845267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C8006F"/>
    <w:multiLevelType w:val="hybridMultilevel"/>
    <w:tmpl w:val="E966A6C0"/>
    <w:lvl w:ilvl="0" w:tplc="A3BE4DF0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0C34E1"/>
    <w:multiLevelType w:val="hybridMultilevel"/>
    <w:tmpl w:val="CE82CBD2"/>
    <w:lvl w:ilvl="0" w:tplc="DB96B9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B87D02"/>
    <w:multiLevelType w:val="hybridMultilevel"/>
    <w:tmpl w:val="15548BBA"/>
    <w:lvl w:ilvl="0" w:tplc="32E4B498">
      <w:start w:val="2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2E7137"/>
    <w:multiLevelType w:val="hybridMultilevel"/>
    <w:tmpl w:val="221CEB54"/>
    <w:lvl w:ilvl="0" w:tplc="BA861998">
      <w:start w:val="1"/>
      <w:numFmt w:val="lowerLetter"/>
      <w:lvlText w:val="%1)"/>
      <w:lvlJc w:val="left"/>
      <w:pPr>
        <w:ind w:left="1380" w:hanging="360"/>
      </w:pPr>
      <w:rPr>
        <w:rFonts w:hint="default"/>
        <w:i w:val="0"/>
        <w:color w:val="auto"/>
        <w:u w:val="none"/>
      </w:rPr>
    </w:lvl>
    <w:lvl w:ilvl="1" w:tplc="040E0019">
      <w:start w:val="1"/>
      <w:numFmt w:val="lowerLetter"/>
      <w:lvlText w:val="%2."/>
      <w:lvlJc w:val="left"/>
      <w:pPr>
        <w:ind w:left="2100" w:hanging="360"/>
      </w:pPr>
    </w:lvl>
    <w:lvl w:ilvl="2" w:tplc="040E001B" w:tentative="1">
      <w:start w:val="1"/>
      <w:numFmt w:val="lowerRoman"/>
      <w:lvlText w:val="%3."/>
      <w:lvlJc w:val="right"/>
      <w:pPr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6" w15:restartNumberingAfterBreak="0">
    <w:nsid w:val="686541D6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86FC5"/>
    <w:multiLevelType w:val="hybridMultilevel"/>
    <w:tmpl w:val="23C0C5EC"/>
    <w:lvl w:ilvl="0" w:tplc="A8F0AAB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6D9E1A8A"/>
    <w:multiLevelType w:val="hybridMultilevel"/>
    <w:tmpl w:val="C9A433D0"/>
    <w:lvl w:ilvl="0" w:tplc="64F6BB8E">
      <w:start w:val="2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5070A0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E55B35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033940"/>
    <w:multiLevelType w:val="hybridMultilevel"/>
    <w:tmpl w:val="21447616"/>
    <w:lvl w:ilvl="0" w:tplc="3BCA2B8C">
      <w:start w:val="3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6F4BCB"/>
    <w:multiLevelType w:val="hybridMultilevel"/>
    <w:tmpl w:val="0CF68442"/>
    <w:lvl w:ilvl="0" w:tplc="84B2269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A986C6C"/>
    <w:multiLevelType w:val="hybridMultilevel"/>
    <w:tmpl w:val="50B6E440"/>
    <w:lvl w:ilvl="0" w:tplc="CA00DEAC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955BAF"/>
    <w:multiLevelType w:val="hybridMultilevel"/>
    <w:tmpl w:val="DFD0C726"/>
    <w:lvl w:ilvl="0" w:tplc="0EF2997C">
      <w:start w:val="1"/>
      <w:numFmt w:val="decimal"/>
      <w:lvlText w:val="(%1)"/>
      <w:lvlJc w:val="left"/>
      <w:pPr>
        <w:ind w:left="578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EE17E8"/>
    <w:multiLevelType w:val="hybridMultilevel"/>
    <w:tmpl w:val="0D5E50CC"/>
    <w:lvl w:ilvl="0" w:tplc="44DE60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8"/>
  </w:num>
  <w:num w:numId="2">
    <w:abstractNumId w:val="24"/>
  </w:num>
  <w:num w:numId="3">
    <w:abstractNumId w:val="41"/>
  </w:num>
  <w:num w:numId="4">
    <w:abstractNumId w:val="54"/>
  </w:num>
  <w:num w:numId="5">
    <w:abstractNumId w:val="58"/>
  </w:num>
  <w:num w:numId="6">
    <w:abstractNumId w:val="21"/>
  </w:num>
  <w:num w:numId="7">
    <w:abstractNumId w:val="36"/>
  </w:num>
  <w:num w:numId="8">
    <w:abstractNumId w:val="22"/>
  </w:num>
  <w:num w:numId="9">
    <w:abstractNumId w:val="44"/>
  </w:num>
  <w:num w:numId="10">
    <w:abstractNumId w:val="52"/>
  </w:num>
  <w:num w:numId="11">
    <w:abstractNumId w:val="50"/>
  </w:num>
  <w:num w:numId="12">
    <w:abstractNumId w:val="37"/>
  </w:num>
  <w:num w:numId="13">
    <w:abstractNumId w:val="57"/>
  </w:num>
  <w:num w:numId="14">
    <w:abstractNumId w:val="61"/>
  </w:num>
  <w:num w:numId="15">
    <w:abstractNumId w:val="48"/>
  </w:num>
  <w:num w:numId="16">
    <w:abstractNumId w:val="23"/>
  </w:num>
  <w:num w:numId="17">
    <w:abstractNumId w:val="40"/>
  </w:num>
  <w:num w:numId="18">
    <w:abstractNumId w:val="43"/>
  </w:num>
  <w:num w:numId="19">
    <w:abstractNumId w:val="25"/>
  </w:num>
  <w:num w:numId="20">
    <w:abstractNumId w:val="28"/>
  </w:num>
  <w:num w:numId="21">
    <w:abstractNumId w:val="62"/>
  </w:num>
  <w:num w:numId="22">
    <w:abstractNumId w:val="51"/>
  </w:num>
  <w:num w:numId="23">
    <w:abstractNumId w:val="47"/>
  </w:num>
  <w:num w:numId="24">
    <w:abstractNumId w:val="45"/>
  </w:num>
  <w:num w:numId="25">
    <w:abstractNumId w:val="30"/>
  </w:num>
  <w:num w:numId="26">
    <w:abstractNumId w:val="56"/>
  </w:num>
  <w:num w:numId="27">
    <w:abstractNumId w:val="60"/>
  </w:num>
  <w:num w:numId="28">
    <w:abstractNumId w:val="49"/>
  </w:num>
  <w:num w:numId="29">
    <w:abstractNumId w:val="64"/>
  </w:num>
  <w:num w:numId="30">
    <w:abstractNumId w:val="32"/>
  </w:num>
  <w:num w:numId="31">
    <w:abstractNumId w:val="33"/>
  </w:num>
  <w:num w:numId="32">
    <w:abstractNumId w:val="29"/>
  </w:num>
  <w:num w:numId="33">
    <w:abstractNumId w:val="35"/>
  </w:num>
  <w:num w:numId="34">
    <w:abstractNumId w:val="34"/>
  </w:num>
  <w:num w:numId="35">
    <w:abstractNumId w:val="46"/>
  </w:num>
  <w:num w:numId="36">
    <w:abstractNumId w:val="27"/>
  </w:num>
  <w:num w:numId="37">
    <w:abstractNumId w:val="26"/>
  </w:num>
  <w:num w:numId="38">
    <w:abstractNumId w:val="63"/>
  </w:num>
  <w:num w:numId="39">
    <w:abstractNumId w:val="39"/>
  </w:num>
  <w:num w:numId="40">
    <w:abstractNumId w:val="59"/>
  </w:num>
  <w:num w:numId="41">
    <w:abstractNumId w:val="19"/>
  </w:num>
  <w:num w:numId="42">
    <w:abstractNumId w:val="55"/>
  </w:num>
  <w:num w:numId="43">
    <w:abstractNumId w:val="53"/>
  </w:num>
  <w:num w:numId="44">
    <w:abstractNumId w:val="65"/>
  </w:num>
  <w:num w:numId="45">
    <w:abstractNumId w:val="2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2A"/>
    <w:rsid w:val="000004AF"/>
    <w:rsid w:val="00007D6B"/>
    <w:rsid w:val="00011382"/>
    <w:rsid w:val="00027B90"/>
    <w:rsid w:val="00036C40"/>
    <w:rsid w:val="0004361E"/>
    <w:rsid w:val="00043A04"/>
    <w:rsid w:val="00047F06"/>
    <w:rsid w:val="00061552"/>
    <w:rsid w:val="0006227D"/>
    <w:rsid w:val="00063B2B"/>
    <w:rsid w:val="000845DB"/>
    <w:rsid w:val="000967A0"/>
    <w:rsid w:val="000A46CB"/>
    <w:rsid w:val="000A7B0B"/>
    <w:rsid w:val="000B62D3"/>
    <w:rsid w:val="000B6F98"/>
    <w:rsid w:val="000C1C22"/>
    <w:rsid w:val="000C2B71"/>
    <w:rsid w:val="000C4721"/>
    <w:rsid w:val="000D7C0A"/>
    <w:rsid w:val="00101D6C"/>
    <w:rsid w:val="00105313"/>
    <w:rsid w:val="0011783C"/>
    <w:rsid w:val="001265D2"/>
    <w:rsid w:val="00132900"/>
    <w:rsid w:val="001551BD"/>
    <w:rsid w:val="00163CBE"/>
    <w:rsid w:val="00173704"/>
    <w:rsid w:val="00174713"/>
    <w:rsid w:val="00181125"/>
    <w:rsid w:val="00183219"/>
    <w:rsid w:val="001865ED"/>
    <w:rsid w:val="001960FD"/>
    <w:rsid w:val="001A46D7"/>
    <w:rsid w:val="001E2AAD"/>
    <w:rsid w:val="001E2D94"/>
    <w:rsid w:val="001E7C1D"/>
    <w:rsid w:val="00201FBE"/>
    <w:rsid w:val="0020297D"/>
    <w:rsid w:val="00212182"/>
    <w:rsid w:val="00212B1A"/>
    <w:rsid w:val="00214DB1"/>
    <w:rsid w:val="002233F9"/>
    <w:rsid w:val="002235D6"/>
    <w:rsid w:val="00241C20"/>
    <w:rsid w:val="002455C0"/>
    <w:rsid w:val="00246E40"/>
    <w:rsid w:val="00253D0B"/>
    <w:rsid w:val="00263A91"/>
    <w:rsid w:val="00265AD7"/>
    <w:rsid w:val="00265D5C"/>
    <w:rsid w:val="00273200"/>
    <w:rsid w:val="002774C7"/>
    <w:rsid w:val="002777E9"/>
    <w:rsid w:val="002779C7"/>
    <w:rsid w:val="00280A6C"/>
    <w:rsid w:val="00295C12"/>
    <w:rsid w:val="002967FE"/>
    <w:rsid w:val="002A0D2B"/>
    <w:rsid w:val="002B46ED"/>
    <w:rsid w:val="002C421F"/>
    <w:rsid w:val="002E48B1"/>
    <w:rsid w:val="002F1D1E"/>
    <w:rsid w:val="002F78DC"/>
    <w:rsid w:val="002F7F6F"/>
    <w:rsid w:val="00301120"/>
    <w:rsid w:val="00311516"/>
    <w:rsid w:val="0031563B"/>
    <w:rsid w:val="00317B2A"/>
    <w:rsid w:val="00327484"/>
    <w:rsid w:val="00334695"/>
    <w:rsid w:val="00334E3F"/>
    <w:rsid w:val="0034076C"/>
    <w:rsid w:val="00347C83"/>
    <w:rsid w:val="003531D7"/>
    <w:rsid w:val="00365B4B"/>
    <w:rsid w:val="00366B51"/>
    <w:rsid w:val="00367948"/>
    <w:rsid w:val="00370510"/>
    <w:rsid w:val="003707A8"/>
    <w:rsid w:val="00383029"/>
    <w:rsid w:val="003A2CF4"/>
    <w:rsid w:val="003B107B"/>
    <w:rsid w:val="003C4E05"/>
    <w:rsid w:val="003F4EB5"/>
    <w:rsid w:val="004056E6"/>
    <w:rsid w:val="0041394E"/>
    <w:rsid w:val="00416CA3"/>
    <w:rsid w:val="00417F33"/>
    <w:rsid w:val="00422C0C"/>
    <w:rsid w:val="00440F6E"/>
    <w:rsid w:val="00447420"/>
    <w:rsid w:val="00455BFC"/>
    <w:rsid w:val="00464394"/>
    <w:rsid w:val="0047321C"/>
    <w:rsid w:val="00481FA7"/>
    <w:rsid w:val="00483484"/>
    <w:rsid w:val="00484AAD"/>
    <w:rsid w:val="00490490"/>
    <w:rsid w:val="00492507"/>
    <w:rsid w:val="00497831"/>
    <w:rsid w:val="004A1E94"/>
    <w:rsid w:val="004A3ADB"/>
    <w:rsid w:val="004B2404"/>
    <w:rsid w:val="004B5913"/>
    <w:rsid w:val="004B5C73"/>
    <w:rsid w:val="004C3D3A"/>
    <w:rsid w:val="004D59C1"/>
    <w:rsid w:val="004F0539"/>
    <w:rsid w:val="004F6F82"/>
    <w:rsid w:val="00500628"/>
    <w:rsid w:val="00515C25"/>
    <w:rsid w:val="00516FCD"/>
    <w:rsid w:val="005315A9"/>
    <w:rsid w:val="00535410"/>
    <w:rsid w:val="00542AEB"/>
    <w:rsid w:val="00551AE4"/>
    <w:rsid w:val="00560365"/>
    <w:rsid w:val="00563D70"/>
    <w:rsid w:val="00570A15"/>
    <w:rsid w:val="0058438B"/>
    <w:rsid w:val="005A0BFA"/>
    <w:rsid w:val="005A773F"/>
    <w:rsid w:val="005B00D1"/>
    <w:rsid w:val="005B4983"/>
    <w:rsid w:val="005B5A81"/>
    <w:rsid w:val="005B75D5"/>
    <w:rsid w:val="005D60D1"/>
    <w:rsid w:val="005D7756"/>
    <w:rsid w:val="005E30EC"/>
    <w:rsid w:val="0062415E"/>
    <w:rsid w:val="006269A5"/>
    <w:rsid w:val="00636EE5"/>
    <w:rsid w:val="00637332"/>
    <w:rsid w:val="0064397D"/>
    <w:rsid w:val="00661E54"/>
    <w:rsid w:val="00676B4D"/>
    <w:rsid w:val="0069183B"/>
    <w:rsid w:val="0069322C"/>
    <w:rsid w:val="00693C2D"/>
    <w:rsid w:val="0069662E"/>
    <w:rsid w:val="00697D96"/>
    <w:rsid w:val="006A5CE7"/>
    <w:rsid w:val="006B15B3"/>
    <w:rsid w:val="006C2148"/>
    <w:rsid w:val="006D6551"/>
    <w:rsid w:val="006E24CB"/>
    <w:rsid w:val="006E6960"/>
    <w:rsid w:val="006F5A1D"/>
    <w:rsid w:val="007035CB"/>
    <w:rsid w:val="007146B8"/>
    <w:rsid w:val="00716AC1"/>
    <w:rsid w:val="00731892"/>
    <w:rsid w:val="00735820"/>
    <w:rsid w:val="0074391B"/>
    <w:rsid w:val="007804F3"/>
    <w:rsid w:val="00780BE4"/>
    <w:rsid w:val="00787EED"/>
    <w:rsid w:val="00797AF3"/>
    <w:rsid w:val="007A4FDD"/>
    <w:rsid w:val="007B1A37"/>
    <w:rsid w:val="007B5FBE"/>
    <w:rsid w:val="007C3977"/>
    <w:rsid w:val="007C44E3"/>
    <w:rsid w:val="007C6F6C"/>
    <w:rsid w:val="007D3500"/>
    <w:rsid w:val="007E06ED"/>
    <w:rsid w:val="007E6583"/>
    <w:rsid w:val="007F01C5"/>
    <w:rsid w:val="007F3B30"/>
    <w:rsid w:val="008059D5"/>
    <w:rsid w:val="00806B3E"/>
    <w:rsid w:val="00813CA3"/>
    <w:rsid w:val="00813F42"/>
    <w:rsid w:val="00821440"/>
    <w:rsid w:val="00824F1B"/>
    <w:rsid w:val="00843A77"/>
    <w:rsid w:val="008504FC"/>
    <w:rsid w:val="00875965"/>
    <w:rsid w:val="00877616"/>
    <w:rsid w:val="00880877"/>
    <w:rsid w:val="00881D10"/>
    <w:rsid w:val="00881F3F"/>
    <w:rsid w:val="0089219A"/>
    <w:rsid w:val="00896F41"/>
    <w:rsid w:val="008D1D0E"/>
    <w:rsid w:val="008D2566"/>
    <w:rsid w:val="008D5491"/>
    <w:rsid w:val="008F4E7A"/>
    <w:rsid w:val="00901768"/>
    <w:rsid w:val="00902915"/>
    <w:rsid w:val="00912358"/>
    <w:rsid w:val="00912724"/>
    <w:rsid w:val="00914754"/>
    <w:rsid w:val="00914981"/>
    <w:rsid w:val="009224EF"/>
    <w:rsid w:val="00922FDB"/>
    <w:rsid w:val="00941E0F"/>
    <w:rsid w:val="00943751"/>
    <w:rsid w:val="00944917"/>
    <w:rsid w:val="009466C6"/>
    <w:rsid w:val="00954AAA"/>
    <w:rsid w:val="00956CA3"/>
    <w:rsid w:val="009721BF"/>
    <w:rsid w:val="00973DAA"/>
    <w:rsid w:val="00986DF8"/>
    <w:rsid w:val="009A27DA"/>
    <w:rsid w:val="009C343B"/>
    <w:rsid w:val="009C6ABA"/>
    <w:rsid w:val="009D46AB"/>
    <w:rsid w:val="009E6445"/>
    <w:rsid w:val="009F44F0"/>
    <w:rsid w:val="009F5CA8"/>
    <w:rsid w:val="009F7758"/>
    <w:rsid w:val="00A01AB7"/>
    <w:rsid w:val="00A1236C"/>
    <w:rsid w:val="00A1574C"/>
    <w:rsid w:val="00A22F42"/>
    <w:rsid w:val="00A23419"/>
    <w:rsid w:val="00A370A3"/>
    <w:rsid w:val="00A4552E"/>
    <w:rsid w:val="00A60229"/>
    <w:rsid w:val="00A64F6E"/>
    <w:rsid w:val="00A72D07"/>
    <w:rsid w:val="00A84149"/>
    <w:rsid w:val="00A9352A"/>
    <w:rsid w:val="00A941BD"/>
    <w:rsid w:val="00A97F60"/>
    <w:rsid w:val="00AA3B03"/>
    <w:rsid w:val="00AB160B"/>
    <w:rsid w:val="00AB3B50"/>
    <w:rsid w:val="00AC0CCC"/>
    <w:rsid w:val="00AC2E80"/>
    <w:rsid w:val="00AC525D"/>
    <w:rsid w:val="00AD02AE"/>
    <w:rsid w:val="00AD10A6"/>
    <w:rsid w:val="00AD2E45"/>
    <w:rsid w:val="00AD3005"/>
    <w:rsid w:val="00AE5452"/>
    <w:rsid w:val="00AE7B11"/>
    <w:rsid w:val="00B00164"/>
    <w:rsid w:val="00B05747"/>
    <w:rsid w:val="00B077EC"/>
    <w:rsid w:val="00B1638C"/>
    <w:rsid w:val="00B23B09"/>
    <w:rsid w:val="00B40F7D"/>
    <w:rsid w:val="00B47D9E"/>
    <w:rsid w:val="00B51868"/>
    <w:rsid w:val="00B52355"/>
    <w:rsid w:val="00B60E4B"/>
    <w:rsid w:val="00B62105"/>
    <w:rsid w:val="00B635A1"/>
    <w:rsid w:val="00B67421"/>
    <w:rsid w:val="00B80392"/>
    <w:rsid w:val="00B84BED"/>
    <w:rsid w:val="00B90438"/>
    <w:rsid w:val="00B95DBD"/>
    <w:rsid w:val="00BA1529"/>
    <w:rsid w:val="00BA2CC4"/>
    <w:rsid w:val="00BB371E"/>
    <w:rsid w:val="00BC18D2"/>
    <w:rsid w:val="00BC5D1B"/>
    <w:rsid w:val="00BD27E9"/>
    <w:rsid w:val="00BD562F"/>
    <w:rsid w:val="00BE10E3"/>
    <w:rsid w:val="00BE1ADE"/>
    <w:rsid w:val="00BE3D2A"/>
    <w:rsid w:val="00BF0433"/>
    <w:rsid w:val="00BF36BB"/>
    <w:rsid w:val="00C020B8"/>
    <w:rsid w:val="00C10360"/>
    <w:rsid w:val="00C20D49"/>
    <w:rsid w:val="00C21075"/>
    <w:rsid w:val="00C222F7"/>
    <w:rsid w:val="00C41461"/>
    <w:rsid w:val="00C44FEE"/>
    <w:rsid w:val="00C521AD"/>
    <w:rsid w:val="00C5306D"/>
    <w:rsid w:val="00C556DA"/>
    <w:rsid w:val="00C7464B"/>
    <w:rsid w:val="00C7685E"/>
    <w:rsid w:val="00C76F80"/>
    <w:rsid w:val="00C81808"/>
    <w:rsid w:val="00C90619"/>
    <w:rsid w:val="00C91611"/>
    <w:rsid w:val="00C9776F"/>
    <w:rsid w:val="00CA0BFC"/>
    <w:rsid w:val="00CA73F0"/>
    <w:rsid w:val="00CC5F2F"/>
    <w:rsid w:val="00CC65BD"/>
    <w:rsid w:val="00CE4B89"/>
    <w:rsid w:val="00CF1583"/>
    <w:rsid w:val="00CF1B76"/>
    <w:rsid w:val="00CF1D4B"/>
    <w:rsid w:val="00CF5136"/>
    <w:rsid w:val="00D00713"/>
    <w:rsid w:val="00D04579"/>
    <w:rsid w:val="00D134A0"/>
    <w:rsid w:val="00D14E31"/>
    <w:rsid w:val="00D17F74"/>
    <w:rsid w:val="00D346B8"/>
    <w:rsid w:val="00D46D66"/>
    <w:rsid w:val="00D65039"/>
    <w:rsid w:val="00D71170"/>
    <w:rsid w:val="00D7322B"/>
    <w:rsid w:val="00D80C39"/>
    <w:rsid w:val="00D92F17"/>
    <w:rsid w:val="00D979A2"/>
    <w:rsid w:val="00DA1F5A"/>
    <w:rsid w:val="00DA58ED"/>
    <w:rsid w:val="00DB0DA9"/>
    <w:rsid w:val="00DE24E6"/>
    <w:rsid w:val="00DF025E"/>
    <w:rsid w:val="00DF5E5A"/>
    <w:rsid w:val="00E051FA"/>
    <w:rsid w:val="00E07590"/>
    <w:rsid w:val="00E076B4"/>
    <w:rsid w:val="00E23FA1"/>
    <w:rsid w:val="00E31E4B"/>
    <w:rsid w:val="00E516B3"/>
    <w:rsid w:val="00E57788"/>
    <w:rsid w:val="00E83683"/>
    <w:rsid w:val="00E871E0"/>
    <w:rsid w:val="00EA1945"/>
    <w:rsid w:val="00EB0A10"/>
    <w:rsid w:val="00EB3CC1"/>
    <w:rsid w:val="00ED2CF0"/>
    <w:rsid w:val="00ED3512"/>
    <w:rsid w:val="00EE0B63"/>
    <w:rsid w:val="00EE3E34"/>
    <w:rsid w:val="00EF1744"/>
    <w:rsid w:val="00EF3D01"/>
    <w:rsid w:val="00EF4933"/>
    <w:rsid w:val="00F008AE"/>
    <w:rsid w:val="00F13BEB"/>
    <w:rsid w:val="00F33C7D"/>
    <w:rsid w:val="00F400DA"/>
    <w:rsid w:val="00F45989"/>
    <w:rsid w:val="00F509AA"/>
    <w:rsid w:val="00F57C8A"/>
    <w:rsid w:val="00F67518"/>
    <w:rsid w:val="00F72694"/>
    <w:rsid w:val="00F849C0"/>
    <w:rsid w:val="00F90425"/>
    <w:rsid w:val="00F96060"/>
    <w:rsid w:val="00FA1BE0"/>
    <w:rsid w:val="00FA78F6"/>
    <w:rsid w:val="00FA7C9B"/>
    <w:rsid w:val="00FC158F"/>
    <w:rsid w:val="00FC7338"/>
    <w:rsid w:val="00FD3F59"/>
    <w:rsid w:val="00FE07BD"/>
    <w:rsid w:val="00FE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00A2D-0B8D-4410-A742-7981BBBC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3D2A"/>
    <w:pPr>
      <w:suppressAutoHyphens/>
    </w:pPr>
    <w:rPr>
      <w:rFonts w:ascii="Arial" w:eastAsia="Times New Roman" w:hAnsi="Arial" w:cs="Arial"/>
      <w:sz w:val="22"/>
      <w:lang w:eastAsia="zh-CN"/>
    </w:rPr>
  </w:style>
  <w:style w:type="paragraph" w:styleId="Cmsor1">
    <w:name w:val="heading 1"/>
    <w:basedOn w:val="Norml"/>
    <w:next w:val="Norml"/>
    <w:link w:val="Cmsor1Char"/>
    <w:qFormat/>
    <w:rsid w:val="00BE3D2A"/>
    <w:pPr>
      <w:keepNext/>
      <w:tabs>
        <w:tab w:val="num" w:pos="432"/>
      </w:tabs>
      <w:overflowPunct w:val="0"/>
      <w:autoSpaceDE w:val="0"/>
      <w:ind w:left="432" w:hanging="432"/>
      <w:jc w:val="center"/>
      <w:textAlignment w:val="baseline"/>
      <w:outlineLvl w:val="0"/>
    </w:pPr>
    <w:rPr>
      <w:rFonts w:ascii="Times New Roman" w:hAnsi="Times New Roman" w:cs="Times New Roman"/>
      <w:b/>
      <w:bCs/>
      <w:sz w:val="24"/>
    </w:rPr>
  </w:style>
  <w:style w:type="paragraph" w:styleId="Cmsor2">
    <w:name w:val="heading 2"/>
    <w:basedOn w:val="Norml"/>
    <w:next w:val="Norml"/>
    <w:link w:val="Cmsor2Char"/>
    <w:qFormat/>
    <w:rsid w:val="00BE3D2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Cmsor7">
    <w:name w:val="heading 7"/>
    <w:basedOn w:val="Norml"/>
    <w:next w:val="Norml"/>
    <w:link w:val="Cmsor7Char"/>
    <w:qFormat/>
    <w:rsid w:val="006E6960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BE3D2A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Cmsor2Char">
    <w:name w:val="Címsor 2 Char"/>
    <w:link w:val="Cmsor2"/>
    <w:rsid w:val="00BE3D2A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Szvegtrzs">
    <w:name w:val="Body Text"/>
    <w:basedOn w:val="Norml"/>
    <w:link w:val="SzvegtrzsChar"/>
    <w:rsid w:val="00BE3D2A"/>
    <w:pPr>
      <w:spacing w:after="120"/>
    </w:pPr>
  </w:style>
  <w:style w:type="character" w:customStyle="1" w:styleId="SzvegtrzsChar">
    <w:name w:val="Szövegtörzs Char"/>
    <w:link w:val="Szvegtrzs"/>
    <w:rsid w:val="00BE3D2A"/>
    <w:rPr>
      <w:rFonts w:ascii="Arial" w:eastAsia="Times New Roman" w:hAnsi="Arial" w:cs="Arial"/>
      <w:szCs w:val="20"/>
      <w:lang w:eastAsia="zh-CN"/>
    </w:rPr>
  </w:style>
  <w:style w:type="paragraph" w:styleId="Szvegtrzsbehzssal">
    <w:name w:val="Body Text Indent"/>
    <w:basedOn w:val="Norml"/>
    <w:link w:val="SzvegtrzsbehzssalChar"/>
    <w:rsid w:val="00BE3D2A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E3D2A"/>
    <w:rPr>
      <w:rFonts w:ascii="Arial" w:eastAsia="Times New Roman" w:hAnsi="Arial" w:cs="Arial"/>
      <w:szCs w:val="20"/>
      <w:lang w:eastAsia="zh-CN"/>
    </w:rPr>
  </w:style>
  <w:style w:type="paragraph" w:customStyle="1" w:styleId="Szvegtrzsbehzssal31">
    <w:name w:val="Szövegtörzs behúzással 31"/>
    <w:basedOn w:val="Norml"/>
    <w:rsid w:val="00BE3D2A"/>
    <w:pPr>
      <w:spacing w:after="120"/>
      <w:ind w:left="283"/>
    </w:pPr>
    <w:rPr>
      <w:sz w:val="16"/>
      <w:szCs w:val="16"/>
    </w:rPr>
  </w:style>
  <w:style w:type="paragraph" w:customStyle="1" w:styleId="Szvegtrzs21">
    <w:name w:val="Szövegtörzs 21"/>
    <w:basedOn w:val="Norml"/>
    <w:rsid w:val="00BE3D2A"/>
    <w:pPr>
      <w:spacing w:after="120" w:line="480" w:lineRule="auto"/>
    </w:pPr>
  </w:style>
  <w:style w:type="paragraph" w:customStyle="1" w:styleId="Szvegtrzsbehzssal21">
    <w:name w:val="Szövegtörzs behúzással 21"/>
    <w:basedOn w:val="Norml"/>
    <w:rsid w:val="00BE3D2A"/>
    <w:pPr>
      <w:spacing w:after="120" w:line="480" w:lineRule="auto"/>
      <w:ind w:left="283"/>
    </w:pPr>
  </w:style>
  <w:style w:type="paragraph" w:styleId="Lbjegyzetszveg">
    <w:name w:val="footnote text"/>
    <w:basedOn w:val="Norml"/>
    <w:link w:val="LbjegyzetszvegChar"/>
    <w:semiHidden/>
    <w:rsid w:val="007035CB"/>
    <w:rPr>
      <w:sz w:val="20"/>
    </w:rPr>
  </w:style>
  <w:style w:type="character" w:styleId="Lbjegyzet-hivatkozs">
    <w:name w:val="footnote reference"/>
    <w:semiHidden/>
    <w:rsid w:val="007035CB"/>
    <w:rPr>
      <w:vertAlign w:val="superscript"/>
    </w:rPr>
  </w:style>
  <w:style w:type="character" w:customStyle="1" w:styleId="para">
    <w:name w:val="para"/>
    <w:basedOn w:val="Bekezdsalapbettpusa"/>
    <w:rsid w:val="00EE0B63"/>
  </w:style>
  <w:style w:type="character" w:customStyle="1" w:styleId="section">
    <w:name w:val="section"/>
    <w:basedOn w:val="Bekezdsalapbettpusa"/>
    <w:rsid w:val="00EE0B63"/>
  </w:style>
  <w:style w:type="character" w:styleId="Hiperhivatkozs">
    <w:name w:val="Hyperlink"/>
    <w:uiPriority w:val="99"/>
    <w:semiHidden/>
    <w:unhideWhenUsed/>
    <w:rsid w:val="00EE0B63"/>
    <w:rPr>
      <w:color w:val="0000FF"/>
      <w:u w:val="single"/>
    </w:rPr>
  </w:style>
  <w:style w:type="character" w:customStyle="1" w:styleId="point">
    <w:name w:val="point"/>
    <w:basedOn w:val="Bekezdsalapbettpusa"/>
    <w:rsid w:val="00EE0B63"/>
  </w:style>
  <w:style w:type="paragraph" w:styleId="NormlWeb">
    <w:name w:val="Normal (Web)"/>
    <w:basedOn w:val="Norml"/>
    <w:uiPriority w:val="99"/>
    <w:unhideWhenUsed/>
    <w:rsid w:val="00EE0B6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D46D66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A194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A1945"/>
    <w:rPr>
      <w:rFonts w:ascii="Tahoma" w:eastAsia="Times New Roman" w:hAnsi="Tahoma" w:cs="Tahoma"/>
      <w:sz w:val="16"/>
      <w:szCs w:val="16"/>
      <w:lang w:eastAsia="zh-CN"/>
    </w:rPr>
  </w:style>
  <w:style w:type="paragraph" w:styleId="Cm">
    <w:name w:val="Title"/>
    <w:basedOn w:val="Norml"/>
    <w:link w:val="CmChar"/>
    <w:uiPriority w:val="99"/>
    <w:qFormat/>
    <w:rsid w:val="004F0539"/>
    <w:pPr>
      <w:suppressAutoHyphens w:val="0"/>
      <w:jc w:val="center"/>
    </w:pPr>
    <w:rPr>
      <w:rFonts w:ascii="Courier New" w:hAnsi="Courier New" w:cs="Courier New"/>
      <w:sz w:val="24"/>
      <w:szCs w:val="24"/>
      <w:lang w:eastAsia="hu-HU"/>
    </w:rPr>
  </w:style>
  <w:style w:type="character" w:customStyle="1" w:styleId="CmChar">
    <w:name w:val="Cím Char"/>
    <w:link w:val="Cm"/>
    <w:uiPriority w:val="99"/>
    <w:rsid w:val="004F0539"/>
    <w:rPr>
      <w:rFonts w:ascii="Courier New" w:eastAsia="Times New Roman" w:hAnsi="Courier New" w:cs="Courier New"/>
      <w:sz w:val="24"/>
      <w:szCs w:val="24"/>
    </w:rPr>
  </w:style>
  <w:style w:type="paragraph" w:customStyle="1" w:styleId="Csakszveg1">
    <w:name w:val="Csak szöveg1"/>
    <w:basedOn w:val="Norml"/>
    <w:uiPriority w:val="99"/>
    <w:rsid w:val="004F0539"/>
    <w:pPr>
      <w:widowControl w:val="0"/>
    </w:pPr>
    <w:rPr>
      <w:rFonts w:ascii="Courier New" w:eastAsia="SimSun" w:hAnsi="Courier New" w:cs="Courier New"/>
      <w:kern w:val="1"/>
      <w:sz w:val="20"/>
    </w:rPr>
  </w:style>
  <w:style w:type="character" w:customStyle="1" w:styleId="Cmsor7Char">
    <w:name w:val="Címsor 7 Char"/>
    <w:link w:val="Cmsor7"/>
    <w:rsid w:val="00676B4D"/>
    <w:rPr>
      <w:rFonts w:ascii="Times New Roman" w:eastAsia="Times New Roman" w:hAnsi="Times New Roman"/>
      <w:sz w:val="24"/>
      <w:szCs w:val="24"/>
      <w:lang w:eastAsia="zh-CN"/>
    </w:rPr>
  </w:style>
  <w:style w:type="paragraph" w:styleId="lfej">
    <w:name w:val="header"/>
    <w:basedOn w:val="Norml"/>
    <w:link w:val="lfejChar"/>
    <w:uiPriority w:val="99"/>
    <w:semiHidden/>
    <w:unhideWhenUsed/>
    <w:rsid w:val="009C343B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rsid w:val="009C343B"/>
    <w:rPr>
      <w:rFonts w:ascii="Arial" w:eastAsia="Times New Roman" w:hAnsi="Arial" w:cs="Arial"/>
      <w:sz w:val="22"/>
      <w:lang w:eastAsia="zh-CN"/>
    </w:rPr>
  </w:style>
  <w:style w:type="paragraph" w:styleId="llb">
    <w:name w:val="footer"/>
    <w:basedOn w:val="Norml"/>
    <w:link w:val="llbChar"/>
    <w:uiPriority w:val="99"/>
    <w:semiHidden/>
    <w:unhideWhenUsed/>
    <w:rsid w:val="009C343B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9C343B"/>
    <w:rPr>
      <w:rFonts w:ascii="Arial" w:eastAsia="Times New Roman" w:hAnsi="Arial" w:cs="Arial"/>
      <w:sz w:val="22"/>
      <w:lang w:eastAsia="zh-CN"/>
    </w:rPr>
  </w:style>
  <w:style w:type="character" w:customStyle="1" w:styleId="LbjegyzetszvegChar">
    <w:name w:val="Lábjegyzetszöveg Char"/>
    <w:link w:val="Lbjegyzetszveg"/>
    <w:semiHidden/>
    <w:rsid w:val="00F57C8A"/>
    <w:rPr>
      <w:rFonts w:ascii="Arial" w:eastAsia="Times New Roman" w:hAnsi="Arial" w:cs="Arial"/>
      <w:lang w:eastAsia="zh-CN"/>
    </w:rPr>
  </w:style>
  <w:style w:type="table" w:styleId="Rcsostblzat">
    <w:name w:val="Table Grid"/>
    <w:basedOn w:val="Normltblzat"/>
    <w:uiPriority w:val="59"/>
    <w:rsid w:val="002777E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7607CB-13D6-44A3-A68A-BEE6B2242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2610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Zalaszentgrót Város Önkormányzat Képviselő-testületének</vt:lpstr>
    </vt:vector>
  </TitlesOfParts>
  <Company>Polgármesteri Hivatal Zalaszentgrót</Company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Zalaszentgrót Város Önkormányzat Képviselő-testületének</dc:title>
  <dc:subject/>
  <dc:creator>Zgrót PH Titkárság</dc:creator>
  <cp:keywords/>
  <dc:description/>
  <cp:lastModifiedBy>Dézsenyi Veronika</cp:lastModifiedBy>
  <cp:revision>2</cp:revision>
  <cp:lastPrinted>2015-02-19T05:43:00Z</cp:lastPrinted>
  <dcterms:created xsi:type="dcterms:W3CDTF">2021-04-29T06:20:00Z</dcterms:created>
  <dcterms:modified xsi:type="dcterms:W3CDTF">2021-04-29T06:20:00Z</dcterms:modified>
</cp:coreProperties>
</file>