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1579" w14:textId="2D6A435D" w:rsidR="007D563F" w:rsidRDefault="007D563F" w:rsidP="007D56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melléklet</w:t>
      </w:r>
    </w:p>
    <w:p w14:paraId="133D8FC1" w14:textId="731407B1" w:rsidR="004A1436" w:rsidRPr="00956693" w:rsidRDefault="004A1436" w:rsidP="004A1436">
      <w:pPr>
        <w:jc w:val="center"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  <w:r w:rsidRPr="00956693">
        <w:rPr>
          <w:rFonts w:ascii="Times New Roman" w:hAnsi="Times New Roman" w:cs="Times New Roman"/>
          <w:b/>
          <w:caps/>
          <w:sz w:val="32"/>
          <w:szCs w:val="32"/>
          <w:u w:val="single"/>
        </w:rPr>
        <w:t>KÉRELEM</w:t>
      </w:r>
    </w:p>
    <w:p w14:paraId="64828B03" w14:textId="77777777" w:rsidR="004A1436" w:rsidRPr="00956693" w:rsidRDefault="004A1436" w:rsidP="004A1436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56693">
        <w:rPr>
          <w:rFonts w:ascii="Times New Roman" w:hAnsi="Times New Roman" w:cs="Times New Roman"/>
          <w:b/>
          <w:caps/>
          <w:sz w:val="24"/>
          <w:szCs w:val="24"/>
        </w:rPr>
        <w:t xml:space="preserve">gYERMEKNEVELÉSHEZ KAPCSOLÓDÓ TÖBBLETKIADÁSOK ENYHÍTÉSÉT SZOLGÁLÓ RENDKÍVÜLI TELEPÜLÉSI TÁMOGATÁS iránt </w:t>
      </w:r>
    </w:p>
    <w:p w14:paraId="7F1BCCAD" w14:textId="77777777" w:rsidR="004A1436" w:rsidRPr="00956693" w:rsidRDefault="004A1436" w:rsidP="004A1436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887F9D6" w14:textId="79A594DC" w:rsidR="004A1436" w:rsidRDefault="004A1436" w:rsidP="004A1436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sym w:font="Webdings" w:char="003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693">
        <w:rPr>
          <w:rFonts w:ascii="Times New Roman" w:hAnsi="Times New Roman" w:cs="Times New Roman"/>
          <w:b/>
          <w:sz w:val="24"/>
          <w:szCs w:val="24"/>
        </w:rPr>
        <w:t xml:space="preserve">Születési </w:t>
      </w:r>
      <w:r>
        <w:rPr>
          <w:rFonts w:ascii="Times New Roman" w:hAnsi="Times New Roman" w:cs="Times New Roman"/>
          <w:sz w:val="24"/>
          <w:szCs w:val="24"/>
        </w:rPr>
        <w:t xml:space="preserve">támogatás    </w:t>
      </w:r>
      <w:r w:rsidRPr="00956693">
        <w:rPr>
          <w:rFonts w:ascii="Times New Roman" w:hAnsi="Times New Roman" w:cs="Times New Roman"/>
          <w:sz w:val="24"/>
          <w:szCs w:val="24"/>
        </w:rPr>
        <w:sym w:font="Webdings" w:char="003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Bölcsőde/óvodakezdési </w:t>
      </w:r>
      <w:r>
        <w:rPr>
          <w:rFonts w:ascii="Times New Roman" w:hAnsi="Times New Roman" w:cs="Times New Roman"/>
          <w:sz w:val="24"/>
          <w:szCs w:val="24"/>
        </w:rPr>
        <w:t xml:space="preserve">támogatás   </w:t>
      </w:r>
      <w:r w:rsidRPr="00956693">
        <w:rPr>
          <w:rFonts w:ascii="Times New Roman" w:hAnsi="Times New Roman" w:cs="Times New Roman"/>
          <w:sz w:val="24"/>
          <w:szCs w:val="24"/>
        </w:rPr>
        <w:sym w:font="Webdings" w:char="003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C7A">
        <w:rPr>
          <w:rFonts w:ascii="Times New Roman" w:hAnsi="Times New Roman" w:cs="Times New Roman"/>
          <w:b/>
          <w:sz w:val="24"/>
          <w:szCs w:val="24"/>
        </w:rPr>
        <w:t>Beiskolázási</w:t>
      </w:r>
      <w:r w:rsidRPr="009566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tá</w:t>
      </w:r>
      <w:r w:rsidRPr="00956693">
        <w:rPr>
          <w:rFonts w:ascii="Times New Roman" w:hAnsi="Times New Roman" w:cs="Times New Roman"/>
          <w:sz w:val="24"/>
          <w:szCs w:val="24"/>
        </w:rPr>
        <w:t>mogatás</w:t>
      </w:r>
    </w:p>
    <w:p w14:paraId="438883A6" w14:textId="77777777" w:rsidR="004A1436" w:rsidRDefault="004A1436" w:rsidP="004A1436">
      <w:pPr>
        <w:rPr>
          <w:rFonts w:ascii="Times New Roman" w:hAnsi="Times New Roman" w:cs="Times New Roman"/>
          <w:sz w:val="24"/>
          <w:szCs w:val="24"/>
        </w:rPr>
      </w:pPr>
    </w:p>
    <w:p w14:paraId="39227D3F" w14:textId="77777777" w:rsidR="005F6A1B" w:rsidRDefault="004A1436" w:rsidP="00046ED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sym w:font="Webdings" w:char="003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ED0">
        <w:rPr>
          <w:rFonts w:ascii="Times New Roman" w:hAnsi="Times New Roman" w:cs="Times New Roman"/>
          <w:b/>
          <w:sz w:val="24"/>
          <w:szCs w:val="24"/>
        </w:rPr>
        <w:t xml:space="preserve">gyermekétkeztetés </w:t>
      </w:r>
      <w:r w:rsidRPr="00956693">
        <w:rPr>
          <w:rFonts w:ascii="Times New Roman" w:hAnsi="Times New Roman" w:cs="Times New Roman"/>
          <w:sz w:val="24"/>
          <w:szCs w:val="24"/>
        </w:rPr>
        <w:t>támogatás</w:t>
      </w:r>
      <w:r w:rsidR="00046ED0">
        <w:rPr>
          <w:rFonts w:ascii="Times New Roman" w:hAnsi="Times New Roman" w:cs="Times New Roman"/>
          <w:sz w:val="24"/>
          <w:szCs w:val="24"/>
        </w:rPr>
        <w:t xml:space="preserve">a   </w:t>
      </w:r>
      <w:r w:rsidR="00046ED0" w:rsidRPr="00956693">
        <w:rPr>
          <w:rFonts w:ascii="Times New Roman" w:hAnsi="Times New Roman" w:cs="Times New Roman"/>
          <w:sz w:val="24"/>
          <w:szCs w:val="24"/>
        </w:rPr>
        <w:sym w:font="Webdings" w:char="0031"/>
      </w:r>
      <w:r w:rsidR="00046ED0">
        <w:rPr>
          <w:rFonts w:ascii="Times New Roman" w:hAnsi="Times New Roman" w:cs="Times New Roman"/>
          <w:sz w:val="24"/>
          <w:szCs w:val="24"/>
        </w:rPr>
        <w:t xml:space="preserve"> </w:t>
      </w:r>
      <w:r w:rsidR="00046ED0">
        <w:rPr>
          <w:rFonts w:ascii="Times New Roman" w:hAnsi="Times New Roman" w:cs="Times New Roman"/>
          <w:b/>
          <w:sz w:val="24"/>
          <w:szCs w:val="24"/>
        </w:rPr>
        <w:t xml:space="preserve">nem kötelező védőoltás </w:t>
      </w:r>
      <w:r w:rsidR="00046ED0" w:rsidRPr="00956693">
        <w:rPr>
          <w:rFonts w:ascii="Times New Roman" w:hAnsi="Times New Roman" w:cs="Times New Roman"/>
          <w:sz w:val="24"/>
          <w:szCs w:val="24"/>
        </w:rPr>
        <w:t>támogatás</w:t>
      </w:r>
      <w:r w:rsidR="00046ED0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56419C40" w14:textId="77777777" w:rsidR="005F6A1B" w:rsidRDefault="005F6A1B" w:rsidP="00046E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5187DF" w14:textId="7B2BB166" w:rsidR="00046ED0" w:rsidRDefault="005F6A1B" w:rsidP="00046ED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sym w:font="Webdings" w:char="003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felsőoktatási intézményben tanulók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693">
        <w:rPr>
          <w:rFonts w:ascii="Times New Roman" w:hAnsi="Times New Roman" w:cs="Times New Roman"/>
          <w:sz w:val="24"/>
          <w:szCs w:val="24"/>
        </w:rPr>
        <w:t>támogatás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1C1AF7B2" w14:textId="77777777" w:rsidR="004A1436" w:rsidRDefault="004A1436" w:rsidP="004A143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9D2567" w14:textId="77777777" w:rsidR="004A1436" w:rsidRPr="00956693" w:rsidRDefault="004A1436" w:rsidP="004A1436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 xml:space="preserve"> (Kérjük a támogatási formát megjelölni!)</w:t>
      </w:r>
    </w:p>
    <w:p w14:paraId="14B0D409" w14:textId="77777777" w:rsidR="004A1436" w:rsidRPr="00956693" w:rsidRDefault="004A1436" w:rsidP="004A1436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EC31B29" w14:textId="77777777"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6693">
        <w:rPr>
          <w:rFonts w:ascii="Times New Roman" w:hAnsi="Times New Roman" w:cs="Times New Roman"/>
          <w:b/>
          <w:sz w:val="28"/>
          <w:szCs w:val="28"/>
          <w:u w:val="single"/>
        </w:rPr>
        <w:t xml:space="preserve">1. Kérelmező szülő/törvényes képviselő adatai: </w:t>
      </w:r>
    </w:p>
    <w:p w14:paraId="7DF5CF14" w14:textId="77777777" w:rsidR="004A1436" w:rsidRPr="00956693" w:rsidRDefault="004A1436" w:rsidP="004A143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A1634A4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Neve:</w:t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14:paraId="20EE5384" w14:textId="77777777"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Születési neve:</w:t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14:paraId="7206C3EB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Anyja neve:</w:t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14:paraId="08970DD4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Születési helye, ideje:</w:t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14:paraId="25FA3072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Lakó-/tartózkodási helye:</w:t>
      </w:r>
      <w:r w:rsidRPr="00956693">
        <w:rPr>
          <w:rFonts w:ascii="Times New Roman" w:hAnsi="Times New Roman" w:cs="Times New Roman"/>
          <w:b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14:paraId="0A214242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4"/>
          <w:szCs w:val="24"/>
        </w:rPr>
        <w:t>TAJ száma:</w:t>
      </w:r>
      <w:r w:rsidRPr="009566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6693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956693">
        <w:rPr>
          <w:rFonts w:ascii="Times New Roman" w:hAnsi="Times New Roman" w:cs="Times New Roman"/>
          <w:sz w:val="24"/>
          <w:szCs w:val="24"/>
        </w:rPr>
        <w:t xml:space="preserve">  _ - _  _  _ - _  _  _</w:t>
      </w:r>
      <w:r w:rsidRPr="00956693">
        <w:rPr>
          <w:rFonts w:ascii="Times New Roman" w:hAnsi="Times New Roman" w:cs="Times New Roman"/>
          <w:sz w:val="24"/>
          <w:szCs w:val="24"/>
        </w:rPr>
        <w:tab/>
      </w:r>
      <w:r w:rsidRPr="00956693">
        <w:rPr>
          <w:rFonts w:ascii="Times New Roman" w:hAnsi="Times New Roman" w:cs="Times New Roman"/>
          <w:b/>
          <w:sz w:val="24"/>
          <w:szCs w:val="24"/>
        </w:rPr>
        <w:t xml:space="preserve">Telefonszáma: </w:t>
      </w:r>
      <w:r w:rsidRPr="00956693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14:paraId="0CCBBB64" w14:textId="77777777" w:rsidR="004A1436" w:rsidRPr="00956693" w:rsidRDefault="004A1436" w:rsidP="004A14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EE0A9E4" w14:textId="77777777"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6693">
        <w:rPr>
          <w:rFonts w:ascii="Times New Roman" w:hAnsi="Times New Roman" w:cs="Times New Roman"/>
          <w:b/>
          <w:sz w:val="28"/>
          <w:szCs w:val="28"/>
          <w:u w:val="single"/>
        </w:rPr>
        <w:t>2. Gyermek(</w:t>
      </w:r>
      <w:proofErr w:type="spellStart"/>
      <w:r w:rsidRPr="00956693">
        <w:rPr>
          <w:rFonts w:ascii="Times New Roman" w:hAnsi="Times New Roman" w:cs="Times New Roman"/>
          <w:b/>
          <w:sz w:val="28"/>
          <w:szCs w:val="28"/>
          <w:u w:val="single"/>
        </w:rPr>
        <w:t>ek</w:t>
      </w:r>
      <w:proofErr w:type="spellEnd"/>
      <w:r w:rsidRPr="00956693">
        <w:rPr>
          <w:rFonts w:ascii="Times New Roman" w:hAnsi="Times New Roman" w:cs="Times New Roman"/>
          <w:b/>
          <w:sz w:val="28"/>
          <w:szCs w:val="28"/>
          <w:u w:val="single"/>
        </w:rPr>
        <w:t>) adatai:</w:t>
      </w:r>
    </w:p>
    <w:tbl>
      <w:tblPr>
        <w:tblStyle w:val="Rcsostblzat"/>
        <w:tblW w:w="9104" w:type="dxa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2"/>
        <w:gridCol w:w="1822"/>
      </w:tblGrid>
      <w:tr w:rsidR="00DD7319" w:rsidRPr="00DD7319" w14:paraId="14762278" w14:textId="77777777" w:rsidTr="00DD7319">
        <w:trPr>
          <w:trHeight w:val="785"/>
        </w:trPr>
        <w:tc>
          <w:tcPr>
            <w:tcW w:w="1820" w:type="dxa"/>
          </w:tcPr>
          <w:p w14:paraId="5B6A7731" w14:textId="2B190C2D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neve</w:t>
            </w:r>
          </w:p>
        </w:tc>
        <w:tc>
          <w:tcPr>
            <w:tcW w:w="1820" w:type="dxa"/>
          </w:tcPr>
          <w:p w14:paraId="1E6B8598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0" w:type="dxa"/>
          </w:tcPr>
          <w:p w14:paraId="1DF0D630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2" w:type="dxa"/>
          </w:tcPr>
          <w:p w14:paraId="3B55AB3B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2" w:type="dxa"/>
          </w:tcPr>
          <w:p w14:paraId="6096CE53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DD7319" w:rsidRPr="00DD7319" w14:paraId="09FD4D27" w14:textId="77777777" w:rsidTr="00DD7319">
        <w:trPr>
          <w:trHeight w:val="692"/>
        </w:trPr>
        <w:tc>
          <w:tcPr>
            <w:tcW w:w="1820" w:type="dxa"/>
          </w:tcPr>
          <w:p w14:paraId="131500AE" w14:textId="25983152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anyja neve</w:t>
            </w:r>
          </w:p>
        </w:tc>
        <w:tc>
          <w:tcPr>
            <w:tcW w:w="1820" w:type="dxa"/>
          </w:tcPr>
          <w:p w14:paraId="27C7D7B2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0" w:type="dxa"/>
          </w:tcPr>
          <w:p w14:paraId="38AAA241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2" w:type="dxa"/>
          </w:tcPr>
          <w:p w14:paraId="051F623F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2" w:type="dxa"/>
          </w:tcPr>
          <w:p w14:paraId="2008BB11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DD7319" w:rsidRPr="00DD7319" w14:paraId="487B2F75" w14:textId="77777777" w:rsidTr="00DD7319">
        <w:trPr>
          <w:trHeight w:val="721"/>
        </w:trPr>
        <w:tc>
          <w:tcPr>
            <w:tcW w:w="1820" w:type="dxa"/>
          </w:tcPr>
          <w:p w14:paraId="558579B4" w14:textId="475DEAB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születési helye, ideje</w:t>
            </w:r>
          </w:p>
        </w:tc>
        <w:tc>
          <w:tcPr>
            <w:tcW w:w="1820" w:type="dxa"/>
          </w:tcPr>
          <w:p w14:paraId="7C9AD27E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0" w:type="dxa"/>
          </w:tcPr>
          <w:p w14:paraId="5A8A1F63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2" w:type="dxa"/>
          </w:tcPr>
          <w:p w14:paraId="7FE2FD4A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2" w:type="dxa"/>
          </w:tcPr>
          <w:p w14:paraId="421C0867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DD7319" w:rsidRPr="00DD7319" w14:paraId="7D3873FB" w14:textId="77777777" w:rsidTr="00DD7319">
        <w:trPr>
          <w:trHeight w:val="360"/>
        </w:trPr>
        <w:tc>
          <w:tcPr>
            <w:tcW w:w="1820" w:type="dxa"/>
          </w:tcPr>
          <w:p w14:paraId="38D885C1" w14:textId="1564635E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TAJ száma</w:t>
            </w:r>
          </w:p>
        </w:tc>
        <w:tc>
          <w:tcPr>
            <w:tcW w:w="1820" w:type="dxa"/>
          </w:tcPr>
          <w:p w14:paraId="65900651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0" w:type="dxa"/>
          </w:tcPr>
          <w:p w14:paraId="614F3D05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2" w:type="dxa"/>
          </w:tcPr>
          <w:p w14:paraId="37E4E2BA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2" w:type="dxa"/>
          </w:tcPr>
          <w:p w14:paraId="62DAC15A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DD7319" w:rsidRPr="00DD7319" w14:paraId="5C2B71C1" w14:textId="77777777" w:rsidTr="00DD7319">
        <w:trPr>
          <w:trHeight w:val="1105"/>
        </w:trPr>
        <w:tc>
          <w:tcPr>
            <w:tcW w:w="1820" w:type="dxa"/>
          </w:tcPr>
          <w:p w14:paraId="79C65FAA" w14:textId="433CC5B9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Nevelési-oktatási intézmény neve, címe</w:t>
            </w:r>
          </w:p>
        </w:tc>
        <w:tc>
          <w:tcPr>
            <w:tcW w:w="1820" w:type="dxa"/>
          </w:tcPr>
          <w:p w14:paraId="4A50E3C9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0" w:type="dxa"/>
          </w:tcPr>
          <w:p w14:paraId="1C3F6692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2" w:type="dxa"/>
          </w:tcPr>
          <w:p w14:paraId="474EACA1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22" w:type="dxa"/>
          </w:tcPr>
          <w:p w14:paraId="3041822B" w14:textId="77777777" w:rsidR="00DD7319" w:rsidRPr="00DD7319" w:rsidRDefault="00DD7319" w:rsidP="004A14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</w:tbl>
    <w:p w14:paraId="0BE2835F" w14:textId="77777777"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D52BF7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8"/>
          <w:szCs w:val="28"/>
          <w:u w:val="single"/>
        </w:rPr>
        <w:t>3. Együtt élő családtagok adatai: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46D96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>(Együtt élő családtagok: egy lakásban együtt lakó, ott bejelentett lakóhellyel vagy tartózkodási hellyel rendelkező közeli hozzátartozók.)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2127"/>
        <w:gridCol w:w="1417"/>
      </w:tblGrid>
      <w:tr w:rsidR="004A1436" w:rsidRPr="00956693" w14:paraId="4D6A03D0" w14:textId="77777777" w:rsidTr="00561030">
        <w:tc>
          <w:tcPr>
            <w:tcW w:w="2802" w:type="dxa"/>
          </w:tcPr>
          <w:p w14:paraId="0E3D6B61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93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976" w:type="dxa"/>
          </w:tcPr>
          <w:p w14:paraId="654D11F9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93">
              <w:rPr>
                <w:rFonts w:ascii="Times New Roman" w:hAnsi="Times New Roman" w:cs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2127" w:type="dxa"/>
          </w:tcPr>
          <w:p w14:paraId="58B75DF7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93">
              <w:rPr>
                <w:rFonts w:ascii="Times New Roman" w:hAnsi="Times New Roman" w:cs="Times New Roman"/>
                <w:b/>
                <w:sz w:val="24"/>
                <w:szCs w:val="24"/>
              </w:rPr>
              <w:t>Rokoni kapcsolat</w:t>
            </w:r>
          </w:p>
        </w:tc>
        <w:tc>
          <w:tcPr>
            <w:tcW w:w="1417" w:type="dxa"/>
          </w:tcPr>
          <w:p w14:paraId="0D9CA4C6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93">
              <w:rPr>
                <w:rFonts w:ascii="Times New Roman" w:hAnsi="Times New Roman" w:cs="Times New Roman"/>
                <w:b/>
                <w:sz w:val="24"/>
                <w:szCs w:val="24"/>
              </w:rPr>
              <w:t>TAJ szám</w:t>
            </w:r>
          </w:p>
        </w:tc>
      </w:tr>
      <w:tr w:rsidR="004A1436" w:rsidRPr="00956693" w14:paraId="1F5DE8F3" w14:textId="77777777" w:rsidTr="00561030">
        <w:tc>
          <w:tcPr>
            <w:tcW w:w="2802" w:type="dxa"/>
          </w:tcPr>
          <w:p w14:paraId="77213221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F8D0796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068D909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5B1C6B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14:paraId="0649389D" w14:textId="77777777" w:rsidTr="00561030">
        <w:tc>
          <w:tcPr>
            <w:tcW w:w="2802" w:type="dxa"/>
          </w:tcPr>
          <w:p w14:paraId="70BE6EF8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4B40A61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9FF0B39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5E5755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14:paraId="777227D0" w14:textId="77777777" w:rsidTr="00561030">
        <w:tc>
          <w:tcPr>
            <w:tcW w:w="2802" w:type="dxa"/>
          </w:tcPr>
          <w:p w14:paraId="420DA59E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0977C49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E87C6D9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E453DD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14:paraId="4BD3A139" w14:textId="77777777" w:rsidTr="00561030">
        <w:tc>
          <w:tcPr>
            <w:tcW w:w="2802" w:type="dxa"/>
          </w:tcPr>
          <w:p w14:paraId="716E514B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0319878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9B2EE8F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76E247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14:paraId="58D7C201" w14:textId="77777777" w:rsidTr="00561030">
        <w:tc>
          <w:tcPr>
            <w:tcW w:w="2802" w:type="dxa"/>
          </w:tcPr>
          <w:p w14:paraId="10DCE2F9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4FC2714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873DBB8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C0F72F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F2D198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4. Jövedelemnyilatkozat:</w:t>
      </w:r>
      <w:r w:rsidRPr="009566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5F8B37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6"/>
        <w:gridCol w:w="1402"/>
        <w:gridCol w:w="1399"/>
        <w:gridCol w:w="1263"/>
        <w:gridCol w:w="1292"/>
      </w:tblGrid>
      <w:tr w:rsidR="004A1436" w:rsidRPr="00956693" w14:paraId="4A826989" w14:textId="77777777" w:rsidTr="00561030">
        <w:tc>
          <w:tcPr>
            <w:tcW w:w="3794" w:type="dxa"/>
          </w:tcPr>
          <w:p w14:paraId="1A6C6C0A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93">
              <w:rPr>
                <w:rFonts w:ascii="Times New Roman" w:hAnsi="Times New Roman" w:cs="Times New Roman"/>
                <w:b/>
                <w:sz w:val="24"/>
                <w:szCs w:val="24"/>
              </w:rPr>
              <w:t>Jövedelem típusa</w:t>
            </w:r>
          </w:p>
        </w:tc>
        <w:tc>
          <w:tcPr>
            <w:tcW w:w="1417" w:type="dxa"/>
          </w:tcPr>
          <w:p w14:paraId="4C7971CE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Mértéke (Ft)</w:t>
            </w:r>
          </w:p>
          <w:p w14:paraId="6A0FD230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kérelmező</w:t>
            </w:r>
          </w:p>
        </w:tc>
        <w:tc>
          <w:tcPr>
            <w:tcW w:w="1418" w:type="dxa"/>
          </w:tcPr>
          <w:p w14:paraId="7BFF59EB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Mértéke (Ft)</w:t>
            </w:r>
          </w:p>
          <w:p w14:paraId="0E298E73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Együtt élő családtag</w:t>
            </w:r>
          </w:p>
        </w:tc>
        <w:tc>
          <w:tcPr>
            <w:tcW w:w="1276" w:type="dxa"/>
          </w:tcPr>
          <w:p w14:paraId="6B4A91D7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Mértéke (Ft)</w:t>
            </w:r>
          </w:p>
          <w:p w14:paraId="26C9CA8F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Együtt élő családtag</w:t>
            </w:r>
          </w:p>
        </w:tc>
        <w:tc>
          <w:tcPr>
            <w:tcW w:w="1307" w:type="dxa"/>
          </w:tcPr>
          <w:p w14:paraId="266CA7B1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Mértéke (Ft)</w:t>
            </w:r>
          </w:p>
          <w:p w14:paraId="3169FFAD" w14:textId="77777777" w:rsidR="004A1436" w:rsidRPr="00956693" w:rsidRDefault="004A1436" w:rsidP="00561030">
            <w:pPr>
              <w:spacing w:after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Együtt élő családtag</w:t>
            </w:r>
          </w:p>
        </w:tc>
      </w:tr>
      <w:tr w:rsidR="004A1436" w:rsidRPr="00956693" w14:paraId="1AB4F134" w14:textId="77777777" w:rsidTr="00561030">
        <w:tc>
          <w:tcPr>
            <w:tcW w:w="3794" w:type="dxa"/>
          </w:tcPr>
          <w:p w14:paraId="081796DF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Munkaviszonyból, munkavégzésre irányuló egyéb jogviszonyból, táppénz</w:t>
            </w:r>
          </w:p>
        </w:tc>
        <w:tc>
          <w:tcPr>
            <w:tcW w:w="1417" w:type="dxa"/>
          </w:tcPr>
          <w:p w14:paraId="0C03A449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C22BA3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10B8A5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12888722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14:paraId="7EB47977" w14:textId="77777777" w:rsidTr="00561030">
        <w:tc>
          <w:tcPr>
            <w:tcW w:w="3794" w:type="dxa"/>
          </w:tcPr>
          <w:p w14:paraId="2A96272B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Társas és egyéni vállalkozásból származó jövedelem</w:t>
            </w:r>
          </w:p>
        </w:tc>
        <w:tc>
          <w:tcPr>
            <w:tcW w:w="1417" w:type="dxa"/>
          </w:tcPr>
          <w:p w14:paraId="5D6956D7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35551E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0F1FA9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93E8656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14:paraId="607F69A2" w14:textId="77777777" w:rsidTr="00561030">
        <w:tc>
          <w:tcPr>
            <w:tcW w:w="3794" w:type="dxa"/>
          </w:tcPr>
          <w:p w14:paraId="6CA4BD78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Ingó, ingatlan vagyontárgyak értékesítéséből származó jövedelem</w:t>
            </w:r>
          </w:p>
        </w:tc>
        <w:tc>
          <w:tcPr>
            <w:tcW w:w="1417" w:type="dxa"/>
          </w:tcPr>
          <w:p w14:paraId="07058C86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ECA1C1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066857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07DDBBEF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14:paraId="638006D7" w14:textId="77777777" w:rsidTr="00561030">
        <w:tc>
          <w:tcPr>
            <w:tcW w:w="3794" w:type="dxa"/>
          </w:tcPr>
          <w:p w14:paraId="13045355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Nyugellátás, baleseti nyugellátás, egyéb nyugdíjszerű ellátások</w:t>
            </w:r>
          </w:p>
        </w:tc>
        <w:tc>
          <w:tcPr>
            <w:tcW w:w="1417" w:type="dxa"/>
          </w:tcPr>
          <w:p w14:paraId="27FD9170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C139F2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D8E4F6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3BD4885C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14:paraId="4C8148AD" w14:textId="77777777" w:rsidTr="00561030">
        <w:tc>
          <w:tcPr>
            <w:tcW w:w="3794" w:type="dxa"/>
          </w:tcPr>
          <w:p w14:paraId="419342A4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Gyermekek ellátásához, gondozásához kapcsolódó ellátások (családi pótlék, tartásdíj)</w:t>
            </w:r>
          </w:p>
        </w:tc>
        <w:tc>
          <w:tcPr>
            <w:tcW w:w="1417" w:type="dxa"/>
          </w:tcPr>
          <w:p w14:paraId="497073EE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1C4FF1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33D2A1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E242A8C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14:paraId="24024674" w14:textId="77777777" w:rsidTr="00561030">
        <w:tc>
          <w:tcPr>
            <w:tcW w:w="3794" w:type="dxa"/>
          </w:tcPr>
          <w:p w14:paraId="16CDEC97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Önkormányzati támogatások (rendszeres települési támogatások)</w:t>
            </w:r>
          </w:p>
        </w:tc>
        <w:tc>
          <w:tcPr>
            <w:tcW w:w="1417" w:type="dxa"/>
          </w:tcPr>
          <w:p w14:paraId="74FA2B3A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595020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639F6F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0DE84DED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14:paraId="3B8E4393" w14:textId="77777777" w:rsidTr="00561030">
        <w:tc>
          <w:tcPr>
            <w:tcW w:w="3794" w:type="dxa"/>
          </w:tcPr>
          <w:p w14:paraId="0655A351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Járási Munkaügyi Hivatal által folyósított pénzbeli ellátás</w:t>
            </w:r>
          </w:p>
        </w:tc>
        <w:tc>
          <w:tcPr>
            <w:tcW w:w="1417" w:type="dxa"/>
          </w:tcPr>
          <w:p w14:paraId="1E66FF5E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5F81AD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FEC375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3A9D31DA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14:paraId="1F687D51" w14:textId="77777777" w:rsidTr="00561030">
        <w:tc>
          <w:tcPr>
            <w:tcW w:w="3794" w:type="dxa"/>
          </w:tcPr>
          <w:p w14:paraId="5BC32DE6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Egyéb jövedelem (ösztöndíj, értékpapírból származó jövedelem stb.)</w:t>
            </w:r>
          </w:p>
        </w:tc>
        <w:tc>
          <w:tcPr>
            <w:tcW w:w="1417" w:type="dxa"/>
          </w:tcPr>
          <w:p w14:paraId="69C4C60A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EE66A4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E488D5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A621264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6" w:rsidRPr="00956693" w14:paraId="633A3B6B" w14:textId="77777777" w:rsidTr="00561030">
        <w:tc>
          <w:tcPr>
            <w:tcW w:w="6629" w:type="dxa"/>
            <w:gridSpan w:val="3"/>
          </w:tcPr>
          <w:p w14:paraId="069C50FD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93">
              <w:rPr>
                <w:rFonts w:ascii="Times New Roman" w:hAnsi="Times New Roman" w:cs="Times New Roman"/>
                <w:b/>
                <w:sz w:val="24"/>
                <w:szCs w:val="24"/>
              </w:rPr>
              <w:t>Egy főre jutó családi nettó jövedelem:</w:t>
            </w:r>
          </w:p>
          <w:p w14:paraId="35DBB51B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956693">
              <w:rPr>
                <w:rFonts w:ascii="Times New Roman" w:hAnsi="Times New Roman" w:cs="Times New Roman"/>
                <w:sz w:val="20"/>
              </w:rPr>
              <w:t>(A zalaszentgróti Közös Önkormányzati Hivatal tölti ki!)</w:t>
            </w:r>
          </w:p>
        </w:tc>
        <w:tc>
          <w:tcPr>
            <w:tcW w:w="2583" w:type="dxa"/>
            <w:gridSpan w:val="2"/>
          </w:tcPr>
          <w:p w14:paraId="48BF9351" w14:textId="77777777" w:rsidR="004A1436" w:rsidRPr="00956693" w:rsidRDefault="004A1436" w:rsidP="005610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36157" w14:textId="77777777" w:rsidR="004A1436" w:rsidRPr="00956693" w:rsidRDefault="004A1436" w:rsidP="00561030">
            <w:pPr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93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</w:tbl>
    <w:p w14:paraId="4C06589A" w14:textId="77777777"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A81F8E5" w14:textId="77777777"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693">
        <w:rPr>
          <w:rFonts w:ascii="Times New Roman" w:hAnsi="Times New Roman" w:cs="Times New Roman"/>
          <w:b/>
          <w:sz w:val="28"/>
          <w:szCs w:val="28"/>
          <w:u w:val="single"/>
        </w:rPr>
        <w:t>5. A kérelem kötelező mellékletei:</w:t>
      </w:r>
      <w:r w:rsidRPr="009566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EAA43B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>- a gyermek születési anyakönyvi kivonatának másolata (születési támogatás esetén)</w:t>
      </w:r>
    </w:p>
    <w:p w14:paraId="27AB4DE4" w14:textId="3864104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>- a gyermek intézményi jogviszonyának igazolása (</w:t>
      </w:r>
      <w:r w:rsidRPr="00D37D84">
        <w:rPr>
          <w:rFonts w:ascii="Times New Roman" w:hAnsi="Times New Roman" w:cs="Times New Roman"/>
          <w:sz w:val="24"/>
          <w:szCs w:val="24"/>
        </w:rPr>
        <w:t>iskolakezdési támogatás esetén</w:t>
      </w:r>
      <w:r w:rsidRPr="00956693">
        <w:rPr>
          <w:rFonts w:ascii="Times New Roman" w:hAnsi="Times New Roman" w:cs="Times New Roman"/>
          <w:sz w:val="24"/>
          <w:szCs w:val="24"/>
        </w:rPr>
        <w:t>)</w:t>
      </w:r>
    </w:p>
    <w:p w14:paraId="044E3044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 xml:space="preserve">- a kérelem benyújtását megelőző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56693">
        <w:rPr>
          <w:rFonts w:ascii="Times New Roman" w:hAnsi="Times New Roman" w:cs="Times New Roman"/>
          <w:sz w:val="24"/>
          <w:szCs w:val="24"/>
        </w:rPr>
        <w:t xml:space="preserve"> hónapra</w:t>
      </w:r>
      <w:r>
        <w:rPr>
          <w:rFonts w:ascii="Times New Roman" w:hAnsi="Times New Roman" w:cs="Times New Roman"/>
          <w:sz w:val="24"/>
          <w:szCs w:val="24"/>
        </w:rPr>
        <w:t xml:space="preserve"> vonatkozó jövedelemigazolások </w:t>
      </w:r>
    </w:p>
    <w:p w14:paraId="469E4D49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07C648" w14:textId="77777777"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6693">
        <w:rPr>
          <w:rFonts w:ascii="Times New Roman" w:hAnsi="Times New Roman" w:cs="Times New Roman"/>
          <w:b/>
          <w:sz w:val="28"/>
          <w:szCs w:val="28"/>
          <w:u w:val="single"/>
        </w:rPr>
        <w:t>6. Nyilatkozatok:</w:t>
      </w:r>
    </w:p>
    <w:p w14:paraId="4385FDD8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>Hozzájárulok ahhoz, hogy a támogatási kérelem elbírálása során adataimat a döntésben részt vevő személyek a szükséges mértékben megismerjék és az adatvédelmi előírásoknak megfelelően kezeljék.</w:t>
      </w:r>
    </w:p>
    <w:p w14:paraId="0668244F" w14:textId="77777777"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45A032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az általam közölt adatok és a csatolt mellékletek tartalma a valóságnak megfelelnek. </w:t>
      </w:r>
    </w:p>
    <w:p w14:paraId="7C452240" w14:textId="77777777" w:rsidR="004A1436" w:rsidRPr="00956693" w:rsidRDefault="004A1436" w:rsidP="004A14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3FEFF5" w14:textId="35C3BB99" w:rsidR="004A1436" w:rsidRPr="00956693" w:rsidRDefault="000A5C7A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Türje</w:t>
      </w:r>
      <w:r w:rsidR="004A1436" w:rsidRPr="00956693">
        <w:rPr>
          <w:rFonts w:ascii="Times New Roman" w:hAnsi="Times New Roman" w:cs="Times New Roman"/>
          <w:sz w:val="24"/>
          <w:szCs w:val="24"/>
        </w:rPr>
        <w:t>, .............. év ........................... hó ......... nap</w:t>
      </w:r>
    </w:p>
    <w:p w14:paraId="46E54379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5A5F03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FBCFB3" w14:textId="77777777" w:rsidR="004A1436" w:rsidRPr="00956693" w:rsidRDefault="004A1436" w:rsidP="004A143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56693">
        <w:rPr>
          <w:rFonts w:ascii="Times New Roman" w:hAnsi="Times New Roman" w:cs="Times New Roman"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ab/>
      </w:r>
      <w:r w:rsidRPr="00956693">
        <w:rPr>
          <w:rFonts w:ascii="Times New Roman" w:hAnsi="Times New Roman" w:cs="Times New Roman"/>
          <w:sz w:val="24"/>
          <w:szCs w:val="24"/>
        </w:rPr>
        <w:tab/>
        <w:t xml:space="preserve">    ..........................................................</w:t>
      </w:r>
    </w:p>
    <w:p w14:paraId="4C5C0F85" w14:textId="77777777" w:rsidR="004A1436" w:rsidRPr="00956693" w:rsidRDefault="004A1436" w:rsidP="004A1436">
      <w:pPr>
        <w:tabs>
          <w:tab w:val="left" w:pos="708"/>
          <w:tab w:val="left" w:pos="65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6693">
        <w:rPr>
          <w:rFonts w:ascii="Times New Roman" w:hAnsi="Times New Roman" w:cs="Times New Roman"/>
          <w:sz w:val="24"/>
          <w:szCs w:val="24"/>
        </w:rPr>
        <w:tab/>
      </w:r>
      <w:r w:rsidRPr="0095669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56693">
        <w:rPr>
          <w:rFonts w:ascii="Times New Roman" w:hAnsi="Times New Roman" w:cs="Times New Roman"/>
          <w:b/>
          <w:sz w:val="24"/>
          <w:szCs w:val="24"/>
        </w:rPr>
        <w:tab/>
        <w:t>Kérelmező</w:t>
      </w:r>
    </w:p>
    <w:sectPr w:rsidR="004A1436" w:rsidRPr="00956693" w:rsidSect="00D80C39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7F203" w14:textId="77777777" w:rsidR="005542CF" w:rsidRDefault="005542CF">
      <w:r>
        <w:separator/>
      </w:r>
    </w:p>
  </w:endnote>
  <w:endnote w:type="continuationSeparator" w:id="0">
    <w:p w14:paraId="0BD8A50E" w14:textId="77777777" w:rsidR="005542CF" w:rsidRDefault="0055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0B29D" w14:textId="77777777" w:rsidR="005542CF" w:rsidRDefault="005542CF">
      <w:r>
        <w:separator/>
      </w:r>
    </w:p>
  </w:footnote>
  <w:footnote w:type="continuationSeparator" w:id="0">
    <w:p w14:paraId="6D64D97A" w14:textId="77777777" w:rsidR="005542CF" w:rsidRDefault="00554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6"/>
    <w:lvl w:ilvl="0">
      <w:start w:val="2"/>
      <w:numFmt w:val="lowerLetter"/>
      <w:lvlText w:val="%1.)"/>
      <w:lvlJc w:val="left"/>
      <w:pPr>
        <w:tabs>
          <w:tab w:val="num" w:pos="1506"/>
        </w:tabs>
        <w:ind w:left="1506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strike w:val="0"/>
        <w:dstrike w:val="0"/>
      </w:rPr>
    </w:lvl>
    <w:lvl w:ilvl="3">
      <w:start w:val="1"/>
      <w:numFmt w:val="lowerLetter"/>
      <w:lvlText w:val="%4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</w:lvl>
  </w:abstractNum>
  <w:abstractNum w:abstractNumId="8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0000000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F"/>
    <w:multiLevelType w:val="singleLevel"/>
    <w:tmpl w:val="0000000F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</w:abstractNum>
  <w:abstractNum w:abstractNumId="12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</w:lvl>
  </w:abstractNum>
  <w:abstractNum w:abstractNumId="14" w15:restartNumberingAfterBreak="0">
    <w:nsid w:val="00000014"/>
    <w:multiLevelType w:val="multilevel"/>
    <w:tmpl w:val="00000014"/>
    <w:name w:val="WW8Num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6"/>
    <w:multiLevelType w:val="singleLevel"/>
    <w:tmpl w:val="5B5C3E48"/>
    <w:name w:val="WW8Num24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7"/>
    <w:multiLevelType w:val="singleLevel"/>
    <w:tmpl w:val="00000017"/>
    <w:name w:val="WW8Num25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7" w15:restartNumberingAfterBreak="0">
    <w:nsid w:val="00000018"/>
    <w:multiLevelType w:val="singleLevel"/>
    <w:tmpl w:val="00000018"/>
    <w:name w:val="WW8Num26"/>
    <w:lvl w:ilvl="0">
      <w:start w:val="1"/>
      <w:numFmt w:val="decimal"/>
      <w:lvlText w:val="(%1)"/>
      <w:lvlJc w:val="left"/>
      <w:pPr>
        <w:tabs>
          <w:tab w:val="num" w:pos="819"/>
        </w:tabs>
        <w:ind w:left="819" w:hanging="615"/>
      </w:pPr>
    </w:lvl>
  </w:abstractNum>
  <w:abstractNum w:abstractNumId="18" w15:restartNumberingAfterBreak="0">
    <w:nsid w:val="00000019"/>
    <w:multiLevelType w:val="singleLevel"/>
    <w:tmpl w:val="00000019"/>
    <w:name w:val="WW8Num2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A"/>
    <w:multiLevelType w:val="multilevel"/>
    <w:tmpl w:val="6C8CD9E6"/>
    <w:name w:val="WW8Num28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823154"/>
    <w:multiLevelType w:val="hybridMultilevel"/>
    <w:tmpl w:val="303491F6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27B6547"/>
    <w:multiLevelType w:val="hybridMultilevel"/>
    <w:tmpl w:val="303491F6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BC3C9D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85D7947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481C3D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E56F4F"/>
    <w:multiLevelType w:val="hybridMultilevel"/>
    <w:tmpl w:val="DD50DFC0"/>
    <w:lvl w:ilvl="0" w:tplc="CEC4B96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0F2934"/>
    <w:multiLevelType w:val="hybridMultilevel"/>
    <w:tmpl w:val="080E563A"/>
    <w:lvl w:ilvl="0" w:tplc="1F86A35E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0F4A2BD5"/>
    <w:multiLevelType w:val="hybridMultilevel"/>
    <w:tmpl w:val="816437F6"/>
    <w:lvl w:ilvl="0" w:tplc="2398D230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1C78D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87A4F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A6079D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EE132F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AA4C28"/>
    <w:multiLevelType w:val="multilevel"/>
    <w:tmpl w:val="0C347DB6"/>
    <w:name w:val="WW8Num23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08E693B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D23E54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040DC4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727C59"/>
    <w:multiLevelType w:val="hybridMultilevel"/>
    <w:tmpl w:val="28E2BF1C"/>
    <w:lvl w:ilvl="0" w:tplc="10388D0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A3D6D7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6E4F5D"/>
    <w:multiLevelType w:val="hybridMultilevel"/>
    <w:tmpl w:val="080E563A"/>
    <w:lvl w:ilvl="0" w:tplc="1F86A35E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3B2706CA"/>
    <w:multiLevelType w:val="hybridMultilevel"/>
    <w:tmpl w:val="28E2BF1C"/>
    <w:lvl w:ilvl="0" w:tplc="10388D0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C62442B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9C1B39"/>
    <w:multiLevelType w:val="singleLevel"/>
    <w:tmpl w:val="394A46B6"/>
    <w:lvl w:ilvl="0">
      <w:start w:val="7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40D27923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3728A0"/>
    <w:multiLevelType w:val="hybridMultilevel"/>
    <w:tmpl w:val="6332D97E"/>
    <w:lvl w:ilvl="0" w:tplc="797CEE52">
      <w:start w:val="6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2F6614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5D40E6"/>
    <w:multiLevelType w:val="hybridMultilevel"/>
    <w:tmpl w:val="D8501ABE"/>
    <w:name w:val="WW8Num62"/>
    <w:lvl w:ilvl="0" w:tplc="F1E0B04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D7960EC"/>
    <w:multiLevelType w:val="hybridMultilevel"/>
    <w:tmpl w:val="25126B4A"/>
    <w:lvl w:ilvl="0" w:tplc="2D381B7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4F7D26"/>
    <w:multiLevelType w:val="hybridMultilevel"/>
    <w:tmpl w:val="316A3FDC"/>
    <w:lvl w:ilvl="0" w:tplc="98E059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0E402D9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244796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C75FED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640C9"/>
    <w:multiLevelType w:val="hybridMultilevel"/>
    <w:tmpl w:val="315CFD4C"/>
    <w:lvl w:ilvl="0" w:tplc="48D81316">
      <w:start w:val="4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790BF1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DB3D2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706FE9"/>
    <w:multiLevelType w:val="hybridMultilevel"/>
    <w:tmpl w:val="303491F6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664DDE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84526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C8006F"/>
    <w:multiLevelType w:val="hybridMultilevel"/>
    <w:tmpl w:val="D47898E8"/>
    <w:lvl w:ilvl="0" w:tplc="A3BE4DF0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B87D02"/>
    <w:multiLevelType w:val="hybridMultilevel"/>
    <w:tmpl w:val="15548BBA"/>
    <w:lvl w:ilvl="0" w:tplc="32E4B498">
      <w:start w:val="2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6541D6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BA64C6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186FC5"/>
    <w:multiLevelType w:val="hybridMultilevel"/>
    <w:tmpl w:val="23C0C5EC"/>
    <w:lvl w:ilvl="0" w:tplc="A8F0AAB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6D3010E7"/>
    <w:multiLevelType w:val="hybridMultilevel"/>
    <w:tmpl w:val="B6BE26CC"/>
    <w:lvl w:ilvl="0" w:tplc="B8B0D95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66" w:hanging="360"/>
      </w:pPr>
    </w:lvl>
    <w:lvl w:ilvl="2" w:tplc="040E001B" w:tentative="1">
      <w:start w:val="1"/>
      <w:numFmt w:val="lowerRoman"/>
      <w:lvlText w:val="%3."/>
      <w:lvlJc w:val="right"/>
      <w:pPr>
        <w:ind w:left="2486" w:hanging="180"/>
      </w:pPr>
    </w:lvl>
    <w:lvl w:ilvl="3" w:tplc="040E000F" w:tentative="1">
      <w:start w:val="1"/>
      <w:numFmt w:val="decimal"/>
      <w:lvlText w:val="%4."/>
      <w:lvlJc w:val="left"/>
      <w:pPr>
        <w:ind w:left="3206" w:hanging="360"/>
      </w:pPr>
    </w:lvl>
    <w:lvl w:ilvl="4" w:tplc="040E0019" w:tentative="1">
      <w:start w:val="1"/>
      <w:numFmt w:val="lowerLetter"/>
      <w:lvlText w:val="%5."/>
      <w:lvlJc w:val="left"/>
      <w:pPr>
        <w:ind w:left="3926" w:hanging="360"/>
      </w:pPr>
    </w:lvl>
    <w:lvl w:ilvl="5" w:tplc="040E001B" w:tentative="1">
      <w:start w:val="1"/>
      <w:numFmt w:val="lowerRoman"/>
      <w:lvlText w:val="%6."/>
      <w:lvlJc w:val="right"/>
      <w:pPr>
        <w:ind w:left="4646" w:hanging="180"/>
      </w:pPr>
    </w:lvl>
    <w:lvl w:ilvl="6" w:tplc="040E000F" w:tentative="1">
      <w:start w:val="1"/>
      <w:numFmt w:val="decimal"/>
      <w:lvlText w:val="%7."/>
      <w:lvlJc w:val="left"/>
      <w:pPr>
        <w:ind w:left="5366" w:hanging="360"/>
      </w:pPr>
    </w:lvl>
    <w:lvl w:ilvl="7" w:tplc="040E0019" w:tentative="1">
      <w:start w:val="1"/>
      <w:numFmt w:val="lowerLetter"/>
      <w:lvlText w:val="%8."/>
      <w:lvlJc w:val="left"/>
      <w:pPr>
        <w:ind w:left="6086" w:hanging="360"/>
      </w:pPr>
    </w:lvl>
    <w:lvl w:ilvl="8" w:tplc="040E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63" w15:restartNumberingAfterBreak="0">
    <w:nsid w:val="6D9E1A8A"/>
    <w:multiLevelType w:val="hybridMultilevel"/>
    <w:tmpl w:val="C9A433D0"/>
    <w:lvl w:ilvl="0" w:tplc="64F6BB8E">
      <w:start w:val="2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55B3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033940"/>
    <w:multiLevelType w:val="hybridMultilevel"/>
    <w:tmpl w:val="21447616"/>
    <w:lvl w:ilvl="0" w:tplc="3BCA2B8C">
      <w:start w:val="3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6F4BCB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4D0F46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0F6401"/>
    <w:multiLevelType w:val="hybridMultilevel"/>
    <w:tmpl w:val="AE162104"/>
    <w:lvl w:ilvl="0" w:tplc="A75E2A8E">
      <w:start w:val="2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955BAF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6"/>
  </w:num>
  <w:num w:numId="3">
    <w:abstractNumId w:val="62"/>
  </w:num>
  <w:num w:numId="4">
    <w:abstractNumId w:val="44"/>
  </w:num>
  <w:num w:numId="5">
    <w:abstractNumId w:val="58"/>
  </w:num>
  <w:num w:numId="6">
    <w:abstractNumId w:val="63"/>
  </w:num>
  <w:num w:numId="7">
    <w:abstractNumId w:val="22"/>
  </w:num>
  <w:num w:numId="8">
    <w:abstractNumId w:val="38"/>
  </w:num>
  <w:num w:numId="9">
    <w:abstractNumId w:val="24"/>
  </w:num>
  <w:num w:numId="10">
    <w:abstractNumId w:val="23"/>
  </w:num>
  <w:num w:numId="11">
    <w:abstractNumId w:val="47"/>
  </w:num>
  <w:num w:numId="12">
    <w:abstractNumId w:val="57"/>
  </w:num>
  <w:num w:numId="13">
    <w:abstractNumId w:val="53"/>
  </w:num>
  <w:num w:numId="14">
    <w:abstractNumId w:val="39"/>
  </w:num>
  <w:num w:numId="15">
    <w:abstractNumId w:val="61"/>
  </w:num>
  <w:num w:numId="16">
    <w:abstractNumId w:val="65"/>
  </w:num>
  <w:num w:numId="17">
    <w:abstractNumId w:val="51"/>
  </w:num>
  <w:num w:numId="18">
    <w:abstractNumId w:val="25"/>
  </w:num>
  <w:num w:numId="19">
    <w:abstractNumId w:val="43"/>
  </w:num>
  <w:num w:numId="20">
    <w:abstractNumId w:val="46"/>
  </w:num>
  <w:num w:numId="21">
    <w:abstractNumId w:val="28"/>
  </w:num>
  <w:num w:numId="22">
    <w:abstractNumId w:val="29"/>
  </w:num>
  <w:num w:numId="23">
    <w:abstractNumId w:val="66"/>
  </w:num>
  <w:num w:numId="24">
    <w:abstractNumId w:val="56"/>
  </w:num>
  <w:num w:numId="25">
    <w:abstractNumId w:val="50"/>
  </w:num>
  <w:num w:numId="26">
    <w:abstractNumId w:val="48"/>
  </w:num>
  <w:num w:numId="27">
    <w:abstractNumId w:val="31"/>
  </w:num>
  <w:num w:numId="28">
    <w:abstractNumId w:val="59"/>
  </w:num>
  <w:num w:numId="29">
    <w:abstractNumId w:val="64"/>
  </w:num>
  <w:num w:numId="30">
    <w:abstractNumId w:val="52"/>
  </w:num>
  <w:num w:numId="31">
    <w:abstractNumId w:val="42"/>
  </w:num>
  <w:num w:numId="32">
    <w:abstractNumId w:val="69"/>
  </w:num>
  <w:num w:numId="33">
    <w:abstractNumId w:val="33"/>
  </w:num>
  <w:num w:numId="34">
    <w:abstractNumId w:val="34"/>
  </w:num>
  <w:num w:numId="35">
    <w:abstractNumId w:val="60"/>
  </w:num>
  <w:num w:numId="36">
    <w:abstractNumId w:val="40"/>
  </w:num>
  <w:num w:numId="37">
    <w:abstractNumId w:val="30"/>
  </w:num>
  <w:num w:numId="38">
    <w:abstractNumId w:val="37"/>
  </w:num>
  <w:num w:numId="39">
    <w:abstractNumId w:val="36"/>
  </w:num>
  <w:num w:numId="40">
    <w:abstractNumId w:val="41"/>
  </w:num>
  <w:num w:numId="41">
    <w:abstractNumId w:val="68"/>
  </w:num>
  <w:num w:numId="42">
    <w:abstractNumId w:val="27"/>
  </w:num>
  <w:num w:numId="43">
    <w:abstractNumId w:val="55"/>
  </w:num>
  <w:num w:numId="44">
    <w:abstractNumId w:val="49"/>
  </w:num>
  <w:num w:numId="45">
    <w:abstractNumId w:val="21"/>
  </w:num>
  <w:num w:numId="46">
    <w:abstractNumId w:val="35"/>
  </w:num>
  <w:num w:numId="47">
    <w:abstractNumId w:val="54"/>
  </w:num>
  <w:num w:numId="48">
    <w:abstractNumId w:val="20"/>
  </w:num>
  <w:num w:numId="49">
    <w:abstractNumId w:val="6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2A"/>
    <w:rsid w:val="000004AF"/>
    <w:rsid w:val="00007D6B"/>
    <w:rsid w:val="00010D13"/>
    <w:rsid w:val="00011382"/>
    <w:rsid w:val="00027B90"/>
    <w:rsid w:val="00030DD1"/>
    <w:rsid w:val="00036C40"/>
    <w:rsid w:val="0004361E"/>
    <w:rsid w:val="00043A04"/>
    <w:rsid w:val="00046ED0"/>
    <w:rsid w:val="00061552"/>
    <w:rsid w:val="0006227D"/>
    <w:rsid w:val="00063DA3"/>
    <w:rsid w:val="000755B1"/>
    <w:rsid w:val="000845DB"/>
    <w:rsid w:val="00092F97"/>
    <w:rsid w:val="000A46CB"/>
    <w:rsid w:val="000A5C7A"/>
    <w:rsid w:val="000B6F98"/>
    <w:rsid w:val="000C1C22"/>
    <w:rsid w:val="000C2B71"/>
    <w:rsid w:val="000C4721"/>
    <w:rsid w:val="000D7C0A"/>
    <w:rsid w:val="000F5769"/>
    <w:rsid w:val="0011783C"/>
    <w:rsid w:val="00132900"/>
    <w:rsid w:val="001612CE"/>
    <w:rsid w:val="00162FC8"/>
    <w:rsid w:val="00163CBE"/>
    <w:rsid w:val="00173704"/>
    <w:rsid w:val="00174073"/>
    <w:rsid w:val="00181125"/>
    <w:rsid w:val="001860EE"/>
    <w:rsid w:val="001865ED"/>
    <w:rsid w:val="001960FD"/>
    <w:rsid w:val="001E2AAD"/>
    <w:rsid w:val="001E7C1D"/>
    <w:rsid w:val="001F340F"/>
    <w:rsid w:val="001F39DB"/>
    <w:rsid w:val="001F55A0"/>
    <w:rsid w:val="00201FBE"/>
    <w:rsid w:val="00212182"/>
    <w:rsid w:val="00212B1A"/>
    <w:rsid w:val="00214DB1"/>
    <w:rsid w:val="002233F9"/>
    <w:rsid w:val="002235D6"/>
    <w:rsid w:val="00225AEA"/>
    <w:rsid w:val="00236373"/>
    <w:rsid w:val="00246E40"/>
    <w:rsid w:val="00265D5C"/>
    <w:rsid w:val="00273200"/>
    <w:rsid w:val="002774C7"/>
    <w:rsid w:val="002779C7"/>
    <w:rsid w:val="00295C12"/>
    <w:rsid w:val="002A0D2B"/>
    <w:rsid w:val="002B46ED"/>
    <w:rsid w:val="002F1D1E"/>
    <w:rsid w:val="002F78DC"/>
    <w:rsid w:val="002F7F6F"/>
    <w:rsid w:val="00301120"/>
    <w:rsid w:val="00311516"/>
    <w:rsid w:val="0031563B"/>
    <w:rsid w:val="00327484"/>
    <w:rsid w:val="00334695"/>
    <w:rsid w:val="0034076C"/>
    <w:rsid w:val="00347C83"/>
    <w:rsid w:val="00366B51"/>
    <w:rsid w:val="00370510"/>
    <w:rsid w:val="0037725D"/>
    <w:rsid w:val="003A2983"/>
    <w:rsid w:val="003A2CF4"/>
    <w:rsid w:val="003A59A6"/>
    <w:rsid w:val="003B00DF"/>
    <w:rsid w:val="003B107B"/>
    <w:rsid w:val="003B5673"/>
    <w:rsid w:val="003C4E05"/>
    <w:rsid w:val="003E4455"/>
    <w:rsid w:val="003F4EB5"/>
    <w:rsid w:val="004056E6"/>
    <w:rsid w:val="004057B8"/>
    <w:rsid w:val="00411C90"/>
    <w:rsid w:val="00411EE1"/>
    <w:rsid w:val="0041394E"/>
    <w:rsid w:val="00416CA3"/>
    <w:rsid w:val="00422C0C"/>
    <w:rsid w:val="00437054"/>
    <w:rsid w:val="00447420"/>
    <w:rsid w:val="0045155A"/>
    <w:rsid w:val="00455BFC"/>
    <w:rsid w:val="00464394"/>
    <w:rsid w:val="0047321C"/>
    <w:rsid w:val="00475A14"/>
    <w:rsid w:val="0047656F"/>
    <w:rsid w:val="00484AAD"/>
    <w:rsid w:val="00490490"/>
    <w:rsid w:val="00492507"/>
    <w:rsid w:val="00492C3A"/>
    <w:rsid w:val="00497831"/>
    <w:rsid w:val="004A1436"/>
    <w:rsid w:val="004A3ADB"/>
    <w:rsid w:val="004B2404"/>
    <w:rsid w:val="004B5913"/>
    <w:rsid w:val="004B5C73"/>
    <w:rsid w:val="004B7CD8"/>
    <w:rsid w:val="004C2C23"/>
    <w:rsid w:val="004C3D3A"/>
    <w:rsid w:val="004D59C1"/>
    <w:rsid w:val="004D7175"/>
    <w:rsid w:val="004E546D"/>
    <w:rsid w:val="004E714C"/>
    <w:rsid w:val="004F0539"/>
    <w:rsid w:val="004F6F82"/>
    <w:rsid w:val="00500628"/>
    <w:rsid w:val="00515C25"/>
    <w:rsid w:val="00516A81"/>
    <w:rsid w:val="00516FCD"/>
    <w:rsid w:val="00535410"/>
    <w:rsid w:val="00542AEB"/>
    <w:rsid w:val="00551AE4"/>
    <w:rsid w:val="005542CF"/>
    <w:rsid w:val="00560365"/>
    <w:rsid w:val="00561030"/>
    <w:rsid w:val="00563D70"/>
    <w:rsid w:val="00581D43"/>
    <w:rsid w:val="0058438B"/>
    <w:rsid w:val="005A1334"/>
    <w:rsid w:val="005A4CF1"/>
    <w:rsid w:val="005A71F7"/>
    <w:rsid w:val="005B00D1"/>
    <w:rsid w:val="005B4983"/>
    <w:rsid w:val="005D7756"/>
    <w:rsid w:val="005E30EC"/>
    <w:rsid w:val="005F6A1B"/>
    <w:rsid w:val="006064A5"/>
    <w:rsid w:val="006075D3"/>
    <w:rsid w:val="0062415E"/>
    <w:rsid w:val="00642C99"/>
    <w:rsid w:val="0064397D"/>
    <w:rsid w:val="006553E0"/>
    <w:rsid w:val="00661E54"/>
    <w:rsid w:val="00671A75"/>
    <w:rsid w:val="006756EF"/>
    <w:rsid w:val="00676B4D"/>
    <w:rsid w:val="00682024"/>
    <w:rsid w:val="0069183B"/>
    <w:rsid w:val="00693C2D"/>
    <w:rsid w:val="00693FD1"/>
    <w:rsid w:val="0069662E"/>
    <w:rsid w:val="00697D96"/>
    <w:rsid w:val="006A5CE7"/>
    <w:rsid w:val="006A6496"/>
    <w:rsid w:val="006B15B3"/>
    <w:rsid w:val="006C2148"/>
    <w:rsid w:val="006D6551"/>
    <w:rsid w:val="006E24CB"/>
    <w:rsid w:val="006E53E6"/>
    <w:rsid w:val="006E6960"/>
    <w:rsid w:val="006F5A1D"/>
    <w:rsid w:val="007035CB"/>
    <w:rsid w:val="00711E1C"/>
    <w:rsid w:val="00716AC1"/>
    <w:rsid w:val="00724453"/>
    <w:rsid w:val="00731892"/>
    <w:rsid w:val="007438C5"/>
    <w:rsid w:val="00744348"/>
    <w:rsid w:val="007540FC"/>
    <w:rsid w:val="00771DB3"/>
    <w:rsid w:val="007804F3"/>
    <w:rsid w:val="00780BE4"/>
    <w:rsid w:val="00797AF3"/>
    <w:rsid w:val="007A4FDD"/>
    <w:rsid w:val="007C3977"/>
    <w:rsid w:val="007C6F6C"/>
    <w:rsid w:val="007D3500"/>
    <w:rsid w:val="007D563F"/>
    <w:rsid w:val="007E5275"/>
    <w:rsid w:val="007E6583"/>
    <w:rsid w:val="007F049A"/>
    <w:rsid w:val="007F3B30"/>
    <w:rsid w:val="007F3E1A"/>
    <w:rsid w:val="00802F9B"/>
    <w:rsid w:val="008059D5"/>
    <w:rsid w:val="00813F42"/>
    <w:rsid w:val="00821440"/>
    <w:rsid w:val="00843A77"/>
    <w:rsid w:val="00847C87"/>
    <w:rsid w:val="00875965"/>
    <w:rsid w:val="00877616"/>
    <w:rsid w:val="00880877"/>
    <w:rsid w:val="00881F3F"/>
    <w:rsid w:val="008C1735"/>
    <w:rsid w:val="008D1D0E"/>
    <w:rsid w:val="008D2566"/>
    <w:rsid w:val="008D5491"/>
    <w:rsid w:val="009065AB"/>
    <w:rsid w:val="00912358"/>
    <w:rsid w:val="00914754"/>
    <w:rsid w:val="00914981"/>
    <w:rsid w:val="009224EF"/>
    <w:rsid w:val="00922FDB"/>
    <w:rsid w:val="00941E0F"/>
    <w:rsid w:val="00943751"/>
    <w:rsid w:val="00944917"/>
    <w:rsid w:val="009466C6"/>
    <w:rsid w:val="00951983"/>
    <w:rsid w:val="00954AAA"/>
    <w:rsid w:val="00956CA3"/>
    <w:rsid w:val="00964E3B"/>
    <w:rsid w:val="009721BF"/>
    <w:rsid w:val="00973DAA"/>
    <w:rsid w:val="0098634A"/>
    <w:rsid w:val="009A27DA"/>
    <w:rsid w:val="009B5641"/>
    <w:rsid w:val="009C3380"/>
    <w:rsid w:val="009C343B"/>
    <w:rsid w:val="009C5166"/>
    <w:rsid w:val="009D46AB"/>
    <w:rsid w:val="009E6445"/>
    <w:rsid w:val="009F44F0"/>
    <w:rsid w:val="009F5CA8"/>
    <w:rsid w:val="00A01AB7"/>
    <w:rsid w:val="00A1236C"/>
    <w:rsid w:val="00A1574C"/>
    <w:rsid w:val="00A22F42"/>
    <w:rsid w:val="00A2325C"/>
    <w:rsid w:val="00A23419"/>
    <w:rsid w:val="00A423BA"/>
    <w:rsid w:val="00A4552E"/>
    <w:rsid w:val="00A60229"/>
    <w:rsid w:val="00A64F6E"/>
    <w:rsid w:val="00A65476"/>
    <w:rsid w:val="00A719C5"/>
    <w:rsid w:val="00A84149"/>
    <w:rsid w:val="00A941BD"/>
    <w:rsid w:val="00AA3B03"/>
    <w:rsid w:val="00AB160B"/>
    <w:rsid w:val="00AC525D"/>
    <w:rsid w:val="00AD02AE"/>
    <w:rsid w:val="00AD10A6"/>
    <w:rsid w:val="00AD2E45"/>
    <w:rsid w:val="00AE5452"/>
    <w:rsid w:val="00AF41CB"/>
    <w:rsid w:val="00B05747"/>
    <w:rsid w:val="00B23B09"/>
    <w:rsid w:val="00B40F7D"/>
    <w:rsid w:val="00B47D9E"/>
    <w:rsid w:val="00B51868"/>
    <w:rsid w:val="00B52355"/>
    <w:rsid w:val="00B60E4B"/>
    <w:rsid w:val="00B62105"/>
    <w:rsid w:val="00B635A1"/>
    <w:rsid w:val="00B67421"/>
    <w:rsid w:val="00B80392"/>
    <w:rsid w:val="00B95DBD"/>
    <w:rsid w:val="00BA2CC4"/>
    <w:rsid w:val="00BB371E"/>
    <w:rsid w:val="00BC18D2"/>
    <w:rsid w:val="00BC5D1B"/>
    <w:rsid w:val="00BE10E3"/>
    <w:rsid w:val="00BE3D2A"/>
    <w:rsid w:val="00BF36BB"/>
    <w:rsid w:val="00BF7355"/>
    <w:rsid w:val="00C10360"/>
    <w:rsid w:val="00C132CC"/>
    <w:rsid w:val="00C21075"/>
    <w:rsid w:val="00C222F7"/>
    <w:rsid w:val="00C41461"/>
    <w:rsid w:val="00C44FEE"/>
    <w:rsid w:val="00C521AD"/>
    <w:rsid w:val="00C556DA"/>
    <w:rsid w:val="00C7464B"/>
    <w:rsid w:val="00C7685E"/>
    <w:rsid w:val="00C81808"/>
    <w:rsid w:val="00C90619"/>
    <w:rsid w:val="00C91611"/>
    <w:rsid w:val="00C9776F"/>
    <w:rsid w:val="00CA0BFC"/>
    <w:rsid w:val="00CC3FF8"/>
    <w:rsid w:val="00CC5F2F"/>
    <w:rsid w:val="00CC65BD"/>
    <w:rsid w:val="00CF1B76"/>
    <w:rsid w:val="00CF5136"/>
    <w:rsid w:val="00D14E31"/>
    <w:rsid w:val="00D17F74"/>
    <w:rsid w:val="00D346B8"/>
    <w:rsid w:val="00D43405"/>
    <w:rsid w:val="00D46D66"/>
    <w:rsid w:val="00D65039"/>
    <w:rsid w:val="00D71170"/>
    <w:rsid w:val="00D7322B"/>
    <w:rsid w:val="00D80C39"/>
    <w:rsid w:val="00D92F17"/>
    <w:rsid w:val="00DA28AE"/>
    <w:rsid w:val="00DA58ED"/>
    <w:rsid w:val="00DB15DC"/>
    <w:rsid w:val="00DC25C7"/>
    <w:rsid w:val="00DD7319"/>
    <w:rsid w:val="00DF025E"/>
    <w:rsid w:val="00DF5E5A"/>
    <w:rsid w:val="00E047C6"/>
    <w:rsid w:val="00E051FA"/>
    <w:rsid w:val="00E07590"/>
    <w:rsid w:val="00E076B4"/>
    <w:rsid w:val="00E31E4B"/>
    <w:rsid w:val="00E516B3"/>
    <w:rsid w:val="00E57788"/>
    <w:rsid w:val="00E80543"/>
    <w:rsid w:val="00E83683"/>
    <w:rsid w:val="00EA1945"/>
    <w:rsid w:val="00EB2871"/>
    <w:rsid w:val="00EB3CC1"/>
    <w:rsid w:val="00ED2CF0"/>
    <w:rsid w:val="00ED3512"/>
    <w:rsid w:val="00EE0B63"/>
    <w:rsid w:val="00EF3D01"/>
    <w:rsid w:val="00EF4933"/>
    <w:rsid w:val="00F008AE"/>
    <w:rsid w:val="00F03CB5"/>
    <w:rsid w:val="00F13BEB"/>
    <w:rsid w:val="00F33C7D"/>
    <w:rsid w:val="00F400DA"/>
    <w:rsid w:val="00F45989"/>
    <w:rsid w:val="00F509AA"/>
    <w:rsid w:val="00F67518"/>
    <w:rsid w:val="00F71E3D"/>
    <w:rsid w:val="00F72694"/>
    <w:rsid w:val="00F90425"/>
    <w:rsid w:val="00F96060"/>
    <w:rsid w:val="00FA1BE0"/>
    <w:rsid w:val="00FA78F6"/>
    <w:rsid w:val="00FA7C9B"/>
    <w:rsid w:val="00FC158F"/>
    <w:rsid w:val="00FC7338"/>
    <w:rsid w:val="00FD3F59"/>
    <w:rsid w:val="00FE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B895"/>
  <w15:chartTrackingRefBased/>
  <w15:docId w15:val="{64CB51E0-49E6-4182-98DF-ECBBD5A3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3D2A"/>
    <w:pPr>
      <w:suppressAutoHyphens/>
    </w:pPr>
    <w:rPr>
      <w:rFonts w:ascii="Arial" w:eastAsia="Times New Roman" w:hAnsi="Arial" w:cs="Arial"/>
      <w:sz w:val="22"/>
      <w:lang w:eastAsia="zh-CN"/>
    </w:rPr>
  </w:style>
  <w:style w:type="paragraph" w:styleId="Cmsor1">
    <w:name w:val="heading 1"/>
    <w:basedOn w:val="Norml"/>
    <w:next w:val="Norml"/>
    <w:link w:val="Cmsor1Char"/>
    <w:qFormat/>
    <w:rsid w:val="00BE3D2A"/>
    <w:pPr>
      <w:keepNext/>
      <w:tabs>
        <w:tab w:val="num" w:pos="432"/>
      </w:tabs>
      <w:overflowPunct w:val="0"/>
      <w:autoSpaceDE w:val="0"/>
      <w:ind w:left="432" w:hanging="432"/>
      <w:jc w:val="center"/>
      <w:textAlignment w:val="baseline"/>
      <w:outlineLvl w:val="0"/>
    </w:pPr>
    <w:rPr>
      <w:rFonts w:ascii="Times New Roman" w:hAnsi="Times New Roman" w:cs="Times New Roman"/>
      <w:b/>
      <w:bCs/>
      <w:sz w:val="24"/>
    </w:rPr>
  </w:style>
  <w:style w:type="paragraph" w:styleId="Cmsor2">
    <w:name w:val="heading 2"/>
    <w:basedOn w:val="Norml"/>
    <w:next w:val="Norml"/>
    <w:link w:val="Cmsor2Char"/>
    <w:qFormat/>
    <w:rsid w:val="00BE3D2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6E6960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E3D2A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Cmsor2Char">
    <w:name w:val="Címsor 2 Char"/>
    <w:link w:val="Cmsor2"/>
    <w:rsid w:val="00BE3D2A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Szvegtrzs">
    <w:name w:val="Body Text"/>
    <w:basedOn w:val="Norml"/>
    <w:link w:val="SzvegtrzsChar"/>
    <w:rsid w:val="00BE3D2A"/>
    <w:pPr>
      <w:spacing w:after="120"/>
    </w:pPr>
  </w:style>
  <w:style w:type="character" w:customStyle="1" w:styleId="SzvegtrzsChar">
    <w:name w:val="Szövegtörzs Char"/>
    <w:link w:val="Szvegtrzs"/>
    <w:rsid w:val="00BE3D2A"/>
    <w:rPr>
      <w:rFonts w:ascii="Arial" w:eastAsia="Times New Roman" w:hAnsi="Arial" w:cs="Arial"/>
      <w:szCs w:val="20"/>
      <w:lang w:eastAsia="zh-CN"/>
    </w:rPr>
  </w:style>
  <w:style w:type="paragraph" w:styleId="Szvegtrzsbehzssal">
    <w:name w:val="Body Text Indent"/>
    <w:basedOn w:val="Norml"/>
    <w:link w:val="SzvegtrzsbehzssalChar"/>
    <w:rsid w:val="00BE3D2A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E3D2A"/>
    <w:rPr>
      <w:rFonts w:ascii="Arial" w:eastAsia="Times New Roman" w:hAnsi="Arial" w:cs="Arial"/>
      <w:szCs w:val="20"/>
      <w:lang w:eastAsia="zh-CN"/>
    </w:rPr>
  </w:style>
  <w:style w:type="paragraph" w:customStyle="1" w:styleId="Szvegtrzsbehzssal31">
    <w:name w:val="Szövegtörzs behúzással 31"/>
    <w:basedOn w:val="Norml"/>
    <w:rsid w:val="00BE3D2A"/>
    <w:pPr>
      <w:spacing w:after="120"/>
      <w:ind w:left="283"/>
    </w:pPr>
    <w:rPr>
      <w:sz w:val="16"/>
      <w:szCs w:val="16"/>
    </w:rPr>
  </w:style>
  <w:style w:type="paragraph" w:customStyle="1" w:styleId="Szvegtrzs21">
    <w:name w:val="Szövegtörzs 21"/>
    <w:basedOn w:val="Norml"/>
    <w:rsid w:val="00BE3D2A"/>
    <w:pPr>
      <w:spacing w:after="120" w:line="480" w:lineRule="auto"/>
    </w:pPr>
  </w:style>
  <w:style w:type="paragraph" w:customStyle="1" w:styleId="Szvegtrzsbehzssal21">
    <w:name w:val="Szövegtörzs behúzással 21"/>
    <w:basedOn w:val="Norml"/>
    <w:rsid w:val="00BE3D2A"/>
    <w:pPr>
      <w:spacing w:after="120" w:line="480" w:lineRule="auto"/>
      <w:ind w:left="283"/>
    </w:pPr>
  </w:style>
  <w:style w:type="paragraph" w:styleId="Lbjegyzetszveg">
    <w:name w:val="footnote text"/>
    <w:basedOn w:val="Norml"/>
    <w:semiHidden/>
    <w:rsid w:val="007035CB"/>
    <w:rPr>
      <w:sz w:val="20"/>
    </w:rPr>
  </w:style>
  <w:style w:type="character" w:styleId="Lbjegyzet-hivatkozs">
    <w:name w:val="footnote reference"/>
    <w:semiHidden/>
    <w:rsid w:val="007035CB"/>
    <w:rPr>
      <w:vertAlign w:val="superscript"/>
    </w:rPr>
  </w:style>
  <w:style w:type="character" w:customStyle="1" w:styleId="para">
    <w:name w:val="para"/>
    <w:basedOn w:val="Bekezdsalapbettpusa"/>
    <w:rsid w:val="00EE0B63"/>
  </w:style>
  <w:style w:type="character" w:customStyle="1" w:styleId="section">
    <w:name w:val="section"/>
    <w:basedOn w:val="Bekezdsalapbettpusa"/>
    <w:rsid w:val="00EE0B63"/>
  </w:style>
  <w:style w:type="character" w:styleId="Hiperhivatkozs">
    <w:name w:val="Hyperlink"/>
    <w:uiPriority w:val="99"/>
    <w:semiHidden/>
    <w:unhideWhenUsed/>
    <w:rsid w:val="00EE0B63"/>
    <w:rPr>
      <w:color w:val="0000FF"/>
      <w:u w:val="single"/>
    </w:rPr>
  </w:style>
  <w:style w:type="character" w:customStyle="1" w:styleId="point">
    <w:name w:val="point"/>
    <w:basedOn w:val="Bekezdsalapbettpusa"/>
    <w:rsid w:val="00EE0B63"/>
  </w:style>
  <w:style w:type="paragraph" w:styleId="NormlWeb">
    <w:name w:val="Normal (Web)"/>
    <w:basedOn w:val="Norml"/>
    <w:uiPriority w:val="99"/>
    <w:unhideWhenUsed/>
    <w:rsid w:val="00EE0B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46D66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A194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A1945"/>
    <w:rPr>
      <w:rFonts w:ascii="Tahoma" w:eastAsia="Times New Roman" w:hAnsi="Tahoma" w:cs="Tahoma"/>
      <w:sz w:val="16"/>
      <w:szCs w:val="16"/>
      <w:lang w:eastAsia="zh-CN"/>
    </w:rPr>
  </w:style>
  <w:style w:type="paragraph" w:styleId="Cm">
    <w:name w:val="Title"/>
    <w:basedOn w:val="Norml"/>
    <w:link w:val="CmChar"/>
    <w:uiPriority w:val="99"/>
    <w:qFormat/>
    <w:rsid w:val="004F0539"/>
    <w:pPr>
      <w:suppressAutoHyphens w:val="0"/>
      <w:jc w:val="center"/>
    </w:pPr>
    <w:rPr>
      <w:rFonts w:ascii="Courier New" w:hAnsi="Courier New" w:cs="Courier New"/>
      <w:sz w:val="24"/>
      <w:szCs w:val="24"/>
      <w:lang w:eastAsia="hu-HU"/>
    </w:rPr>
  </w:style>
  <w:style w:type="character" w:customStyle="1" w:styleId="CmChar">
    <w:name w:val="Cím Char"/>
    <w:link w:val="Cm"/>
    <w:uiPriority w:val="99"/>
    <w:rsid w:val="004F0539"/>
    <w:rPr>
      <w:rFonts w:ascii="Courier New" w:eastAsia="Times New Roman" w:hAnsi="Courier New" w:cs="Courier New"/>
      <w:sz w:val="24"/>
      <w:szCs w:val="24"/>
    </w:rPr>
  </w:style>
  <w:style w:type="paragraph" w:customStyle="1" w:styleId="Csakszveg1">
    <w:name w:val="Csak szöveg1"/>
    <w:basedOn w:val="Norml"/>
    <w:uiPriority w:val="99"/>
    <w:rsid w:val="004F0539"/>
    <w:pPr>
      <w:widowControl w:val="0"/>
    </w:pPr>
    <w:rPr>
      <w:rFonts w:ascii="Courier New" w:eastAsia="SimSun" w:hAnsi="Courier New" w:cs="Courier New"/>
      <w:kern w:val="1"/>
      <w:sz w:val="20"/>
    </w:rPr>
  </w:style>
  <w:style w:type="character" w:customStyle="1" w:styleId="Cmsor7Char">
    <w:name w:val="Címsor 7 Char"/>
    <w:link w:val="Cmsor7"/>
    <w:rsid w:val="00676B4D"/>
    <w:rPr>
      <w:rFonts w:ascii="Times New Roman" w:eastAsia="Times New Roman" w:hAnsi="Times New Roman"/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9C343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9C343B"/>
    <w:rPr>
      <w:rFonts w:ascii="Arial" w:eastAsia="Times New Roman" w:hAnsi="Arial" w:cs="Arial"/>
      <w:sz w:val="22"/>
      <w:lang w:eastAsia="zh-CN"/>
    </w:rPr>
  </w:style>
  <w:style w:type="paragraph" w:styleId="llb">
    <w:name w:val="footer"/>
    <w:basedOn w:val="Norml"/>
    <w:link w:val="llbChar"/>
    <w:uiPriority w:val="99"/>
    <w:semiHidden/>
    <w:unhideWhenUsed/>
    <w:rsid w:val="009C343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C343B"/>
    <w:rPr>
      <w:rFonts w:ascii="Arial" w:eastAsia="Times New Roman" w:hAnsi="Arial" w:cs="Arial"/>
      <w:sz w:val="22"/>
      <w:lang w:eastAsia="zh-CN"/>
    </w:rPr>
  </w:style>
  <w:style w:type="table" w:styleId="Rcsostblzat">
    <w:name w:val="Table Grid"/>
    <w:basedOn w:val="Normltblzat"/>
    <w:uiPriority w:val="59"/>
    <w:rsid w:val="00411EE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C5166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paragraph" w:customStyle="1" w:styleId="Default">
    <w:name w:val="Default"/>
    <w:uiPriority w:val="99"/>
    <w:rsid w:val="00E047C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D2EC5-F8BF-4481-B6DA-08E89CD1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402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Zalaszentgrót Város Önkormányzat Képviselő-testületének</vt:lpstr>
    </vt:vector>
  </TitlesOfParts>
  <Company>Polgármesteri Hivatal Zalaszentgrót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Zalaszentgrót Város Önkormányzat Képviselő-testületének</dc:title>
  <dc:subject/>
  <dc:creator>Zgrót PH Titkárság</dc:creator>
  <cp:keywords/>
  <cp:lastModifiedBy>Office Türje</cp:lastModifiedBy>
  <cp:revision>4</cp:revision>
  <cp:lastPrinted>2015-02-04T11:22:00Z</cp:lastPrinted>
  <dcterms:created xsi:type="dcterms:W3CDTF">2021-06-17T07:24:00Z</dcterms:created>
  <dcterms:modified xsi:type="dcterms:W3CDTF">2021-06-17T13:36:00Z</dcterms:modified>
</cp:coreProperties>
</file>