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7955A" w14:textId="77777777" w:rsidR="00F400DA" w:rsidRDefault="004D7175" w:rsidP="00F400DA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1. </w:t>
      </w:r>
      <w:r w:rsidR="000F5769">
        <w:rPr>
          <w:rFonts w:ascii="Times New Roman" w:hAnsi="Times New Roman" w:cs="Times New Roman"/>
          <w:i/>
          <w:sz w:val="24"/>
          <w:szCs w:val="24"/>
        </w:rPr>
        <w:t>melléklet</w:t>
      </w:r>
      <w:r w:rsidR="00676B4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CF97EA8" w14:textId="78869CBB" w:rsidR="00676B4D" w:rsidRPr="00F400DA" w:rsidRDefault="00676B4D" w:rsidP="00F400DA">
      <w:pPr>
        <w:jc w:val="right"/>
        <w:rPr>
          <w:rFonts w:ascii="Times New Roman" w:hAnsi="Times New Roman" w:cs="Times New Roman"/>
          <w:i/>
          <w:sz w:val="20"/>
        </w:rPr>
      </w:pPr>
      <w:r w:rsidRPr="00F400DA">
        <w:rPr>
          <w:rFonts w:ascii="Times New Roman" w:hAnsi="Times New Roman" w:cs="Times New Roman"/>
          <w:i/>
          <w:sz w:val="20"/>
        </w:rPr>
        <w:t xml:space="preserve">az </w:t>
      </w:r>
      <w:r w:rsidRPr="00F400DA">
        <w:rPr>
          <w:rFonts w:ascii="Times New Roman" w:hAnsi="Times New Roman" w:cs="Times New Roman"/>
          <w:bCs/>
          <w:i/>
          <w:sz w:val="20"/>
        </w:rPr>
        <w:t>egyes szociális ellátásokról és szolgáltatásokról szóló</w:t>
      </w:r>
      <w:r w:rsidR="004B7CD8">
        <w:rPr>
          <w:rFonts w:ascii="Times New Roman" w:hAnsi="Times New Roman" w:cs="Times New Roman"/>
          <w:bCs/>
          <w:i/>
          <w:sz w:val="20"/>
        </w:rPr>
        <w:t xml:space="preserve"> </w:t>
      </w:r>
      <w:r w:rsidR="00CE53F7">
        <w:rPr>
          <w:rFonts w:ascii="Times New Roman" w:hAnsi="Times New Roman" w:cs="Times New Roman"/>
          <w:bCs/>
          <w:i/>
          <w:sz w:val="20"/>
        </w:rPr>
        <w:t>7/</w:t>
      </w:r>
      <w:r w:rsidR="009E797B">
        <w:rPr>
          <w:rFonts w:ascii="Times New Roman" w:hAnsi="Times New Roman" w:cs="Times New Roman"/>
          <w:bCs/>
          <w:i/>
          <w:sz w:val="20"/>
        </w:rPr>
        <w:t>2021. (</w:t>
      </w:r>
      <w:r w:rsidR="000F5769" w:rsidRPr="000F5769">
        <w:rPr>
          <w:rFonts w:ascii="Times New Roman" w:hAnsi="Times New Roman" w:cs="Times New Roman"/>
          <w:bCs/>
          <w:i/>
          <w:sz w:val="20"/>
        </w:rPr>
        <w:t>V</w:t>
      </w:r>
      <w:r w:rsidR="00CE53F7">
        <w:rPr>
          <w:rFonts w:ascii="Times New Roman" w:hAnsi="Times New Roman" w:cs="Times New Roman"/>
          <w:bCs/>
          <w:i/>
          <w:sz w:val="20"/>
        </w:rPr>
        <w:t>I</w:t>
      </w:r>
      <w:r w:rsidR="000F5769" w:rsidRPr="000F5769">
        <w:rPr>
          <w:rFonts w:ascii="Times New Roman" w:hAnsi="Times New Roman" w:cs="Times New Roman"/>
          <w:bCs/>
          <w:i/>
          <w:sz w:val="20"/>
        </w:rPr>
        <w:t xml:space="preserve">. </w:t>
      </w:r>
      <w:r w:rsidR="009E797B">
        <w:rPr>
          <w:rFonts w:ascii="Times New Roman" w:hAnsi="Times New Roman" w:cs="Times New Roman"/>
          <w:bCs/>
          <w:i/>
          <w:sz w:val="20"/>
        </w:rPr>
        <w:t>14</w:t>
      </w:r>
      <w:r w:rsidR="000F5769" w:rsidRPr="000F5769">
        <w:rPr>
          <w:rFonts w:ascii="Times New Roman" w:hAnsi="Times New Roman" w:cs="Times New Roman"/>
          <w:bCs/>
          <w:i/>
          <w:sz w:val="20"/>
        </w:rPr>
        <w:t>.)</w:t>
      </w:r>
      <w:r w:rsidR="000F5769" w:rsidRPr="003A2C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00DA" w:rsidRPr="00F400DA">
        <w:rPr>
          <w:rFonts w:ascii="Times New Roman" w:hAnsi="Times New Roman" w:cs="Times New Roman"/>
          <w:bCs/>
          <w:i/>
          <w:sz w:val="20"/>
        </w:rPr>
        <w:t>önkormányzati r</w:t>
      </w:r>
      <w:r w:rsidRPr="00F400DA">
        <w:rPr>
          <w:rFonts w:ascii="Times New Roman" w:hAnsi="Times New Roman" w:cs="Times New Roman"/>
          <w:bCs/>
          <w:i/>
          <w:sz w:val="20"/>
        </w:rPr>
        <w:t>endelethez</w:t>
      </w:r>
    </w:p>
    <w:p w14:paraId="2A7CA84F" w14:textId="77777777" w:rsidR="00676B4D" w:rsidRDefault="00676B4D" w:rsidP="00F400DA">
      <w:pPr>
        <w:jc w:val="both"/>
        <w:rPr>
          <w:rFonts w:ascii="Garamond" w:hAnsi="Garamond"/>
          <w:b/>
          <w:caps/>
        </w:rPr>
      </w:pPr>
    </w:p>
    <w:p w14:paraId="0B5197CC" w14:textId="77777777" w:rsidR="00676B4D" w:rsidRDefault="00676B4D" w:rsidP="00676B4D">
      <w:pPr>
        <w:jc w:val="center"/>
        <w:rPr>
          <w:rFonts w:ascii="Garamond" w:hAnsi="Garamond"/>
          <w:b/>
          <w:caps/>
        </w:rPr>
      </w:pPr>
      <w:r>
        <w:rPr>
          <w:rFonts w:ascii="Garamond" w:hAnsi="Garamond"/>
          <w:b/>
          <w:caps/>
        </w:rPr>
        <w:t>TELEPÜLÉSI TÁMOGATÁS IRÁNTI KÉRELEM</w:t>
      </w:r>
    </w:p>
    <w:p w14:paraId="54393052" w14:textId="77777777" w:rsidR="00F400DA" w:rsidRDefault="00F400DA" w:rsidP="00676B4D">
      <w:pPr>
        <w:jc w:val="center"/>
        <w:rPr>
          <w:rFonts w:ascii="Garamond" w:hAnsi="Garamond"/>
          <w:b/>
          <w:caps/>
        </w:rPr>
      </w:pPr>
    </w:p>
    <w:p w14:paraId="30FF9102" w14:textId="297F1F23" w:rsidR="00676B4D" w:rsidRDefault="00676B4D" w:rsidP="00676B4D">
      <w:pPr>
        <w:jc w:val="center"/>
        <w:rPr>
          <w:rFonts w:ascii="Garamond" w:hAnsi="Garamond"/>
        </w:rPr>
      </w:pPr>
      <w:r>
        <w:rPr>
          <w:rFonts w:ascii="Garamond" w:hAnsi="Garamond"/>
        </w:rPr>
        <w:sym w:font="Webdings" w:char="0031"/>
      </w:r>
      <w:r w:rsidRPr="00A4552E">
        <w:rPr>
          <w:rFonts w:ascii="Garamond" w:hAnsi="Garamond"/>
          <w:b/>
        </w:rPr>
        <w:t>Eseti</w:t>
      </w:r>
      <w:r>
        <w:rPr>
          <w:rFonts w:ascii="Garamond" w:hAnsi="Garamond"/>
        </w:rPr>
        <w:t xml:space="preserve"> rendkívüli </w:t>
      </w:r>
      <w:r w:rsidR="00734B49">
        <w:rPr>
          <w:rFonts w:ascii="Garamond" w:hAnsi="Garamond"/>
        </w:rPr>
        <w:t xml:space="preserve">települési </w:t>
      </w:r>
      <w:r>
        <w:rPr>
          <w:rFonts w:ascii="Garamond" w:hAnsi="Garamond"/>
        </w:rPr>
        <w:t xml:space="preserve">támogatáshoz      </w:t>
      </w:r>
      <w:r>
        <w:rPr>
          <w:rFonts w:ascii="Garamond" w:hAnsi="Garamond"/>
        </w:rPr>
        <w:sym w:font="Webdings" w:char="0031"/>
      </w:r>
      <w:r>
        <w:rPr>
          <w:rFonts w:ascii="Garamond" w:hAnsi="Garamond"/>
        </w:rPr>
        <w:t xml:space="preserve">Hozzátartozó </w:t>
      </w:r>
      <w:r w:rsidRPr="00A4552E">
        <w:rPr>
          <w:rFonts w:ascii="Garamond" w:hAnsi="Garamond"/>
          <w:b/>
        </w:rPr>
        <w:t xml:space="preserve">eltemettetéséhez </w:t>
      </w:r>
    </w:p>
    <w:p w14:paraId="576ABDAF" w14:textId="77777777" w:rsidR="00A4552E" w:rsidRDefault="00A4552E" w:rsidP="00676B4D">
      <w:pPr>
        <w:jc w:val="center"/>
        <w:rPr>
          <w:rFonts w:ascii="Garamond" w:hAnsi="Garamond"/>
        </w:rPr>
      </w:pPr>
    </w:p>
    <w:p w14:paraId="34FBD91D" w14:textId="3CD13620" w:rsidR="00676B4D" w:rsidRDefault="00676B4D" w:rsidP="00676B4D">
      <w:pPr>
        <w:jc w:val="center"/>
        <w:rPr>
          <w:rFonts w:ascii="Garamond" w:hAnsi="Garamond"/>
        </w:rPr>
      </w:pPr>
      <w:r>
        <w:rPr>
          <w:rFonts w:ascii="Garamond" w:hAnsi="Garamond"/>
        </w:rPr>
        <w:sym w:font="Webdings" w:char="0031"/>
      </w:r>
      <w:r>
        <w:rPr>
          <w:rFonts w:ascii="Garamond" w:hAnsi="Garamond"/>
          <w:b/>
        </w:rPr>
        <w:t>Gyógyszer</w:t>
      </w:r>
      <w:r>
        <w:rPr>
          <w:rFonts w:ascii="Garamond" w:hAnsi="Garamond"/>
        </w:rPr>
        <w:t xml:space="preserve">támogatáshoz    </w:t>
      </w:r>
      <w:r>
        <w:rPr>
          <w:rFonts w:ascii="Garamond" w:hAnsi="Garamond"/>
        </w:rPr>
        <w:sym w:font="Webdings" w:char="0031"/>
      </w:r>
      <w:r>
        <w:rPr>
          <w:rFonts w:ascii="Garamond" w:hAnsi="Garamond"/>
          <w:b/>
        </w:rPr>
        <w:t>Lakhatás</w:t>
      </w:r>
      <w:r>
        <w:rPr>
          <w:rFonts w:ascii="Garamond" w:hAnsi="Garamond"/>
        </w:rPr>
        <w:t>hoz kapcsolódó támogatáshoz</w:t>
      </w:r>
    </w:p>
    <w:p w14:paraId="3CC4EEA6" w14:textId="77777777" w:rsidR="00676B4D" w:rsidRDefault="00676B4D" w:rsidP="00F400DA">
      <w:pPr>
        <w:ind w:firstLine="284"/>
        <w:jc w:val="center"/>
        <w:rPr>
          <w:rFonts w:ascii="Garamond" w:hAnsi="Garamond"/>
        </w:rPr>
      </w:pPr>
      <w:r>
        <w:rPr>
          <w:rFonts w:ascii="Garamond" w:hAnsi="Garamond"/>
        </w:rPr>
        <w:t>(</w:t>
      </w:r>
      <w:r>
        <w:rPr>
          <w:rFonts w:ascii="Garamond" w:hAnsi="Garamond"/>
          <w:sz w:val="20"/>
        </w:rPr>
        <w:t xml:space="preserve">Kérjük a fentiek közül </w:t>
      </w:r>
      <w:proofErr w:type="gramStart"/>
      <w:r>
        <w:rPr>
          <w:rFonts w:ascii="Garamond" w:hAnsi="Garamond"/>
          <w:sz w:val="20"/>
        </w:rPr>
        <w:t>X-el</w:t>
      </w:r>
      <w:proofErr w:type="gramEnd"/>
      <w:r>
        <w:rPr>
          <w:rFonts w:ascii="Garamond" w:hAnsi="Garamond"/>
          <w:sz w:val="20"/>
        </w:rPr>
        <w:t xml:space="preserve"> megjelölni a választ</w:t>
      </w:r>
      <w:r>
        <w:rPr>
          <w:rFonts w:ascii="Garamond" w:hAnsi="Garamond"/>
        </w:rPr>
        <w:t>)</w:t>
      </w:r>
    </w:p>
    <w:p w14:paraId="6A042A39" w14:textId="77777777" w:rsidR="00A4552E" w:rsidRPr="00E85A1C" w:rsidRDefault="009E797B" w:rsidP="00F400DA">
      <w:pPr>
        <w:ind w:left="426"/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12160" behindDoc="0" locked="0" layoutInCell="0" allowOverlap="1" wp14:anchorId="17761CE9" wp14:editId="293FC57A">
                <wp:simplePos x="0" y="0"/>
                <wp:positionH relativeFrom="column">
                  <wp:posOffset>1985010</wp:posOffset>
                </wp:positionH>
                <wp:positionV relativeFrom="paragraph">
                  <wp:posOffset>46355</wp:posOffset>
                </wp:positionV>
                <wp:extent cx="4436745" cy="270510"/>
                <wp:effectExtent l="10795" t="5080" r="10160" b="10160"/>
                <wp:wrapNone/>
                <wp:docPr id="92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6745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413A4" w14:textId="77777777" w:rsidR="00043A04" w:rsidRDefault="00043A04" w:rsidP="00A4552E">
                            <w:pPr>
                              <w:pStyle w:val="Cmsor1"/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>Kérelmező adatai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9" o:spid="_x0000_s1026" type="#_x0000_t202" style="position:absolute;left:0;text-align:left;margin-left:156.3pt;margin-top:3.65pt;width:349.35pt;height:21.3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" o:allowincell="f" fillcolor="silver">
                <v:textbox>
                  <w:txbxContent>
                    <w:p w:rsidR="00043A04" w:rsidRDefault="00043A04" w:rsidP="00A4552E">
                      <w:pPr>
                        <w:pStyle w:val="Cmsor1"/>
                        <w:rPr>
                          <w:rFonts w:ascii="Garamond" w:hAnsi="Garamond"/>
                        </w:rPr>
                      </w:pPr>
                      <w:r>
                        <w:rPr>
                          <w:rFonts w:ascii="Garamond" w:hAnsi="Garamond"/>
                        </w:rPr>
                        <w:t>Kérelmező adatai</w:t>
                      </w:r>
                    </w:p>
                  </w:txbxContent>
                </v:textbox>
              </v:shape>
            </w:pict>
          </mc:Fallback>
        </mc:AlternateContent>
      </w:r>
    </w:p>
    <w:p w14:paraId="3CD4B755" w14:textId="77777777" w:rsidR="00A4552E" w:rsidRPr="00E85A1C" w:rsidRDefault="00A4552E" w:rsidP="00F400DA">
      <w:pPr>
        <w:ind w:left="426"/>
        <w:jc w:val="center"/>
        <w:rPr>
          <w:rFonts w:ascii="Garamond" w:hAnsi="Garamond"/>
          <w:noProof/>
        </w:rPr>
      </w:pPr>
    </w:p>
    <w:p w14:paraId="4789FD90" w14:textId="77777777" w:rsidR="00A4552E" w:rsidRPr="00E85A1C" w:rsidRDefault="009E797B" w:rsidP="00F400DA">
      <w:pPr>
        <w:ind w:left="426"/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11136" behindDoc="0" locked="0" layoutInCell="0" allowOverlap="1" wp14:anchorId="0E87A0F5" wp14:editId="04367CFF">
                <wp:simplePos x="0" y="0"/>
                <wp:positionH relativeFrom="column">
                  <wp:posOffset>205740</wp:posOffset>
                </wp:positionH>
                <wp:positionV relativeFrom="paragraph">
                  <wp:posOffset>56515</wp:posOffset>
                </wp:positionV>
                <wp:extent cx="1598930" cy="270510"/>
                <wp:effectExtent l="12700" t="5715" r="7620" b="9525"/>
                <wp:wrapNone/>
                <wp:docPr id="91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93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4E471" w14:textId="77777777" w:rsidR="00043A04" w:rsidRDefault="00043A04" w:rsidP="00A4552E">
                            <w:pPr>
                              <w:rPr>
                                <w:rFonts w:ascii="Garamond" w:hAnsi="Garamond"/>
                              </w:rPr>
                            </w:pPr>
                            <w:r>
                              <w:t xml:space="preserve">Név és leánykori </w:t>
                            </w:r>
                            <w:proofErr w:type="gramStart"/>
                            <w:r>
                              <w:t>név 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8" o:spid="_x0000_s1027" type="#_x0000_t202" style="position:absolute;left:0;text-align:left;margin-left:16.2pt;margin-top:4.45pt;width:125.9pt;height:21.3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" o:allowincell="f" fillcolor="silver">
                <v:textbox>
                  <w:txbxContent>
                    <w:p w:rsidR="00043A04" w:rsidRDefault="00043A04" w:rsidP="00A4552E">
                      <w:pPr>
                        <w:rPr>
                          <w:rFonts w:ascii="Garamond" w:hAnsi="Garamond"/>
                        </w:rPr>
                      </w:pPr>
                      <w:r>
                        <w:t>Név és leánykori név 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13184" behindDoc="0" locked="0" layoutInCell="0" allowOverlap="1" wp14:anchorId="3965F9A3" wp14:editId="1826A222">
                <wp:simplePos x="0" y="0"/>
                <wp:positionH relativeFrom="column">
                  <wp:posOffset>1985010</wp:posOffset>
                </wp:positionH>
                <wp:positionV relativeFrom="paragraph">
                  <wp:posOffset>56515</wp:posOffset>
                </wp:positionV>
                <wp:extent cx="4436745" cy="270510"/>
                <wp:effectExtent l="10795" t="5715" r="10160" b="9525"/>
                <wp:wrapNone/>
                <wp:docPr id="90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674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DE6A3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0" o:spid="_x0000_s1028" type="#_x0000_t202" style="position:absolute;left:0;text-align:left;margin-left:156.3pt;margin-top:4.45pt;width:349.35pt;height:21.3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</w:p>
    <w:p w14:paraId="13D1544F" w14:textId="77777777" w:rsidR="00A4552E" w:rsidRPr="00E85A1C" w:rsidRDefault="00A4552E" w:rsidP="00F400DA">
      <w:pPr>
        <w:ind w:left="426"/>
        <w:jc w:val="center"/>
        <w:rPr>
          <w:rFonts w:ascii="Garamond" w:hAnsi="Garamond"/>
          <w:noProof/>
        </w:rPr>
      </w:pPr>
    </w:p>
    <w:p w14:paraId="609C09C1" w14:textId="77777777" w:rsidR="00A4552E" w:rsidRPr="00E85A1C" w:rsidRDefault="009E797B" w:rsidP="00F400DA">
      <w:pPr>
        <w:ind w:left="426"/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14208" behindDoc="0" locked="0" layoutInCell="0" allowOverlap="1" wp14:anchorId="1D26A382" wp14:editId="6E5B6BB2">
                <wp:simplePos x="0" y="0"/>
                <wp:positionH relativeFrom="column">
                  <wp:posOffset>205740</wp:posOffset>
                </wp:positionH>
                <wp:positionV relativeFrom="paragraph">
                  <wp:posOffset>66675</wp:posOffset>
                </wp:positionV>
                <wp:extent cx="1598930" cy="270510"/>
                <wp:effectExtent l="12700" t="6350" r="7620" b="8890"/>
                <wp:wrapNone/>
                <wp:docPr id="89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93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56CCE" w14:textId="77777777" w:rsidR="00043A04" w:rsidRDefault="00043A04" w:rsidP="00A4552E">
                            <w:r>
                              <w:t>Születési hely és idő: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1" o:spid="_x0000_s1029" type="#_x0000_t202" style="position:absolute;left:0;text-align:left;margin-left:16.2pt;margin-top:5.25pt;width:125.9pt;height:21.3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" o:allowincell="f" fillcolor="silver">
                <v:textbox>
                  <w:txbxContent>
                    <w:p w:rsidR="00043A04" w:rsidRDefault="00043A04" w:rsidP="00A4552E">
                      <w:r>
                        <w:t>Születési hely és idő: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15232" behindDoc="0" locked="0" layoutInCell="0" allowOverlap="1" wp14:anchorId="443F71B7" wp14:editId="50FA629B">
                <wp:simplePos x="0" y="0"/>
                <wp:positionH relativeFrom="column">
                  <wp:posOffset>1985010</wp:posOffset>
                </wp:positionH>
                <wp:positionV relativeFrom="paragraph">
                  <wp:posOffset>66675</wp:posOffset>
                </wp:positionV>
                <wp:extent cx="4436745" cy="270510"/>
                <wp:effectExtent l="10795" t="6350" r="10160" b="8890"/>
                <wp:wrapNone/>
                <wp:docPr id="88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674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5BF08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2" o:spid="_x0000_s1030" type="#_x0000_t202" style="position:absolute;left:0;text-align:left;margin-left:156.3pt;margin-top:5.25pt;width:349.35pt;height:21.3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</w:p>
    <w:p w14:paraId="5D2F0DA6" w14:textId="77777777" w:rsidR="00A4552E" w:rsidRPr="00E85A1C" w:rsidRDefault="00A4552E" w:rsidP="00F400DA">
      <w:pPr>
        <w:ind w:left="426"/>
        <w:jc w:val="center"/>
        <w:rPr>
          <w:rFonts w:ascii="Garamond" w:hAnsi="Garamond"/>
          <w:noProof/>
        </w:rPr>
      </w:pPr>
    </w:p>
    <w:p w14:paraId="712B7FA7" w14:textId="77777777" w:rsidR="00A4552E" w:rsidRPr="00E85A1C" w:rsidRDefault="009E797B" w:rsidP="00F400DA">
      <w:pPr>
        <w:ind w:left="426"/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16256" behindDoc="0" locked="0" layoutInCell="0" allowOverlap="1" wp14:anchorId="30A5A814" wp14:editId="5E2DE3F3">
                <wp:simplePos x="0" y="0"/>
                <wp:positionH relativeFrom="column">
                  <wp:posOffset>205740</wp:posOffset>
                </wp:positionH>
                <wp:positionV relativeFrom="paragraph">
                  <wp:posOffset>76835</wp:posOffset>
                </wp:positionV>
                <wp:extent cx="1598930" cy="270510"/>
                <wp:effectExtent l="12700" t="6985" r="7620" b="8255"/>
                <wp:wrapNone/>
                <wp:docPr id="87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93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BD8CE" w14:textId="77777777" w:rsidR="00043A04" w:rsidRDefault="00043A04" w:rsidP="00A4552E">
                            <w:r>
                              <w:t>Anyja neve: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3" o:spid="_x0000_s1031" type="#_x0000_t202" style="position:absolute;left:0;text-align:left;margin-left:16.2pt;margin-top:6.05pt;width:125.9pt;height:21.3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" o:allowincell="f" fillcolor="silver">
                <v:textbox>
                  <w:txbxContent>
                    <w:p w:rsidR="00043A04" w:rsidRDefault="00043A04" w:rsidP="00A4552E">
                      <w:r>
                        <w:t>Anyja neve: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17280" behindDoc="0" locked="0" layoutInCell="0" allowOverlap="1" wp14:anchorId="218ED591" wp14:editId="7FA3F1EA">
                <wp:simplePos x="0" y="0"/>
                <wp:positionH relativeFrom="column">
                  <wp:posOffset>1985010</wp:posOffset>
                </wp:positionH>
                <wp:positionV relativeFrom="paragraph">
                  <wp:posOffset>76835</wp:posOffset>
                </wp:positionV>
                <wp:extent cx="4436745" cy="270510"/>
                <wp:effectExtent l="10795" t="6985" r="10160" b="8255"/>
                <wp:wrapNone/>
                <wp:docPr id="86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674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EE3F8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4" o:spid="_x0000_s1032" type="#_x0000_t202" style="position:absolute;left:0;text-align:left;margin-left:156.3pt;margin-top:6.05pt;width:349.35pt;height:21.3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</w:p>
    <w:p w14:paraId="2CCD2E84" w14:textId="77777777" w:rsidR="00A4552E" w:rsidRPr="00E85A1C" w:rsidRDefault="00A4552E" w:rsidP="00F400DA">
      <w:pPr>
        <w:ind w:left="426"/>
        <w:jc w:val="center"/>
        <w:rPr>
          <w:rFonts w:ascii="Garamond" w:hAnsi="Garamond"/>
          <w:noProof/>
        </w:rPr>
      </w:pPr>
    </w:p>
    <w:p w14:paraId="567E59BD" w14:textId="77777777" w:rsidR="00A4552E" w:rsidRPr="00E85A1C" w:rsidRDefault="009E797B" w:rsidP="00F400DA">
      <w:pPr>
        <w:ind w:left="426"/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18304" behindDoc="0" locked="0" layoutInCell="0" allowOverlap="1" wp14:anchorId="4F84A0D5" wp14:editId="2E1AEAEA">
                <wp:simplePos x="0" y="0"/>
                <wp:positionH relativeFrom="column">
                  <wp:posOffset>205740</wp:posOffset>
                </wp:positionH>
                <wp:positionV relativeFrom="paragraph">
                  <wp:posOffset>86995</wp:posOffset>
                </wp:positionV>
                <wp:extent cx="1598930" cy="270510"/>
                <wp:effectExtent l="12700" t="7620" r="7620" b="7620"/>
                <wp:wrapNone/>
                <wp:docPr id="85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93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C69B1" w14:textId="77777777" w:rsidR="00043A04" w:rsidRDefault="00043A04" w:rsidP="00A4552E">
                            <w:r>
                              <w:t xml:space="preserve">Családi állapota: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5" o:spid="_x0000_s1033" type="#_x0000_t202" style="position:absolute;left:0;text-align:left;margin-left:16.2pt;margin-top:6.85pt;width:125.9pt;height:21.3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" o:allowincell="f" fillcolor="silver">
                <v:textbox>
                  <w:txbxContent>
                    <w:p w:rsidR="00043A04" w:rsidRDefault="00043A04" w:rsidP="00A4552E">
                      <w:r>
                        <w:t xml:space="preserve">Családi állapota: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19328" behindDoc="0" locked="0" layoutInCell="0" allowOverlap="1" wp14:anchorId="59B2DD30" wp14:editId="3DDC4D89">
                <wp:simplePos x="0" y="0"/>
                <wp:positionH relativeFrom="column">
                  <wp:posOffset>1985010</wp:posOffset>
                </wp:positionH>
                <wp:positionV relativeFrom="paragraph">
                  <wp:posOffset>86995</wp:posOffset>
                </wp:positionV>
                <wp:extent cx="4436745" cy="270510"/>
                <wp:effectExtent l="10795" t="7620" r="10160" b="7620"/>
                <wp:wrapNone/>
                <wp:docPr id="84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674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F0D61" w14:textId="77777777" w:rsidR="00043A04" w:rsidRDefault="00043A04" w:rsidP="00A4552E">
                            <w:r>
                              <w:t>hajadon      nőtlen</w:t>
                            </w:r>
                            <w:r>
                              <w:tab/>
                              <w:t>házas</w:t>
                            </w:r>
                            <w:r>
                              <w:tab/>
                              <w:t xml:space="preserve">      élettárs</w:t>
                            </w:r>
                            <w:r>
                              <w:tab/>
                              <w:t xml:space="preserve">özvegy </w:t>
                            </w:r>
                            <w:r>
                              <w:tab/>
                              <w:t>elvált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6" o:spid="_x0000_s1034" type="#_x0000_t202" style="position:absolute;left:0;text-align:left;margin-left:156.3pt;margin-top:6.85pt;width:349.35pt;height:21.3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" o:allowincell="f">
                <v:textbox>
                  <w:txbxContent>
                    <w:p w:rsidR="00043A04" w:rsidRDefault="00043A04" w:rsidP="00A4552E">
                      <w:r>
                        <w:t>hajadon      nőtlen</w:t>
                      </w:r>
                      <w:r>
                        <w:tab/>
                        <w:t>házas</w:t>
                      </w:r>
                      <w:r>
                        <w:tab/>
                        <w:t xml:space="preserve">      élettárs</w:t>
                      </w:r>
                      <w:r>
                        <w:tab/>
                        <w:t xml:space="preserve">özvegy </w:t>
                      </w:r>
                      <w:r>
                        <w:tab/>
                        <w:t>elvált</w:t>
                      </w:r>
                    </w:p>
                  </w:txbxContent>
                </v:textbox>
              </v:shape>
            </w:pict>
          </mc:Fallback>
        </mc:AlternateContent>
      </w:r>
    </w:p>
    <w:p w14:paraId="4845950E" w14:textId="77777777" w:rsidR="00A4552E" w:rsidRPr="00E85A1C" w:rsidRDefault="00A4552E" w:rsidP="00F400DA">
      <w:pPr>
        <w:ind w:left="426"/>
        <w:jc w:val="center"/>
        <w:rPr>
          <w:rFonts w:ascii="Garamond" w:hAnsi="Garamond"/>
          <w:noProof/>
        </w:rPr>
      </w:pPr>
    </w:p>
    <w:p w14:paraId="30741B6B" w14:textId="77777777" w:rsidR="00A4552E" w:rsidRPr="00E85A1C" w:rsidRDefault="009E797B" w:rsidP="00F400DA">
      <w:pPr>
        <w:ind w:left="426"/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20352" behindDoc="0" locked="0" layoutInCell="0" allowOverlap="1" wp14:anchorId="4797451B" wp14:editId="1142E977">
                <wp:simplePos x="0" y="0"/>
                <wp:positionH relativeFrom="column">
                  <wp:posOffset>205740</wp:posOffset>
                </wp:positionH>
                <wp:positionV relativeFrom="paragraph">
                  <wp:posOffset>97155</wp:posOffset>
                </wp:positionV>
                <wp:extent cx="1598930" cy="270510"/>
                <wp:effectExtent l="12700" t="8255" r="7620" b="6985"/>
                <wp:wrapNone/>
                <wp:docPr id="83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93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BCA72" w14:textId="77777777" w:rsidR="00043A04" w:rsidRPr="00A23E59" w:rsidRDefault="00043A04" w:rsidP="00A4552E">
                            <w:pPr>
                              <w:rPr>
                                <w:sz w:val="20"/>
                              </w:rPr>
                            </w:pPr>
                            <w:r w:rsidRPr="00A23E59">
                              <w:rPr>
                                <w:sz w:val="20"/>
                              </w:rPr>
                              <w:t>Lakóhely/Tartózkodási hel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 w:rsidRPr="00A23E59">
                              <w:rPr>
                                <w:sz w:val="20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7" o:spid="_x0000_s1035" type="#_x0000_t202" style="position:absolute;left:0;text-align:left;margin-left:16.2pt;margin-top:7.65pt;width:125.9pt;height:21.3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" o:allowincell="f" fillcolor="silver">
                <v:textbox>
                  <w:txbxContent>
                    <w:p w:rsidR="00043A04" w:rsidRPr="00A23E59" w:rsidRDefault="00043A04" w:rsidP="00A4552E">
                      <w:pPr>
                        <w:rPr>
                          <w:sz w:val="20"/>
                        </w:rPr>
                      </w:pPr>
                      <w:r w:rsidRPr="00A23E59">
                        <w:rPr>
                          <w:sz w:val="20"/>
                        </w:rPr>
                        <w:t>Lakóhely/Tartózkodási hel</w:t>
                      </w:r>
                      <w:r>
                        <w:rPr>
                          <w:sz w:val="20"/>
                        </w:rPr>
                        <w:t>y</w:t>
                      </w:r>
                      <w:r w:rsidRPr="00A23E59">
                        <w:rPr>
                          <w:sz w:val="20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21376" behindDoc="0" locked="0" layoutInCell="0" allowOverlap="1" wp14:anchorId="4F0326BD" wp14:editId="46F1F674">
                <wp:simplePos x="0" y="0"/>
                <wp:positionH relativeFrom="column">
                  <wp:posOffset>1985010</wp:posOffset>
                </wp:positionH>
                <wp:positionV relativeFrom="paragraph">
                  <wp:posOffset>97155</wp:posOffset>
                </wp:positionV>
                <wp:extent cx="4436745" cy="270510"/>
                <wp:effectExtent l="10795" t="8255" r="10160" b="6985"/>
                <wp:wrapNone/>
                <wp:docPr id="82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674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76D7E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8" o:spid="_x0000_s1036" type="#_x0000_t202" style="position:absolute;left:0;text-align:left;margin-left:156.3pt;margin-top:7.65pt;width:349.35pt;height:21.3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</w:p>
    <w:p w14:paraId="714CAFD6" w14:textId="77777777" w:rsidR="00A4552E" w:rsidRPr="00E85A1C" w:rsidRDefault="00A4552E" w:rsidP="00F400DA">
      <w:pPr>
        <w:ind w:left="426"/>
        <w:jc w:val="center"/>
        <w:rPr>
          <w:rFonts w:ascii="Garamond" w:hAnsi="Garamond"/>
          <w:noProof/>
        </w:rPr>
      </w:pPr>
    </w:p>
    <w:p w14:paraId="26028806" w14:textId="77777777" w:rsidR="00A4552E" w:rsidRPr="00E85A1C" w:rsidRDefault="009E797B" w:rsidP="00F400DA">
      <w:pPr>
        <w:ind w:left="426"/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22400" behindDoc="0" locked="0" layoutInCell="0" allowOverlap="1" wp14:anchorId="4B889928" wp14:editId="52686547">
                <wp:simplePos x="0" y="0"/>
                <wp:positionH relativeFrom="column">
                  <wp:posOffset>205740</wp:posOffset>
                </wp:positionH>
                <wp:positionV relativeFrom="paragraph">
                  <wp:posOffset>125730</wp:posOffset>
                </wp:positionV>
                <wp:extent cx="1598930" cy="270510"/>
                <wp:effectExtent l="12700" t="8255" r="7620" b="6985"/>
                <wp:wrapNone/>
                <wp:docPr id="81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93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92742" w14:textId="77777777" w:rsidR="00043A04" w:rsidRDefault="00043A04" w:rsidP="00A4552E">
                            <w:r>
                              <w:t>Telefon szám: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9" o:spid="_x0000_s1037" type="#_x0000_t202" style="position:absolute;left:0;text-align:left;margin-left:16.2pt;margin-top:9.9pt;width:125.9pt;height:21.3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" o:allowincell="f" fillcolor="silver">
                <v:textbox>
                  <w:txbxContent>
                    <w:p w:rsidR="00043A04" w:rsidRDefault="00043A04" w:rsidP="00A4552E">
                      <w:r>
                        <w:t>Telefon szám: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23424" behindDoc="0" locked="0" layoutInCell="0" allowOverlap="1" wp14:anchorId="0A023528" wp14:editId="11BDE346">
                <wp:simplePos x="0" y="0"/>
                <wp:positionH relativeFrom="column">
                  <wp:posOffset>1985010</wp:posOffset>
                </wp:positionH>
                <wp:positionV relativeFrom="paragraph">
                  <wp:posOffset>125730</wp:posOffset>
                </wp:positionV>
                <wp:extent cx="4436745" cy="270510"/>
                <wp:effectExtent l="10795" t="8255" r="10160" b="6985"/>
                <wp:wrapNone/>
                <wp:docPr id="80" name="Text 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674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D77F4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0" o:spid="_x0000_s1038" type="#_x0000_t202" style="position:absolute;left:0;text-align:left;margin-left:156.3pt;margin-top:9.9pt;width:349.35pt;height:21.3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</w:p>
    <w:p w14:paraId="4A291B95" w14:textId="77777777" w:rsidR="00A4552E" w:rsidRPr="00E85A1C" w:rsidRDefault="00A4552E" w:rsidP="00F400DA">
      <w:pPr>
        <w:ind w:left="426"/>
        <w:jc w:val="center"/>
        <w:rPr>
          <w:rFonts w:ascii="Garamond" w:hAnsi="Garamond"/>
          <w:noProof/>
        </w:rPr>
      </w:pPr>
    </w:p>
    <w:p w14:paraId="2613EEF5" w14:textId="77777777" w:rsidR="00A4552E" w:rsidRPr="00E85A1C" w:rsidRDefault="009E797B" w:rsidP="00F400DA">
      <w:pPr>
        <w:ind w:left="426"/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24448" behindDoc="0" locked="0" layoutInCell="0" allowOverlap="1" wp14:anchorId="3CC4C08F" wp14:editId="631BF667">
                <wp:simplePos x="0" y="0"/>
                <wp:positionH relativeFrom="column">
                  <wp:posOffset>205740</wp:posOffset>
                </wp:positionH>
                <wp:positionV relativeFrom="paragraph">
                  <wp:posOffset>138430</wp:posOffset>
                </wp:positionV>
                <wp:extent cx="1598930" cy="270510"/>
                <wp:effectExtent l="12700" t="11430" r="7620" b="13335"/>
                <wp:wrapNone/>
                <wp:docPr id="79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93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79A22" w14:textId="77777777" w:rsidR="00043A04" w:rsidRDefault="00043A04" w:rsidP="00A4552E">
                            <w:r>
                              <w:t>TAJ szám: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1" o:spid="_x0000_s1039" type="#_x0000_t202" style="position:absolute;left:0;text-align:left;margin-left:16.2pt;margin-top:10.9pt;width:125.9pt;height:21.3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" o:allowincell="f" fillcolor="silver">
                <v:textbox>
                  <w:txbxContent>
                    <w:p w:rsidR="00043A04" w:rsidRDefault="00043A04" w:rsidP="00A4552E">
                      <w:r>
                        <w:t>TAJ szám: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25472" behindDoc="0" locked="0" layoutInCell="0" allowOverlap="1" wp14:anchorId="42C8C00F" wp14:editId="2A7CD5D8">
                <wp:simplePos x="0" y="0"/>
                <wp:positionH relativeFrom="column">
                  <wp:posOffset>1985010</wp:posOffset>
                </wp:positionH>
                <wp:positionV relativeFrom="paragraph">
                  <wp:posOffset>138430</wp:posOffset>
                </wp:positionV>
                <wp:extent cx="4436745" cy="270510"/>
                <wp:effectExtent l="10795" t="11430" r="10160" b="13335"/>
                <wp:wrapNone/>
                <wp:docPr id="78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674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E5596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2" o:spid="_x0000_s1040" type="#_x0000_t202" style="position:absolute;left:0;text-align:left;margin-left:156.3pt;margin-top:10.9pt;width:349.35pt;height:21.3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</w:p>
    <w:p w14:paraId="65C2FFF3" w14:textId="77777777" w:rsidR="00A4552E" w:rsidRPr="00E85A1C" w:rsidRDefault="00A4552E" w:rsidP="00F400DA">
      <w:pPr>
        <w:ind w:left="426"/>
        <w:jc w:val="center"/>
        <w:rPr>
          <w:rFonts w:ascii="Garamond" w:hAnsi="Garamond"/>
          <w:noProof/>
        </w:rPr>
      </w:pPr>
    </w:p>
    <w:p w14:paraId="04E1EA0B" w14:textId="77777777" w:rsidR="00A4552E" w:rsidRPr="00E85A1C" w:rsidRDefault="00A4552E" w:rsidP="00F400DA">
      <w:pPr>
        <w:ind w:left="426"/>
        <w:jc w:val="center"/>
        <w:rPr>
          <w:rFonts w:ascii="Garamond" w:hAnsi="Garamond"/>
          <w:noProof/>
        </w:rPr>
      </w:pPr>
    </w:p>
    <w:p w14:paraId="69DC5686" w14:textId="77777777" w:rsidR="00A4552E" w:rsidRPr="00E85A1C" w:rsidRDefault="009E797B" w:rsidP="00F400DA">
      <w:pPr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26496" behindDoc="0" locked="0" layoutInCell="0" allowOverlap="1" wp14:anchorId="12248382" wp14:editId="1DD5C302">
                <wp:simplePos x="0" y="0"/>
                <wp:positionH relativeFrom="column">
                  <wp:posOffset>1533525</wp:posOffset>
                </wp:positionH>
                <wp:positionV relativeFrom="paragraph">
                  <wp:posOffset>-7620</wp:posOffset>
                </wp:positionV>
                <wp:extent cx="3529965" cy="360680"/>
                <wp:effectExtent l="6985" t="13335" r="6350" b="6985"/>
                <wp:wrapNone/>
                <wp:docPr id="77" name="Text 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9965" cy="3606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A14ED" w14:textId="77777777" w:rsidR="00043A04" w:rsidRDefault="00043A04" w:rsidP="00A4552E">
                            <w:pPr>
                              <w:pStyle w:val="Cmsor1"/>
                            </w:pPr>
                            <w:r>
                              <w:t>JÖVEDELEMNYILATKOZAT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3" o:spid="_x0000_s1041" type="#_x0000_t202" style="position:absolute;margin-left:120.75pt;margin-top:-.6pt;width:277.95pt;height:28.4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" o:allowincell="f" fillcolor="silver">
                <v:textbox>
                  <w:txbxContent>
                    <w:p w:rsidR="00043A04" w:rsidRDefault="00043A04" w:rsidP="00A4552E">
                      <w:pPr>
                        <w:pStyle w:val="Cmsor1"/>
                      </w:pPr>
                      <w:r>
                        <w:t>JÖVEDELEMNYILATKOZAT</w:t>
                      </w:r>
                    </w:p>
                  </w:txbxContent>
                </v:textbox>
              </v:shape>
            </w:pict>
          </mc:Fallback>
        </mc:AlternateContent>
      </w:r>
    </w:p>
    <w:p w14:paraId="44F04B2A" w14:textId="77777777" w:rsidR="00A4552E" w:rsidRPr="00E85A1C" w:rsidRDefault="00A4552E" w:rsidP="00F400DA">
      <w:pPr>
        <w:rPr>
          <w:rFonts w:ascii="Garamond" w:hAnsi="Garamond"/>
          <w:noProof/>
        </w:rPr>
      </w:pPr>
    </w:p>
    <w:p w14:paraId="51806718" w14:textId="77777777" w:rsidR="00A4552E" w:rsidRPr="00E85A1C" w:rsidRDefault="00A4552E" w:rsidP="00F400DA">
      <w:pPr>
        <w:rPr>
          <w:rFonts w:ascii="Garamond" w:hAnsi="Garamond"/>
          <w:noProof/>
        </w:rPr>
      </w:pPr>
    </w:p>
    <w:p w14:paraId="45FFDF95" w14:textId="77777777" w:rsidR="00A4552E" w:rsidRPr="00E85A1C" w:rsidRDefault="009E797B" w:rsidP="00F400DA">
      <w:pPr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27520" behindDoc="0" locked="0" layoutInCell="0" allowOverlap="1" wp14:anchorId="2CA6E0B8" wp14:editId="1907C724">
                <wp:simplePos x="0" y="0"/>
                <wp:positionH relativeFrom="column">
                  <wp:posOffset>235585</wp:posOffset>
                </wp:positionH>
                <wp:positionV relativeFrom="paragraph">
                  <wp:posOffset>19050</wp:posOffset>
                </wp:positionV>
                <wp:extent cx="2289810" cy="270510"/>
                <wp:effectExtent l="13970" t="6350" r="10795" b="8890"/>
                <wp:wrapNone/>
                <wp:docPr id="76" name="Text 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81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F23A9" w14:textId="77777777" w:rsidR="00043A04" w:rsidRDefault="00043A04" w:rsidP="00A4552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Jövedelem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típusa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4" o:spid="_x0000_s1042" type="#_x0000_t202" style="position:absolute;margin-left:18.55pt;margin-top:1.5pt;width:180.3pt;height:21.3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" o:allowincell="f" fillcolor="silver">
                <v:textbox>
                  <w:txbxContent>
                    <w:p w:rsidR="00043A04" w:rsidRDefault="00043A04" w:rsidP="00A4552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Jövedelem</w:t>
                      </w:r>
                      <w:r>
                        <w:t xml:space="preserve"> </w:t>
                      </w:r>
                      <w:r>
                        <w:rPr>
                          <w:b/>
                        </w:rPr>
                        <w:t>típusa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A6F70D1" wp14:editId="0047D95F">
                <wp:simplePos x="0" y="0"/>
                <wp:positionH relativeFrom="column">
                  <wp:posOffset>5564505</wp:posOffset>
                </wp:positionH>
                <wp:positionV relativeFrom="paragraph">
                  <wp:posOffset>19050</wp:posOffset>
                </wp:positionV>
                <wp:extent cx="901700" cy="252730"/>
                <wp:effectExtent l="8890" t="6350" r="13335" b="7620"/>
                <wp:wrapNone/>
                <wp:docPr id="75" name="Text 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25273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D189B" w14:textId="77777777" w:rsidR="00043A04" w:rsidRDefault="00043A04" w:rsidP="00A4552E">
                            <w:pPr>
                              <w:pStyle w:val="Cmsor2"/>
                            </w:pPr>
                            <w:r>
                              <w:t>Összesen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1" o:spid="_x0000_s1043" type="#_x0000_t202" style="position:absolute;margin-left:438.15pt;margin-top:1.5pt;width:71pt;height:19.9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" fillcolor="silver">
                <v:textbox>
                  <w:txbxContent>
                    <w:p w:rsidR="00043A04" w:rsidRDefault="00043A04" w:rsidP="00A4552E">
                      <w:pPr>
                        <w:pStyle w:val="Cmsor2"/>
                      </w:pPr>
                      <w:r>
                        <w:t>Összesen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33664" behindDoc="0" locked="0" layoutInCell="0" allowOverlap="1" wp14:anchorId="5F6AC403" wp14:editId="1DEE9144">
                <wp:simplePos x="0" y="0"/>
                <wp:positionH relativeFrom="column">
                  <wp:posOffset>3607435</wp:posOffset>
                </wp:positionH>
                <wp:positionV relativeFrom="paragraph">
                  <wp:posOffset>19050</wp:posOffset>
                </wp:positionV>
                <wp:extent cx="1913255" cy="270510"/>
                <wp:effectExtent l="13970" t="6350" r="6350" b="8890"/>
                <wp:wrapNone/>
                <wp:docPr id="74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255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1E1CF" w14:textId="77777777" w:rsidR="00043A04" w:rsidRDefault="00043A04" w:rsidP="00A4552E">
                            <w:pPr>
                              <w:pStyle w:val="Cmsor1"/>
                            </w:pPr>
                            <w:r>
                              <w:t>Közeli hozzátartozók jövedelme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0" o:spid="_x0000_s1044" type="#_x0000_t202" style="position:absolute;margin-left:284.05pt;margin-top:1.5pt;width:150.65pt;height:21.3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" o:allowincell="f" fillcolor="silver">
                <v:textbox>
                  <w:txbxContent>
                    <w:p w:rsidR="00043A04" w:rsidRDefault="00043A04" w:rsidP="00A4552E">
                      <w:pPr>
                        <w:pStyle w:val="Cmsor1"/>
                      </w:pPr>
                      <w:r>
                        <w:t>Közeli hozzátartozók jövedelme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28544" behindDoc="0" locked="0" layoutInCell="0" allowOverlap="1" wp14:anchorId="6447AE53" wp14:editId="2CF79114">
                <wp:simplePos x="0" y="0"/>
                <wp:positionH relativeFrom="column">
                  <wp:posOffset>2615565</wp:posOffset>
                </wp:positionH>
                <wp:positionV relativeFrom="paragraph">
                  <wp:posOffset>19050</wp:posOffset>
                </wp:positionV>
                <wp:extent cx="901700" cy="270510"/>
                <wp:effectExtent l="12700" t="6350" r="9525" b="8890"/>
                <wp:wrapNone/>
                <wp:docPr id="73" name="Text Box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C44B2" w14:textId="77777777" w:rsidR="00043A04" w:rsidRDefault="00043A04" w:rsidP="00A4552E">
                            <w:r>
                              <w:rPr>
                                <w:b/>
                              </w:rPr>
                              <w:t>kérelmező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5" o:spid="_x0000_s1045" type="#_x0000_t202" style="position:absolute;margin-left:205.95pt;margin-top:1.5pt;width:71pt;height:21.3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" o:allowincell="f" fillcolor="silver">
                <v:textbox>
                  <w:txbxContent>
                    <w:p w:rsidR="00043A04" w:rsidRDefault="00043A04" w:rsidP="00A4552E">
                      <w:r>
                        <w:rPr>
                          <w:b/>
                        </w:rPr>
                        <w:t>kérelmező</w:t>
                      </w:r>
                    </w:p>
                  </w:txbxContent>
                </v:textbox>
              </v:shape>
            </w:pict>
          </mc:Fallback>
        </mc:AlternateContent>
      </w:r>
    </w:p>
    <w:p w14:paraId="04312522" w14:textId="77777777" w:rsidR="00A4552E" w:rsidRPr="00E85A1C" w:rsidRDefault="00A4552E" w:rsidP="00F400DA">
      <w:pPr>
        <w:rPr>
          <w:rFonts w:ascii="Garamond" w:hAnsi="Garamond"/>
          <w:noProof/>
        </w:rPr>
      </w:pPr>
      <w:r w:rsidRPr="00E85A1C">
        <w:rPr>
          <w:rFonts w:ascii="Garamond" w:hAnsi="Garamond"/>
          <w:noProof/>
        </w:rPr>
        <w:t xml:space="preserve">                                                                                               </w:t>
      </w:r>
    </w:p>
    <w:p w14:paraId="6C6A4032" w14:textId="77777777" w:rsidR="00A4552E" w:rsidRPr="00E85A1C" w:rsidRDefault="009E797B" w:rsidP="00F400DA">
      <w:pPr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29568" behindDoc="0" locked="0" layoutInCell="0" allowOverlap="1" wp14:anchorId="30856776" wp14:editId="08DEE061">
                <wp:simplePos x="0" y="0"/>
                <wp:positionH relativeFrom="column">
                  <wp:posOffset>235585</wp:posOffset>
                </wp:positionH>
                <wp:positionV relativeFrom="paragraph">
                  <wp:posOffset>36830</wp:posOffset>
                </wp:positionV>
                <wp:extent cx="2289810" cy="360680"/>
                <wp:effectExtent l="13970" t="5080" r="10795" b="5715"/>
                <wp:wrapNone/>
                <wp:docPr id="72" name="Text Box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81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26404" w14:textId="77777777" w:rsidR="00043A04" w:rsidRPr="00F37659" w:rsidRDefault="00043A04" w:rsidP="00A4552E">
                            <w:pPr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</w:pPr>
                            <w:r w:rsidRPr="00F37659"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  <w:t>Munkaviszonyból, munkavégzésre irányuló egyéb</w:t>
                            </w:r>
                          </w:p>
                          <w:p w14:paraId="0633D35C" w14:textId="77777777" w:rsidR="00043A04" w:rsidRPr="00F37659" w:rsidRDefault="00043A04" w:rsidP="00A4552E">
                            <w:pPr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</w:pPr>
                            <w:r w:rsidRPr="00F37659"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  <w:t>jogviszonyból származó jövedelem és táppénz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6" o:spid="_x0000_s1046" type="#_x0000_t202" style="position:absolute;margin-left:18.55pt;margin-top:2.9pt;width:180.3pt;height:28.4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" o:allowincell="f">
                <v:textbox>
                  <w:txbxContent>
                    <w:p w:rsidR="00043A04" w:rsidRPr="00F37659" w:rsidRDefault="00043A04" w:rsidP="00A4552E">
                      <w:pPr>
                        <w:rPr>
                          <w:rFonts w:ascii="Garamond" w:hAnsi="Garamond"/>
                          <w:sz w:val="16"/>
                          <w:szCs w:val="16"/>
                        </w:rPr>
                      </w:pPr>
                      <w:r w:rsidRPr="00F37659">
                        <w:rPr>
                          <w:rFonts w:ascii="Garamond" w:hAnsi="Garamond"/>
                          <w:sz w:val="16"/>
                          <w:szCs w:val="16"/>
                        </w:rPr>
                        <w:t>Munkaviszonyból, munkavégzésre irányuló egyéb</w:t>
                      </w:r>
                    </w:p>
                    <w:p w:rsidR="00043A04" w:rsidRPr="00F37659" w:rsidRDefault="00043A04" w:rsidP="00A4552E">
                      <w:pPr>
                        <w:rPr>
                          <w:rFonts w:ascii="Garamond" w:hAnsi="Garamond"/>
                          <w:sz w:val="16"/>
                          <w:szCs w:val="16"/>
                        </w:rPr>
                      </w:pPr>
                      <w:r w:rsidRPr="00F37659">
                        <w:rPr>
                          <w:rFonts w:ascii="Garamond" w:hAnsi="Garamond"/>
                          <w:sz w:val="16"/>
                          <w:szCs w:val="16"/>
                        </w:rPr>
                        <w:t>jogviszonyból származó jövedelem és táppénz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95299CA" wp14:editId="20E2CF33">
                <wp:simplePos x="0" y="0"/>
                <wp:positionH relativeFrom="column">
                  <wp:posOffset>5564505</wp:posOffset>
                </wp:positionH>
                <wp:positionV relativeFrom="paragraph">
                  <wp:posOffset>20320</wp:posOffset>
                </wp:positionV>
                <wp:extent cx="901700" cy="360680"/>
                <wp:effectExtent l="8890" t="7620" r="13335" b="12700"/>
                <wp:wrapNone/>
                <wp:docPr id="71" name="Text 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BFE28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2" o:spid="_x0000_s1047" type="#_x0000_t202" style="position:absolute;margin-left:438.15pt;margin-top:1.6pt;width:71pt;height:28.4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" fillcolor="silver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32640" behindDoc="0" locked="0" layoutInCell="0" allowOverlap="1" wp14:anchorId="383391D3" wp14:editId="2D6E0B45">
                <wp:simplePos x="0" y="0"/>
                <wp:positionH relativeFrom="column">
                  <wp:posOffset>4599305</wp:posOffset>
                </wp:positionH>
                <wp:positionV relativeFrom="paragraph">
                  <wp:posOffset>36830</wp:posOffset>
                </wp:positionV>
                <wp:extent cx="901700" cy="360680"/>
                <wp:effectExtent l="5715" t="5080" r="6985" b="5715"/>
                <wp:wrapNone/>
                <wp:docPr id="70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0A269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9" o:spid="_x0000_s1048" type="#_x0000_t202" style="position:absolute;margin-left:362.15pt;margin-top:2.9pt;width:71pt;height:28.4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31616" behindDoc="0" locked="0" layoutInCell="0" allowOverlap="1" wp14:anchorId="71B311B5" wp14:editId="7DBB3D11">
                <wp:simplePos x="0" y="0"/>
                <wp:positionH relativeFrom="column">
                  <wp:posOffset>3607435</wp:posOffset>
                </wp:positionH>
                <wp:positionV relativeFrom="paragraph">
                  <wp:posOffset>36830</wp:posOffset>
                </wp:positionV>
                <wp:extent cx="901700" cy="360680"/>
                <wp:effectExtent l="13970" t="5080" r="8255" b="5715"/>
                <wp:wrapNone/>
                <wp:docPr id="69" name="Text 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8B153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8" o:spid="_x0000_s1049" type="#_x0000_t202" style="position:absolute;margin-left:284.05pt;margin-top:2.9pt;width:71pt;height:28.4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30592" behindDoc="0" locked="0" layoutInCell="0" allowOverlap="1" wp14:anchorId="1322C02C" wp14:editId="3733095D">
                <wp:simplePos x="0" y="0"/>
                <wp:positionH relativeFrom="column">
                  <wp:posOffset>2615565</wp:posOffset>
                </wp:positionH>
                <wp:positionV relativeFrom="paragraph">
                  <wp:posOffset>36830</wp:posOffset>
                </wp:positionV>
                <wp:extent cx="901700" cy="360680"/>
                <wp:effectExtent l="12700" t="5080" r="9525" b="5715"/>
                <wp:wrapNone/>
                <wp:docPr id="68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2BF90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7" o:spid="_x0000_s1050" type="#_x0000_t202" style="position:absolute;margin-left:205.95pt;margin-top:2.9pt;width:71pt;height:28.4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</w:p>
    <w:p w14:paraId="432DBCDE" w14:textId="77777777" w:rsidR="00A4552E" w:rsidRPr="00E85A1C" w:rsidRDefault="00A4552E" w:rsidP="00F400DA">
      <w:pPr>
        <w:rPr>
          <w:rFonts w:ascii="Garamond" w:hAnsi="Garamond"/>
          <w:noProof/>
        </w:rPr>
      </w:pPr>
    </w:p>
    <w:p w14:paraId="4CB3707B" w14:textId="77777777" w:rsidR="00A4552E" w:rsidRPr="00E85A1C" w:rsidRDefault="009E797B" w:rsidP="00F400DA">
      <w:pPr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36736" behindDoc="0" locked="0" layoutInCell="0" allowOverlap="1" wp14:anchorId="3BFB0329" wp14:editId="27B51596">
                <wp:simplePos x="0" y="0"/>
                <wp:positionH relativeFrom="column">
                  <wp:posOffset>235585</wp:posOffset>
                </wp:positionH>
                <wp:positionV relativeFrom="paragraph">
                  <wp:posOffset>144780</wp:posOffset>
                </wp:positionV>
                <wp:extent cx="2289810" cy="360680"/>
                <wp:effectExtent l="13970" t="8255" r="10795" b="12065"/>
                <wp:wrapNone/>
                <wp:docPr id="67" name="Text Box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81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0C785" w14:textId="77777777" w:rsidR="00043A04" w:rsidRPr="006A379F" w:rsidRDefault="00043A04" w:rsidP="00A4552E">
                            <w:pPr>
                              <w:pStyle w:val="Szvegtrzs"/>
                              <w:rPr>
                                <w:rFonts w:ascii="Garamond" w:hAnsi="Garamond"/>
                                <w:sz w:val="18"/>
                              </w:rPr>
                            </w:pPr>
                            <w:r w:rsidRPr="006A379F">
                              <w:rPr>
                                <w:rFonts w:ascii="Garamond" w:hAnsi="Garamond"/>
                                <w:sz w:val="18"/>
                              </w:rPr>
                              <w:t>Társas és egyéni vállalkozásból származó jövedelem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3" o:spid="_x0000_s1051" type="#_x0000_t202" style="position:absolute;margin-left:18.55pt;margin-top:11.4pt;width:180.3pt;height:28.4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" o:allowincell="f">
                <v:textbox>
                  <w:txbxContent>
                    <w:p w:rsidR="00043A04" w:rsidRPr="006A379F" w:rsidRDefault="00043A04" w:rsidP="00A4552E">
                      <w:pPr>
                        <w:pStyle w:val="Szvegtrzs"/>
                        <w:rPr>
                          <w:rFonts w:ascii="Garamond" w:hAnsi="Garamond"/>
                          <w:sz w:val="18"/>
                        </w:rPr>
                      </w:pPr>
                      <w:r w:rsidRPr="006A379F">
                        <w:rPr>
                          <w:rFonts w:ascii="Garamond" w:hAnsi="Garamond"/>
                          <w:sz w:val="18"/>
                        </w:rPr>
                        <w:t>Társas és egyéni vállalkozásból származó jövedelem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09DF3A" wp14:editId="3AC595B4">
                <wp:simplePos x="0" y="0"/>
                <wp:positionH relativeFrom="column">
                  <wp:posOffset>5574030</wp:posOffset>
                </wp:positionH>
                <wp:positionV relativeFrom="paragraph">
                  <wp:posOffset>134620</wp:posOffset>
                </wp:positionV>
                <wp:extent cx="901700" cy="360680"/>
                <wp:effectExtent l="8890" t="7620" r="13335" b="12700"/>
                <wp:wrapNone/>
                <wp:docPr id="66" name="Text Box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F5F35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6" o:spid="_x0000_s1052" type="#_x0000_t202" style="position:absolute;margin-left:438.9pt;margin-top:10.6pt;width:71pt;height:2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" fillcolor="silver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39808" behindDoc="0" locked="0" layoutInCell="0" allowOverlap="1" wp14:anchorId="490CE7DE" wp14:editId="0F280273">
                <wp:simplePos x="0" y="0"/>
                <wp:positionH relativeFrom="column">
                  <wp:posOffset>4599305</wp:posOffset>
                </wp:positionH>
                <wp:positionV relativeFrom="paragraph">
                  <wp:posOffset>144780</wp:posOffset>
                </wp:positionV>
                <wp:extent cx="901700" cy="360680"/>
                <wp:effectExtent l="5715" t="8255" r="6985" b="12065"/>
                <wp:wrapNone/>
                <wp:docPr id="65" name="Text Box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F832D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6" o:spid="_x0000_s1053" type="#_x0000_t202" style="position:absolute;margin-left:362.15pt;margin-top:11.4pt;width:71pt;height:28.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38784" behindDoc="0" locked="0" layoutInCell="0" allowOverlap="1" wp14:anchorId="0CF29E3E" wp14:editId="52AD674C">
                <wp:simplePos x="0" y="0"/>
                <wp:positionH relativeFrom="column">
                  <wp:posOffset>3607435</wp:posOffset>
                </wp:positionH>
                <wp:positionV relativeFrom="paragraph">
                  <wp:posOffset>144780</wp:posOffset>
                </wp:positionV>
                <wp:extent cx="901700" cy="360680"/>
                <wp:effectExtent l="13970" t="8255" r="8255" b="12065"/>
                <wp:wrapNone/>
                <wp:docPr id="64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D3B87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5" o:spid="_x0000_s1054" type="#_x0000_t202" style="position:absolute;margin-left:284.05pt;margin-top:11.4pt;width:71pt;height:28.4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37760" behindDoc="0" locked="0" layoutInCell="0" allowOverlap="1" wp14:anchorId="61609FFB" wp14:editId="52E64410">
                <wp:simplePos x="0" y="0"/>
                <wp:positionH relativeFrom="column">
                  <wp:posOffset>2615565</wp:posOffset>
                </wp:positionH>
                <wp:positionV relativeFrom="paragraph">
                  <wp:posOffset>144780</wp:posOffset>
                </wp:positionV>
                <wp:extent cx="901700" cy="360680"/>
                <wp:effectExtent l="12700" t="8255" r="9525" b="12065"/>
                <wp:wrapNone/>
                <wp:docPr id="63" name="Text 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07344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4" o:spid="_x0000_s1055" type="#_x0000_t202" style="position:absolute;margin-left:205.95pt;margin-top:11.4pt;width:71pt;height:28.4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</w:p>
    <w:p w14:paraId="1AEF04BD" w14:textId="77777777" w:rsidR="00A4552E" w:rsidRPr="00E85A1C" w:rsidRDefault="00A4552E" w:rsidP="00F400DA">
      <w:pPr>
        <w:rPr>
          <w:rFonts w:ascii="Garamond" w:hAnsi="Garamond"/>
          <w:noProof/>
        </w:rPr>
      </w:pPr>
    </w:p>
    <w:p w14:paraId="5E958945" w14:textId="77777777" w:rsidR="00A4552E" w:rsidRPr="00E85A1C" w:rsidRDefault="00A4552E" w:rsidP="00F400DA">
      <w:pPr>
        <w:rPr>
          <w:rFonts w:ascii="Garamond" w:hAnsi="Garamond"/>
          <w:noProof/>
        </w:rPr>
      </w:pPr>
    </w:p>
    <w:p w14:paraId="29C00844" w14:textId="77777777" w:rsidR="00A4552E" w:rsidRPr="00E85A1C" w:rsidRDefault="009E797B" w:rsidP="00F400DA">
      <w:pPr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CDF885" wp14:editId="06C3F6F0">
                <wp:simplePos x="0" y="0"/>
                <wp:positionH relativeFrom="column">
                  <wp:posOffset>5564505</wp:posOffset>
                </wp:positionH>
                <wp:positionV relativeFrom="paragraph">
                  <wp:posOffset>81280</wp:posOffset>
                </wp:positionV>
                <wp:extent cx="901700" cy="360680"/>
                <wp:effectExtent l="8890" t="6985" r="13335" b="13335"/>
                <wp:wrapNone/>
                <wp:docPr id="62" name="Text Box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79942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7" o:spid="_x0000_s1056" type="#_x0000_t202" style="position:absolute;margin-left:438.15pt;margin-top:6.4pt;width:71pt;height:2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" fillcolor="silver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 wp14:anchorId="26E508E4" wp14:editId="3B92D30B">
                <wp:simplePos x="0" y="0"/>
                <wp:positionH relativeFrom="column">
                  <wp:posOffset>235585</wp:posOffset>
                </wp:positionH>
                <wp:positionV relativeFrom="paragraph">
                  <wp:posOffset>81280</wp:posOffset>
                </wp:positionV>
                <wp:extent cx="2289810" cy="360680"/>
                <wp:effectExtent l="13970" t="6985" r="10795" b="13335"/>
                <wp:wrapNone/>
                <wp:docPr id="61" name="Text Box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81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F1D7F" w14:textId="77777777" w:rsidR="00043A04" w:rsidRPr="006A379F" w:rsidRDefault="00043A04" w:rsidP="00A4552E">
                            <w:pPr>
                              <w:pStyle w:val="Szvegtrzs"/>
                              <w:rPr>
                                <w:rFonts w:ascii="Garamond" w:hAnsi="Garamond"/>
                                <w:sz w:val="18"/>
                              </w:rPr>
                            </w:pPr>
                            <w:r w:rsidRPr="006A379F">
                              <w:rPr>
                                <w:rFonts w:ascii="Garamond" w:hAnsi="Garamond"/>
                                <w:sz w:val="18"/>
                              </w:rPr>
                              <w:t>Ingatlan, ingó vagyontárgyak értékesítéséből, vagyon jog átruházásából származó jövedelem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7" o:spid="_x0000_s1057" type="#_x0000_t202" style="position:absolute;margin-left:18.55pt;margin-top:6.4pt;width:180.3pt;height:28.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" o:allowincell="f">
                <v:textbox>
                  <w:txbxContent>
                    <w:p w:rsidR="00043A04" w:rsidRPr="006A379F" w:rsidRDefault="00043A04" w:rsidP="00A4552E">
                      <w:pPr>
                        <w:pStyle w:val="Szvegtrzs"/>
                        <w:rPr>
                          <w:rFonts w:ascii="Garamond" w:hAnsi="Garamond"/>
                          <w:sz w:val="18"/>
                        </w:rPr>
                      </w:pPr>
                      <w:r w:rsidRPr="006A379F">
                        <w:rPr>
                          <w:rFonts w:ascii="Garamond" w:hAnsi="Garamond"/>
                          <w:sz w:val="18"/>
                        </w:rPr>
                        <w:t>Ingatlan, ingó vagyontárgyak értékesítéséből, vagyon jog átruházásából származó jövedelem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0AB71A07" wp14:editId="2D6E2788">
                <wp:simplePos x="0" y="0"/>
                <wp:positionH relativeFrom="column">
                  <wp:posOffset>4599305</wp:posOffset>
                </wp:positionH>
                <wp:positionV relativeFrom="paragraph">
                  <wp:posOffset>81280</wp:posOffset>
                </wp:positionV>
                <wp:extent cx="901700" cy="360680"/>
                <wp:effectExtent l="5715" t="6985" r="6985" b="13335"/>
                <wp:wrapNone/>
                <wp:docPr id="60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8C949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6" o:spid="_x0000_s1058" type="#_x0000_t202" style="position:absolute;margin-left:362.15pt;margin-top:6.4pt;width:71pt;height:28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75EF4D97" wp14:editId="78809B1B">
                <wp:simplePos x="0" y="0"/>
                <wp:positionH relativeFrom="column">
                  <wp:posOffset>3607435</wp:posOffset>
                </wp:positionH>
                <wp:positionV relativeFrom="paragraph">
                  <wp:posOffset>81280</wp:posOffset>
                </wp:positionV>
                <wp:extent cx="901700" cy="360680"/>
                <wp:effectExtent l="13970" t="6985" r="8255" b="13335"/>
                <wp:wrapNone/>
                <wp:docPr id="59" name="Text Box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60965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5" o:spid="_x0000_s1059" type="#_x0000_t202" style="position:absolute;margin-left:284.05pt;margin-top:6.4pt;width:71pt;height:28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78CB4162" wp14:editId="28984011">
                <wp:simplePos x="0" y="0"/>
                <wp:positionH relativeFrom="column">
                  <wp:posOffset>2615565</wp:posOffset>
                </wp:positionH>
                <wp:positionV relativeFrom="paragraph">
                  <wp:posOffset>81280</wp:posOffset>
                </wp:positionV>
                <wp:extent cx="901700" cy="360680"/>
                <wp:effectExtent l="12700" t="6985" r="9525" b="13335"/>
                <wp:wrapNone/>
                <wp:docPr id="58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7B732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4" o:spid="_x0000_s1060" type="#_x0000_t202" style="position:absolute;margin-left:205.95pt;margin-top:6.4pt;width:71pt;height:28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</w:p>
    <w:p w14:paraId="4709D745" w14:textId="77777777" w:rsidR="00A4552E" w:rsidRPr="00E85A1C" w:rsidRDefault="00A4552E" w:rsidP="00F400DA">
      <w:pPr>
        <w:rPr>
          <w:rFonts w:ascii="Garamond" w:hAnsi="Garamond"/>
          <w:noProof/>
        </w:rPr>
      </w:pPr>
    </w:p>
    <w:p w14:paraId="5F943F3E" w14:textId="77777777" w:rsidR="00A4552E" w:rsidRPr="00E85A1C" w:rsidRDefault="00A4552E" w:rsidP="00F400DA">
      <w:pPr>
        <w:rPr>
          <w:rFonts w:ascii="Garamond" w:hAnsi="Garamond"/>
          <w:noProof/>
        </w:rPr>
      </w:pPr>
    </w:p>
    <w:p w14:paraId="554B0ACF" w14:textId="77777777" w:rsidR="00A4552E" w:rsidRPr="00E85A1C" w:rsidRDefault="009E797B" w:rsidP="00F400DA">
      <w:pPr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DEA291" wp14:editId="3F0F7F13">
                <wp:simplePos x="0" y="0"/>
                <wp:positionH relativeFrom="column">
                  <wp:posOffset>5564505</wp:posOffset>
                </wp:positionH>
                <wp:positionV relativeFrom="paragraph">
                  <wp:posOffset>17780</wp:posOffset>
                </wp:positionV>
                <wp:extent cx="911225" cy="353695"/>
                <wp:effectExtent l="8890" t="5080" r="13335" b="12700"/>
                <wp:wrapNone/>
                <wp:docPr id="57" name="Text Box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225" cy="35369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2881A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8" o:spid="_x0000_s1061" type="#_x0000_t202" style="position:absolute;margin-left:438.15pt;margin-top:1.4pt;width:71.75pt;height:27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" fillcolor="silver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508AD30B" wp14:editId="78CF3059">
                <wp:simplePos x="0" y="0"/>
                <wp:positionH relativeFrom="column">
                  <wp:posOffset>235585</wp:posOffset>
                </wp:positionH>
                <wp:positionV relativeFrom="paragraph">
                  <wp:posOffset>17780</wp:posOffset>
                </wp:positionV>
                <wp:extent cx="2289810" cy="360680"/>
                <wp:effectExtent l="13970" t="5080" r="10795" b="5715"/>
                <wp:wrapNone/>
                <wp:docPr id="56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81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A0000" w14:textId="77777777" w:rsidR="00043A04" w:rsidRPr="006A379F" w:rsidRDefault="00043A04" w:rsidP="00A4552E">
                            <w:pPr>
                              <w:pStyle w:val="Szvegtrzs"/>
                              <w:rPr>
                                <w:rFonts w:ascii="Garamond" w:hAnsi="Garamond"/>
                                <w:sz w:val="18"/>
                              </w:rPr>
                            </w:pPr>
                            <w:r w:rsidRPr="006A379F">
                              <w:rPr>
                                <w:rFonts w:ascii="Garamond" w:hAnsi="Garamond"/>
                                <w:sz w:val="18"/>
                              </w:rPr>
                              <w:t>Nyugellátás, baleseti nyugellátás, egyéb nyugdíjszerű ellátások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8" o:spid="_x0000_s1062" type="#_x0000_t202" style="position:absolute;margin-left:18.55pt;margin-top:1.4pt;width:180.3pt;height:28.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" o:allowincell="f">
                <v:textbox>
                  <w:txbxContent>
                    <w:p w:rsidR="00043A04" w:rsidRPr="006A379F" w:rsidRDefault="00043A04" w:rsidP="00A4552E">
                      <w:pPr>
                        <w:pStyle w:val="Szvegtrzs"/>
                        <w:rPr>
                          <w:rFonts w:ascii="Garamond" w:hAnsi="Garamond"/>
                          <w:sz w:val="18"/>
                        </w:rPr>
                      </w:pPr>
                      <w:r w:rsidRPr="006A379F">
                        <w:rPr>
                          <w:rFonts w:ascii="Garamond" w:hAnsi="Garamond"/>
                          <w:sz w:val="18"/>
                        </w:rPr>
                        <w:t>Nyugellátás, baleseti nyugellátás, egyéb nyugdíjszerű ellátások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F7EC0FD" wp14:editId="7CBE9115">
                <wp:simplePos x="0" y="0"/>
                <wp:positionH relativeFrom="column">
                  <wp:posOffset>4599305</wp:posOffset>
                </wp:positionH>
                <wp:positionV relativeFrom="paragraph">
                  <wp:posOffset>17780</wp:posOffset>
                </wp:positionV>
                <wp:extent cx="901700" cy="360680"/>
                <wp:effectExtent l="5715" t="5080" r="6985" b="5715"/>
                <wp:wrapNone/>
                <wp:docPr id="55" name="Text 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218E2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3" o:spid="_x0000_s1063" type="#_x0000_t202" style="position:absolute;margin-left:362.15pt;margin-top:1.4pt;width:71pt;height:28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35D0D767" wp14:editId="27E45F2A">
                <wp:simplePos x="0" y="0"/>
                <wp:positionH relativeFrom="column">
                  <wp:posOffset>3607435</wp:posOffset>
                </wp:positionH>
                <wp:positionV relativeFrom="paragraph">
                  <wp:posOffset>17780</wp:posOffset>
                </wp:positionV>
                <wp:extent cx="901700" cy="360680"/>
                <wp:effectExtent l="13970" t="5080" r="8255" b="5715"/>
                <wp:wrapNone/>
                <wp:docPr id="54" name="Text Box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44035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0" o:spid="_x0000_s1064" type="#_x0000_t202" style="position:absolute;margin-left:284.05pt;margin-top:1.4pt;width:71pt;height:28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7F239270" wp14:editId="12B5DE22">
                <wp:simplePos x="0" y="0"/>
                <wp:positionH relativeFrom="column">
                  <wp:posOffset>2615565</wp:posOffset>
                </wp:positionH>
                <wp:positionV relativeFrom="paragraph">
                  <wp:posOffset>17780</wp:posOffset>
                </wp:positionV>
                <wp:extent cx="901700" cy="360680"/>
                <wp:effectExtent l="12700" t="5080" r="9525" b="5715"/>
                <wp:wrapNone/>
                <wp:docPr id="53" name="Text Box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218A2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7" o:spid="_x0000_s1065" type="#_x0000_t202" style="position:absolute;margin-left:205.95pt;margin-top:1.4pt;width:71pt;height:28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</w:p>
    <w:p w14:paraId="3AEA8682" w14:textId="77777777" w:rsidR="00A4552E" w:rsidRPr="00E85A1C" w:rsidRDefault="00A4552E" w:rsidP="00F400DA">
      <w:pPr>
        <w:rPr>
          <w:rFonts w:ascii="Garamond" w:hAnsi="Garamond"/>
          <w:noProof/>
        </w:rPr>
      </w:pPr>
    </w:p>
    <w:p w14:paraId="523704DD" w14:textId="77777777" w:rsidR="00A4552E" w:rsidRPr="00E85A1C" w:rsidRDefault="009E797B" w:rsidP="00F400DA">
      <w:pPr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17732D" wp14:editId="2CAA615C">
                <wp:simplePos x="0" y="0"/>
                <wp:positionH relativeFrom="column">
                  <wp:posOffset>5564505</wp:posOffset>
                </wp:positionH>
                <wp:positionV relativeFrom="paragraph">
                  <wp:posOffset>125730</wp:posOffset>
                </wp:positionV>
                <wp:extent cx="901700" cy="360680"/>
                <wp:effectExtent l="8890" t="8255" r="13335" b="12065"/>
                <wp:wrapNone/>
                <wp:docPr id="52" name="Text Box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24F83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9" o:spid="_x0000_s1066" type="#_x0000_t202" style="position:absolute;margin-left:438.15pt;margin-top:9.9pt;width:71pt;height:2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" fillcolor="silver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 wp14:anchorId="1F65E25C" wp14:editId="22A9B865">
                <wp:simplePos x="0" y="0"/>
                <wp:positionH relativeFrom="column">
                  <wp:posOffset>235585</wp:posOffset>
                </wp:positionH>
                <wp:positionV relativeFrom="paragraph">
                  <wp:posOffset>125730</wp:posOffset>
                </wp:positionV>
                <wp:extent cx="2289810" cy="360680"/>
                <wp:effectExtent l="13970" t="8255" r="10795" b="12065"/>
                <wp:wrapNone/>
                <wp:docPr id="51" name="Text 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81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461F3" w14:textId="77777777" w:rsidR="00043A04" w:rsidRPr="006A379F" w:rsidRDefault="00043A04" w:rsidP="00A4552E">
                            <w:pPr>
                              <w:pStyle w:val="Szvegtrzs"/>
                              <w:rPr>
                                <w:rFonts w:ascii="Garamond" w:hAnsi="Garamond"/>
                                <w:sz w:val="18"/>
                              </w:rPr>
                            </w:pPr>
                            <w:r w:rsidRPr="006A379F">
                              <w:rPr>
                                <w:rFonts w:ascii="Garamond" w:hAnsi="Garamond"/>
                                <w:sz w:val="18"/>
                              </w:rPr>
                              <w:t>Gyermekek ellátásához, gondozásához kapcsolódó ellátások (családi pótlék, tartásdíj stb.)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9" o:spid="_x0000_s1067" type="#_x0000_t202" style="position:absolute;margin-left:18.55pt;margin-top:9.9pt;width:180.3pt;height:28.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" o:allowincell="f">
                <v:textbox>
                  <w:txbxContent>
                    <w:p w:rsidR="00043A04" w:rsidRPr="006A379F" w:rsidRDefault="00043A04" w:rsidP="00A4552E">
                      <w:pPr>
                        <w:pStyle w:val="Szvegtrzs"/>
                        <w:rPr>
                          <w:rFonts w:ascii="Garamond" w:hAnsi="Garamond"/>
                          <w:sz w:val="18"/>
                        </w:rPr>
                      </w:pPr>
                      <w:r w:rsidRPr="006A379F">
                        <w:rPr>
                          <w:rFonts w:ascii="Garamond" w:hAnsi="Garamond"/>
                          <w:sz w:val="18"/>
                        </w:rPr>
                        <w:t>Gyermekek ellátásához, gondozásához kapcsolódó ellátások (családi pótlék, tartásdíj stb.)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413AD6A" wp14:editId="61F0BA96">
                <wp:simplePos x="0" y="0"/>
                <wp:positionH relativeFrom="column">
                  <wp:posOffset>4599305</wp:posOffset>
                </wp:positionH>
                <wp:positionV relativeFrom="paragraph">
                  <wp:posOffset>125730</wp:posOffset>
                </wp:positionV>
                <wp:extent cx="901700" cy="360680"/>
                <wp:effectExtent l="5715" t="8255" r="6985" b="12065"/>
                <wp:wrapNone/>
                <wp:docPr id="50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32662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4" o:spid="_x0000_s1068" type="#_x0000_t202" style="position:absolute;margin-left:362.15pt;margin-top:9.9pt;width:71pt;height:2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6B32E8BA" wp14:editId="1B17186A">
                <wp:simplePos x="0" y="0"/>
                <wp:positionH relativeFrom="column">
                  <wp:posOffset>3607435</wp:posOffset>
                </wp:positionH>
                <wp:positionV relativeFrom="paragraph">
                  <wp:posOffset>125730</wp:posOffset>
                </wp:positionV>
                <wp:extent cx="901700" cy="360680"/>
                <wp:effectExtent l="13970" t="8255" r="8255" b="12065"/>
                <wp:wrapNone/>
                <wp:docPr id="49" name="Text Box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21EA1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1" o:spid="_x0000_s1069" type="#_x0000_t202" style="position:absolute;margin-left:284.05pt;margin-top:9.9pt;width:71pt;height:28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60106343" wp14:editId="6FBCE97D">
                <wp:simplePos x="0" y="0"/>
                <wp:positionH relativeFrom="column">
                  <wp:posOffset>2615565</wp:posOffset>
                </wp:positionH>
                <wp:positionV relativeFrom="paragraph">
                  <wp:posOffset>125730</wp:posOffset>
                </wp:positionV>
                <wp:extent cx="901700" cy="360680"/>
                <wp:effectExtent l="12700" t="8255" r="9525" b="12065"/>
                <wp:wrapNone/>
                <wp:docPr id="48" name="Text Box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8B66F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8" o:spid="_x0000_s1070" type="#_x0000_t202" style="position:absolute;margin-left:205.95pt;margin-top:9.9pt;width:71pt;height:28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</w:p>
    <w:p w14:paraId="23C271BF" w14:textId="77777777" w:rsidR="00A4552E" w:rsidRPr="00E85A1C" w:rsidRDefault="00A4552E" w:rsidP="00F400DA">
      <w:pPr>
        <w:rPr>
          <w:rFonts w:ascii="Garamond" w:hAnsi="Garamond"/>
          <w:noProof/>
        </w:rPr>
      </w:pPr>
    </w:p>
    <w:p w14:paraId="75926F98" w14:textId="77777777" w:rsidR="00A4552E" w:rsidRPr="00E85A1C" w:rsidRDefault="00A4552E" w:rsidP="00F400DA">
      <w:pPr>
        <w:rPr>
          <w:rFonts w:ascii="Garamond" w:hAnsi="Garamond"/>
          <w:noProof/>
        </w:rPr>
      </w:pPr>
    </w:p>
    <w:p w14:paraId="0DD017CD" w14:textId="77777777" w:rsidR="00A4552E" w:rsidRPr="00E85A1C" w:rsidRDefault="009E797B" w:rsidP="00F400DA">
      <w:pPr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564CAF" wp14:editId="32C89B2F">
                <wp:simplePos x="0" y="0"/>
                <wp:positionH relativeFrom="column">
                  <wp:posOffset>5564505</wp:posOffset>
                </wp:positionH>
                <wp:positionV relativeFrom="paragraph">
                  <wp:posOffset>62230</wp:posOffset>
                </wp:positionV>
                <wp:extent cx="901700" cy="360680"/>
                <wp:effectExtent l="8890" t="6985" r="13335" b="13335"/>
                <wp:wrapNone/>
                <wp:docPr id="47" name="Text Box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FD7B7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0" o:spid="_x0000_s1071" type="#_x0000_t202" style="position:absolute;margin-left:438.15pt;margin-top:4.9pt;width:71pt;height:2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" fillcolor="silver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 wp14:anchorId="54F62A19" wp14:editId="02B9DAA0">
                <wp:simplePos x="0" y="0"/>
                <wp:positionH relativeFrom="column">
                  <wp:posOffset>235585</wp:posOffset>
                </wp:positionH>
                <wp:positionV relativeFrom="paragraph">
                  <wp:posOffset>62230</wp:posOffset>
                </wp:positionV>
                <wp:extent cx="2289810" cy="360680"/>
                <wp:effectExtent l="13970" t="6985" r="10795" b="13335"/>
                <wp:wrapNone/>
                <wp:docPr id="46" name="Text Box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81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F4F1A" w14:textId="77777777" w:rsidR="00043A04" w:rsidRPr="006A379F" w:rsidRDefault="00043A04" w:rsidP="00A4552E">
                            <w:pPr>
                              <w:pStyle w:val="Szvegtrzs"/>
                              <w:rPr>
                                <w:rFonts w:ascii="Garamond" w:hAnsi="Garamond"/>
                                <w:sz w:val="18"/>
                              </w:rPr>
                            </w:pPr>
                            <w:r w:rsidRPr="006A379F">
                              <w:rPr>
                                <w:rFonts w:ascii="Garamond" w:hAnsi="Garamond"/>
                                <w:sz w:val="18"/>
                              </w:rPr>
                              <w:t xml:space="preserve">Önkormányzati támogatások (rendsz. </w:t>
                            </w:r>
                            <w:proofErr w:type="spellStart"/>
                            <w:r w:rsidRPr="006A379F">
                              <w:rPr>
                                <w:rFonts w:ascii="Garamond" w:hAnsi="Garamond"/>
                                <w:sz w:val="18"/>
                              </w:rPr>
                              <w:t>szoc</w:t>
                            </w:r>
                            <w:proofErr w:type="spellEnd"/>
                            <w:r w:rsidRPr="006A379F">
                              <w:rPr>
                                <w:rFonts w:ascii="Garamond" w:hAnsi="Garamond"/>
                                <w:sz w:val="18"/>
                              </w:rPr>
                              <w:t xml:space="preserve">. seg., </w:t>
                            </w:r>
                            <w:proofErr w:type="spellStart"/>
                            <w:r w:rsidRPr="006A379F">
                              <w:rPr>
                                <w:rFonts w:ascii="Garamond" w:hAnsi="Garamond"/>
                                <w:sz w:val="18"/>
                              </w:rPr>
                              <w:t>jöv</w:t>
                            </w:r>
                            <w:proofErr w:type="spellEnd"/>
                            <w:r w:rsidRPr="006A379F">
                              <w:rPr>
                                <w:rFonts w:ascii="Garamond" w:hAnsi="Garamond"/>
                                <w:sz w:val="18"/>
                              </w:rPr>
                              <w:t xml:space="preserve">. pótló támogatás, kiegészítő családi </w:t>
                            </w:r>
                            <w:proofErr w:type="spellStart"/>
                            <w:r w:rsidRPr="006A379F">
                              <w:rPr>
                                <w:rFonts w:ascii="Garamond" w:hAnsi="Garamond"/>
                                <w:sz w:val="18"/>
                              </w:rPr>
                              <w:t>pótl</w:t>
                            </w:r>
                            <w:proofErr w:type="spellEnd"/>
                            <w:r w:rsidRPr="006A379F">
                              <w:rPr>
                                <w:rFonts w:ascii="Garamond" w:hAnsi="Garamond"/>
                                <w:sz w:val="18"/>
                              </w:rPr>
                              <w:t>. stb.)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0" o:spid="_x0000_s1072" type="#_x0000_t202" style="position:absolute;margin-left:18.55pt;margin-top:4.9pt;width:180.3pt;height:28.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" o:allowincell="f">
                <v:textbox>
                  <w:txbxContent>
                    <w:p w:rsidR="00043A04" w:rsidRPr="006A379F" w:rsidRDefault="00043A04" w:rsidP="00A4552E">
                      <w:pPr>
                        <w:pStyle w:val="Szvegtrzs"/>
                        <w:rPr>
                          <w:rFonts w:ascii="Garamond" w:hAnsi="Garamond"/>
                          <w:sz w:val="18"/>
                        </w:rPr>
                      </w:pPr>
                      <w:r w:rsidRPr="006A379F">
                        <w:rPr>
                          <w:rFonts w:ascii="Garamond" w:hAnsi="Garamond"/>
                          <w:sz w:val="18"/>
                        </w:rPr>
                        <w:t>Önkormányzati támogatások (rendsz. szoc. seg., jöv. pótló támogatás, kiegészítő családi pótl. stb.)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F04E1ED" wp14:editId="695C049C">
                <wp:simplePos x="0" y="0"/>
                <wp:positionH relativeFrom="column">
                  <wp:posOffset>4599305</wp:posOffset>
                </wp:positionH>
                <wp:positionV relativeFrom="paragraph">
                  <wp:posOffset>62230</wp:posOffset>
                </wp:positionV>
                <wp:extent cx="901700" cy="360680"/>
                <wp:effectExtent l="5715" t="6985" r="6985" b="13335"/>
                <wp:wrapNone/>
                <wp:docPr id="45" name="Text Box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3E29E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5" o:spid="_x0000_s1073" type="#_x0000_t202" style="position:absolute;margin-left:362.15pt;margin-top:4.9pt;width:71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0A29B868" wp14:editId="7D941830">
                <wp:simplePos x="0" y="0"/>
                <wp:positionH relativeFrom="column">
                  <wp:posOffset>3607435</wp:posOffset>
                </wp:positionH>
                <wp:positionV relativeFrom="paragraph">
                  <wp:posOffset>62230</wp:posOffset>
                </wp:positionV>
                <wp:extent cx="901700" cy="360680"/>
                <wp:effectExtent l="13970" t="6985" r="8255" b="13335"/>
                <wp:wrapNone/>
                <wp:docPr id="44" name="Text Box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4AE1B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2" o:spid="_x0000_s1074" type="#_x0000_t202" style="position:absolute;margin-left:284.05pt;margin-top:4.9pt;width:71pt;height:28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3570E24C" wp14:editId="46A65700">
                <wp:simplePos x="0" y="0"/>
                <wp:positionH relativeFrom="column">
                  <wp:posOffset>2615565</wp:posOffset>
                </wp:positionH>
                <wp:positionV relativeFrom="paragraph">
                  <wp:posOffset>62230</wp:posOffset>
                </wp:positionV>
                <wp:extent cx="901700" cy="360680"/>
                <wp:effectExtent l="12700" t="6985" r="9525" b="13335"/>
                <wp:wrapNone/>
                <wp:docPr id="43" name="Text Box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91F8E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9" o:spid="_x0000_s1075" type="#_x0000_t202" style="position:absolute;margin-left:205.95pt;margin-top:4.9pt;width:71pt;height:28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</w:p>
    <w:p w14:paraId="032DD770" w14:textId="77777777" w:rsidR="00A4552E" w:rsidRPr="00E85A1C" w:rsidRDefault="00A4552E" w:rsidP="00F400DA">
      <w:pPr>
        <w:rPr>
          <w:rFonts w:ascii="Garamond" w:hAnsi="Garamond"/>
          <w:noProof/>
        </w:rPr>
      </w:pPr>
    </w:p>
    <w:p w14:paraId="10AE8D80" w14:textId="77777777" w:rsidR="00A4552E" w:rsidRPr="00E85A1C" w:rsidRDefault="009E797B" w:rsidP="00F400DA">
      <w:pPr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76646939" wp14:editId="0525A1D4">
                <wp:simplePos x="0" y="0"/>
                <wp:positionH relativeFrom="column">
                  <wp:posOffset>4599305</wp:posOffset>
                </wp:positionH>
                <wp:positionV relativeFrom="paragraph">
                  <wp:posOffset>170180</wp:posOffset>
                </wp:positionV>
                <wp:extent cx="901700" cy="360680"/>
                <wp:effectExtent l="5715" t="10160" r="6985" b="10160"/>
                <wp:wrapNone/>
                <wp:docPr id="42" name="Text Box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8E812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7" o:spid="_x0000_s1076" type="#_x0000_t202" style="position:absolute;margin-left:362.15pt;margin-top:13.4pt;width:71pt;height:28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0FBDE7B5" wp14:editId="036ECC3F">
                <wp:simplePos x="0" y="0"/>
                <wp:positionH relativeFrom="column">
                  <wp:posOffset>3607435</wp:posOffset>
                </wp:positionH>
                <wp:positionV relativeFrom="paragraph">
                  <wp:posOffset>170180</wp:posOffset>
                </wp:positionV>
                <wp:extent cx="901700" cy="360680"/>
                <wp:effectExtent l="13970" t="10160" r="8255" b="10160"/>
                <wp:wrapNone/>
                <wp:docPr id="41" name="Text 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455CD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4" o:spid="_x0000_s1077" type="#_x0000_t202" style="position:absolute;margin-left:284.05pt;margin-top:13.4pt;width:71pt;height:28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C9E36EC" wp14:editId="6CADD1C0">
                <wp:simplePos x="0" y="0"/>
                <wp:positionH relativeFrom="column">
                  <wp:posOffset>2615565</wp:posOffset>
                </wp:positionH>
                <wp:positionV relativeFrom="paragraph">
                  <wp:posOffset>170180</wp:posOffset>
                </wp:positionV>
                <wp:extent cx="901700" cy="360680"/>
                <wp:effectExtent l="12700" t="10160" r="9525" b="10160"/>
                <wp:wrapNone/>
                <wp:docPr id="40" name="Text Box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BEE1C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1" o:spid="_x0000_s1078" type="#_x0000_t202" style="position:absolute;margin-left:205.95pt;margin-top:13.4pt;width:71pt;height:2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</w:p>
    <w:p w14:paraId="1377289E" w14:textId="77777777" w:rsidR="00A4552E" w:rsidRPr="00E85A1C" w:rsidRDefault="009E797B" w:rsidP="00F400DA">
      <w:pPr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54A0AB" wp14:editId="40A4ABF1">
                <wp:simplePos x="0" y="0"/>
                <wp:positionH relativeFrom="column">
                  <wp:posOffset>5564505</wp:posOffset>
                </wp:positionH>
                <wp:positionV relativeFrom="paragraph">
                  <wp:posOffset>13335</wp:posOffset>
                </wp:positionV>
                <wp:extent cx="901700" cy="360680"/>
                <wp:effectExtent l="8890" t="10160" r="13335" b="10160"/>
                <wp:wrapNone/>
                <wp:docPr id="39" name="Text Box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0B07C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0" o:spid="_x0000_s1079" type="#_x0000_t202" style="position:absolute;margin-left:438.15pt;margin-top:1.05pt;width:71pt;height:28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" fillcolor="silver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08652501" wp14:editId="2B4952C8">
                <wp:simplePos x="0" y="0"/>
                <wp:positionH relativeFrom="column">
                  <wp:posOffset>235585</wp:posOffset>
                </wp:positionH>
                <wp:positionV relativeFrom="paragraph">
                  <wp:posOffset>13335</wp:posOffset>
                </wp:positionV>
                <wp:extent cx="2289810" cy="360680"/>
                <wp:effectExtent l="13970" t="10160" r="10795" b="10160"/>
                <wp:wrapNone/>
                <wp:docPr id="38" name="Text Box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81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631E1" w14:textId="77777777" w:rsidR="00043A04" w:rsidRPr="006A379F" w:rsidRDefault="00043A04" w:rsidP="00A4552E">
                            <w:pPr>
                              <w:pStyle w:val="Szvegtrzs"/>
                              <w:rPr>
                                <w:rFonts w:ascii="Garamond" w:hAnsi="Garamond"/>
                                <w:sz w:val="16"/>
                              </w:rPr>
                            </w:pPr>
                            <w:r w:rsidRPr="006A379F">
                              <w:rPr>
                                <w:rFonts w:ascii="Garamond" w:hAnsi="Garamond"/>
                                <w:sz w:val="16"/>
                              </w:rPr>
                              <w:t xml:space="preserve">Munkaügyi szervek, Járási hivatal által folyósított pénzbeli ellátások pl. munkanélküli járadék stb.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1" o:spid="_x0000_s1080" type="#_x0000_t202" style="position:absolute;margin-left:18.55pt;margin-top:1.05pt;width:180.3pt;height:28.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" o:allowincell="f">
                <v:textbox>
                  <w:txbxContent>
                    <w:p w:rsidR="00043A04" w:rsidRPr="006A379F" w:rsidRDefault="00043A04" w:rsidP="00A4552E">
                      <w:pPr>
                        <w:pStyle w:val="Szvegtrzs"/>
                        <w:rPr>
                          <w:rFonts w:ascii="Garamond" w:hAnsi="Garamond"/>
                          <w:sz w:val="16"/>
                        </w:rPr>
                      </w:pPr>
                      <w:r w:rsidRPr="006A379F">
                        <w:rPr>
                          <w:rFonts w:ascii="Garamond" w:hAnsi="Garamond"/>
                          <w:sz w:val="16"/>
                        </w:rPr>
                        <w:t xml:space="preserve">Munkaügyi szervek, Járási hivatal által folyósított pénzbeli ellátások pl. munkanélküli járadék stb. </w:t>
                      </w:r>
                    </w:p>
                  </w:txbxContent>
                </v:textbox>
              </v:shape>
            </w:pict>
          </mc:Fallback>
        </mc:AlternateContent>
      </w:r>
    </w:p>
    <w:p w14:paraId="5D5DF9F5" w14:textId="77777777" w:rsidR="00A4552E" w:rsidRPr="00E85A1C" w:rsidRDefault="00A4552E" w:rsidP="00F400DA">
      <w:pPr>
        <w:rPr>
          <w:rFonts w:ascii="Garamond" w:hAnsi="Garamond"/>
          <w:noProof/>
        </w:rPr>
      </w:pPr>
    </w:p>
    <w:p w14:paraId="794B0D8F" w14:textId="77777777" w:rsidR="00A4552E" w:rsidRPr="00E85A1C" w:rsidRDefault="009E797B" w:rsidP="00F400DA">
      <w:pPr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F99E12" wp14:editId="2131E318">
                <wp:simplePos x="0" y="0"/>
                <wp:positionH relativeFrom="column">
                  <wp:posOffset>5574030</wp:posOffset>
                </wp:positionH>
                <wp:positionV relativeFrom="paragraph">
                  <wp:posOffset>99695</wp:posOffset>
                </wp:positionV>
                <wp:extent cx="892175" cy="360680"/>
                <wp:effectExtent l="8890" t="10795" r="13335" b="9525"/>
                <wp:wrapNone/>
                <wp:docPr id="37" name="Text Box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175" cy="3606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0B79A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1" o:spid="_x0000_s1081" type="#_x0000_t202" style="position:absolute;margin-left:438.9pt;margin-top:7.85pt;width:70.25pt;height:28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" fillcolor="silver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E1DF4C" wp14:editId="21401657">
                <wp:simplePos x="0" y="0"/>
                <wp:positionH relativeFrom="column">
                  <wp:posOffset>4582160</wp:posOffset>
                </wp:positionH>
                <wp:positionV relativeFrom="paragraph">
                  <wp:posOffset>99695</wp:posOffset>
                </wp:positionV>
                <wp:extent cx="918845" cy="360680"/>
                <wp:effectExtent l="7620" t="10795" r="6985" b="9525"/>
                <wp:wrapNone/>
                <wp:docPr id="36" name="Text Box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845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83A2F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8" o:spid="_x0000_s1082" type="#_x0000_t202" style="position:absolute;margin-left:360.8pt;margin-top:7.85pt;width:72.35pt;height:28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A5D622" wp14:editId="1F14979E">
                <wp:simplePos x="0" y="0"/>
                <wp:positionH relativeFrom="column">
                  <wp:posOffset>3607435</wp:posOffset>
                </wp:positionH>
                <wp:positionV relativeFrom="paragraph">
                  <wp:posOffset>99695</wp:posOffset>
                </wp:positionV>
                <wp:extent cx="901700" cy="360680"/>
                <wp:effectExtent l="13970" t="10795" r="8255" b="9525"/>
                <wp:wrapNone/>
                <wp:docPr id="35" name="Text 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22B2A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5" o:spid="_x0000_s1083" type="#_x0000_t202" style="position:absolute;margin-left:284.05pt;margin-top:7.85pt;width:71pt;height:2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0943E3" wp14:editId="227E6436">
                <wp:simplePos x="0" y="0"/>
                <wp:positionH relativeFrom="column">
                  <wp:posOffset>2615565</wp:posOffset>
                </wp:positionH>
                <wp:positionV relativeFrom="paragraph">
                  <wp:posOffset>99695</wp:posOffset>
                </wp:positionV>
                <wp:extent cx="901700" cy="360680"/>
                <wp:effectExtent l="12700" t="10795" r="9525" b="9525"/>
                <wp:wrapNone/>
                <wp:docPr id="34" name="Text Box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5B619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2" o:spid="_x0000_s1084" type="#_x0000_t202" style="position:absolute;margin-left:205.95pt;margin-top:7.85pt;width:71pt;height:28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5D7321F" wp14:editId="0BAACC8C">
                <wp:simplePos x="0" y="0"/>
                <wp:positionH relativeFrom="column">
                  <wp:posOffset>235585</wp:posOffset>
                </wp:positionH>
                <wp:positionV relativeFrom="paragraph">
                  <wp:posOffset>99695</wp:posOffset>
                </wp:positionV>
                <wp:extent cx="2289810" cy="360680"/>
                <wp:effectExtent l="13970" t="10795" r="10795" b="9525"/>
                <wp:wrapNone/>
                <wp:docPr id="33" name="Text 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81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4888C" w14:textId="77777777" w:rsidR="00043A04" w:rsidRPr="006A379F" w:rsidRDefault="00043A04" w:rsidP="00A4552E">
                            <w:pPr>
                              <w:pStyle w:val="Szvegtrzs"/>
                              <w:rPr>
                                <w:rFonts w:ascii="Garamond" w:hAnsi="Garamond"/>
                                <w:sz w:val="18"/>
                              </w:rPr>
                            </w:pPr>
                            <w:r w:rsidRPr="006A379F">
                              <w:rPr>
                                <w:rFonts w:ascii="Garamond" w:hAnsi="Garamond"/>
                                <w:sz w:val="18"/>
                              </w:rPr>
                              <w:t>Egyéb (ösztöndíj, értékpapírból származó jövedelem, albérleti díj stb.)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2" o:spid="_x0000_s1085" type="#_x0000_t202" style="position:absolute;margin-left:18.55pt;margin-top:7.85pt;width:180.3pt;height:28.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">
                <v:textbox>
                  <w:txbxContent>
                    <w:p w:rsidR="00043A04" w:rsidRPr="006A379F" w:rsidRDefault="00043A04" w:rsidP="00A4552E">
                      <w:pPr>
                        <w:pStyle w:val="Szvegtrzs"/>
                        <w:rPr>
                          <w:rFonts w:ascii="Garamond" w:hAnsi="Garamond"/>
                          <w:sz w:val="18"/>
                        </w:rPr>
                      </w:pPr>
                      <w:r w:rsidRPr="006A379F">
                        <w:rPr>
                          <w:rFonts w:ascii="Garamond" w:hAnsi="Garamond"/>
                          <w:sz w:val="18"/>
                        </w:rPr>
                        <w:t>Egyéb (ösztöndíj, értékpapírból származó jövedelem, albérleti díj stb.)</w:t>
                      </w:r>
                    </w:p>
                  </w:txbxContent>
                </v:textbox>
              </v:shape>
            </w:pict>
          </mc:Fallback>
        </mc:AlternateContent>
      </w:r>
    </w:p>
    <w:p w14:paraId="4F5413D2" w14:textId="77777777" w:rsidR="00A4552E" w:rsidRPr="00E85A1C" w:rsidRDefault="00A4552E" w:rsidP="00F400DA">
      <w:pPr>
        <w:rPr>
          <w:rFonts w:ascii="Garamond" w:hAnsi="Garamond"/>
          <w:noProof/>
        </w:rPr>
      </w:pPr>
    </w:p>
    <w:p w14:paraId="67893647" w14:textId="77777777" w:rsidR="00A4552E" w:rsidRPr="00E85A1C" w:rsidRDefault="00A4552E" w:rsidP="00F400DA">
      <w:pPr>
        <w:rPr>
          <w:rFonts w:ascii="Garamond" w:hAnsi="Garamond"/>
          <w:noProof/>
        </w:rPr>
      </w:pPr>
    </w:p>
    <w:p w14:paraId="15F43D94" w14:textId="77777777" w:rsidR="00A4552E" w:rsidRPr="00E85A1C" w:rsidRDefault="009E797B" w:rsidP="00F400DA">
      <w:pPr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75BEF2" wp14:editId="6A2B2A92">
                <wp:simplePos x="0" y="0"/>
                <wp:positionH relativeFrom="column">
                  <wp:posOffset>5574030</wp:posOffset>
                </wp:positionH>
                <wp:positionV relativeFrom="paragraph">
                  <wp:posOffset>40005</wp:posOffset>
                </wp:positionV>
                <wp:extent cx="892175" cy="343535"/>
                <wp:effectExtent l="8890" t="13335" r="13335" b="5080"/>
                <wp:wrapNone/>
                <wp:docPr id="32" name="Text Box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175" cy="3435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577FF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2" o:spid="_x0000_s1086" type="#_x0000_t202" style="position:absolute;margin-left:438.9pt;margin-top:3.15pt;width:70.25pt;height:27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" fillcolor="silver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0D0905" wp14:editId="301FC076">
                <wp:simplePos x="0" y="0"/>
                <wp:positionH relativeFrom="column">
                  <wp:posOffset>4606925</wp:posOffset>
                </wp:positionH>
                <wp:positionV relativeFrom="paragraph">
                  <wp:posOffset>49530</wp:posOffset>
                </wp:positionV>
                <wp:extent cx="894080" cy="334010"/>
                <wp:effectExtent l="13335" t="13335" r="6985" b="5080"/>
                <wp:wrapNone/>
                <wp:docPr id="31" name="Text Box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619D4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9" o:spid="_x0000_s1087" type="#_x0000_t202" style="position:absolute;margin-left:362.75pt;margin-top:3.9pt;width:70.4pt;height:26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2738D2" wp14:editId="74BBB4D7">
                <wp:simplePos x="0" y="0"/>
                <wp:positionH relativeFrom="column">
                  <wp:posOffset>3607435</wp:posOffset>
                </wp:positionH>
                <wp:positionV relativeFrom="paragraph">
                  <wp:posOffset>40005</wp:posOffset>
                </wp:positionV>
                <wp:extent cx="901700" cy="343535"/>
                <wp:effectExtent l="13970" t="13335" r="8255" b="5080"/>
                <wp:wrapNone/>
                <wp:docPr id="30" name="Text Box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B65B9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" o:spid="_x0000_s1088" type="#_x0000_t202" style="position:absolute;margin-left:284.05pt;margin-top:3.15pt;width:71pt;height:27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15932A" wp14:editId="36BBA43A">
                <wp:simplePos x="0" y="0"/>
                <wp:positionH relativeFrom="column">
                  <wp:posOffset>2615565</wp:posOffset>
                </wp:positionH>
                <wp:positionV relativeFrom="paragraph">
                  <wp:posOffset>49530</wp:posOffset>
                </wp:positionV>
                <wp:extent cx="901700" cy="343535"/>
                <wp:effectExtent l="12700" t="13335" r="9525" b="5080"/>
                <wp:wrapNone/>
                <wp:docPr id="29" name="Text Box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1B99A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3" o:spid="_x0000_s1089" type="#_x0000_t202" style="position:absolute;margin-left:205.95pt;margin-top:3.9pt;width:71pt;height:2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798031C" wp14:editId="7DBC324B">
                <wp:simplePos x="0" y="0"/>
                <wp:positionH relativeFrom="column">
                  <wp:posOffset>235585</wp:posOffset>
                </wp:positionH>
                <wp:positionV relativeFrom="paragraph">
                  <wp:posOffset>42545</wp:posOffset>
                </wp:positionV>
                <wp:extent cx="2289810" cy="340995"/>
                <wp:effectExtent l="13970" t="6350" r="10795" b="5080"/>
                <wp:wrapNone/>
                <wp:docPr id="28" name="Text Box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810" cy="34099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611DC" w14:textId="77777777" w:rsidR="00043A04" w:rsidRDefault="00043A04" w:rsidP="00A4552E">
                            <w:pPr>
                              <w:pStyle w:val="Cmsor1"/>
                            </w:pPr>
                            <w:r>
                              <w:t>Összes nettó jövedelem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3" o:spid="_x0000_s1090" type="#_x0000_t202" style="position:absolute;margin-left:18.55pt;margin-top:3.35pt;width:180.3pt;height:26.8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" fillcolor="silver">
                <v:textbox>
                  <w:txbxContent>
                    <w:p w:rsidR="00043A04" w:rsidRDefault="00043A04" w:rsidP="00A4552E">
                      <w:pPr>
                        <w:pStyle w:val="Cmsor1"/>
                      </w:pPr>
                      <w:r>
                        <w:t>Összes nettó jövedelem</w:t>
                      </w:r>
                    </w:p>
                  </w:txbxContent>
                </v:textbox>
              </v:shape>
            </w:pict>
          </mc:Fallback>
        </mc:AlternateContent>
      </w:r>
    </w:p>
    <w:p w14:paraId="55EB0CF0" w14:textId="77777777" w:rsidR="00A4552E" w:rsidRPr="00E85A1C" w:rsidRDefault="00A4552E" w:rsidP="00F400DA">
      <w:pPr>
        <w:rPr>
          <w:rFonts w:ascii="Garamond" w:hAnsi="Garamond"/>
          <w:noProof/>
        </w:rPr>
      </w:pPr>
    </w:p>
    <w:p w14:paraId="355C398A" w14:textId="77777777" w:rsidR="00A4552E" w:rsidRPr="00E85A1C" w:rsidRDefault="00A4552E" w:rsidP="00F400DA">
      <w:pPr>
        <w:rPr>
          <w:rFonts w:ascii="Garamond" w:hAnsi="Garamond"/>
          <w:noProof/>
        </w:rPr>
      </w:pPr>
    </w:p>
    <w:p w14:paraId="2E18419E" w14:textId="77777777" w:rsidR="00A4552E" w:rsidRPr="00E85A1C" w:rsidRDefault="009E797B" w:rsidP="00F400DA">
      <w:pPr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E26161" wp14:editId="02BEA314">
                <wp:simplePos x="0" y="0"/>
                <wp:positionH relativeFrom="column">
                  <wp:posOffset>4696460</wp:posOffset>
                </wp:positionH>
                <wp:positionV relativeFrom="paragraph">
                  <wp:posOffset>8255</wp:posOffset>
                </wp:positionV>
                <wp:extent cx="1769745" cy="270510"/>
                <wp:effectExtent l="7620" t="5080" r="13335" b="10160"/>
                <wp:wrapNone/>
                <wp:docPr id="27" name="Text Box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834A2" w14:textId="77777777" w:rsidR="00043A04" w:rsidRDefault="00043A04" w:rsidP="00A4552E">
                            <w:pPr>
                              <w:rPr>
                                <w:b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>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4" o:spid="_x0000_s1091" type="#_x0000_t202" style="position:absolute;margin-left:369.8pt;margin-top:.65pt;width:139.35pt;height:21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" fillcolor="silver">
                <v:textbox>
                  <w:txbxContent>
                    <w:p w:rsidR="00043A04" w:rsidRDefault="00043A04" w:rsidP="00A4552E">
                      <w:pPr>
                        <w:rPr>
                          <w:b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</w:t>
                      </w:r>
                      <w:r>
                        <w:rPr>
                          <w:b/>
                        </w:rPr>
                        <w:t>Ft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6682EBC3" wp14:editId="479B8C35">
                <wp:simplePos x="0" y="0"/>
                <wp:positionH relativeFrom="column">
                  <wp:posOffset>235585</wp:posOffset>
                </wp:positionH>
                <wp:positionV relativeFrom="paragraph">
                  <wp:posOffset>5080</wp:posOffset>
                </wp:positionV>
                <wp:extent cx="4346575" cy="278130"/>
                <wp:effectExtent l="13970" t="11430" r="11430" b="5715"/>
                <wp:wrapNone/>
                <wp:docPr id="26" name="Text Box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6575" cy="27813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B9B4A" w14:textId="77777777" w:rsidR="00043A04" w:rsidRDefault="00043A04" w:rsidP="00A4552E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 xml:space="preserve">Egy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főre  jutó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családi nettó jövedelem </w:t>
                            </w:r>
                            <w:r>
                              <w:t>( A  hivatal tölti ki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3" o:spid="_x0000_s1092" type="#_x0000_t202" style="position:absolute;margin-left:18.55pt;margin-top:.4pt;width:342.25pt;height:21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" o:allowincell="f" fillcolor="silver">
                <v:textbox>
                  <w:txbxContent>
                    <w:p w:rsidR="00043A04" w:rsidRDefault="00043A04" w:rsidP="00A4552E">
                      <w:pPr>
                        <w:jc w:val="center"/>
                      </w:pPr>
                      <w:r>
                        <w:rPr>
                          <w:b/>
                        </w:rPr>
                        <w:t xml:space="preserve">Egy főre  jutó családi nettó jövedelem </w:t>
                      </w:r>
                      <w:r>
                        <w:t>( A  hivatal tölti ki )</w:t>
                      </w:r>
                    </w:p>
                  </w:txbxContent>
                </v:textbox>
              </v:shape>
            </w:pict>
          </mc:Fallback>
        </mc:AlternateContent>
      </w:r>
    </w:p>
    <w:p w14:paraId="739A261C" w14:textId="77777777" w:rsidR="00F400DA" w:rsidRPr="0009345C" w:rsidRDefault="00F400DA" w:rsidP="00F400DA">
      <w:pPr>
        <w:jc w:val="center"/>
        <w:rPr>
          <w:rFonts w:ascii="Garamond" w:hAnsi="Garamond"/>
          <w:b/>
          <w:noProof/>
        </w:rPr>
      </w:pPr>
      <w:r>
        <w:rPr>
          <w:rFonts w:ascii="Garamond" w:hAnsi="Garamond"/>
          <w:b/>
          <w:noProof/>
        </w:rPr>
        <w:lastRenderedPageBreak/>
        <w:t xml:space="preserve">A személyi adatait </w:t>
      </w:r>
      <w:r w:rsidRPr="0009345C">
        <w:rPr>
          <w:rFonts w:ascii="Garamond" w:hAnsi="Garamond"/>
          <w:b/>
          <w:noProof/>
        </w:rPr>
        <w:t>kérelme beadásakor a személyi okmányaival igazolnia kell!</w:t>
      </w:r>
    </w:p>
    <w:p w14:paraId="7BB4E698" w14:textId="77777777" w:rsidR="00F400DA" w:rsidRPr="00E85A1C" w:rsidRDefault="00F400DA" w:rsidP="00F400DA">
      <w:pPr>
        <w:jc w:val="center"/>
        <w:rPr>
          <w:rFonts w:ascii="Garamond" w:hAnsi="Garamond"/>
          <w:noProof/>
        </w:rPr>
      </w:pPr>
    </w:p>
    <w:p w14:paraId="65FF611C" w14:textId="77777777" w:rsidR="00F400DA" w:rsidRPr="00E85A1C" w:rsidRDefault="009E797B" w:rsidP="00F400DA">
      <w:pPr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355E9B1B" wp14:editId="09712A16">
                <wp:simplePos x="0" y="0"/>
                <wp:positionH relativeFrom="column">
                  <wp:posOffset>91440</wp:posOffset>
                </wp:positionH>
                <wp:positionV relativeFrom="paragraph">
                  <wp:posOffset>5715</wp:posOffset>
                </wp:positionV>
                <wp:extent cx="6310630" cy="510540"/>
                <wp:effectExtent l="12700" t="10160" r="10795" b="12700"/>
                <wp:wrapNone/>
                <wp:docPr id="25" name="Text 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0630" cy="5105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70536" w14:textId="77777777" w:rsidR="00043A04" w:rsidRPr="0009345C" w:rsidRDefault="00043A04" w:rsidP="00F400DA">
                            <w:pPr>
                              <w:pStyle w:val="Cmsor1"/>
                              <w:rPr>
                                <w:sz w:val="20"/>
                              </w:rPr>
                            </w:pPr>
                            <w:r w:rsidRPr="0009345C">
                              <w:rPr>
                                <w:sz w:val="20"/>
                              </w:rPr>
                              <w:t>Együtt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09345C">
                              <w:rPr>
                                <w:sz w:val="20"/>
                              </w:rPr>
                              <w:t>élő családtagok: egy lakásban együtt lakó, ott bejelentett lakóhellyel vagy tartózkodási hellyel rendelkező az egy főre jutó jöv</w:t>
                            </w:r>
                            <w:r>
                              <w:rPr>
                                <w:sz w:val="20"/>
                              </w:rPr>
                              <w:t>edelem számítása szempontjából fi</w:t>
                            </w:r>
                            <w:r w:rsidRPr="0009345C">
                              <w:rPr>
                                <w:sz w:val="20"/>
                              </w:rPr>
                              <w:t>gyelembe vehető közeli hozzá</w:t>
                            </w:r>
                            <w:r>
                              <w:rPr>
                                <w:sz w:val="20"/>
                              </w:rPr>
                              <w:t>t</w:t>
                            </w:r>
                            <w:r w:rsidRPr="0009345C">
                              <w:rPr>
                                <w:sz w:val="20"/>
                              </w:rPr>
                              <w:t>artozók adatai: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5" o:spid="_x0000_s1093" type="#_x0000_t202" style="position:absolute;left:0;text-align:left;margin-left:7.2pt;margin-top:.45pt;width:496.9pt;height:40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" o:allowincell="f" fillcolor="silver">
                <v:textbox>
                  <w:txbxContent>
                    <w:p w:rsidR="00043A04" w:rsidRPr="0009345C" w:rsidRDefault="00043A04" w:rsidP="00F400DA">
                      <w:pPr>
                        <w:pStyle w:val="Cmsor1"/>
                        <w:rPr>
                          <w:sz w:val="20"/>
                        </w:rPr>
                      </w:pPr>
                      <w:r w:rsidRPr="0009345C">
                        <w:rPr>
                          <w:sz w:val="20"/>
                        </w:rPr>
                        <w:t>Együtt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09345C">
                        <w:rPr>
                          <w:sz w:val="20"/>
                        </w:rPr>
                        <w:t>élő családtagok: egy lakásban együtt lakó, ott bejelentett lakóhellyel vagy tartózkodási hellyel rendelkező az egy főre jutó jöv</w:t>
                      </w:r>
                      <w:r>
                        <w:rPr>
                          <w:sz w:val="20"/>
                        </w:rPr>
                        <w:t>edelem számítása szempontjából fi</w:t>
                      </w:r>
                      <w:r w:rsidRPr="0009345C">
                        <w:rPr>
                          <w:sz w:val="20"/>
                        </w:rPr>
                        <w:t>gyelembe vehető közeli hozzá</w:t>
                      </w:r>
                      <w:r>
                        <w:rPr>
                          <w:sz w:val="20"/>
                        </w:rPr>
                        <w:t>t</w:t>
                      </w:r>
                      <w:r w:rsidRPr="0009345C">
                        <w:rPr>
                          <w:sz w:val="20"/>
                        </w:rPr>
                        <w:t>artozók adatai:</w:t>
                      </w:r>
                    </w:p>
                  </w:txbxContent>
                </v:textbox>
              </v:shape>
            </w:pict>
          </mc:Fallback>
        </mc:AlternateContent>
      </w:r>
    </w:p>
    <w:p w14:paraId="113D4DCF" w14:textId="77777777" w:rsidR="00F400DA" w:rsidRDefault="00F400DA" w:rsidP="00F400DA">
      <w:pPr>
        <w:jc w:val="center"/>
        <w:rPr>
          <w:rFonts w:ascii="Garamond" w:hAnsi="Garamond"/>
          <w:noProof/>
        </w:rPr>
      </w:pPr>
    </w:p>
    <w:p w14:paraId="77DEC17B" w14:textId="77777777" w:rsidR="00F400DA" w:rsidRPr="00E85A1C" w:rsidRDefault="00F400DA" w:rsidP="00F400DA">
      <w:pPr>
        <w:jc w:val="center"/>
        <w:rPr>
          <w:rFonts w:ascii="Garamond" w:hAnsi="Garamond"/>
          <w:noProof/>
        </w:rPr>
      </w:pPr>
    </w:p>
    <w:p w14:paraId="37B1903C" w14:textId="77777777" w:rsidR="00F400DA" w:rsidRPr="00E85A1C" w:rsidRDefault="009E797B" w:rsidP="00F400DA">
      <w:pPr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55684836" wp14:editId="1CA71EA1">
                <wp:simplePos x="0" y="0"/>
                <wp:positionH relativeFrom="column">
                  <wp:posOffset>5140960</wp:posOffset>
                </wp:positionH>
                <wp:positionV relativeFrom="paragraph">
                  <wp:posOffset>113665</wp:posOffset>
                </wp:positionV>
                <wp:extent cx="1261110" cy="270510"/>
                <wp:effectExtent l="13970" t="8890" r="10795" b="6350"/>
                <wp:wrapNone/>
                <wp:docPr id="24" name="Text Box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11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2DFBE" w14:textId="77777777" w:rsidR="00043A04" w:rsidRDefault="00043A04" w:rsidP="00F400DA">
                            <w:r>
                              <w:t>TAJ szám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9" o:spid="_x0000_s1094" type="#_x0000_t202" style="position:absolute;left:0;text-align:left;margin-left:404.8pt;margin-top:8.95pt;width:99.3pt;height:21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" o:allowincell="f" fillcolor="silver">
                <v:textbox>
                  <w:txbxContent>
                    <w:p w:rsidR="00043A04" w:rsidRDefault="00043A04" w:rsidP="00F400DA">
                      <w:r>
                        <w:t>TAJ szám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524EC640" wp14:editId="33187532">
                <wp:simplePos x="0" y="0"/>
                <wp:positionH relativeFrom="column">
                  <wp:posOffset>3788410</wp:posOffset>
                </wp:positionH>
                <wp:positionV relativeFrom="paragraph">
                  <wp:posOffset>113665</wp:posOffset>
                </wp:positionV>
                <wp:extent cx="1262380" cy="270510"/>
                <wp:effectExtent l="13970" t="8890" r="9525" b="6350"/>
                <wp:wrapNone/>
                <wp:docPr id="23" name="Text 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40C19" w14:textId="77777777" w:rsidR="00043A04" w:rsidRDefault="00043A04" w:rsidP="00F400DA">
                            <w:r>
                              <w:t>Rokoni kapcsolat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8" o:spid="_x0000_s1095" type="#_x0000_t202" style="position:absolute;left:0;text-align:left;margin-left:298.3pt;margin-top:8.95pt;width:99.4pt;height:21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" o:allowincell="f" fillcolor="silver">
                <v:textbox>
                  <w:txbxContent>
                    <w:p w:rsidR="00043A04" w:rsidRDefault="00043A04" w:rsidP="00F400DA">
                      <w:r>
                        <w:t>Rokoni kapcsolat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4C54C0E0" wp14:editId="6A7836AD">
                <wp:simplePos x="0" y="0"/>
                <wp:positionH relativeFrom="column">
                  <wp:posOffset>2435860</wp:posOffset>
                </wp:positionH>
                <wp:positionV relativeFrom="paragraph">
                  <wp:posOffset>113665</wp:posOffset>
                </wp:positionV>
                <wp:extent cx="1262380" cy="270510"/>
                <wp:effectExtent l="13970" t="8890" r="9525" b="6350"/>
                <wp:wrapNone/>
                <wp:docPr id="22" name="Text 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5DADA" w14:textId="77777777" w:rsidR="00043A04" w:rsidRPr="00602C65" w:rsidRDefault="00043A04" w:rsidP="00F400DA">
                            <w:pPr>
                              <w:rPr>
                                <w:sz w:val="20"/>
                              </w:rPr>
                            </w:pPr>
                            <w:r w:rsidRPr="00602C65">
                              <w:rPr>
                                <w:sz w:val="18"/>
                              </w:rPr>
                              <w:t xml:space="preserve">Születési hely, </w:t>
                            </w:r>
                            <w:r w:rsidRPr="00602C65">
                              <w:rPr>
                                <w:sz w:val="20"/>
                              </w:rPr>
                              <w:t>idő: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7" o:spid="_x0000_s1096" type="#_x0000_t202" style="position:absolute;left:0;text-align:left;margin-left:191.8pt;margin-top:8.95pt;width:99.4pt;height:2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" o:allowincell="f" fillcolor="silver">
                <v:textbox>
                  <w:txbxContent>
                    <w:p w:rsidR="00043A04" w:rsidRPr="00602C65" w:rsidRDefault="00043A04" w:rsidP="00F400DA">
                      <w:pPr>
                        <w:rPr>
                          <w:sz w:val="20"/>
                        </w:rPr>
                      </w:pPr>
                      <w:r w:rsidRPr="00602C65">
                        <w:rPr>
                          <w:sz w:val="18"/>
                        </w:rPr>
                        <w:t xml:space="preserve">Születési hely, </w:t>
                      </w:r>
                      <w:r w:rsidRPr="00602C65">
                        <w:rPr>
                          <w:sz w:val="20"/>
                        </w:rPr>
                        <w:t>idő: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20D67ADE" wp14:editId="5F345F54">
                <wp:simplePos x="0" y="0"/>
                <wp:positionH relativeFrom="column">
                  <wp:posOffset>91440</wp:posOffset>
                </wp:positionH>
                <wp:positionV relativeFrom="paragraph">
                  <wp:posOffset>113665</wp:posOffset>
                </wp:positionV>
                <wp:extent cx="2254250" cy="270510"/>
                <wp:effectExtent l="12700" t="8890" r="9525" b="6350"/>
                <wp:wrapNone/>
                <wp:docPr id="21" name="Text 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B0EDF" w14:textId="77777777" w:rsidR="00043A04" w:rsidRDefault="00043A04" w:rsidP="00F400DA">
                            <w:r>
                              <w:t>Név: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6" o:spid="_x0000_s1097" type="#_x0000_t202" style="position:absolute;left:0;text-align:left;margin-left:7.2pt;margin-top:8.95pt;width:177.5pt;height:21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" o:allowincell="f" fillcolor="silver">
                <v:textbox>
                  <w:txbxContent>
                    <w:p w:rsidR="00043A04" w:rsidRDefault="00043A04" w:rsidP="00F400DA">
                      <w:r>
                        <w:t>Név:</w:t>
                      </w:r>
                    </w:p>
                  </w:txbxContent>
                </v:textbox>
              </v:shape>
            </w:pict>
          </mc:Fallback>
        </mc:AlternateContent>
      </w:r>
    </w:p>
    <w:p w14:paraId="31F70DB6" w14:textId="77777777" w:rsidR="00F400DA" w:rsidRPr="00E85A1C" w:rsidRDefault="00F400DA" w:rsidP="00F400DA">
      <w:pPr>
        <w:jc w:val="center"/>
        <w:rPr>
          <w:rFonts w:ascii="Garamond" w:hAnsi="Garamond"/>
          <w:noProof/>
        </w:rPr>
      </w:pPr>
    </w:p>
    <w:p w14:paraId="6DD5D6A2" w14:textId="77777777" w:rsidR="00F400DA" w:rsidRPr="00E85A1C" w:rsidRDefault="009E797B" w:rsidP="00F400DA">
      <w:pPr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7739FAB2" wp14:editId="06536F0F">
                <wp:simplePos x="0" y="0"/>
                <wp:positionH relativeFrom="column">
                  <wp:posOffset>5140960</wp:posOffset>
                </wp:positionH>
                <wp:positionV relativeFrom="paragraph">
                  <wp:posOffset>131445</wp:posOffset>
                </wp:positionV>
                <wp:extent cx="1261110" cy="270510"/>
                <wp:effectExtent l="13970" t="7620" r="10795" b="7620"/>
                <wp:wrapNone/>
                <wp:docPr id="20" name="Text 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1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15102" w14:textId="77777777" w:rsidR="00043A04" w:rsidRDefault="00043A04" w:rsidP="00F400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3" o:spid="_x0000_s1098" type="#_x0000_t202" style="position:absolute;left:0;text-align:left;margin-left:404.8pt;margin-top:10.35pt;width:99.3pt;height:21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" o:allowincell="f">
                <v:textbox>
                  <w:txbxContent>
                    <w:p w:rsidR="00043A04" w:rsidRDefault="00043A04" w:rsidP="00F400DA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49D8579C" wp14:editId="0BA5C841">
                <wp:simplePos x="0" y="0"/>
                <wp:positionH relativeFrom="column">
                  <wp:posOffset>3788410</wp:posOffset>
                </wp:positionH>
                <wp:positionV relativeFrom="paragraph">
                  <wp:posOffset>131445</wp:posOffset>
                </wp:positionV>
                <wp:extent cx="1262380" cy="270510"/>
                <wp:effectExtent l="13970" t="7620" r="9525" b="7620"/>
                <wp:wrapNone/>
                <wp:docPr id="19" name="Text Box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29C53" w14:textId="77777777" w:rsidR="00043A04" w:rsidRDefault="00043A04" w:rsidP="00F400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2" o:spid="_x0000_s1099" type="#_x0000_t202" style="position:absolute;left:0;text-align:left;margin-left:298.3pt;margin-top:10.35pt;width:99.4pt;height:21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" o:allowincell="f">
                <v:textbox>
                  <w:txbxContent>
                    <w:p w:rsidR="00043A04" w:rsidRDefault="00043A04" w:rsidP="00F400DA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72000B26" wp14:editId="06B8B116">
                <wp:simplePos x="0" y="0"/>
                <wp:positionH relativeFrom="column">
                  <wp:posOffset>2435860</wp:posOffset>
                </wp:positionH>
                <wp:positionV relativeFrom="paragraph">
                  <wp:posOffset>131445</wp:posOffset>
                </wp:positionV>
                <wp:extent cx="1262380" cy="270510"/>
                <wp:effectExtent l="13970" t="7620" r="9525" b="7620"/>
                <wp:wrapNone/>
                <wp:docPr id="18" name="Text Box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D299A" w14:textId="77777777" w:rsidR="00043A04" w:rsidRDefault="00043A04" w:rsidP="00F400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1" o:spid="_x0000_s1100" type="#_x0000_t202" style="position:absolute;left:0;text-align:left;margin-left:191.8pt;margin-top:10.35pt;width:99.4pt;height:2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" o:allowincell="f">
                <v:textbox>
                  <w:txbxContent>
                    <w:p w:rsidR="00043A04" w:rsidRDefault="00043A04" w:rsidP="00F400DA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766E4B44" wp14:editId="004A6B57">
                <wp:simplePos x="0" y="0"/>
                <wp:positionH relativeFrom="column">
                  <wp:posOffset>91440</wp:posOffset>
                </wp:positionH>
                <wp:positionV relativeFrom="paragraph">
                  <wp:posOffset>131445</wp:posOffset>
                </wp:positionV>
                <wp:extent cx="2254250" cy="270510"/>
                <wp:effectExtent l="12700" t="7620" r="9525" b="7620"/>
                <wp:wrapNone/>
                <wp:docPr id="17" name="Text Box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AFD7B" w14:textId="77777777" w:rsidR="00043A04" w:rsidRDefault="00043A04" w:rsidP="00F400DA">
                            <w:r>
                              <w:t>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0" o:spid="_x0000_s1101" type="#_x0000_t202" style="position:absolute;left:0;text-align:left;margin-left:7.2pt;margin-top:10.35pt;width:177.5pt;height:21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" o:allowincell="f">
                <v:textbox>
                  <w:txbxContent>
                    <w:p w:rsidR="00043A04" w:rsidRDefault="00043A04" w:rsidP="00F400DA">
                      <w:r>
                        <w:t>1.</w:t>
                      </w:r>
                    </w:p>
                  </w:txbxContent>
                </v:textbox>
              </v:shape>
            </w:pict>
          </mc:Fallback>
        </mc:AlternateContent>
      </w:r>
    </w:p>
    <w:p w14:paraId="3F97E4AF" w14:textId="77777777" w:rsidR="00F400DA" w:rsidRPr="00E85A1C" w:rsidRDefault="00F400DA" w:rsidP="00F400DA">
      <w:pPr>
        <w:jc w:val="center"/>
        <w:rPr>
          <w:rFonts w:ascii="Garamond" w:hAnsi="Garamond"/>
          <w:noProof/>
        </w:rPr>
      </w:pPr>
    </w:p>
    <w:p w14:paraId="412CF3B4" w14:textId="77777777" w:rsidR="00F400DA" w:rsidRPr="00E85A1C" w:rsidRDefault="009E797B" w:rsidP="00F400DA">
      <w:pPr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420490FE" wp14:editId="443B3671">
                <wp:simplePos x="0" y="0"/>
                <wp:positionH relativeFrom="column">
                  <wp:posOffset>5140960</wp:posOffset>
                </wp:positionH>
                <wp:positionV relativeFrom="paragraph">
                  <wp:posOffset>149225</wp:posOffset>
                </wp:positionV>
                <wp:extent cx="1261110" cy="270510"/>
                <wp:effectExtent l="13970" t="6350" r="10795" b="8890"/>
                <wp:wrapNone/>
                <wp:docPr id="16" name="Text Box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1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E1AFB" w14:textId="77777777" w:rsidR="00043A04" w:rsidRDefault="00043A04" w:rsidP="00F400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7" o:spid="_x0000_s1102" type="#_x0000_t202" style="position:absolute;left:0;text-align:left;margin-left:404.8pt;margin-top:11.75pt;width:99.3pt;height:21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" o:allowincell="f">
                <v:textbox>
                  <w:txbxContent>
                    <w:p w:rsidR="00043A04" w:rsidRDefault="00043A04" w:rsidP="00F400DA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2EA470EE" wp14:editId="758D392B">
                <wp:simplePos x="0" y="0"/>
                <wp:positionH relativeFrom="column">
                  <wp:posOffset>3788410</wp:posOffset>
                </wp:positionH>
                <wp:positionV relativeFrom="paragraph">
                  <wp:posOffset>149225</wp:posOffset>
                </wp:positionV>
                <wp:extent cx="1262380" cy="270510"/>
                <wp:effectExtent l="13970" t="6350" r="9525" b="8890"/>
                <wp:wrapNone/>
                <wp:docPr id="15" name="Text Box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44721" w14:textId="77777777" w:rsidR="00043A04" w:rsidRDefault="00043A04" w:rsidP="00F400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6" o:spid="_x0000_s1103" type="#_x0000_t202" style="position:absolute;left:0;text-align:left;margin-left:298.3pt;margin-top:11.75pt;width:99.4pt;height:21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" o:allowincell="f">
                <v:textbox>
                  <w:txbxContent>
                    <w:p w:rsidR="00043A04" w:rsidRDefault="00043A04" w:rsidP="00F400DA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45D7173D" wp14:editId="67A3594C">
                <wp:simplePos x="0" y="0"/>
                <wp:positionH relativeFrom="column">
                  <wp:posOffset>2435860</wp:posOffset>
                </wp:positionH>
                <wp:positionV relativeFrom="paragraph">
                  <wp:posOffset>149225</wp:posOffset>
                </wp:positionV>
                <wp:extent cx="1262380" cy="270510"/>
                <wp:effectExtent l="13970" t="6350" r="9525" b="8890"/>
                <wp:wrapNone/>
                <wp:docPr id="14" name="Text Box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61AC7" w14:textId="77777777" w:rsidR="00043A04" w:rsidRDefault="00043A04" w:rsidP="00F400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5" o:spid="_x0000_s1104" type="#_x0000_t202" style="position:absolute;left:0;text-align:left;margin-left:191.8pt;margin-top:11.75pt;width:99.4pt;height:2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" o:allowincell="f">
                <v:textbox>
                  <w:txbxContent>
                    <w:p w:rsidR="00043A04" w:rsidRDefault="00043A04" w:rsidP="00F400DA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00A5A629" wp14:editId="6DE4156F">
                <wp:simplePos x="0" y="0"/>
                <wp:positionH relativeFrom="column">
                  <wp:posOffset>91440</wp:posOffset>
                </wp:positionH>
                <wp:positionV relativeFrom="paragraph">
                  <wp:posOffset>149225</wp:posOffset>
                </wp:positionV>
                <wp:extent cx="2254250" cy="270510"/>
                <wp:effectExtent l="12700" t="6350" r="9525" b="8890"/>
                <wp:wrapNone/>
                <wp:docPr id="13" name="Text Box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CFFEA" w14:textId="77777777" w:rsidR="00043A04" w:rsidRDefault="00043A04" w:rsidP="00F400DA">
                            <w:r>
                              <w:t>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4" o:spid="_x0000_s1105" type="#_x0000_t202" style="position:absolute;left:0;text-align:left;margin-left:7.2pt;margin-top:11.75pt;width:177.5pt;height:21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" o:allowincell="f">
                <v:textbox>
                  <w:txbxContent>
                    <w:p w:rsidR="00043A04" w:rsidRDefault="00043A04" w:rsidP="00F400DA">
                      <w:r>
                        <w:t>2.</w:t>
                      </w:r>
                    </w:p>
                  </w:txbxContent>
                </v:textbox>
              </v:shape>
            </w:pict>
          </mc:Fallback>
        </mc:AlternateContent>
      </w:r>
    </w:p>
    <w:p w14:paraId="748E09F8" w14:textId="77777777" w:rsidR="00F400DA" w:rsidRPr="00E85A1C" w:rsidRDefault="00F400DA" w:rsidP="00F400DA">
      <w:pPr>
        <w:jc w:val="center"/>
        <w:rPr>
          <w:rFonts w:ascii="Garamond" w:hAnsi="Garamond"/>
          <w:noProof/>
        </w:rPr>
      </w:pPr>
    </w:p>
    <w:p w14:paraId="0821572C" w14:textId="77777777" w:rsidR="00F400DA" w:rsidRPr="00E85A1C" w:rsidRDefault="009E797B" w:rsidP="00F400DA">
      <w:pPr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62173969" wp14:editId="300260B7">
                <wp:simplePos x="0" y="0"/>
                <wp:positionH relativeFrom="column">
                  <wp:posOffset>3788410</wp:posOffset>
                </wp:positionH>
                <wp:positionV relativeFrom="paragraph">
                  <wp:posOffset>167005</wp:posOffset>
                </wp:positionV>
                <wp:extent cx="1262380" cy="270510"/>
                <wp:effectExtent l="13970" t="5080" r="9525" b="10160"/>
                <wp:wrapNone/>
                <wp:docPr id="12" name="Text Box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FE9BD" w14:textId="77777777" w:rsidR="00043A04" w:rsidRDefault="00043A04" w:rsidP="00F400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0" o:spid="_x0000_s1106" type="#_x0000_t202" style="position:absolute;left:0;text-align:left;margin-left:298.3pt;margin-top:13.15pt;width:99.4pt;height:21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" o:allowincell="f">
                <v:textbox>
                  <w:txbxContent>
                    <w:p w:rsidR="00043A04" w:rsidRDefault="00043A04" w:rsidP="00F400DA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664511B6" wp14:editId="02C56D08">
                <wp:simplePos x="0" y="0"/>
                <wp:positionH relativeFrom="column">
                  <wp:posOffset>2435860</wp:posOffset>
                </wp:positionH>
                <wp:positionV relativeFrom="paragraph">
                  <wp:posOffset>167005</wp:posOffset>
                </wp:positionV>
                <wp:extent cx="1262380" cy="270510"/>
                <wp:effectExtent l="13970" t="5080" r="9525" b="10160"/>
                <wp:wrapNone/>
                <wp:docPr id="11" name="Text Box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7C3C9" w14:textId="77777777" w:rsidR="00043A04" w:rsidRDefault="00043A04" w:rsidP="00F400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" o:spid="_x0000_s1107" type="#_x0000_t202" style="position:absolute;left:0;text-align:left;margin-left:191.8pt;margin-top:13.15pt;width:99.4pt;height:2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" o:allowincell="f">
                <v:textbox>
                  <w:txbxContent>
                    <w:p w:rsidR="00043A04" w:rsidRDefault="00043A04" w:rsidP="00F400DA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6AF46D52" wp14:editId="3E12E372">
                <wp:simplePos x="0" y="0"/>
                <wp:positionH relativeFrom="column">
                  <wp:posOffset>91440</wp:posOffset>
                </wp:positionH>
                <wp:positionV relativeFrom="paragraph">
                  <wp:posOffset>167005</wp:posOffset>
                </wp:positionV>
                <wp:extent cx="2254250" cy="270510"/>
                <wp:effectExtent l="12700" t="5080" r="9525" b="10160"/>
                <wp:wrapNone/>
                <wp:docPr id="10" name="Text Box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F93FD" w14:textId="77777777" w:rsidR="00043A04" w:rsidRDefault="00043A04" w:rsidP="00F400DA">
                            <w:r>
                              <w:t>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8" o:spid="_x0000_s1108" type="#_x0000_t202" style="position:absolute;left:0;text-align:left;margin-left:7.2pt;margin-top:13.15pt;width:177.5pt;height:21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" o:allowincell="f">
                <v:textbox>
                  <w:txbxContent>
                    <w:p w:rsidR="00043A04" w:rsidRDefault="00043A04" w:rsidP="00F400DA">
                      <w:r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</w:p>
    <w:p w14:paraId="0219F201" w14:textId="77777777" w:rsidR="00F400DA" w:rsidRPr="00E85A1C" w:rsidRDefault="009E797B" w:rsidP="00F400DA">
      <w:pPr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75AC522B" wp14:editId="6ED93FF1">
                <wp:simplePos x="0" y="0"/>
                <wp:positionH relativeFrom="column">
                  <wp:posOffset>5140960</wp:posOffset>
                </wp:positionH>
                <wp:positionV relativeFrom="paragraph">
                  <wp:posOffset>10160</wp:posOffset>
                </wp:positionV>
                <wp:extent cx="1261110" cy="270510"/>
                <wp:effectExtent l="13970" t="5080" r="10795" b="10160"/>
                <wp:wrapNone/>
                <wp:docPr id="9" name="Text Box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1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98A91" w14:textId="77777777" w:rsidR="00043A04" w:rsidRDefault="00043A04" w:rsidP="00F400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" o:spid="_x0000_s1109" type="#_x0000_t202" style="position:absolute;left:0;text-align:left;margin-left:404.8pt;margin-top:.8pt;width:99.3pt;height:2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" o:allowincell="f">
                <v:textbox>
                  <w:txbxContent>
                    <w:p w:rsidR="00043A04" w:rsidRDefault="00043A04" w:rsidP="00F400DA"/>
                  </w:txbxContent>
                </v:textbox>
              </v:shape>
            </w:pict>
          </mc:Fallback>
        </mc:AlternateContent>
      </w:r>
    </w:p>
    <w:p w14:paraId="3865BAA0" w14:textId="77777777" w:rsidR="00F400DA" w:rsidRPr="00E85A1C" w:rsidRDefault="00F400DA" w:rsidP="00F400DA">
      <w:pPr>
        <w:jc w:val="center"/>
        <w:rPr>
          <w:rFonts w:ascii="Garamond" w:hAnsi="Garamond"/>
          <w:noProof/>
        </w:rPr>
      </w:pPr>
    </w:p>
    <w:p w14:paraId="31B550B0" w14:textId="77777777" w:rsidR="00F400DA" w:rsidRPr="00E85A1C" w:rsidRDefault="009E797B" w:rsidP="00F400DA">
      <w:pPr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1F76F85D" wp14:editId="3222CC59">
                <wp:simplePos x="0" y="0"/>
                <wp:positionH relativeFrom="column">
                  <wp:posOffset>5140960</wp:posOffset>
                </wp:positionH>
                <wp:positionV relativeFrom="paragraph">
                  <wp:posOffset>13335</wp:posOffset>
                </wp:positionV>
                <wp:extent cx="1261110" cy="270510"/>
                <wp:effectExtent l="13970" t="8255" r="10795" b="6985"/>
                <wp:wrapNone/>
                <wp:docPr id="8" name="Text Box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1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E044C" w14:textId="77777777" w:rsidR="00043A04" w:rsidRDefault="00043A04" w:rsidP="00F400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5" o:spid="_x0000_s1110" type="#_x0000_t202" style="position:absolute;left:0;text-align:left;margin-left:404.8pt;margin-top:1.05pt;width:99.3pt;height:2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" o:allowincell="f">
                <v:textbox>
                  <w:txbxContent>
                    <w:p w:rsidR="00043A04" w:rsidRDefault="00043A04" w:rsidP="00F400DA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7C062D86" wp14:editId="140D5A8E">
                <wp:simplePos x="0" y="0"/>
                <wp:positionH relativeFrom="column">
                  <wp:posOffset>3788410</wp:posOffset>
                </wp:positionH>
                <wp:positionV relativeFrom="paragraph">
                  <wp:posOffset>13335</wp:posOffset>
                </wp:positionV>
                <wp:extent cx="1262380" cy="270510"/>
                <wp:effectExtent l="13970" t="8255" r="9525" b="6985"/>
                <wp:wrapNone/>
                <wp:docPr id="7" name="Text Box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63862" w14:textId="77777777" w:rsidR="00043A04" w:rsidRDefault="00043A04" w:rsidP="00F400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4" o:spid="_x0000_s1111" type="#_x0000_t202" style="position:absolute;left:0;text-align:left;margin-left:298.3pt;margin-top:1.05pt;width:99.4pt;height:21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" o:allowincell="f">
                <v:textbox>
                  <w:txbxContent>
                    <w:p w:rsidR="00043A04" w:rsidRDefault="00043A04" w:rsidP="00F400DA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5F57AA36" wp14:editId="4129D566">
                <wp:simplePos x="0" y="0"/>
                <wp:positionH relativeFrom="column">
                  <wp:posOffset>2435860</wp:posOffset>
                </wp:positionH>
                <wp:positionV relativeFrom="paragraph">
                  <wp:posOffset>13335</wp:posOffset>
                </wp:positionV>
                <wp:extent cx="1262380" cy="270510"/>
                <wp:effectExtent l="13970" t="8255" r="9525" b="6985"/>
                <wp:wrapNone/>
                <wp:docPr id="6" name="Text Box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7AA45" w14:textId="77777777" w:rsidR="00043A04" w:rsidRDefault="00043A04" w:rsidP="00F400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" o:spid="_x0000_s1112" type="#_x0000_t202" style="position:absolute;left:0;text-align:left;margin-left:191.8pt;margin-top:1.05pt;width:99.4pt;height:2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" o:allowincell="f">
                <v:textbox>
                  <w:txbxContent>
                    <w:p w:rsidR="00043A04" w:rsidRDefault="00043A04" w:rsidP="00F400DA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7CEC8696" wp14:editId="18F43536">
                <wp:simplePos x="0" y="0"/>
                <wp:positionH relativeFrom="column">
                  <wp:posOffset>91440</wp:posOffset>
                </wp:positionH>
                <wp:positionV relativeFrom="paragraph">
                  <wp:posOffset>13335</wp:posOffset>
                </wp:positionV>
                <wp:extent cx="2254250" cy="270510"/>
                <wp:effectExtent l="12700" t="8255" r="9525" b="6985"/>
                <wp:wrapNone/>
                <wp:docPr id="5" name="Text Box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B8724" w14:textId="77777777" w:rsidR="00043A04" w:rsidRDefault="00043A04" w:rsidP="00F400DA">
                            <w:r>
                              <w:t>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2" o:spid="_x0000_s1113" type="#_x0000_t202" style="position:absolute;left:0;text-align:left;margin-left:7.2pt;margin-top:1.05pt;width:177.5pt;height:21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" o:allowincell="f">
                <v:textbox>
                  <w:txbxContent>
                    <w:p w:rsidR="00043A04" w:rsidRDefault="00043A04" w:rsidP="00F400DA">
                      <w:r>
                        <w:t>4.</w:t>
                      </w:r>
                    </w:p>
                  </w:txbxContent>
                </v:textbox>
              </v:shape>
            </w:pict>
          </mc:Fallback>
        </mc:AlternateContent>
      </w:r>
    </w:p>
    <w:p w14:paraId="13E54223" w14:textId="77777777" w:rsidR="00F400DA" w:rsidRPr="00E85A1C" w:rsidRDefault="009E797B" w:rsidP="00F400DA">
      <w:pPr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6BAA10E3" wp14:editId="7656BE1C">
                <wp:simplePos x="0" y="0"/>
                <wp:positionH relativeFrom="column">
                  <wp:posOffset>3788410</wp:posOffset>
                </wp:positionH>
                <wp:positionV relativeFrom="paragraph">
                  <wp:posOffset>167005</wp:posOffset>
                </wp:positionV>
                <wp:extent cx="1262380" cy="270510"/>
                <wp:effectExtent l="13970" t="5080" r="9525" b="10160"/>
                <wp:wrapNone/>
                <wp:docPr id="4" name="Text Box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62C91" w14:textId="77777777" w:rsidR="00043A04" w:rsidRDefault="00043A04" w:rsidP="00F400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8" o:spid="_x0000_s1114" type="#_x0000_t202" style="position:absolute;left:0;text-align:left;margin-left:298.3pt;margin-top:13.15pt;width:99.4pt;height:21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" o:allowincell="f">
                <v:textbox>
                  <w:txbxContent>
                    <w:p w:rsidR="00043A04" w:rsidRDefault="00043A04" w:rsidP="00F400DA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78C83CDE" wp14:editId="34D404DD">
                <wp:simplePos x="0" y="0"/>
                <wp:positionH relativeFrom="column">
                  <wp:posOffset>2435860</wp:posOffset>
                </wp:positionH>
                <wp:positionV relativeFrom="paragraph">
                  <wp:posOffset>167005</wp:posOffset>
                </wp:positionV>
                <wp:extent cx="1262380" cy="270510"/>
                <wp:effectExtent l="13970" t="5080" r="9525" b="10160"/>
                <wp:wrapNone/>
                <wp:docPr id="3" name="Text Box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15557" w14:textId="77777777" w:rsidR="00043A04" w:rsidRDefault="00043A04" w:rsidP="00F400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7" o:spid="_x0000_s1115" type="#_x0000_t202" style="position:absolute;left:0;text-align:left;margin-left:191.8pt;margin-top:13.15pt;width:99.4pt;height:2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" o:allowincell="f">
                <v:textbox>
                  <w:txbxContent>
                    <w:p w:rsidR="00043A04" w:rsidRDefault="00043A04" w:rsidP="00F400DA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44CB61A2" wp14:editId="496D6B67">
                <wp:simplePos x="0" y="0"/>
                <wp:positionH relativeFrom="column">
                  <wp:posOffset>91440</wp:posOffset>
                </wp:positionH>
                <wp:positionV relativeFrom="paragraph">
                  <wp:posOffset>167005</wp:posOffset>
                </wp:positionV>
                <wp:extent cx="2254250" cy="270510"/>
                <wp:effectExtent l="12700" t="5080" r="9525" b="10160"/>
                <wp:wrapNone/>
                <wp:docPr id="2" name="Text Box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949A4" w14:textId="77777777" w:rsidR="00043A04" w:rsidRDefault="00043A04" w:rsidP="00F400DA">
                            <w:r>
                              <w:t>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6" o:spid="_x0000_s1116" type="#_x0000_t202" style="position:absolute;left:0;text-align:left;margin-left:7.2pt;margin-top:13.15pt;width:177.5pt;height:21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" o:allowincell="f">
                <v:textbox>
                  <w:txbxContent>
                    <w:p w:rsidR="00043A04" w:rsidRDefault="00043A04" w:rsidP="00F400DA">
                      <w:r>
                        <w:t>5.</w:t>
                      </w:r>
                    </w:p>
                  </w:txbxContent>
                </v:textbox>
              </v:shape>
            </w:pict>
          </mc:Fallback>
        </mc:AlternateContent>
      </w:r>
    </w:p>
    <w:p w14:paraId="5D26F628" w14:textId="77777777" w:rsidR="00F400DA" w:rsidRPr="00E85A1C" w:rsidRDefault="009E797B" w:rsidP="00F400DA">
      <w:pPr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05BE294F" wp14:editId="6B437BD6">
                <wp:simplePos x="0" y="0"/>
                <wp:positionH relativeFrom="column">
                  <wp:posOffset>5140960</wp:posOffset>
                </wp:positionH>
                <wp:positionV relativeFrom="paragraph">
                  <wp:posOffset>10160</wp:posOffset>
                </wp:positionV>
                <wp:extent cx="1261110" cy="270510"/>
                <wp:effectExtent l="13970" t="5080" r="10795" b="10160"/>
                <wp:wrapNone/>
                <wp:docPr id="1" name="Text Box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1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E58D4" w14:textId="77777777" w:rsidR="00043A04" w:rsidRDefault="00043A04" w:rsidP="00F400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9" o:spid="_x0000_s1117" type="#_x0000_t202" style="position:absolute;left:0;text-align:left;margin-left:404.8pt;margin-top:.8pt;width:99.3pt;height:2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" o:allowincell="f">
                <v:textbox>
                  <w:txbxContent>
                    <w:p w:rsidR="00043A04" w:rsidRDefault="00043A04" w:rsidP="00F400DA"/>
                  </w:txbxContent>
                </v:textbox>
              </v:shape>
            </w:pict>
          </mc:Fallback>
        </mc:AlternateContent>
      </w:r>
    </w:p>
    <w:p w14:paraId="3ABE3446" w14:textId="77777777" w:rsidR="00F400DA" w:rsidRPr="00E85A1C" w:rsidRDefault="00F400DA" w:rsidP="00F400DA">
      <w:pPr>
        <w:jc w:val="center"/>
        <w:rPr>
          <w:rFonts w:ascii="Garamond" w:hAnsi="Garamond"/>
          <w:noProof/>
        </w:rPr>
      </w:pPr>
    </w:p>
    <w:p w14:paraId="3F7ECB87" w14:textId="77777777" w:rsidR="00F400DA" w:rsidRPr="00F400DA" w:rsidRDefault="00F400DA" w:rsidP="00F400DA">
      <w:pPr>
        <w:autoSpaceDE w:val="0"/>
        <w:autoSpaceDN w:val="0"/>
        <w:adjustRightInd w:val="0"/>
        <w:ind w:left="567"/>
        <w:rPr>
          <w:rFonts w:ascii="Garamond" w:hAnsi="Garamond" w:cs="Garamond"/>
          <w:b/>
        </w:rPr>
      </w:pPr>
      <w:r w:rsidRPr="00F400DA">
        <w:rPr>
          <w:rFonts w:ascii="Garamond" w:hAnsi="Garamond" w:cs="Garamond"/>
          <w:b/>
        </w:rPr>
        <w:t>Kérelem indoka:</w:t>
      </w:r>
    </w:p>
    <w:p w14:paraId="7E52BDC6" w14:textId="77777777" w:rsidR="00F400DA" w:rsidRPr="00E85A1C" w:rsidRDefault="00F400DA" w:rsidP="00F400DA">
      <w:pPr>
        <w:autoSpaceDE w:val="0"/>
        <w:autoSpaceDN w:val="0"/>
        <w:adjustRightInd w:val="0"/>
        <w:ind w:left="567"/>
        <w:rPr>
          <w:rFonts w:ascii="Garamond" w:hAnsi="Garamond" w:cs="Garamond"/>
        </w:rPr>
      </w:pPr>
      <w:r w:rsidRPr="00E85A1C">
        <w:rPr>
          <w:rFonts w:ascii="Garamond" w:hAnsi="Garamond" w:cs="Garamond"/>
        </w:rPr>
        <w:t>……………………………...………………..……………………………………………..…</w:t>
      </w:r>
      <w:r w:rsidR="00602C65">
        <w:rPr>
          <w:rFonts w:ascii="Garamond" w:hAnsi="Garamond" w:cs="Garamond"/>
        </w:rPr>
        <w:t>………</w:t>
      </w:r>
      <w:r w:rsidRPr="00E85A1C">
        <w:rPr>
          <w:rFonts w:ascii="Garamond" w:hAnsi="Garamond" w:cs="Garamond"/>
        </w:rPr>
        <w:t>…</w:t>
      </w:r>
    </w:p>
    <w:p w14:paraId="47475CED" w14:textId="77777777" w:rsidR="00F400DA" w:rsidRPr="00E85A1C" w:rsidRDefault="00F400DA" w:rsidP="00F400DA">
      <w:pPr>
        <w:autoSpaceDE w:val="0"/>
        <w:autoSpaceDN w:val="0"/>
        <w:adjustRightInd w:val="0"/>
        <w:ind w:left="567"/>
        <w:rPr>
          <w:rFonts w:ascii="Garamond" w:hAnsi="Garamond" w:cs="Garamond"/>
        </w:rPr>
      </w:pPr>
      <w:r w:rsidRPr="00E85A1C">
        <w:rPr>
          <w:rFonts w:ascii="Garamond" w:hAnsi="Garamond" w:cs="Garamond"/>
        </w:rPr>
        <w:t>…………………………………………………….…………………………………………</w:t>
      </w:r>
      <w:r w:rsidR="00602C65">
        <w:rPr>
          <w:rFonts w:ascii="Garamond" w:hAnsi="Garamond" w:cs="Garamond"/>
        </w:rPr>
        <w:t>………</w:t>
      </w:r>
      <w:r w:rsidRPr="00E85A1C">
        <w:rPr>
          <w:rFonts w:ascii="Garamond" w:hAnsi="Garamond" w:cs="Garamond"/>
        </w:rPr>
        <w:t>…..</w:t>
      </w:r>
    </w:p>
    <w:p w14:paraId="17C4BDA7" w14:textId="77777777" w:rsidR="00F400DA" w:rsidRPr="00E85A1C" w:rsidRDefault="00F400DA" w:rsidP="00F400DA">
      <w:pPr>
        <w:autoSpaceDE w:val="0"/>
        <w:autoSpaceDN w:val="0"/>
        <w:adjustRightInd w:val="0"/>
        <w:ind w:left="567"/>
        <w:rPr>
          <w:rFonts w:ascii="Garamond" w:hAnsi="Garamond" w:cs="Garamond"/>
        </w:rPr>
      </w:pPr>
      <w:r w:rsidRPr="00E85A1C">
        <w:rPr>
          <w:rFonts w:ascii="Garamond" w:hAnsi="Garamond" w:cs="Garamond"/>
        </w:rPr>
        <w:t>…………………………...………………………………………………………...…….…</w:t>
      </w:r>
      <w:r w:rsidR="00602C65">
        <w:rPr>
          <w:rFonts w:ascii="Garamond" w:hAnsi="Garamond" w:cs="Garamond"/>
        </w:rPr>
        <w:t>……….</w:t>
      </w:r>
      <w:r w:rsidRPr="00E85A1C">
        <w:rPr>
          <w:rFonts w:ascii="Garamond" w:hAnsi="Garamond" w:cs="Garamond"/>
        </w:rPr>
        <w:t>……</w:t>
      </w:r>
    </w:p>
    <w:p w14:paraId="71AC6311" w14:textId="77777777" w:rsidR="00F400DA" w:rsidRDefault="00F400DA" w:rsidP="00F400DA">
      <w:pPr>
        <w:autoSpaceDE w:val="0"/>
        <w:autoSpaceDN w:val="0"/>
        <w:adjustRightInd w:val="0"/>
        <w:ind w:left="567"/>
        <w:rPr>
          <w:rFonts w:ascii="Garamond" w:hAnsi="Garamond" w:cs="Garamond"/>
        </w:rPr>
      </w:pPr>
    </w:p>
    <w:p w14:paraId="7D61743D" w14:textId="77777777" w:rsidR="00F400DA" w:rsidRDefault="00F400DA" w:rsidP="00F400DA">
      <w:pPr>
        <w:autoSpaceDE w:val="0"/>
        <w:autoSpaceDN w:val="0"/>
        <w:adjustRightInd w:val="0"/>
        <w:ind w:left="567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Nyilatkozom, hogy a közös </w:t>
      </w:r>
      <w:proofErr w:type="gramStart"/>
      <w:r>
        <w:rPr>
          <w:rFonts w:ascii="Garamond" w:hAnsi="Garamond" w:cs="Garamond"/>
        </w:rPr>
        <w:t>háztart</w:t>
      </w:r>
      <w:r w:rsidR="00693FD1">
        <w:rPr>
          <w:rFonts w:ascii="Garamond" w:hAnsi="Garamond" w:cs="Garamond"/>
        </w:rPr>
        <w:t>ásban(</w:t>
      </w:r>
      <w:proofErr w:type="gramEnd"/>
      <w:r w:rsidR="00693FD1">
        <w:rPr>
          <w:rFonts w:ascii="Garamond" w:hAnsi="Garamond" w:cs="Garamond"/>
        </w:rPr>
        <w:t>azonos lak</w:t>
      </w:r>
      <w:r w:rsidR="00162FC8">
        <w:rPr>
          <w:rFonts w:ascii="Garamond" w:hAnsi="Garamond" w:cs="Garamond"/>
        </w:rPr>
        <w:t>cím</w:t>
      </w:r>
      <w:r>
        <w:rPr>
          <w:rFonts w:ascii="Garamond" w:hAnsi="Garamond" w:cs="Garamond"/>
        </w:rPr>
        <w:t>en élők száma: … fő.</w:t>
      </w:r>
    </w:p>
    <w:p w14:paraId="1EB54C1C" w14:textId="77777777" w:rsidR="00F400DA" w:rsidRDefault="00F400DA" w:rsidP="00F400DA">
      <w:pPr>
        <w:autoSpaceDE w:val="0"/>
        <w:autoSpaceDN w:val="0"/>
        <w:adjustRightInd w:val="0"/>
        <w:ind w:left="567"/>
        <w:rPr>
          <w:rFonts w:ascii="Garamond" w:hAnsi="Garamond" w:cs="Garamond"/>
        </w:rPr>
      </w:pPr>
    </w:p>
    <w:p w14:paraId="2C35A311" w14:textId="671A3312" w:rsidR="00F400DA" w:rsidRDefault="00F400DA" w:rsidP="00F400DA">
      <w:pPr>
        <w:autoSpaceDE w:val="0"/>
        <w:autoSpaceDN w:val="0"/>
        <w:adjustRightInd w:val="0"/>
        <w:ind w:left="567"/>
        <w:rPr>
          <w:rFonts w:ascii="Garamond" w:hAnsi="Garamond" w:cs="Garamond"/>
        </w:rPr>
      </w:pPr>
      <w:r>
        <w:rPr>
          <w:rFonts w:ascii="Garamond" w:hAnsi="Garamond" w:cs="Garamond"/>
        </w:rPr>
        <w:t>Rendszeres havi kiadások</w:t>
      </w:r>
      <w:r w:rsidR="00734B49">
        <w:rPr>
          <w:rFonts w:ascii="Garamond" w:hAnsi="Garamond" w:cs="Garamond"/>
        </w:rPr>
        <w:t xml:space="preserve"> (lakhatási támogatás esetén)</w:t>
      </w:r>
      <w:r>
        <w:rPr>
          <w:rFonts w:ascii="Garamond" w:hAnsi="Garamond" w:cs="Garamond"/>
        </w:rPr>
        <w:br/>
        <w:t>Vízdíj: …………………. Ft, Villanyszámla díja: ………</w:t>
      </w:r>
      <w:proofErr w:type="gramStart"/>
      <w:r>
        <w:rPr>
          <w:rFonts w:ascii="Garamond" w:hAnsi="Garamond" w:cs="Garamond"/>
        </w:rPr>
        <w:t>…….</w:t>
      </w:r>
      <w:proofErr w:type="gramEnd"/>
      <w:r>
        <w:rPr>
          <w:rFonts w:ascii="Garamond" w:hAnsi="Garamond" w:cs="Garamond"/>
        </w:rPr>
        <w:t xml:space="preserve">. Ft, </w:t>
      </w:r>
      <w:proofErr w:type="gramStart"/>
      <w:r>
        <w:rPr>
          <w:rFonts w:ascii="Garamond" w:hAnsi="Garamond" w:cs="Garamond"/>
        </w:rPr>
        <w:t>Gázdíj:…</w:t>
      </w:r>
      <w:proofErr w:type="gramEnd"/>
      <w:r>
        <w:rPr>
          <w:rFonts w:ascii="Garamond" w:hAnsi="Garamond" w:cs="Garamond"/>
        </w:rPr>
        <w:t>…………………Ft</w:t>
      </w:r>
    </w:p>
    <w:p w14:paraId="20BD954D" w14:textId="77777777" w:rsidR="00F400DA" w:rsidRDefault="00F400DA" w:rsidP="00F400DA">
      <w:pPr>
        <w:autoSpaceDE w:val="0"/>
        <w:autoSpaceDN w:val="0"/>
        <w:adjustRightInd w:val="0"/>
        <w:ind w:left="567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Bérlakás esetén bérleti díj: ………………Ft, Szemétszállítás </w:t>
      </w:r>
      <w:proofErr w:type="gramStart"/>
      <w:r>
        <w:rPr>
          <w:rFonts w:ascii="Garamond" w:hAnsi="Garamond" w:cs="Garamond"/>
        </w:rPr>
        <w:t>díja:…</w:t>
      </w:r>
      <w:proofErr w:type="gramEnd"/>
      <w:r>
        <w:rPr>
          <w:rFonts w:ascii="Garamond" w:hAnsi="Garamond" w:cs="Garamond"/>
        </w:rPr>
        <w:t>……………… Ft,</w:t>
      </w:r>
    </w:p>
    <w:p w14:paraId="24156173" w14:textId="77777777" w:rsidR="00F400DA" w:rsidRPr="00E85A1C" w:rsidRDefault="00F400DA" w:rsidP="00F400DA">
      <w:pPr>
        <w:autoSpaceDE w:val="0"/>
        <w:autoSpaceDN w:val="0"/>
        <w:adjustRightInd w:val="0"/>
        <w:ind w:left="567"/>
        <w:rPr>
          <w:rFonts w:ascii="Garamond" w:hAnsi="Garamond" w:cs="Garamond"/>
        </w:rPr>
      </w:pPr>
      <w:r>
        <w:rPr>
          <w:rFonts w:ascii="Garamond" w:hAnsi="Garamond" w:cs="Garamond"/>
        </w:rPr>
        <w:t>Hiteltörlesztés havi díja: ………………...Ft, Egyéb………………</w:t>
      </w:r>
      <w:proofErr w:type="gramStart"/>
      <w:r>
        <w:rPr>
          <w:rFonts w:ascii="Garamond" w:hAnsi="Garamond" w:cs="Garamond"/>
        </w:rPr>
        <w:t>…….</w:t>
      </w:r>
      <w:proofErr w:type="gramEnd"/>
      <w:r>
        <w:rPr>
          <w:rFonts w:ascii="Garamond" w:hAnsi="Garamond" w:cs="Garamond"/>
        </w:rPr>
        <w:t>: ……………………Ft.</w:t>
      </w:r>
    </w:p>
    <w:p w14:paraId="63482E46" w14:textId="77777777" w:rsidR="00F400DA" w:rsidRDefault="00F400DA" w:rsidP="00F400DA">
      <w:pPr>
        <w:autoSpaceDE w:val="0"/>
        <w:autoSpaceDN w:val="0"/>
        <w:adjustRightInd w:val="0"/>
        <w:ind w:left="567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A lakásban tartózkodás </w:t>
      </w:r>
      <w:proofErr w:type="gramStart"/>
      <w:r>
        <w:rPr>
          <w:rFonts w:ascii="Garamond" w:hAnsi="Garamond" w:cs="Garamond"/>
        </w:rPr>
        <w:t>jog</w:t>
      </w:r>
      <w:r w:rsidR="00162FC8">
        <w:rPr>
          <w:rFonts w:ascii="Garamond" w:hAnsi="Garamond" w:cs="Garamond"/>
        </w:rPr>
        <w:t>cím</w:t>
      </w:r>
      <w:r>
        <w:rPr>
          <w:rFonts w:ascii="Garamond" w:hAnsi="Garamond" w:cs="Garamond"/>
        </w:rPr>
        <w:t>e:…</w:t>
      </w:r>
      <w:proofErr w:type="gramEnd"/>
      <w:r>
        <w:rPr>
          <w:rFonts w:ascii="Garamond" w:hAnsi="Garamond" w:cs="Garamond"/>
        </w:rPr>
        <w:t xml:space="preserve">…………………… </w:t>
      </w:r>
    </w:p>
    <w:p w14:paraId="632427CB" w14:textId="77777777" w:rsidR="00F400DA" w:rsidRDefault="00F400DA" w:rsidP="00F400DA">
      <w:pPr>
        <w:autoSpaceDE w:val="0"/>
        <w:autoSpaceDN w:val="0"/>
        <w:adjustRightInd w:val="0"/>
        <w:ind w:left="567"/>
        <w:rPr>
          <w:rFonts w:ascii="Garamond" w:hAnsi="Garamond" w:cs="Garamond"/>
        </w:rPr>
      </w:pPr>
    </w:p>
    <w:p w14:paraId="7D1773F4" w14:textId="77777777" w:rsidR="00F400DA" w:rsidRPr="00E85A1C" w:rsidRDefault="00F400DA" w:rsidP="00F400DA">
      <w:pPr>
        <w:autoSpaceDE w:val="0"/>
        <w:autoSpaceDN w:val="0"/>
        <w:adjustRightInd w:val="0"/>
        <w:ind w:left="567"/>
        <w:rPr>
          <w:rFonts w:ascii="Garamond" w:hAnsi="Garamond" w:cs="Garamond"/>
        </w:rPr>
      </w:pPr>
      <w:r w:rsidRPr="00E85A1C">
        <w:rPr>
          <w:rFonts w:ascii="Garamond" w:hAnsi="Garamond" w:cs="Garamond"/>
        </w:rPr>
        <w:t xml:space="preserve">Amennyiben a </w:t>
      </w:r>
      <w:r>
        <w:rPr>
          <w:rFonts w:ascii="Garamond" w:hAnsi="Garamond" w:cs="Garamond"/>
        </w:rPr>
        <w:t>támogatást</w:t>
      </w:r>
      <w:r w:rsidRPr="00E85A1C">
        <w:rPr>
          <w:rFonts w:ascii="Garamond" w:hAnsi="Garamond" w:cs="Garamond"/>
        </w:rPr>
        <w:t xml:space="preserve"> elhunyt hozzátartozó eltemettetéséhez kéri:</w:t>
      </w:r>
    </w:p>
    <w:p w14:paraId="07C85659" w14:textId="77777777" w:rsidR="00F400DA" w:rsidRPr="00E85A1C" w:rsidRDefault="00F400DA" w:rsidP="00F400DA">
      <w:pPr>
        <w:autoSpaceDE w:val="0"/>
        <w:autoSpaceDN w:val="0"/>
        <w:adjustRightInd w:val="0"/>
        <w:ind w:left="708"/>
        <w:rPr>
          <w:rFonts w:ascii="Garamond" w:hAnsi="Garamond" w:cs="Garamond"/>
        </w:rPr>
      </w:pPr>
      <w:r w:rsidRPr="00E85A1C">
        <w:rPr>
          <w:rFonts w:ascii="Garamond" w:hAnsi="Garamond" w:cs="Garamond"/>
        </w:rPr>
        <w:t>Az eltemetett hozzátartozó neve: ……………………………………………………</w:t>
      </w:r>
      <w:proofErr w:type="gramStart"/>
      <w:r w:rsidRPr="00E85A1C">
        <w:rPr>
          <w:rFonts w:ascii="Garamond" w:hAnsi="Garamond" w:cs="Garamond"/>
        </w:rPr>
        <w:t>…….</w:t>
      </w:r>
      <w:proofErr w:type="gramEnd"/>
      <w:r w:rsidRPr="00E85A1C">
        <w:rPr>
          <w:rFonts w:ascii="Garamond" w:hAnsi="Garamond" w:cs="Garamond"/>
        </w:rPr>
        <w:t>…..</w:t>
      </w:r>
    </w:p>
    <w:p w14:paraId="2BA54DCE" w14:textId="77777777" w:rsidR="00F400DA" w:rsidRPr="00E85A1C" w:rsidRDefault="00F400DA" w:rsidP="00F400DA">
      <w:pPr>
        <w:autoSpaceDE w:val="0"/>
        <w:autoSpaceDN w:val="0"/>
        <w:adjustRightInd w:val="0"/>
        <w:ind w:left="708"/>
        <w:rPr>
          <w:rFonts w:ascii="Garamond" w:hAnsi="Garamond" w:cs="Garamond"/>
        </w:rPr>
      </w:pPr>
      <w:r w:rsidRPr="00E85A1C">
        <w:rPr>
          <w:rFonts w:ascii="Garamond" w:hAnsi="Garamond" w:cs="Garamond"/>
        </w:rPr>
        <w:t>Rokoni kapcsolat: …………………………………………………………………</w:t>
      </w:r>
      <w:proofErr w:type="gramStart"/>
      <w:r w:rsidRPr="00E85A1C">
        <w:rPr>
          <w:rFonts w:ascii="Garamond" w:hAnsi="Garamond" w:cs="Garamond"/>
        </w:rPr>
        <w:t>…….</w:t>
      </w:r>
      <w:proofErr w:type="gramEnd"/>
      <w:r w:rsidRPr="00E85A1C">
        <w:rPr>
          <w:rFonts w:ascii="Garamond" w:hAnsi="Garamond" w:cs="Garamond"/>
        </w:rPr>
        <w:t>…….</w:t>
      </w:r>
    </w:p>
    <w:p w14:paraId="7FA69785" w14:textId="77777777" w:rsidR="00F400DA" w:rsidRDefault="00F400DA" w:rsidP="00F400DA">
      <w:pPr>
        <w:autoSpaceDE w:val="0"/>
        <w:autoSpaceDN w:val="0"/>
        <w:adjustRightInd w:val="0"/>
        <w:ind w:left="708"/>
        <w:rPr>
          <w:rFonts w:ascii="Garamond" w:hAnsi="Garamond" w:cs="Garamond"/>
        </w:rPr>
      </w:pPr>
      <w:r w:rsidRPr="00E85A1C">
        <w:rPr>
          <w:rFonts w:ascii="Garamond" w:hAnsi="Garamond" w:cs="Garamond"/>
        </w:rPr>
        <w:t xml:space="preserve">A haláleset </w:t>
      </w:r>
      <w:r>
        <w:rPr>
          <w:rFonts w:ascii="Garamond" w:hAnsi="Garamond" w:cs="Garamond"/>
        </w:rPr>
        <w:t xml:space="preserve">helye, </w:t>
      </w:r>
      <w:proofErr w:type="gramStart"/>
      <w:r>
        <w:rPr>
          <w:rFonts w:ascii="Garamond" w:hAnsi="Garamond" w:cs="Garamond"/>
        </w:rPr>
        <w:t>időpontja</w:t>
      </w:r>
      <w:r w:rsidRPr="00E85A1C">
        <w:rPr>
          <w:rFonts w:ascii="Garamond" w:hAnsi="Garamond" w:cs="Garamond"/>
        </w:rPr>
        <w:t>:…</w:t>
      </w:r>
      <w:proofErr w:type="gramEnd"/>
      <w:r w:rsidRPr="00E85A1C">
        <w:rPr>
          <w:rFonts w:ascii="Garamond" w:hAnsi="Garamond" w:cs="Garamond"/>
        </w:rPr>
        <w:t>………………………………………</w:t>
      </w:r>
      <w:r>
        <w:rPr>
          <w:rFonts w:ascii="Garamond" w:hAnsi="Garamond" w:cs="Garamond"/>
        </w:rPr>
        <w:t>……..</w:t>
      </w:r>
      <w:r w:rsidRPr="00E85A1C">
        <w:rPr>
          <w:rFonts w:ascii="Garamond" w:hAnsi="Garamond" w:cs="Garamond"/>
        </w:rPr>
        <w:t>…………………..</w:t>
      </w:r>
    </w:p>
    <w:p w14:paraId="350FD8A8" w14:textId="77777777" w:rsidR="00F400DA" w:rsidRDefault="00F400DA" w:rsidP="00F400DA">
      <w:pPr>
        <w:autoSpaceDE w:val="0"/>
        <w:autoSpaceDN w:val="0"/>
        <w:adjustRightInd w:val="0"/>
        <w:ind w:left="708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Halotti anyakönyvi </w:t>
      </w:r>
      <w:proofErr w:type="gramStart"/>
      <w:r>
        <w:rPr>
          <w:rFonts w:ascii="Garamond" w:hAnsi="Garamond" w:cs="Garamond"/>
        </w:rPr>
        <w:t>folyószám:…</w:t>
      </w:r>
      <w:proofErr w:type="gramEnd"/>
      <w:r>
        <w:rPr>
          <w:rFonts w:ascii="Garamond" w:hAnsi="Garamond" w:cs="Garamond"/>
        </w:rPr>
        <w:t>……………………</w:t>
      </w:r>
      <w:r w:rsidRPr="00E85A1C">
        <w:rPr>
          <w:rFonts w:ascii="Garamond" w:hAnsi="Garamond" w:cs="Garamond"/>
        </w:rPr>
        <w:t>A temetés költ</w:t>
      </w:r>
      <w:r>
        <w:rPr>
          <w:rFonts w:ascii="Garamond" w:hAnsi="Garamond" w:cs="Garamond"/>
        </w:rPr>
        <w:t>ségei: ……………</w:t>
      </w:r>
      <w:r w:rsidRPr="00E85A1C">
        <w:rPr>
          <w:rFonts w:ascii="Garamond" w:hAnsi="Garamond" w:cs="Garamond"/>
        </w:rPr>
        <w:t>…………</w:t>
      </w:r>
    </w:p>
    <w:p w14:paraId="3BF76AF1" w14:textId="77777777" w:rsidR="00F400DA" w:rsidRDefault="00F400DA" w:rsidP="00F400DA">
      <w:pPr>
        <w:autoSpaceDE w:val="0"/>
        <w:autoSpaceDN w:val="0"/>
        <w:adjustRightInd w:val="0"/>
        <w:ind w:left="708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Az elhunyttal volt-e tartási, életjáradéki, öröklési </w:t>
      </w:r>
      <w:proofErr w:type="gramStart"/>
      <w:r>
        <w:rPr>
          <w:rFonts w:ascii="Garamond" w:hAnsi="Garamond" w:cs="Garamond"/>
        </w:rPr>
        <w:t xml:space="preserve">szerződés:   </w:t>
      </w:r>
      <w:proofErr w:type="gramEnd"/>
      <w:r>
        <w:rPr>
          <w:rFonts w:ascii="Garamond" w:hAnsi="Garamond" w:cs="Garamond"/>
        </w:rPr>
        <w:t xml:space="preserve">     igen -  nem</w:t>
      </w:r>
    </w:p>
    <w:p w14:paraId="1DCE6516" w14:textId="77777777" w:rsidR="00F400DA" w:rsidRDefault="00F400DA" w:rsidP="00F400DA">
      <w:pPr>
        <w:autoSpaceDE w:val="0"/>
        <w:autoSpaceDN w:val="0"/>
        <w:adjustRightInd w:val="0"/>
        <w:ind w:left="708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A kérelemhez csatolni kell a temetési számla eredeti példányát és a halotti anyakönyvi kivonat másolatát.</w:t>
      </w:r>
    </w:p>
    <w:p w14:paraId="1208C60D" w14:textId="77777777" w:rsidR="00F400DA" w:rsidRDefault="00F400DA" w:rsidP="00F400DA">
      <w:pPr>
        <w:autoSpaceDE w:val="0"/>
        <w:autoSpaceDN w:val="0"/>
        <w:adjustRightInd w:val="0"/>
        <w:ind w:left="708"/>
        <w:jc w:val="both"/>
        <w:rPr>
          <w:rFonts w:ascii="Garamond" w:hAnsi="Garamond" w:cs="Garamond"/>
        </w:rPr>
      </w:pPr>
    </w:p>
    <w:p w14:paraId="75A29804" w14:textId="77777777" w:rsidR="00F400DA" w:rsidRDefault="00F400DA" w:rsidP="00F400DA">
      <w:pPr>
        <w:autoSpaceDE w:val="0"/>
        <w:autoSpaceDN w:val="0"/>
        <w:adjustRightInd w:val="0"/>
        <w:ind w:left="708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Egyben nyilatkozom arról, hogy más önkormányzattól – az elhunyt után – nem részesültem temetési segélyben és a hadigondozásról szóló 1994. évi XLV tv. alapján temetési hozzájárulásban.</w:t>
      </w:r>
    </w:p>
    <w:p w14:paraId="79AED39A" w14:textId="77777777" w:rsidR="00F400DA" w:rsidRDefault="00F400DA" w:rsidP="00F400DA">
      <w:pPr>
        <w:autoSpaceDE w:val="0"/>
        <w:autoSpaceDN w:val="0"/>
        <w:adjustRightInd w:val="0"/>
        <w:ind w:left="567"/>
        <w:jc w:val="both"/>
        <w:rPr>
          <w:rFonts w:ascii="Garamond" w:hAnsi="Garamond"/>
        </w:rPr>
      </w:pPr>
    </w:p>
    <w:p w14:paraId="42F8A86A" w14:textId="77777777" w:rsidR="00F400DA" w:rsidRPr="001A41BE" w:rsidRDefault="00F400DA" w:rsidP="00F400DA">
      <w:pPr>
        <w:autoSpaceDE w:val="0"/>
        <w:autoSpaceDN w:val="0"/>
        <w:adjustRightInd w:val="0"/>
        <w:ind w:left="567"/>
        <w:jc w:val="both"/>
        <w:rPr>
          <w:rFonts w:ascii="Garamond" w:hAnsi="Garamond" w:cs="Garamond"/>
          <w:b/>
          <w:sz w:val="28"/>
          <w:szCs w:val="28"/>
        </w:rPr>
      </w:pPr>
      <w:r>
        <w:rPr>
          <w:rFonts w:ascii="Garamond" w:hAnsi="Garamond"/>
        </w:rPr>
        <w:sym w:font="Webdings" w:char="F031"/>
      </w:r>
      <w:r>
        <w:rPr>
          <w:rFonts w:ascii="Garamond" w:hAnsi="Garamond"/>
        </w:rPr>
        <w:t xml:space="preserve"> </w:t>
      </w:r>
      <w:proofErr w:type="gramStart"/>
      <w:r w:rsidRPr="001A41BE">
        <w:rPr>
          <w:rFonts w:ascii="Garamond" w:hAnsi="Garamond" w:cs="Garamond"/>
          <w:b/>
          <w:sz w:val="28"/>
          <w:szCs w:val="28"/>
        </w:rPr>
        <w:t>Bankszámlaszám</w:t>
      </w:r>
      <w:proofErr w:type="gramEnd"/>
      <w:r w:rsidRPr="001A41BE">
        <w:rPr>
          <w:rFonts w:ascii="Garamond" w:hAnsi="Garamond" w:cs="Garamond"/>
          <w:b/>
          <w:sz w:val="28"/>
          <w:szCs w:val="28"/>
        </w:rPr>
        <w:t xml:space="preserve"> ahova a </w:t>
      </w:r>
      <w:r>
        <w:rPr>
          <w:rFonts w:ascii="Garamond" w:hAnsi="Garamond" w:cs="Garamond"/>
          <w:b/>
          <w:sz w:val="28"/>
          <w:szCs w:val="28"/>
        </w:rPr>
        <w:t>támogatás</w:t>
      </w:r>
      <w:r w:rsidRPr="001A41BE">
        <w:rPr>
          <w:rFonts w:ascii="Garamond" w:hAnsi="Garamond" w:cs="Garamond"/>
          <w:b/>
          <w:sz w:val="28"/>
          <w:szCs w:val="28"/>
        </w:rPr>
        <w:t xml:space="preserve"> utalását kérem:</w:t>
      </w:r>
    </w:p>
    <w:p w14:paraId="5861D2E2" w14:textId="77777777" w:rsidR="00F400DA" w:rsidRDefault="00F400DA" w:rsidP="00F400DA">
      <w:pPr>
        <w:autoSpaceDE w:val="0"/>
        <w:autoSpaceDN w:val="0"/>
        <w:adjustRightInd w:val="0"/>
        <w:ind w:left="567"/>
        <w:jc w:val="both"/>
        <w:rPr>
          <w:rFonts w:ascii="Garamond" w:hAnsi="Garamond" w:cs="Garamond"/>
          <w:b/>
          <w:sz w:val="28"/>
          <w:szCs w:val="28"/>
        </w:rPr>
      </w:pPr>
      <w:r w:rsidRPr="001A41BE">
        <w:rPr>
          <w:rFonts w:ascii="Garamond" w:hAnsi="Garamond" w:cs="Garamond"/>
          <w:b/>
          <w:sz w:val="28"/>
          <w:szCs w:val="28"/>
        </w:rPr>
        <w:t>……………………….-………………………….-…………………………</w:t>
      </w:r>
    </w:p>
    <w:p w14:paraId="3BE402EA" w14:textId="77777777" w:rsidR="00F400DA" w:rsidRDefault="00F400DA" w:rsidP="00F400DA">
      <w:pPr>
        <w:ind w:left="567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</w:rPr>
        <w:sym w:font="Webdings" w:char="F031"/>
      </w:r>
      <w:r>
        <w:rPr>
          <w:rFonts w:ascii="Garamond" w:hAnsi="Garamond"/>
        </w:rPr>
        <w:t xml:space="preserve"> </w:t>
      </w:r>
      <w:r w:rsidRPr="00B1113C">
        <w:rPr>
          <w:rFonts w:ascii="Garamond" w:hAnsi="Garamond"/>
          <w:b/>
          <w:sz w:val="28"/>
          <w:szCs w:val="28"/>
        </w:rPr>
        <w:t>A részemre megállapított támogatást házipénztárból kívánom felvenni.</w:t>
      </w:r>
    </w:p>
    <w:p w14:paraId="3550AA8B" w14:textId="77777777" w:rsidR="00F400DA" w:rsidRDefault="00F400DA" w:rsidP="00F400DA">
      <w:pPr>
        <w:ind w:left="567"/>
        <w:rPr>
          <w:rFonts w:ascii="Garamond" w:hAnsi="Garamond"/>
          <w:b/>
          <w:sz w:val="28"/>
          <w:szCs w:val="28"/>
        </w:rPr>
      </w:pPr>
    </w:p>
    <w:p w14:paraId="72AB60AC" w14:textId="77777777" w:rsidR="00F400DA" w:rsidRPr="00F400DA" w:rsidRDefault="00F400DA" w:rsidP="00F400DA">
      <w:pPr>
        <w:ind w:left="567"/>
        <w:jc w:val="both"/>
        <w:rPr>
          <w:rFonts w:ascii="Garamond" w:hAnsi="Garamond"/>
          <w:b/>
          <w:szCs w:val="22"/>
        </w:rPr>
      </w:pPr>
      <w:r w:rsidRPr="00F400DA">
        <w:rPr>
          <w:rFonts w:ascii="Garamond" w:hAnsi="Garamond"/>
          <w:b/>
          <w:szCs w:val="22"/>
        </w:rPr>
        <w:t>Büntetőjogi felelősségem tudatában kijelentem, hogy az általam közölt</w:t>
      </w:r>
      <w:r w:rsidR="001865ED">
        <w:rPr>
          <w:rFonts w:ascii="Garamond" w:hAnsi="Garamond"/>
          <w:b/>
          <w:szCs w:val="22"/>
        </w:rPr>
        <w:t xml:space="preserve"> és a benyújtott mellékletek tartalma</w:t>
      </w:r>
      <w:r w:rsidRPr="00F400DA">
        <w:rPr>
          <w:rFonts w:ascii="Garamond" w:hAnsi="Garamond"/>
          <w:b/>
          <w:szCs w:val="22"/>
        </w:rPr>
        <w:t xml:space="preserve"> </w:t>
      </w:r>
      <w:r w:rsidR="001865ED">
        <w:rPr>
          <w:rFonts w:ascii="Garamond" w:hAnsi="Garamond"/>
          <w:b/>
          <w:szCs w:val="22"/>
        </w:rPr>
        <w:t xml:space="preserve">szerinti adatok </w:t>
      </w:r>
      <w:r w:rsidRPr="00F400DA">
        <w:rPr>
          <w:rFonts w:ascii="Garamond" w:hAnsi="Garamond"/>
          <w:b/>
          <w:szCs w:val="22"/>
        </w:rPr>
        <w:t>a valóságnak megfelelnek.</w:t>
      </w:r>
    </w:p>
    <w:p w14:paraId="33A89FF2" w14:textId="77777777" w:rsidR="00F400DA" w:rsidRDefault="00F400DA" w:rsidP="00F400DA">
      <w:pPr>
        <w:ind w:left="567"/>
      </w:pPr>
    </w:p>
    <w:p w14:paraId="670CCB52" w14:textId="68D094CB" w:rsidR="00F400DA" w:rsidRDefault="00734B49" w:rsidP="00F400DA">
      <w:pPr>
        <w:ind w:left="567"/>
      </w:pPr>
      <w:r>
        <w:t xml:space="preserve">Türje, </w:t>
      </w:r>
      <w:proofErr w:type="gramStart"/>
      <w:r>
        <w:t>…….</w:t>
      </w:r>
      <w:proofErr w:type="gramEnd"/>
      <w:r>
        <w:t>. év ……</w:t>
      </w:r>
      <w:proofErr w:type="gramStart"/>
      <w:r>
        <w:t>…….</w:t>
      </w:r>
      <w:proofErr w:type="gramEnd"/>
      <w:r>
        <w:t>hó ……….nap</w:t>
      </w:r>
    </w:p>
    <w:p w14:paraId="70E102C5" w14:textId="77777777" w:rsidR="00F400DA" w:rsidRPr="0071007D" w:rsidRDefault="00F400DA" w:rsidP="00F400DA">
      <w:pPr>
        <w:ind w:left="5103"/>
        <w:jc w:val="center"/>
        <w:rPr>
          <w:rFonts w:ascii="Times New Roman" w:hAnsi="Times New Roman" w:cs="Times New Roman"/>
        </w:rPr>
      </w:pPr>
      <w:r w:rsidRPr="0071007D">
        <w:rPr>
          <w:rFonts w:ascii="Times New Roman" w:hAnsi="Times New Roman" w:cs="Times New Roman"/>
        </w:rPr>
        <w:t>……………………………….</w:t>
      </w:r>
    </w:p>
    <w:p w14:paraId="033434AF" w14:textId="77777777" w:rsidR="00F400DA" w:rsidRDefault="00F400DA" w:rsidP="00F400DA">
      <w:pPr>
        <w:ind w:left="5103"/>
        <w:jc w:val="center"/>
        <w:rPr>
          <w:rFonts w:ascii="Times New Roman" w:hAnsi="Times New Roman" w:cs="Times New Roman"/>
        </w:rPr>
      </w:pPr>
      <w:r w:rsidRPr="0071007D">
        <w:rPr>
          <w:rFonts w:ascii="Times New Roman" w:hAnsi="Times New Roman" w:cs="Times New Roman"/>
        </w:rPr>
        <w:t>Kérelmező aláírása</w:t>
      </w:r>
    </w:p>
    <w:p w14:paraId="04D5CD75" w14:textId="77777777" w:rsidR="00A25EC6" w:rsidRDefault="00A25EC6" w:rsidP="00516FCD">
      <w:pPr>
        <w:jc w:val="center"/>
        <w:rPr>
          <w:rFonts w:ascii="Garamond" w:hAnsi="Garamond" w:cs="Garamond"/>
          <w:b/>
          <w:i/>
          <w:caps/>
          <w:sz w:val="28"/>
          <w:szCs w:val="28"/>
        </w:rPr>
      </w:pPr>
    </w:p>
    <w:p w14:paraId="38A000BA" w14:textId="77777777" w:rsidR="00717626" w:rsidRDefault="00717626">
      <w:pPr>
        <w:suppressAutoHyphens w:val="0"/>
        <w:rPr>
          <w:rFonts w:ascii="Garamond" w:hAnsi="Garamond" w:cs="Garamond"/>
          <w:b/>
          <w:i/>
          <w:caps/>
          <w:sz w:val="28"/>
          <w:szCs w:val="28"/>
        </w:rPr>
      </w:pPr>
      <w:r>
        <w:rPr>
          <w:rFonts w:ascii="Garamond" w:hAnsi="Garamond" w:cs="Garamond"/>
          <w:b/>
          <w:i/>
          <w:caps/>
          <w:sz w:val="28"/>
          <w:szCs w:val="28"/>
        </w:rPr>
        <w:br w:type="page"/>
      </w:r>
    </w:p>
    <w:p w14:paraId="1937B79B" w14:textId="5ABDA641" w:rsidR="00F400DA" w:rsidRDefault="00F400DA" w:rsidP="00516FCD">
      <w:pPr>
        <w:jc w:val="center"/>
        <w:rPr>
          <w:rFonts w:ascii="Garamond" w:hAnsi="Garamond" w:cs="Garamond"/>
          <w:b/>
          <w:i/>
          <w:caps/>
          <w:sz w:val="28"/>
          <w:szCs w:val="28"/>
        </w:rPr>
      </w:pPr>
      <w:r w:rsidRPr="00F37659">
        <w:rPr>
          <w:rFonts w:ascii="Garamond" w:hAnsi="Garamond" w:cs="Garamond"/>
          <w:b/>
          <w:i/>
          <w:caps/>
          <w:sz w:val="28"/>
          <w:szCs w:val="28"/>
        </w:rPr>
        <w:lastRenderedPageBreak/>
        <w:t>Vagyonnyilatkozat</w:t>
      </w:r>
    </w:p>
    <w:p w14:paraId="098B8554" w14:textId="77777777" w:rsidR="00F400DA" w:rsidRPr="00E85A1C" w:rsidRDefault="00F400DA" w:rsidP="00516FCD">
      <w:pPr>
        <w:pStyle w:val="Cmsor7"/>
        <w:keepNext/>
        <w:spacing w:before="120"/>
        <w:ind w:left="567"/>
        <w:jc w:val="both"/>
        <w:rPr>
          <w:rFonts w:ascii="Garamond" w:hAnsi="Garamond"/>
          <w:b/>
          <w:bCs/>
          <w:i/>
          <w:iCs/>
          <w:sz w:val="22"/>
          <w:szCs w:val="22"/>
        </w:rPr>
      </w:pPr>
      <w:r w:rsidRPr="00E85A1C">
        <w:rPr>
          <w:rFonts w:ascii="Garamond" w:hAnsi="Garamond"/>
          <w:b/>
          <w:bCs/>
          <w:i/>
          <w:iCs/>
          <w:sz w:val="22"/>
          <w:szCs w:val="22"/>
        </w:rPr>
        <w:t>I. A kérelmező személyi adatai</w:t>
      </w:r>
    </w:p>
    <w:p w14:paraId="48868B72" w14:textId="77777777" w:rsidR="00F400DA" w:rsidRPr="00610B38" w:rsidRDefault="00F400DA" w:rsidP="00516FCD">
      <w:pPr>
        <w:tabs>
          <w:tab w:val="left" w:pos="2268"/>
          <w:tab w:val="left" w:leader="dot" w:pos="9072"/>
        </w:tabs>
        <w:ind w:left="567"/>
        <w:jc w:val="both"/>
        <w:rPr>
          <w:rFonts w:ascii="Garamond" w:hAnsi="Garamond"/>
          <w:szCs w:val="24"/>
        </w:rPr>
      </w:pPr>
      <w:r w:rsidRPr="00610B38">
        <w:rPr>
          <w:rFonts w:ascii="Garamond" w:hAnsi="Garamond"/>
          <w:szCs w:val="24"/>
        </w:rPr>
        <w:t>Név (Születési név): ……………………………………………………………………………...</w:t>
      </w:r>
    </w:p>
    <w:p w14:paraId="6CA05EC7" w14:textId="77777777" w:rsidR="00F400DA" w:rsidRPr="00610B38" w:rsidRDefault="00F400DA" w:rsidP="00516FCD">
      <w:pPr>
        <w:tabs>
          <w:tab w:val="left" w:pos="1134"/>
          <w:tab w:val="left" w:leader="dot" w:pos="9072"/>
        </w:tabs>
        <w:spacing w:before="120"/>
        <w:ind w:left="567"/>
        <w:jc w:val="both"/>
        <w:rPr>
          <w:rFonts w:ascii="Garamond" w:hAnsi="Garamond"/>
          <w:szCs w:val="24"/>
        </w:rPr>
      </w:pPr>
      <w:r w:rsidRPr="00610B38">
        <w:rPr>
          <w:rFonts w:ascii="Garamond" w:hAnsi="Garamond"/>
          <w:szCs w:val="24"/>
        </w:rPr>
        <w:t xml:space="preserve">TAJ szám………………………………… </w:t>
      </w:r>
    </w:p>
    <w:p w14:paraId="5F60F007" w14:textId="77777777" w:rsidR="00F400DA" w:rsidRPr="00E85A1C" w:rsidRDefault="00F400DA" w:rsidP="00516FCD">
      <w:pPr>
        <w:spacing w:before="240"/>
        <w:ind w:left="567"/>
        <w:jc w:val="both"/>
        <w:rPr>
          <w:rFonts w:ascii="Garamond" w:hAnsi="Garamond"/>
          <w:b/>
          <w:bCs/>
          <w:szCs w:val="22"/>
        </w:rPr>
      </w:pPr>
      <w:r w:rsidRPr="00E85A1C">
        <w:rPr>
          <w:rFonts w:ascii="Garamond" w:hAnsi="Garamond"/>
          <w:b/>
          <w:bCs/>
          <w:i/>
          <w:iCs/>
          <w:szCs w:val="22"/>
        </w:rPr>
        <w:t xml:space="preserve">II. A kérelmező és a vele </w:t>
      </w:r>
      <w:proofErr w:type="spellStart"/>
      <w:r w:rsidRPr="00E85A1C">
        <w:rPr>
          <w:rFonts w:ascii="Garamond" w:hAnsi="Garamond"/>
          <w:b/>
          <w:bCs/>
          <w:i/>
          <w:iCs/>
          <w:szCs w:val="22"/>
        </w:rPr>
        <w:t>együttélő</w:t>
      </w:r>
      <w:proofErr w:type="spellEnd"/>
      <w:r w:rsidRPr="00E85A1C">
        <w:rPr>
          <w:rFonts w:ascii="Garamond" w:hAnsi="Garamond"/>
          <w:b/>
          <w:bCs/>
          <w:i/>
          <w:iCs/>
          <w:szCs w:val="22"/>
        </w:rPr>
        <w:t xml:space="preserve"> közeli hozzátartozójának vagyona</w:t>
      </w:r>
    </w:p>
    <w:p w14:paraId="24E52093" w14:textId="77777777" w:rsidR="00F400DA" w:rsidRPr="00F37659" w:rsidRDefault="00F400DA" w:rsidP="00516FCD">
      <w:pPr>
        <w:spacing w:before="120" w:after="120"/>
        <w:ind w:left="567"/>
        <w:jc w:val="center"/>
        <w:rPr>
          <w:rFonts w:ascii="Garamond" w:hAnsi="Garamond"/>
          <w:szCs w:val="24"/>
        </w:rPr>
      </w:pPr>
      <w:r w:rsidRPr="00F37659">
        <w:rPr>
          <w:rFonts w:ascii="Garamond" w:hAnsi="Garamond"/>
          <w:b/>
          <w:bCs/>
          <w:i/>
          <w:iCs/>
          <w:szCs w:val="24"/>
        </w:rPr>
        <w:t>A. Ingatlanok</w:t>
      </w:r>
    </w:p>
    <w:p w14:paraId="051F6DB0" w14:textId="77777777" w:rsidR="00F400DA" w:rsidRPr="00F37659" w:rsidRDefault="00F400DA" w:rsidP="00516FCD">
      <w:pPr>
        <w:ind w:left="567"/>
        <w:jc w:val="both"/>
        <w:rPr>
          <w:rFonts w:ascii="Garamond" w:hAnsi="Garamond"/>
          <w:szCs w:val="24"/>
        </w:rPr>
      </w:pPr>
      <w:r w:rsidRPr="00F37659">
        <w:rPr>
          <w:rFonts w:ascii="Garamond" w:hAnsi="Garamond"/>
          <w:szCs w:val="24"/>
        </w:rPr>
        <w:t xml:space="preserve">1. Lakástulajdon és lakótelek-tulajdon (vagy állandó, illetve tartós használat): </w:t>
      </w:r>
      <w:r w:rsidR="00162FC8">
        <w:rPr>
          <w:rFonts w:ascii="Garamond" w:hAnsi="Garamond"/>
          <w:szCs w:val="24"/>
        </w:rPr>
        <w:t>cím</w:t>
      </w:r>
      <w:r w:rsidRPr="00F37659">
        <w:rPr>
          <w:rFonts w:ascii="Garamond" w:hAnsi="Garamond"/>
          <w:szCs w:val="24"/>
        </w:rPr>
        <w:t xml:space="preserve">e: ................. város/község ................... út/utca.................... </w:t>
      </w:r>
      <w:proofErr w:type="spellStart"/>
      <w:r w:rsidRPr="00F37659">
        <w:rPr>
          <w:rFonts w:ascii="Garamond" w:hAnsi="Garamond"/>
          <w:szCs w:val="24"/>
        </w:rPr>
        <w:t>hsz</w:t>
      </w:r>
      <w:proofErr w:type="spellEnd"/>
      <w:r w:rsidRPr="00F37659">
        <w:rPr>
          <w:rFonts w:ascii="Garamond" w:hAnsi="Garamond"/>
          <w:szCs w:val="24"/>
        </w:rPr>
        <w:t>. alapterülete: ........... m</w:t>
      </w:r>
      <w:r w:rsidRPr="00F37659">
        <w:rPr>
          <w:rFonts w:ascii="Garamond" w:hAnsi="Garamond"/>
          <w:position w:val="10"/>
          <w:szCs w:val="24"/>
          <w:vertAlign w:val="superscript"/>
        </w:rPr>
        <w:t>2</w:t>
      </w:r>
      <w:r w:rsidRPr="00F37659">
        <w:rPr>
          <w:rFonts w:ascii="Garamond" w:hAnsi="Garamond"/>
          <w:szCs w:val="24"/>
        </w:rPr>
        <w:t>, tulajdoni hányad: ..........................., a szerzés ideje: ............</w:t>
      </w:r>
      <w:r w:rsidR="00516FCD">
        <w:rPr>
          <w:rFonts w:ascii="Garamond" w:hAnsi="Garamond"/>
          <w:szCs w:val="24"/>
        </w:rPr>
        <w:t>.... év Becsült forgalmi érték:</w:t>
      </w:r>
      <w:r w:rsidRPr="00F37659">
        <w:rPr>
          <w:rFonts w:ascii="Garamond" w:hAnsi="Garamond"/>
          <w:szCs w:val="24"/>
        </w:rPr>
        <w:t xml:space="preserve"> .......................................... Ft</w:t>
      </w:r>
    </w:p>
    <w:p w14:paraId="21BFBAF4" w14:textId="77777777" w:rsidR="00F400DA" w:rsidRPr="00F37659" w:rsidRDefault="00F400DA" w:rsidP="00516FCD">
      <w:pPr>
        <w:ind w:left="567"/>
        <w:jc w:val="both"/>
        <w:rPr>
          <w:rFonts w:ascii="Garamond" w:hAnsi="Garamond"/>
          <w:szCs w:val="24"/>
        </w:rPr>
      </w:pPr>
      <w:r w:rsidRPr="00F37659">
        <w:rPr>
          <w:rFonts w:ascii="Garamond" w:hAnsi="Garamond"/>
          <w:szCs w:val="24"/>
        </w:rPr>
        <w:t>Haszonélvezeti joggal terhelt: igen nem (a megfelelő aláhúzandó)</w:t>
      </w:r>
    </w:p>
    <w:p w14:paraId="5373D717" w14:textId="77777777" w:rsidR="00F400DA" w:rsidRPr="00F37659" w:rsidRDefault="00F400DA" w:rsidP="00516FCD">
      <w:pPr>
        <w:ind w:left="567"/>
        <w:jc w:val="both"/>
        <w:rPr>
          <w:rFonts w:ascii="Garamond" w:hAnsi="Garamond"/>
          <w:szCs w:val="24"/>
        </w:rPr>
      </w:pPr>
    </w:p>
    <w:p w14:paraId="1E0F6CE4" w14:textId="77777777" w:rsidR="00F400DA" w:rsidRPr="00F37659" w:rsidRDefault="00F400DA" w:rsidP="00516FCD">
      <w:pPr>
        <w:ind w:left="567"/>
        <w:jc w:val="both"/>
        <w:rPr>
          <w:rFonts w:ascii="Garamond" w:hAnsi="Garamond"/>
          <w:szCs w:val="24"/>
        </w:rPr>
      </w:pPr>
      <w:r w:rsidRPr="00F37659">
        <w:rPr>
          <w:rFonts w:ascii="Garamond" w:hAnsi="Garamond"/>
          <w:szCs w:val="24"/>
        </w:rPr>
        <w:t xml:space="preserve">2. Üdülőtulajdon és üdülőtelek-tulajdon (vagy állandó, illetve tartós használat): </w:t>
      </w:r>
      <w:r w:rsidR="00162FC8">
        <w:rPr>
          <w:rFonts w:ascii="Garamond" w:hAnsi="Garamond"/>
          <w:szCs w:val="24"/>
        </w:rPr>
        <w:t>cím</w:t>
      </w:r>
      <w:r w:rsidRPr="00F37659">
        <w:rPr>
          <w:rFonts w:ascii="Garamond" w:hAnsi="Garamond"/>
          <w:szCs w:val="24"/>
        </w:rPr>
        <w:t xml:space="preserve">e: ....................... város/község .................................. út/utca .................... </w:t>
      </w:r>
      <w:proofErr w:type="spellStart"/>
      <w:r w:rsidRPr="00F37659">
        <w:rPr>
          <w:rFonts w:ascii="Garamond" w:hAnsi="Garamond"/>
          <w:szCs w:val="24"/>
        </w:rPr>
        <w:t>hsz</w:t>
      </w:r>
      <w:proofErr w:type="spellEnd"/>
      <w:r w:rsidRPr="00F37659">
        <w:rPr>
          <w:rFonts w:ascii="Garamond" w:hAnsi="Garamond"/>
          <w:szCs w:val="24"/>
        </w:rPr>
        <w:t>. alapterülete: ........... m</w:t>
      </w:r>
      <w:r w:rsidRPr="00F37659">
        <w:rPr>
          <w:rFonts w:ascii="Garamond" w:hAnsi="Garamond"/>
          <w:position w:val="10"/>
          <w:szCs w:val="24"/>
          <w:vertAlign w:val="superscript"/>
        </w:rPr>
        <w:t>2</w:t>
      </w:r>
      <w:r w:rsidRPr="00F37659">
        <w:rPr>
          <w:rFonts w:ascii="Garamond" w:hAnsi="Garamond"/>
          <w:szCs w:val="24"/>
        </w:rPr>
        <w:t>, tulajdoni hányad: ...................., a szerzés ideje: ............</w:t>
      </w:r>
      <w:r w:rsidR="00516FCD">
        <w:rPr>
          <w:rFonts w:ascii="Garamond" w:hAnsi="Garamond"/>
          <w:szCs w:val="24"/>
        </w:rPr>
        <w:t>.... év Becsült forgalmi érték:</w:t>
      </w:r>
      <w:r w:rsidRPr="00F37659">
        <w:rPr>
          <w:rFonts w:ascii="Garamond" w:hAnsi="Garamond"/>
          <w:szCs w:val="24"/>
        </w:rPr>
        <w:t xml:space="preserve"> ..................................... Ft</w:t>
      </w:r>
    </w:p>
    <w:p w14:paraId="50D13102" w14:textId="77777777" w:rsidR="00F400DA" w:rsidRPr="00F37659" w:rsidRDefault="00F400DA" w:rsidP="00516FCD">
      <w:pPr>
        <w:ind w:left="567"/>
        <w:jc w:val="both"/>
        <w:rPr>
          <w:rFonts w:ascii="Garamond" w:hAnsi="Garamond"/>
          <w:szCs w:val="24"/>
        </w:rPr>
      </w:pPr>
    </w:p>
    <w:p w14:paraId="0451ECD3" w14:textId="77777777" w:rsidR="00F400DA" w:rsidRPr="00F37659" w:rsidRDefault="00F400DA" w:rsidP="00516FCD">
      <w:pPr>
        <w:ind w:left="567"/>
        <w:jc w:val="both"/>
        <w:rPr>
          <w:rFonts w:ascii="Garamond" w:hAnsi="Garamond"/>
          <w:szCs w:val="24"/>
        </w:rPr>
      </w:pPr>
      <w:r w:rsidRPr="00F37659">
        <w:rPr>
          <w:rFonts w:ascii="Garamond" w:hAnsi="Garamond"/>
          <w:szCs w:val="24"/>
        </w:rPr>
        <w:t xml:space="preserve">3. Egyéb, nem lakás céljára szolgáló épület-(épületrész-)tulajdon (vagy állandó használat): megnevezése (zártkerti építmény, műhely, üzlet, műterem, rendelő, garázs stb.): ............................ </w:t>
      </w:r>
      <w:r w:rsidR="00162FC8">
        <w:rPr>
          <w:rFonts w:ascii="Garamond" w:hAnsi="Garamond"/>
          <w:szCs w:val="24"/>
        </w:rPr>
        <w:t>cím</w:t>
      </w:r>
      <w:r w:rsidRPr="00F37659">
        <w:rPr>
          <w:rFonts w:ascii="Garamond" w:hAnsi="Garamond"/>
          <w:szCs w:val="24"/>
        </w:rPr>
        <w:t xml:space="preserve">e: ...................................... város/község........................... út/utca .................... </w:t>
      </w:r>
      <w:proofErr w:type="spellStart"/>
      <w:r w:rsidRPr="00F37659">
        <w:rPr>
          <w:rFonts w:ascii="Garamond" w:hAnsi="Garamond"/>
          <w:szCs w:val="24"/>
        </w:rPr>
        <w:t>hsz</w:t>
      </w:r>
      <w:proofErr w:type="spellEnd"/>
      <w:r w:rsidRPr="00F37659">
        <w:rPr>
          <w:rFonts w:ascii="Garamond" w:hAnsi="Garamond"/>
          <w:szCs w:val="24"/>
        </w:rPr>
        <w:t>. alapterülete: ........... m</w:t>
      </w:r>
      <w:r w:rsidRPr="00F37659">
        <w:rPr>
          <w:rFonts w:ascii="Garamond" w:hAnsi="Garamond"/>
          <w:position w:val="10"/>
          <w:szCs w:val="24"/>
          <w:vertAlign w:val="superscript"/>
        </w:rPr>
        <w:t>2</w:t>
      </w:r>
      <w:r w:rsidRPr="00F37659">
        <w:rPr>
          <w:rFonts w:ascii="Garamond" w:hAnsi="Garamond"/>
          <w:szCs w:val="24"/>
        </w:rPr>
        <w:t>, tulajdoni hányad: ................., a szerzés ideje: ............</w:t>
      </w:r>
      <w:r w:rsidR="00516FCD">
        <w:rPr>
          <w:rFonts w:ascii="Garamond" w:hAnsi="Garamond"/>
          <w:szCs w:val="24"/>
        </w:rPr>
        <w:t>.... év Becsült forgalmi érték:</w:t>
      </w:r>
      <w:r w:rsidRPr="00F37659">
        <w:rPr>
          <w:rFonts w:ascii="Garamond" w:hAnsi="Garamond"/>
          <w:szCs w:val="24"/>
        </w:rPr>
        <w:t xml:space="preserve"> .................................... Ft</w:t>
      </w:r>
    </w:p>
    <w:p w14:paraId="55F71EFC" w14:textId="77777777" w:rsidR="00F400DA" w:rsidRPr="00F37659" w:rsidRDefault="00F400DA" w:rsidP="00516FCD">
      <w:pPr>
        <w:ind w:left="567"/>
        <w:jc w:val="both"/>
        <w:rPr>
          <w:rFonts w:ascii="Garamond" w:hAnsi="Garamond"/>
          <w:szCs w:val="24"/>
        </w:rPr>
      </w:pPr>
    </w:p>
    <w:p w14:paraId="046C9C91" w14:textId="77777777" w:rsidR="00F400DA" w:rsidRPr="00F37659" w:rsidRDefault="00F400DA" w:rsidP="00516FCD">
      <w:pPr>
        <w:ind w:left="567"/>
        <w:jc w:val="both"/>
        <w:rPr>
          <w:rFonts w:ascii="Garamond" w:hAnsi="Garamond"/>
          <w:szCs w:val="24"/>
        </w:rPr>
      </w:pPr>
      <w:r w:rsidRPr="00F37659">
        <w:rPr>
          <w:rFonts w:ascii="Garamond" w:hAnsi="Garamond"/>
          <w:szCs w:val="24"/>
        </w:rPr>
        <w:t xml:space="preserve">4. Termőföldtulajdon (vagy állandó használat): megnevezése: .......................... </w:t>
      </w:r>
      <w:r w:rsidR="00162FC8">
        <w:rPr>
          <w:rFonts w:ascii="Garamond" w:hAnsi="Garamond"/>
          <w:szCs w:val="24"/>
        </w:rPr>
        <w:t>cím</w:t>
      </w:r>
      <w:r w:rsidRPr="00F37659">
        <w:rPr>
          <w:rFonts w:ascii="Garamond" w:hAnsi="Garamond"/>
          <w:szCs w:val="24"/>
        </w:rPr>
        <w:t xml:space="preserve">e: ........................................ város/község .............................. út/utca .............. </w:t>
      </w:r>
      <w:proofErr w:type="spellStart"/>
      <w:r w:rsidRPr="00F37659">
        <w:rPr>
          <w:rFonts w:ascii="Garamond" w:hAnsi="Garamond"/>
          <w:szCs w:val="24"/>
        </w:rPr>
        <w:t>hsz</w:t>
      </w:r>
      <w:proofErr w:type="spellEnd"/>
      <w:r w:rsidRPr="00F37659">
        <w:rPr>
          <w:rFonts w:ascii="Garamond" w:hAnsi="Garamond"/>
          <w:szCs w:val="24"/>
        </w:rPr>
        <w:t>. alapterülete: ........... m</w:t>
      </w:r>
      <w:r w:rsidRPr="00F37659">
        <w:rPr>
          <w:rFonts w:ascii="Garamond" w:hAnsi="Garamond"/>
          <w:position w:val="10"/>
          <w:szCs w:val="24"/>
          <w:vertAlign w:val="superscript"/>
        </w:rPr>
        <w:t>2</w:t>
      </w:r>
      <w:r w:rsidRPr="00F37659">
        <w:rPr>
          <w:rFonts w:ascii="Garamond" w:hAnsi="Garamond"/>
          <w:szCs w:val="24"/>
        </w:rPr>
        <w:t>, tulajdoni hányad: ...................., a szerzés ideje: ............</w:t>
      </w:r>
      <w:r w:rsidR="00516FCD">
        <w:rPr>
          <w:rFonts w:ascii="Garamond" w:hAnsi="Garamond"/>
          <w:szCs w:val="24"/>
        </w:rPr>
        <w:t>.... év Becsült forgalmi érték:</w:t>
      </w:r>
      <w:r w:rsidRPr="00F37659">
        <w:rPr>
          <w:rFonts w:ascii="Garamond" w:hAnsi="Garamond"/>
          <w:szCs w:val="24"/>
        </w:rPr>
        <w:t xml:space="preserve"> ................................. Ft</w:t>
      </w:r>
    </w:p>
    <w:p w14:paraId="55BF132F" w14:textId="77777777" w:rsidR="00F400DA" w:rsidRPr="00F37659" w:rsidRDefault="00F400DA" w:rsidP="00516FCD">
      <w:pPr>
        <w:spacing w:before="120"/>
        <w:ind w:left="567"/>
        <w:jc w:val="center"/>
        <w:rPr>
          <w:rFonts w:ascii="Garamond" w:hAnsi="Garamond"/>
          <w:szCs w:val="24"/>
        </w:rPr>
      </w:pPr>
      <w:r w:rsidRPr="00F37659">
        <w:rPr>
          <w:rFonts w:ascii="Garamond" w:hAnsi="Garamond"/>
          <w:b/>
          <w:bCs/>
          <w:i/>
          <w:iCs/>
          <w:szCs w:val="24"/>
        </w:rPr>
        <w:t>II. Egyéb vagyontárgyak</w:t>
      </w:r>
    </w:p>
    <w:p w14:paraId="1E4FC7DF" w14:textId="77777777" w:rsidR="00F400DA" w:rsidRPr="00F37659" w:rsidRDefault="00516FCD" w:rsidP="00516FCD">
      <w:pPr>
        <w:ind w:left="567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Gépjármű: </w:t>
      </w:r>
    </w:p>
    <w:p w14:paraId="75B368A9" w14:textId="77777777" w:rsidR="00F400DA" w:rsidRPr="00F37659" w:rsidRDefault="00F400DA" w:rsidP="00516FCD">
      <w:pPr>
        <w:ind w:left="567"/>
        <w:jc w:val="both"/>
        <w:rPr>
          <w:rFonts w:ascii="Garamond" w:hAnsi="Garamond"/>
          <w:szCs w:val="24"/>
        </w:rPr>
      </w:pPr>
      <w:r w:rsidRPr="00F37659">
        <w:rPr>
          <w:rFonts w:ascii="Garamond" w:hAnsi="Garamond"/>
          <w:i/>
          <w:iCs/>
          <w:szCs w:val="24"/>
        </w:rPr>
        <w:t>a)</w:t>
      </w:r>
      <w:r w:rsidRPr="00F37659">
        <w:rPr>
          <w:rFonts w:ascii="Garamond" w:hAnsi="Garamond"/>
          <w:szCs w:val="24"/>
        </w:rPr>
        <w:t xml:space="preserve"> személygépkocsi: ......................................... típus .................. rendszám</w:t>
      </w:r>
    </w:p>
    <w:p w14:paraId="7EC31380" w14:textId="77777777" w:rsidR="00F400DA" w:rsidRPr="00F37659" w:rsidRDefault="00F400DA" w:rsidP="00516FCD">
      <w:pPr>
        <w:ind w:left="567"/>
        <w:jc w:val="both"/>
        <w:rPr>
          <w:rFonts w:ascii="Garamond" w:hAnsi="Garamond"/>
          <w:szCs w:val="24"/>
        </w:rPr>
      </w:pPr>
      <w:r w:rsidRPr="00F37659">
        <w:rPr>
          <w:rFonts w:ascii="Garamond" w:hAnsi="Garamond"/>
          <w:szCs w:val="24"/>
        </w:rPr>
        <w:t>a szerzés ideje: ............................................</w:t>
      </w:r>
      <w:r w:rsidR="00516FCD">
        <w:rPr>
          <w:rFonts w:ascii="Garamond" w:hAnsi="Garamond"/>
          <w:szCs w:val="24"/>
        </w:rPr>
        <w:t>...... Becsült forgalmi érték:</w:t>
      </w:r>
      <w:r w:rsidRPr="00F37659">
        <w:rPr>
          <w:rFonts w:ascii="Garamond" w:hAnsi="Garamond"/>
          <w:szCs w:val="24"/>
        </w:rPr>
        <w:t xml:space="preserve"> .......................................... Ft</w:t>
      </w:r>
    </w:p>
    <w:p w14:paraId="1CD01C4C" w14:textId="77777777" w:rsidR="00F400DA" w:rsidRPr="00F37659" w:rsidRDefault="00F400DA" w:rsidP="00516FCD">
      <w:pPr>
        <w:ind w:left="567"/>
        <w:jc w:val="both"/>
        <w:rPr>
          <w:rFonts w:ascii="Garamond" w:hAnsi="Garamond"/>
          <w:i/>
          <w:iCs/>
          <w:szCs w:val="24"/>
        </w:rPr>
      </w:pPr>
    </w:p>
    <w:p w14:paraId="76DA60C1" w14:textId="77777777" w:rsidR="00F400DA" w:rsidRPr="00F37659" w:rsidRDefault="00F400DA" w:rsidP="00516FCD">
      <w:pPr>
        <w:ind w:left="567"/>
        <w:jc w:val="both"/>
        <w:rPr>
          <w:rFonts w:ascii="Garamond" w:hAnsi="Garamond"/>
          <w:szCs w:val="24"/>
        </w:rPr>
      </w:pPr>
      <w:r w:rsidRPr="00F37659">
        <w:rPr>
          <w:rFonts w:ascii="Garamond" w:hAnsi="Garamond"/>
          <w:i/>
          <w:iCs/>
          <w:szCs w:val="24"/>
        </w:rPr>
        <w:t>b)</w:t>
      </w:r>
      <w:r w:rsidRPr="00F37659">
        <w:rPr>
          <w:rFonts w:ascii="Garamond" w:hAnsi="Garamond"/>
          <w:szCs w:val="24"/>
        </w:rPr>
        <w:t xml:space="preserve"> tehergépjármű, autóbusz: .............................. típus .................. rendszám</w:t>
      </w:r>
    </w:p>
    <w:p w14:paraId="32BEC174" w14:textId="77777777" w:rsidR="00F400DA" w:rsidRPr="00F37659" w:rsidRDefault="00F400DA" w:rsidP="00516FCD">
      <w:pPr>
        <w:ind w:left="567"/>
        <w:jc w:val="both"/>
        <w:rPr>
          <w:rFonts w:ascii="Garamond" w:hAnsi="Garamond"/>
          <w:szCs w:val="24"/>
        </w:rPr>
      </w:pPr>
      <w:r w:rsidRPr="00F37659">
        <w:rPr>
          <w:rFonts w:ascii="Garamond" w:hAnsi="Garamond"/>
          <w:szCs w:val="24"/>
        </w:rPr>
        <w:t>a szerzés ideje: ............................................</w:t>
      </w:r>
      <w:r w:rsidR="00516FCD">
        <w:rPr>
          <w:rFonts w:ascii="Garamond" w:hAnsi="Garamond"/>
          <w:szCs w:val="24"/>
        </w:rPr>
        <w:t>...... Becsült forgalmi érték:</w:t>
      </w:r>
      <w:r w:rsidRPr="00F37659">
        <w:rPr>
          <w:rFonts w:ascii="Garamond" w:hAnsi="Garamond"/>
          <w:szCs w:val="24"/>
        </w:rPr>
        <w:t xml:space="preserve"> .......................................... Ft</w:t>
      </w:r>
    </w:p>
    <w:p w14:paraId="5B104400" w14:textId="77777777" w:rsidR="00F400DA" w:rsidRPr="00E85A1C" w:rsidRDefault="00F400DA" w:rsidP="00516FCD">
      <w:pPr>
        <w:ind w:left="567"/>
        <w:rPr>
          <w:rFonts w:ascii="Garamond" w:hAnsi="Garamond"/>
          <w:noProof/>
        </w:rPr>
      </w:pPr>
    </w:p>
    <w:p w14:paraId="1A0D8B12" w14:textId="77777777" w:rsidR="00F400DA" w:rsidRPr="000E1150" w:rsidRDefault="00F400DA" w:rsidP="00516FCD">
      <w:pPr>
        <w:autoSpaceDE w:val="0"/>
        <w:autoSpaceDN w:val="0"/>
        <w:adjustRightInd w:val="0"/>
        <w:ind w:left="567"/>
        <w:jc w:val="both"/>
        <w:rPr>
          <w:rFonts w:ascii="Garamond" w:hAnsi="Garamond" w:cs="Garamond"/>
          <w:sz w:val="20"/>
        </w:rPr>
      </w:pPr>
      <w:r w:rsidRPr="000E1150">
        <w:rPr>
          <w:rFonts w:ascii="Garamond" w:hAnsi="Garamond" w:cs="Garamond"/>
          <w:sz w:val="20"/>
        </w:rPr>
        <w:t>Büntetőjogi felelősségem tudatában kijelentem, hogy a fenti adatok a valóságnak megfelelnek és tudomásul veszem, hogy azok valódisága a szociális igazgatásról és szociális ellátásokról szóló</w:t>
      </w:r>
      <w:r>
        <w:rPr>
          <w:rFonts w:ascii="Garamond" w:hAnsi="Garamond" w:cs="Garamond"/>
          <w:sz w:val="20"/>
        </w:rPr>
        <w:t xml:space="preserve"> </w:t>
      </w:r>
      <w:r w:rsidRPr="000E1150">
        <w:rPr>
          <w:rFonts w:ascii="Garamond" w:hAnsi="Garamond" w:cs="Garamond"/>
          <w:sz w:val="20"/>
        </w:rPr>
        <w:t>1993. évi III. törvény alapján az NAV-</w:t>
      </w:r>
      <w:proofErr w:type="spellStart"/>
      <w:r w:rsidRPr="000E1150">
        <w:rPr>
          <w:rFonts w:ascii="Garamond" w:hAnsi="Garamond" w:cs="Garamond"/>
          <w:sz w:val="20"/>
        </w:rPr>
        <w:t>nál</w:t>
      </w:r>
      <w:proofErr w:type="spellEnd"/>
      <w:r w:rsidRPr="000E1150">
        <w:rPr>
          <w:rFonts w:ascii="Garamond" w:hAnsi="Garamond" w:cs="Garamond"/>
          <w:sz w:val="20"/>
        </w:rPr>
        <w:t xml:space="preserve"> ellenőrizhető.</w:t>
      </w:r>
    </w:p>
    <w:p w14:paraId="149CE791" w14:textId="77777777" w:rsidR="00F400DA" w:rsidRPr="000E1150" w:rsidRDefault="00F400DA" w:rsidP="00516FCD">
      <w:pPr>
        <w:ind w:left="567"/>
        <w:rPr>
          <w:rFonts w:ascii="Garamond" w:hAnsi="Garamond"/>
          <w:noProof/>
          <w:sz w:val="20"/>
        </w:rPr>
      </w:pPr>
    </w:p>
    <w:p w14:paraId="626C57BA" w14:textId="77777777" w:rsidR="00F400DA" w:rsidRPr="000E1150" w:rsidRDefault="00F400DA" w:rsidP="00516FCD">
      <w:pPr>
        <w:ind w:left="567"/>
        <w:jc w:val="both"/>
        <w:rPr>
          <w:rFonts w:ascii="Garamond" w:hAnsi="Garamond"/>
          <w:noProof/>
          <w:sz w:val="20"/>
        </w:rPr>
      </w:pPr>
      <w:r w:rsidRPr="000E1150">
        <w:rPr>
          <w:rFonts w:ascii="Garamond" w:hAnsi="Garamond"/>
          <w:noProof/>
          <w:sz w:val="20"/>
        </w:rPr>
        <w:t>Hozzájárulok, hogy saját és családom személyes adatait a szociális hatáskör gyakorlója a jogosultság megállapítása és teljesítése céjából kezelje.</w:t>
      </w:r>
    </w:p>
    <w:p w14:paraId="716E614B" w14:textId="77777777" w:rsidR="00F400DA" w:rsidRPr="000E1150" w:rsidRDefault="00F400DA" w:rsidP="00516FCD">
      <w:pPr>
        <w:ind w:left="567"/>
        <w:rPr>
          <w:rFonts w:ascii="Garamond" w:hAnsi="Garamond"/>
          <w:noProof/>
          <w:sz w:val="20"/>
        </w:rPr>
      </w:pPr>
    </w:p>
    <w:p w14:paraId="32977B93" w14:textId="77777777" w:rsidR="00F400DA" w:rsidRPr="00E85A1C" w:rsidRDefault="00516FCD" w:rsidP="00516FCD">
      <w:pPr>
        <w:ind w:left="567"/>
        <w:rPr>
          <w:rFonts w:ascii="Garamond" w:hAnsi="Garamond"/>
          <w:noProof/>
        </w:rPr>
      </w:pPr>
      <w:r>
        <w:rPr>
          <w:rFonts w:ascii="Garamond" w:hAnsi="Garamond"/>
          <w:noProof/>
        </w:rPr>
        <w:t>Zalaszentgrót, .............</w:t>
      </w:r>
      <w:r w:rsidR="00F400DA" w:rsidRPr="00E85A1C">
        <w:rPr>
          <w:rFonts w:ascii="Garamond" w:hAnsi="Garamond"/>
          <w:noProof/>
        </w:rPr>
        <w:t xml:space="preserve"> év </w:t>
      </w:r>
      <w:r>
        <w:rPr>
          <w:rFonts w:ascii="Garamond" w:hAnsi="Garamond"/>
          <w:noProof/>
        </w:rPr>
        <w:t>.................................... hó ........</w:t>
      </w:r>
      <w:r w:rsidR="00F400DA" w:rsidRPr="00E85A1C">
        <w:rPr>
          <w:rFonts w:ascii="Garamond" w:hAnsi="Garamond"/>
          <w:noProof/>
        </w:rPr>
        <w:t xml:space="preserve"> nap</w:t>
      </w:r>
    </w:p>
    <w:p w14:paraId="786C7DA8" w14:textId="77777777" w:rsidR="00F400DA" w:rsidRPr="00E85A1C" w:rsidRDefault="00F400DA" w:rsidP="00516FCD">
      <w:pPr>
        <w:ind w:left="567"/>
        <w:rPr>
          <w:rFonts w:ascii="Garamond" w:hAnsi="Garamond"/>
          <w:noProof/>
        </w:rPr>
      </w:pPr>
    </w:p>
    <w:p w14:paraId="751D8C44" w14:textId="77777777" w:rsidR="00F400DA" w:rsidRPr="00E85A1C" w:rsidRDefault="00F400DA" w:rsidP="00516FCD">
      <w:pPr>
        <w:autoSpaceDE w:val="0"/>
        <w:autoSpaceDN w:val="0"/>
        <w:adjustRightInd w:val="0"/>
        <w:ind w:left="5760"/>
        <w:jc w:val="center"/>
        <w:rPr>
          <w:rFonts w:ascii="Garamond" w:hAnsi="Garamond" w:cs="Garamond"/>
          <w:szCs w:val="22"/>
        </w:rPr>
      </w:pPr>
      <w:r w:rsidRPr="00E85A1C">
        <w:rPr>
          <w:rFonts w:ascii="Garamond" w:hAnsi="Garamond" w:cs="Garamond"/>
          <w:szCs w:val="22"/>
        </w:rPr>
        <w:t>……………………………………</w:t>
      </w:r>
    </w:p>
    <w:p w14:paraId="099AFED3" w14:textId="77777777" w:rsidR="00F400DA" w:rsidRPr="00E85A1C" w:rsidRDefault="00F400DA" w:rsidP="00516FCD">
      <w:pPr>
        <w:autoSpaceDE w:val="0"/>
        <w:autoSpaceDN w:val="0"/>
        <w:adjustRightInd w:val="0"/>
        <w:ind w:left="5760"/>
        <w:jc w:val="center"/>
        <w:rPr>
          <w:rFonts w:ascii="Garamond" w:hAnsi="Garamond" w:cs="Garamond"/>
        </w:rPr>
      </w:pPr>
      <w:r w:rsidRPr="00E85A1C">
        <w:rPr>
          <w:rFonts w:ascii="Garamond" w:hAnsi="Garamond" w:cs="Garamond"/>
        </w:rPr>
        <w:t>Kérelmező</w:t>
      </w:r>
    </w:p>
    <w:p w14:paraId="1A2E8A58" w14:textId="77777777" w:rsidR="00F400DA" w:rsidRPr="000E1150" w:rsidRDefault="00F400DA" w:rsidP="00516FCD">
      <w:pPr>
        <w:autoSpaceDE w:val="0"/>
        <w:autoSpaceDN w:val="0"/>
        <w:adjustRightInd w:val="0"/>
        <w:ind w:left="567"/>
        <w:jc w:val="both"/>
        <w:rPr>
          <w:rFonts w:ascii="Garamond" w:hAnsi="Garamond" w:cs="Garamond"/>
          <w:sz w:val="20"/>
        </w:rPr>
      </w:pPr>
      <w:r w:rsidRPr="000E1150">
        <w:rPr>
          <w:rFonts w:ascii="Garamond" w:hAnsi="Garamond" w:cs="Garamond"/>
          <w:sz w:val="20"/>
        </w:rPr>
        <w:t>A kérelemhez mellékelni kell a család jövedelmeiről szóló összes igazolást.</w:t>
      </w:r>
    </w:p>
    <w:p w14:paraId="067E1376" w14:textId="77777777" w:rsidR="00F400DA" w:rsidRPr="000E1150" w:rsidRDefault="00F400DA" w:rsidP="00516FCD">
      <w:pPr>
        <w:ind w:firstLine="567"/>
        <w:rPr>
          <w:rFonts w:ascii="Garamond" w:hAnsi="Garamond"/>
          <w:sz w:val="20"/>
        </w:rPr>
      </w:pPr>
      <w:r w:rsidRPr="000E1150">
        <w:rPr>
          <w:rFonts w:ascii="Garamond" w:hAnsi="Garamond"/>
          <w:sz w:val="20"/>
        </w:rPr>
        <w:t>A jövedelmi viszonyokra vonatkozó igazolások esetén:</w:t>
      </w:r>
    </w:p>
    <w:p w14:paraId="2DBD3FE7" w14:textId="77777777" w:rsidR="009B5641" w:rsidRDefault="00F400DA" w:rsidP="005A71F7">
      <w:pPr>
        <w:numPr>
          <w:ilvl w:val="0"/>
          <w:numId w:val="1"/>
        </w:numPr>
        <w:suppressAutoHyphens w:val="0"/>
        <w:rPr>
          <w:rFonts w:ascii="Garamond" w:hAnsi="Garamond"/>
          <w:sz w:val="20"/>
        </w:rPr>
      </w:pPr>
      <w:r w:rsidRPr="009B5641">
        <w:rPr>
          <w:rFonts w:ascii="Garamond" w:hAnsi="Garamond"/>
          <w:sz w:val="20"/>
        </w:rPr>
        <w:t>a havonta rendszeresen mérhető jövedelmeknél a kérelem benyújtását megelőző három hónap egy hónapra eső átlagát,</w:t>
      </w:r>
      <w:r w:rsidR="009B5641">
        <w:rPr>
          <w:rFonts w:ascii="Garamond" w:hAnsi="Garamond"/>
          <w:sz w:val="20"/>
        </w:rPr>
        <w:t xml:space="preserve"> </w:t>
      </w:r>
    </w:p>
    <w:p w14:paraId="504956EF" w14:textId="77777777" w:rsidR="00F400DA" w:rsidRDefault="00F400DA" w:rsidP="005A71F7">
      <w:pPr>
        <w:numPr>
          <w:ilvl w:val="0"/>
          <w:numId w:val="1"/>
        </w:numPr>
        <w:suppressAutoHyphens w:val="0"/>
        <w:rPr>
          <w:rFonts w:ascii="Garamond" w:hAnsi="Garamond"/>
          <w:sz w:val="20"/>
        </w:rPr>
      </w:pPr>
      <w:r w:rsidRPr="009B5641">
        <w:rPr>
          <w:rFonts w:ascii="Garamond" w:hAnsi="Garamond"/>
          <w:sz w:val="20"/>
        </w:rPr>
        <w:t xml:space="preserve">egyéb jövedelmeknél a kérelem benyújtását megelőző 12 hónap átlagkeresetét </w:t>
      </w:r>
      <w:proofErr w:type="gramStart"/>
      <w:r w:rsidRPr="009B5641">
        <w:rPr>
          <w:rFonts w:ascii="Garamond" w:hAnsi="Garamond"/>
          <w:sz w:val="20"/>
        </w:rPr>
        <w:t>( pl.</w:t>
      </w:r>
      <w:proofErr w:type="gramEnd"/>
      <w:r w:rsidRPr="009B5641">
        <w:rPr>
          <w:rFonts w:ascii="Garamond" w:hAnsi="Garamond"/>
          <w:sz w:val="20"/>
        </w:rPr>
        <w:t xml:space="preserve"> adóbevallás ) kell figyelembe venni.</w:t>
      </w:r>
    </w:p>
    <w:p w14:paraId="2898FCBF" w14:textId="77777777" w:rsidR="009B5641" w:rsidRDefault="009B5641" w:rsidP="009B5641">
      <w:pPr>
        <w:suppressAutoHyphens w:val="0"/>
        <w:ind w:left="1290"/>
        <w:rPr>
          <w:rFonts w:ascii="Garamond" w:hAnsi="Garamond"/>
          <w:sz w:val="20"/>
        </w:rPr>
      </w:pPr>
    </w:p>
    <w:p w14:paraId="1024F0C6" w14:textId="77777777" w:rsidR="00A25EC6" w:rsidRDefault="00A25EC6" w:rsidP="009B5641">
      <w:pPr>
        <w:suppressAutoHyphens w:val="0"/>
        <w:ind w:left="1290"/>
        <w:rPr>
          <w:rFonts w:ascii="Garamond" w:hAnsi="Garamond"/>
          <w:sz w:val="20"/>
        </w:rPr>
      </w:pPr>
    </w:p>
    <w:p w14:paraId="7435970C" w14:textId="77777777" w:rsidR="00A25EC6" w:rsidRDefault="00A25EC6" w:rsidP="009B5641">
      <w:pPr>
        <w:suppressAutoHyphens w:val="0"/>
        <w:ind w:left="1290"/>
        <w:rPr>
          <w:rFonts w:ascii="Garamond" w:hAnsi="Garamond"/>
          <w:sz w:val="20"/>
        </w:rPr>
      </w:pPr>
    </w:p>
    <w:p w14:paraId="46F08D43" w14:textId="77777777" w:rsidR="00A25EC6" w:rsidRPr="009B5641" w:rsidRDefault="00A25EC6" w:rsidP="009B5641">
      <w:pPr>
        <w:suppressAutoHyphens w:val="0"/>
        <w:ind w:left="1290"/>
        <w:rPr>
          <w:rFonts w:ascii="Garamond" w:hAnsi="Garamond"/>
          <w:sz w:val="20"/>
        </w:rPr>
      </w:pPr>
    </w:p>
    <w:sectPr w:rsidR="00A25EC6" w:rsidRPr="009B5641" w:rsidSect="007C68A1">
      <w:pgSz w:w="11906" w:h="16838"/>
      <w:pgMar w:top="1417" w:right="1417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88D24" w14:textId="77777777" w:rsidR="006947EF" w:rsidRDefault="006947EF">
      <w:r>
        <w:separator/>
      </w:r>
    </w:p>
  </w:endnote>
  <w:endnote w:type="continuationSeparator" w:id="0">
    <w:p w14:paraId="35BF93C4" w14:textId="77777777" w:rsidR="006947EF" w:rsidRDefault="00694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78373" w14:textId="77777777" w:rsidR="006947EF" w:rsidRDefault="006947EF">
      <w:r>
        <w:separator/>
      </w:r>
    </w:p>
  </w:footnote>
  <w:footnote w:type="continuationSeparator" w:id="0">
    <w:p w14:paraId="5F928F4D" w14:textId="77777777" w:rsidR="006947EF" w:rsidRDefault="00694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7"/>
    <w:multiLevelType w:val="singleLevel"/>
    <w:tmpl w:val="00000007"/>
    <w:name w:val="WW8Num6"/>
    <w:lvl w:ilvl="0">
      <w:start w:val="2"/>
      <w:numFmt w:val="lowerLetter"/>
      <w:lvlText w:val="%1.)"/>
      <w:lvlJc w:val="left"/>
      <w:pPr>
        <w:tabs>
          <w:tab w:val="num" w:pos="1506"/>
        </w:tabs>
        <w:ind w:left="1506" w:hanging="360"/>
      </w:p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strike w:val="0"/>
        <w:dstrike w:val="0"/>
      </w:rPr>
    </w:lvl>
    <w:lvl w:ilvl="3">
      <w:start w:val="1"/>
      <w:numFmt w:val="lowerLetter"/>
      <w:lvlText w:val="%4)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0C"/>
    <w:multiLevelType w:val="singleLevel"/>
    <w:tmpl w:val="0000000C"/>
    <w:name w:val="WW8Num14"/>
    <w:lvl w:ilvl="0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</w:lvl>
  </w:abstractNum>
  <w:abstractNum w:abstractNumId="8" w15:restartNumberingAfterBreak="0">
    <w:nsid w:val="0000000D"/>
    <w:multiLevelType w:val="singleLevel"/>
    <w:tmpl w:val="0000000D"/>
    <w:name w:val="WW8Num1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E"/>
    <w:multiLevelType w:val="multilevel"/>
    <w:tmpl w:val="0000000E"/>
    <w:name w:val="WW8Num1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F"/>
    <w:multiLevelType w:val="singleLevel"/>
    <w:tmpl w:val="0000000F"/>
    <w:name w:val="WW8Num17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11"/>
    <w:multiLevelType w:val="singleLevel"/>
    <w:tmpl w:val="00000011"/>
    <w:name w:val="WW8Num19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</w:lvl>
  </w:abstractNum>
  <w:abstractNum w:abstractNumId="12" w15:restartNumberingAfterBreak="0">
    <w:nsid w:val="00000012"/>
    <w:multiLevelType w:val="multilevel"/>
    <w:tmpl w:val="00000012"/>
    <w:name w:val="WW8Num20"/>
    <w:lvl w:ilvl="0">
      <w:start w:val="1"/>
      <w:numFmt w:val="decimal"/>
      <w:lvlText w:val="(%1)"/>
      <w:lvlJc w:val="left"/>
      <w:pPr>
        <w:tabs>
          <w:tab w:val="num" w:pos="825"/>
        </w:tabs>
        <w:ind w:left="825" w:hanging="465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13"/>
    <w:multiLevelType w:val="singleLevel"/>
    <w:tmpl w:val="00000013"/>
    <w:name w:val="WW8Num21"/>
    <w:lvl w:ilvl="0">
      <w:start w:val="1"/>
      <w:numFmt w:val="decimal"/>
      <w:lvlText w:val="(%1)"/>
      <w:lvlJc w:val="left"/>
      <w:pPr>
        <w:tabs>
          <w:tab w:val="num" w:pos="870"/>
        </w:tabs>
        <w:ind w:left="870" w:hanging="510"/>
      </w:pPr>
    </w:lvl>
  </w:abstractNum>
  <w:abstractNum w:abstractNumId="14" w15:restartNumberingAfterBreak="0">
    <w:nsid w:val="00000014"/>
    <w:multiLevelType w:val="multilevel"/>
    <w:tmpl w:val="00000014"/>
    <w:name w:val="WW8Num2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6"/>
    <w:multiLevelType w:val="singleLevel"/>
    <w:tmpl w:val="5B5C3E48"/>
    <w:name w:val="WW8Num24"/>
    <w:lvl w:ilvl="0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00000017"/>
    <w:multiLevelType w:val="singleLevel"/>
    <w:tmpl w:val="00000017"/>
    <w:name w:val="WW8Num25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7" w15:restartNumberingAfterBreak="0">
    <w:nsid w:val="00000018"/>
    <w:multiLevelType w:val="singleLevel"/>
    <w:tmpl w:val="00000018"/>
    <w:name w:val="WW8Num26"/>
    <w:lvl w:ilvl="0">
      <w:start w:val="1"/>
      <w:numFmt w:val="decimal"/>
      <w:lvlText w:val="(%1)"/>
      <w:lvlJc w:val="left"/>
      <w:pPr>
        <w:tabs>
          <w:tab w:val="num" w:pos="819"/>
        </w:tabs>
        <w:ind w:left="819" w:hanging="615"/>
      </w:pPr>
    </w:lvl>
  </w:abstractNum>
  <w:abstractNum w:abstractNumId="18" w15:restartNumberingAfterBreak="0">
    <w:nsid w:val="00000019"/>
    <w:multiLevelType w:val="singleLevel"/>
    <w:tmpl w:val="00000019"/>
    <w:name w:val="WW8Num27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0000001A"/>
    <w:multiLevelType w:val="multilevel"/>
    <w:tmpl w:val="6C8CD9E6"/>
    <w:name w:val="WW8Num28"/>
    <w:lvl w:ilvl="0">
      <w:start w:val="1"/>
      <w:numFmt w:val="decimal"/>
      <w:lvlText w:val="(%1)"/>
      <w:lvlJc w:val="left"/>
      <w:pPr>
        <w:tabs>
          <w:tab w:val="num" w:pos="855"/>
        </w:tabs>
        <w:ind w:left="855" w:hanging="495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823154"/>
    <w:multiLevelType w:val="hybridMultilevel"/>
    <w:tmpl w:val="303491F6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27B6547"/>
    <w:multiLevelType w:val="hybridMultilevel"/>
    <w:tmpl w:val="303491F6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5BC3C9D"/>
    <w:multiLevelType w:val="hybridMultilevel"/>
    <w:tmpl w:val="07745EE2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85D7947"/>
    <w:multiLevelType w:val="hybridMultilevel"/>
    <w:tmpl w:val="07745EE2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A481C3D"/>
    <w:multiLevelType w:val="hybridMultilevel"/>
    <w:tmpl w:val="07745EE2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CE56F4F"/>
    <w:multiLevelType w:val="hybridMultilevel"/>
    <w:tmpl w:val="DD50DFC0"/>
    <w:lvl w:ilvl="0" w:tplc="CEC4B96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D0F2934"/>
    <w:multiLevelType w:val="hybridMultilevel"/>
    <w:tmpl w:val="080E563A"/>
    <w:lvl w:ilvl="0" w:tplc="1F86A35E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0F4A2BD5"/>
    <w:multiLevelType w:val="hybridMultilevel"/>
    <w:tmpl w:val="816437F6"/>
    <w:lvl w:ilvl="0" w:tplc="2398D230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51C78D7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87A4F"/>
    <w:multiLevelType w:val="hybridMultilevel"/>
    <w:tmpl w:val="0CF68442"/>
    <w:lvl w:ilvl="0" w:tplc="84B2269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1A6079D"/>
    <w:multiLevelType w:val="hybridMultilevel"/>
    <w:tmpl w:val="0CF68442"/>
    <w:lvl w:ilvl="0" w:tplc="84B2269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EE132F"/>
    <w:multiLevelType w:val="hybridMultilevel"/>
    <w:tmpl w:val="0CF68442"/>
    <w:lvl w:ilvl="0" w:tplc="84B2269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AA4C28"/>
    <w:multiLevelType w:val="multilevel"/>
    <w:tmpl w:val="0C347DB6"/>
    <w:name w:val="WW8Num23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08E693B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D23E54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040DC4"/>
    <w:multiLevelType w:val="hybridMultilevel"/>
    <w:tmpl w:val="07745EE2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727C59"/>
    <w:multiLevelType w:val="hybridMultilevel"/>
    <w:tmpl w:val="28E2BF1C"/>
    <w:lvl w:ilvl="0" w:tplc="10388D0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3A3D6D75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A6E4F5D"/>
    <w:multiLevelType w:val="hybridMultilevel"/>
    <w:tmpl w:val="080E563A"/>
    <w:lvl w:ilvl="0" w:tplc="1F86A35E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9" w15:restartNumberingAfterBreak="0">
    <w:nsid w:val="3B2706CA"/>
    <w:multiLevelType w:val="hybridMultilevel"/>
    <w:tmpl w:val="28E2BF1C"/>
    <w:lvl w:ilvl="0" w:tplc="10388D0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3C62442B"/>
    <w:multiLevelType w:val="hybridMultilevel"/>
    <w:tmpl w:val="0CF68442"/>
    <w:lvl w:ilvl="0" w:tplc="84B2269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9C1B39"/>
    <w:multiLevelType w:val="singleLevel"/>
    <w:tmpl w:val="394A46B6"/>
    <w:lvl w:ilvl="0">
      <w:start w:val="7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hAnsi="Times New Roman" w:cs="Times New Roman" w:hint="default"/>
      </w:rPr>
    </w:lvl>
  </w:abstractNum>
  <w:abstractNum w:abstractNumId="42" w15:restartNumberingAfterBreak="0">
    <w:nsid w:val="40D27923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13728A0"/>
    <w:multiLevelType w:val="hybridMultilevel"/>
    <w:tmpl w:val="6332D97E"/>
    <w:lvl w:ilvl="0" w:tplc="797CEE52">
      <w:start w:val="6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2F6614"/>
    <w:multiLevelType w:val="hybridMultilevel"/>
    <w:tmpl w:val="07745EE2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5D40E6"/>
    <w:multiLevelType w:val="hybridMultilevel"/>
    <w:tmpl w:val="D8501ABE"/>
    <w:name w:val="WW8Num62"/>
    <w:lvl w:ilvl="0" w:tplc="F1E0B04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D7960EC"/>
    <w:multiLevelType w:val="hybridMultilevel"/>
    <w:tmpl w:val="25126B4A"/>
    <w:lvl w:ilvl="0" w:tplc="2D381B7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4F7D26"/>
    <w:multiLevelType w:val="hybridMultilevel"/>
    <w:tmpl w:val="316A3FDC"/>
    <w:lvl w:ilvl="0" w:tplc="98E059C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50E402D9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244796"/>
    <w:multiLevelType w:val="hybridMultilevel"/>
    <w:tmpl w:val="07745EE2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9C75FED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6640C9"/>
    <w:multiLevelType w:val="hybridMultilevel"/>
    <w:tmpl w:val="315CFD4C"/>
    <w:lvl w:ilvl="0" w:tplc="48D81316">
      <w:start w:val="4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790BF1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DB3D25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706FE9"/>
    <w:multiLevelType w:val="hybridMultilevel"/>
    <w:tmpl w:val="303491F6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664DDE"/>
    <w:multiLevelType w:val="hybridMultilevel"/>
    <w:tmpl w:val="07745EE2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845267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C8006F"/>
    <w:multiLevelType w:val="hybridMultilevel"/>
    <w:tmpl w:val="D47898E8"/>
    <w:lvl w:ilvl="0" w:tplc="A3BE4DF0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B87D02"/>
    <w:multiLevelType w:val="hybridMultilevel"/>
    <w:tmpl w:val="15548BBA"/>
    <w:lvl w:ilvl="0" w:tplc="32E4B498">
      <w:start w:val="2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6541D6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8BA64C6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186FC5"/>
    <w:multiLevelType w:val="hybridMultilevel"/>
    <w:tmpl w:val="23C0C5EC"/>
    <w:lvl w:ilvl="0" w:tplc="A8F0AAB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6D3010E7"/>
    <w:multiLevelType w:val="hybridMultilevel"/>
    <w:tmpl w:val="B6BE26CC"/>
    <w:lvl w:ilvl="0" w:tplc="B8B0D952">
      <w:start w:val="1"/>
      <w:numFmt w:val="lowerLetter"/>
      <w:lvlText w:val="%1)"/>
      <w:lvlJc w:val="left"/>
      <w:pPr>
        <w:ind w:left="10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66" w:hanging="360"/>
      </w:pPr>
    </w:lvl>
    <w:lvl w:ilvl="2" w:tplc="040E001B" w:tentative="1">
      <w:start w:val="1"/>
      <w:numFmt w:val="lowerRoman"/>
      <w:lvlText w:val="%3."/>
      <w:lvlJc w:val="right"/>
      <w:pPr>
        <w:ind w:left="2486" w:hanging="180"/>
      </w:pPr>
    </w:lvl>
    <w:lvl w:ilvl="3" w:tplc="040E000F" w:tentative="1">
      <w:start w:val="1"/>
      <w:numFmt w:val="decimal"/>
      <w:lvlText w:val="%4."/>
      <w:lvlJc w:val="left"/>
      <w:pPr>
        <w:ind w:left="3206" w:hanging="360"/>
      </w:pPr>
    </w:lvl>
    <w:lvl w:ilvl="4" w:tplc="040E0019" w:tentative="1">
      <w:start w:val="1"/>
      <w:numFmt w:val="lowerLetter"/>
      <w:lvlText w:val="%5."/>
      <w:lvlJc w:val="left"/>
      <w:pPr>
        <w:ind w:left="3926" w:hanging="360"/>
      </w:pPr>
    </w:lvl>
    <w:lvl w:ilvl="5" w:tplc="040E001B" w:tentative="1">
      <w:start w:val="1"/>
      <w:numFmt w:val="lowerRoman"/>
      <w:lvlText w:val="%6."/>
      <w:lvlJc w:val="right"/>
      <w:pPr>
        <w:ind w:left="4646" w:hanging="180"/>
      </w:pPr>
    </w:lvl>
    <w:lvl w:ilvl="6" w:tplc="040E000F" w:tentative="1">
      <w:start w:val="1"/>
      <w:numFmt w:val="decimal"/>
      <w:lvlText w:val="%7."/>
      <w:lvlJc w:val="left"/>
      <w:pPr>
        <w:ind w:left="5366" w:hanging="360"/>
      </w:pPr>
    </w:lvl>
    <w:lvl w:ilvl="7" w:tplc="040E0019" w:tentative="1">
      <w:start w:val="1"/>
      <w:numFmt w:val="lowerLetter"/>
      <w:lvlText w:val="%8."/>
      <w:lvlJc w:val="left"/>
      <w:pPr>
        <w:ind w:left="6086" w:hanging="360"/>
      </w:pPr>
    </w:lvl>
    <w:lvl w:ilvl="8" w:tplc="040E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63" w15:restartNumberingAfterBreak="0">
    <w:nsid w:val="6D9E1A8A"/>
    <w:multiLevelType w:val="hybridMultilevel"/>
    <w:tmpl w:val="C9A433D0"/>
    <w:lvl w:ilvl="0" w:tplc="64F6BB8E">
      <w:start w:val="2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55B35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2033940"/>
    <w:multiLevelType w:val="hybridMultilevel"/>
    <w:tmpl w:val="21447616"/>
    <w:lvl w:ilvl="0" w:tplc="3BCA2B8C">
      <w:start w:val="3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66F4BCB"/>
    <w:multiLevelType w:val="hybridMultilevel"/>
    <w:tmpl w:val="0CF68442"/>
    <w:lvl w:ilvl="0" w:tplc="84B2269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74D0F46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A0F6401"/>
    <w:multiLevelType w:val="hybridMultilevel"/>
    <w:tmpl w:val="AE162104"/>
    <w:lvl w:ilvl="0" w:tplc="A75E2A8E">
      <w:start w:val="2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E955BAF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6"/>
  </w:num>
  <w:num w:numId="3">
    <w:abstractNumId w:val="62"/>
  </w:num>
  <w:num w:numId="4">
    <w:abstractNumId w:val="44"/>
  </w:num>
  <w:num w:numId="5">
    <w:abstractNumId w:val="58"/>
  </w:num>
  <w:num w:numId="6">
    <w:abstractNumId w:val="63"/>
  </w:num>
  <w:num w:numId="7">
    <w:abstractNumId w:val="22"/>
  </w:num>
  <w:num w:numId="8">
    <w:abstractNumId w:val="38"/>
  </w:num>
  <w:num w:numId="9">
    <w:abstractNumId w:val="24"/>
  </w:num>
  <w:num w:numId="10">
    <w:abstractNumId w:val="23"/>
  </w:num>
  <w:num w:numId="11">
    <w:abstractNumId w:val="47"/>
  </w:num>
  <w:num w:numId="12">
    <w:abstractNumId w:val="57"/>
  </w:num>
  <w:num w:numId="13">
    <w:abstractNumId w:val="53"/>
  </w:num>
  <w:num w:numId="14">
    <w:abstractNumId w:val="39"/>
  </w:num>
  <w:num w:numId="15">
    <w:abstractNumId w:val="61"/>
  </w:num>
  <w:num w:numId="16">
    <w:abstractNumId w:val="65"/>
  </w:num>
  <w:num w:numId="17">
    <w:abstractNumId w:val="51"/>
  </w:num>
  <w:num w:numId="18">
    <w:abstractNumId w:val="25"/>
  </w:num>
  <w:num w:numId="19">
    <w:abstractNumId w:val="43"/>
  </w:num>
  <w:num w:numId="20">
    <w:abstractNumId w:val="46"/>
  </w:num>
  <w:num w:numId="21">
    <w:abstractNumId w:val="28"/>
  </w:num>
  <w:num w:numId="22">
    <w:abstractNumId w:val="29"/>
  </w:num>
  <w:num w:numId="23">
    <w:abstractNumId w:val="66"/>
  </w:num>
  <w:num w:numId="24">
    <w:abstractNumId w:val="56"/>
  </w:num>
  <w:num w:numId="25">
    <w:abstractNumId w:val="50"/>
  </w:num>
  <w:num w:numId="26">
    <w:abstractNumId w:val="48"/>
  </w:num>
  <w:num w:numId="27">
    <w:abstractNumId w:val="31"/>
  </w:num>
  <w:num w:numId="28">
    <w:abstractNumId w:val="59"/>
  </w:num>
  <w:num w:numId="29">
    <w:abstractNumId w:val="64"/>
  </w:num>
  <w:num w:numId="30">
    <w:abstractNumId w:val="52"/>
  </w:num>
  <w:num w:numId="31">
    <w:abstractNumId w:val="42"/>
  </w:num>
  <w:num w:numId="32">
    <w:abstractNumId w:val="69"/>
  </w:num>
  <w:num w:numId="33">
    <w:abstractNumId w:val="33"/>
  </w:num>
  <w:num w:numId="34">
    <w:abstractNumId w:val="34"/>
  </w:num>
  <w:num w:numId="35">
    <w:abstractNumId w:val="60"/>
  </w:num>
  <w:num w:numId="36">
    <w:abstractNumId w:val="40"/>
  </w:num>
  <w:num w:numId="37">
    <w:abstractNumId w:val="30"/>
  </w:num>
  <w:num w:numId="38">
    <w:abstractNumId w:val="37"/>
  </w:num>
  <w:num w:numId="39">
    <w:abstractNumId w:val="36"/>
  </w:num>
  <w:num w:numId="40">
    <w:abstractNumId w:val="41"/>
  </w:num>
  <w:num w:numId="41">
    <w:abstractNumId w:val="68"/>
  </w:num>
  <w:num w:numId="42">
    <w:abstractNumId w:val="27"/>
  </w:num>
  <w:num w:numId="43">
    <w:abstractNumId w:val="55"/>
  </w:num>
  <w:num w:numId="44">
    <w:abstractNumId w:val="49"/>
  </w:num>
  <w:num w:numId="45">
    <w:abstractNumId w:val="21"/>
  </w:num>
  <w:num w:numId="46">
    <w:abstractNumId w:val="35"/>
  </w:num>
  <w:num w:numId="47">
    <w:abstractNumId w:val="54"/>
  </w:num>
  <w:num w:numId="48">
    <w:abstractNumId w:val="20"/>
  </w:num>
  <w:num w:numId="49">
    <w:abstractNumId w:val="6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D2A"/>
    <w:rsid w:val="000004AF"/>
    <w:rsid w:val="00007D6B"/>
    <w:rsid w:val="00010D13"/>
    <w:rsid w:val="00011382"/>
    <w:rsid w:val="00012D5C"/>
    <w:rsid w:val="00027B90"/>
    <w:rsid w:val="00030AC8"/>
    <w:rsid w:val="00030DD1"/>
    <w:rsid w:val="00036C40"/>
    <w:rsid w:val="0004361E"/>
    <w:rsid w:val="00043A04"/>
    <w:rsid w:val="00061552"/>
    <w:rsid w:val="0006227D"/>
    <w:rsid w:val="00063DA3"/>
    <w:rsid w:val="000740AA"/>
    <w:rsid w:val="000755B1"/>
    <w:rsid w:val="000845DB"/>
    <w:rsid w:val="00092F97"/>
    <w:rsid w:val="000A46CB"/>
    <w:rsid w:val="000B6F98"/>
    <w:rsid w:val="000C1C22"/>
    <w:rsid w:val="000C2B71"/>
    <w:rsid w:val="000C4721"/>
    <w:rsid w:val="000D7C0A"/>
    <w:rsid w:val="000F5769"/>
    <w:rsid w:val="0011783C"/>
    <w:rsid w:val="00125D70"/>
    <w:rsid w:val="00132900"/>
    <w:rsid w:val="001612CE"/>
    <w:rsid w:val="00162FC8"/>
    <w:rsid w:val="00163CBE"/>
    <w:rsid w:val="00173704"/>
    <w:rsid w:val="00181125"/>
    <w:rsid w:val="001860EE"/>
    <w:rsid w:val="001865ED"/>
    <w:rsid w:val="001960FD"/>
    <w:rsid w:val="001E2AAD"/>
    <w:rsid w:val="001E7C1D"/>
    <w:rsid w:val="001F340F"/>
    <w:rsid w:val="001F39DB"/>
    <w:rsid w:val="001F55A0"/>
    <w:rsid w:val="00201FBE"/>
    <w:rsid w:val="00212182"/>
    <w:rsid w:val="00212B1A"/>
    <w:rsid w:val="00214DB1"/>
    <w:rsid w:val="002233F9"/>
    <w:rsid w:val="002235D6"/>
    <w:rsid w:val="00225AEA"/>
    <w:rsid w:val="00236373"/>
    <w:rsid w:val="00246E40"/>
    <w:rsid w:val="00265D5C"/>
    <w:rsid w:val="00273200"/>
    <w:rsid w:val="002774C7"/>
    <w:rsid w:val="002779C7"/>
    <w:rsid w:val="00295C12"/>
    <w:rsid w:val="002A0D2B"/>
    <w:rsid w:val="002B46ED"/>
    <w:rsid w:val="002F1D1E"/>
    <w:rsid w:val="002F78DC"/>
    <w:rsid w:val="002F7F6F"/>
    <w:rsid w:val="00301120"/>
    <w:rsid w:val="00311516"/>
    <w:rsid w:val="0031563B"/>
    <w:rsid w:val="00327484"/>
    <w:rsid w:val="00334695"/>
    <w:rsid w:val="00335F7A"/>
    <w:rsid w:val="0034076C"/>
    <w:rsid w:val="00347C83"/>
    <w:rsid w:val="00366B51"/>
    <w:rsid w:val="00370510"/>
    <w:rsid w:val="0037725D"/>
    <w:rsid w:val="003A2983"/>
    <w:rsid w:val="003A2CF4"/>
    <w:rsid w:val="003A59A6"/>
    <w:rsid w:val="003B00DF"/>
    <w:rsid w:val="003B107B"/>
    <w:rsid w:val="003B5673"/>
    <w:rsid w:val="003B60CA"/>
    <w:rsid w:val="003C4E05"/>
    <w:rsid w:val="003F4EB5"/>
    <w:rsid w:val="004056E6"/>
    <w:rsid w:val="00411C90"/>
    <w:rsid w:val="00411EE1"/>
    <w:rsid w:val="0041394E"/>
    <w:rsid w:val="00416CA3"/>
    <w:rsid w:val="00421F1E"/>
    <w:rsid w:val="00422C0C"/>
    <w:rsid w:val="00437054"/>
    <w:rsid w:val="004420C4"/>
    <w:rsid w:val="004425D9"/>
    <w:rsid w:val="00447420"/>
    <w:rsid w:val="0045155A"/>
    <w:rsid w:val="00455BFC"/>
    <w:rsid w:val="00464394"/>
    <w:rsid w:val="0047321C"/>
    <w:rsid w:val="00475A14"/>
    <w:rsid w:val="0047656F"/>
    <w:rsid w:val="00484AAD"/>
    <w:rsid w:val="00490490"/>
    <w:rsid w:val="00492507"/>
    <w:rsid w:val="00492C3A"/>
    <w:rsid w:val="00497831"/>
    <w:rsid w:val="004A1436"/>
    <w:rsid w:val="004A3ADB"/>
    <w:rsid w:val="004B2404"/>
    <w:rsid w:val="004B5913"/>
    <w:rsid w:val="004B5C73"/>
    <w:rsid w:val="004B7CD8"/>
    <w:rsid w:val="004C3D3A"/>
    <w:rsid w:val="004D59C1"/>
    <w:rsid w:val="004D7175"/>
    <w:rsid w:val="004E546D"/>
    <w:rsid w:val="004E714C"/>
    <w:rsid w:val="004F0539"/>
    <w:rsid w:val="004F6F82"/>
    <w:rsid w:val="00500628"/>
    <w:rsid w:val="00515C25"/>
    <w:rsid w:val="00516FCD"/>
    <w:rsid w:val="00535410"/>
    <w:rsid w:val="00542AEB"/>
    <w:rsid w:val="00551AE4"/>
    <w:rsid w:val="00560365"/>
    <w:rsid w:val="00561030"/>
    <w:rsid w:val="00563D70"/>
    <w:rsid w:val="00581D43"/>
    <w:rsid w:val="0058438B"/>
    <w:rsid w:val="005A1334"/>
    <w:rsid w:val="005A4CF1"/>
    <w:rsid w:val="005A71F7"/>
    <w:rsid w:val="005B00D1"/>
    <w:rsid w:val="005B4983"/>
    <w:rsid w:val="005D7756"/>
    <w:rsid w:val="005E30EC"/>
    <w:rsid w:val="00602C65"/>
    <w:rsid w:val="006064A5"/>
    <w:rsid w:val="006075D3"/>
    <w:rsid w:val="0062415E"/>
    <w:rsid w:val="00642C99"/>
    <w:rsid w:val="0064397D"/>
    <w:rsid w:val="006553E0"/>
    <w:rsid w:val="00661E54"/>
    <w:rsid w:val="00671A75"/>
    <w:rsid w:val="006756EF"/>
    <w:rsid w:val="00676B4D"/>
    <w:rsid w:val="00682024"/>
    <w:rsid w:val="0069183B"/>
    <w:rsid w:val="00693C2D"/>
    <w:rsid w:val="00693FD1"/>
    <w:rsid w:val="006947EF"/>
    <w:rsid w:val="0069662E"/>
    <w:rsid w:val="00697D96"/>
    <w:rsid w:val="006A5CE7"/>
    <w:rsid w:val="006A6496"/>
    <w:rsid w:val="006B15B3"/>
    <w:rsid w:val="006C2148"/>
    <w:rsid w:val="006C677E"/>
    <w:rsid w:val="006D6551"/>
    <w:rsid w:val="006E24CB"/>
    <w:rsid w:val="006E6960"/>
    <w:rsid w:val="006F5A1D"/>
    <w:rsid w:val="007035CB"/>
    <w:rsid w:val="00711E1C"/>
    <w:rsid w:val="00716AC1"/>
    <w:rsid w:val="00717626"/>
    <w:rsid w:val="00724453"/>
    <w:rsid w:val="00731892"/>
    <w:rsid w:val="00734B49"/>
    <w:rsid w:val="007438C5"/>
    <w:rsid w:val="00744348"/>
    <w:rsid w:val="007540FC"/>
    <w:rsid w:val="0076248F"/>
    <w:rsid w:val="00771DB3"/>
    <w:rsid w:val="007804F3"/>
    <w:rsid w:val="00780BE4"/>
    <w:rsid w:val="00797AF3"/>
    <w:rsid w:val="007A4FDD"/>
    <w:rsid w:val="007C3977"/>
    <w:rsid w:val="007C68A1"/>
    <w:rsid w:val="007C6F6C"/>
    <w:rsid w:val="007D3500"/>
    <w:rsid w:val="007E5275"/>
    <w:rsid w:val="007E6583"/>
    <w:rsid w:val="007F049A"/>
    <w:rsid w:val="007F3B30"/>
    <w:rsid w:val="007F3E1A"/>
    <w:rsid w:val="00802F9B"/>
    <w:rsid w:val="008059D5"/>
    <w:rsid w:val="00813F42"/>
    <w:rsid w:val="00816074"/>
    <w:rsid w:val="00821440"/>
    <w:rsid w:val="00843A77"/>
    <w:rsid w:val="00847C87"/>
    <w:rsid w:val="0086190D"/>
    <w:rsid w:val="00875965"/>
    <w:rsid w:val="00877616"/>
    <w:rsid w:val="00880877"/>
    <w:rsid w:val="00881F3F"/>
    <w:rsid w:val="008A3BF7"/>
    <w:rsid w:val="008C1735"/>
    <w:rsid w:val="008D1D0E"/>
    <w:rsid w:val="008D2566"/>
    <w:rsid w:val="008D5491"/>
    <w:rsid w:val="008E67F6"/>
    <w:rsid w:val="009065AB"/>
    <w:rsid w:val="00912358"/>
    <w:rsid w:val="00914754"/>
    <w:rsid w:val="00914981"/>
    <w:rsid w:val="009224EF"/>
    <w:rsid w:val="00922FDB"/>
    <w:rsid w:val="00934930"/>
    <w:rsid w:val="00941E0F"/>
    <w:rsid w:val="00943751"/>
    <w:rsid w:val="00944917"/>
    <w:rsid w:val="009466C6"/>
    <w:rsid w:val="00951983"/>
    <w:rsid w:val="00954AAA"/>
    <w:rsid w:val="00956CA3"/>
    <w:rsid w:val="00964E3B"/>
    <w:rsid w:val="009721BF"/>
    <w:rsid w:val="00973DAA"/>
    <w:rsid w:val="0098634A"/>
    <w:rsid w:val="009A27DA"/>
    <w:rsid w:val="009B1313"/>
    <w:rsid w:val="009B5641"/>
    <w:rsid w:val="009C3380"/>
    <w:rsid w:val="009C343B"/>
    <w:rsid w:val="009C5166"/>
    <w:rsid w:val="009D46AB"/>
    <w:rsid w:val="009E6445"/>
    <w:rsid w:val="009E797B"/>
    <w:rsid w:val="009F44F0"/>
    <w:rsid w:val="009F5CA8"/>
    <w:rsid w:val="00A01AB7"/>
    <w:rsid w:val="00A07126"/>
    <w:rsid w:val="00A1236C"/>
    <w:rsid w:val="00A1574C"/>
    <w:rsid w:val="00A22F42"/>
    <w:rsid w:val="00A2325C"/>
    <w:rsid w:val="00A23419"/>
    <w:rsid w:val="00A25EC6"/>
    <w:rsid w:val="00A423BA"/>
    <w:rsid w:val="00A4552E"/>
    <w:rsid w:val="00A60229"/>
    <w:rsid w:val="00A64F6E"/>
    <w:rsid w:val="00A65476"/>
    <w:rsid w:val="00A719C5"/>
    <w:rsid w:val="00A84149"/>
    <w:rsid w:val="00A941BD"/>
    <w:rsid w:val="00AA3B03"/>
    <w:rsid w:val="00AB160B"/>
    <w:rsid w:val="00AC525D"/>
    <w:rsid w:val="00AD02AE"/>
    <w:rsid w:val="00AD10A6"/>
    <w:rsid w:val="00AD2E45"/>
    <w:rsid w:val="00AE5452"/>
    <w:rsid w:val="00AF17CF"/>
    <w:rsid w:val="00AF41CB"/>
    <w:rsid w:val="00B05747"/>
    <w:rsid w:val="00B23B09"/>
    <w:rsid w:val="00B40F7D"/>
    <w:rsid w:val="00B47D9E"/>
    <w:rsid w:val="00B51868"/>
    <w:rsid w:val="00B52355"/>
    <w:rsid w:val="00B60E4B"/>
    <w:rsid w:val="00B62105"/>
    <w:rsid w:val="00B635A1"/>
    <w:rsid w:val="00B67421"/>
    <w:rsid w:val="00B80392"/>
    <w:rsid w:val="00B85B0D"/>
    <w:rsid w:val="00B95DBD"/>
    <w:rsid w:val="00BA2CC4"/>
    <w:rsid w:val="00BB371E"/>
    <w:rsid w:val="00BC18D2"/>
    <w:rsid w:val="00BC5D1B"/>
    <w:rsid w:val="00BE10E3"/>
    <w:rsid w:val="00BE3D2A"/>
    <w:rsid w:val="00BF36BB"/>
    <w:rsid w:val="00BF7355"/>
    <w:rsid w:val="00C10360"/>
    <w:rsid w:val="00C132CC"/>
    <w:rsid w:val="00C21075"/>
    <w:rsid w:val="00C222F7"/>
    <w:rsid w:val="00C41461"/>
    <w:rsid w:val="00C44FEE"/>
    <w:rsid w:val="00C521AD"/>
    <w:rsid w:val="00C556DA"/>
    <w:rsid w:val="00C66063"/>
    <w:rsid w:val="00C7464B"/>
    <w:rsid w:val="00C7685E"/>
    <w:rsid w:val="00C81808"/>
    <w:rsid w:val="00C90619"/>
    <w:rsid w:val="00C91611"/>
    <w:rsid w:val="00C9776F"/>
    <w:rsid w:val="00CA0BFC"/>
    <w:rsid w:val="00CC3FF8"/>
    <w:rsid w:val="00CC5F2F"/>
    <w:rsid w:val="00CC65BD"/>
    <w:rsid w:val="00CE53F7"/>
    <w:rsid w:val="00CF1B76"/>
    <w:rsid w:val="00CF5136"/>
    <w:rsid w:val="00D14E31"/>
    <w:rsid w:val="00D17F74"/>
    <w:rsid w:val="00D346B8"/>
    <w:rsid w:val="00D43405"/>
    <w:rsid w:val="00D46D66"/>
    <w:rsid w:val="00D65039"/>
    <w:rsid w:val="00D71170"/>
    <w:rsid w:val="00D7322B"/>
    <w:rsid w:val="00D80C39"/>
    <w:rsid w:val="00D92F17"/>
    <w:rsid w:val="00DA58ED"/>
    <w:rsid w:val="00DA7956"/>
    <w:rsid w:val="00DB15DC"/>
    <w:rsid w:val="00DC25C7"/>
    <w:rsid w:val="00DF025E"/>
    <w:rsid w:val="00DF5E5A"/>
    <w:rsid w:val="00E047C6"/>
    <w:rsid w:val="00E051FA"/>
    <w:rsid w:val="00E07590"/>
    <w:rsid w:val="00E076B4"/>
    <w:rsid w:val="00E13412"/>
    <w:rsid w:val="00E31E4B"/>
    <w:rsid w:val="00E516B3"/>
    <w:rsid w:val="00E57788"/>
    <w:rsid w:val="00E83683"/>
    <w:rsid w:val="00EA1945"/>
    <w:rsid w:val="00EA65BF"/>
    <w:rsid w:val="00EB3CC1"/>
    <w:rsid w:val="00ED2CF0"/>
    <w:rsid w:val="00ED3512"/>
    <w:rsid w:val="00EE0B63"/>
    <w:rsid w:val="00EF3D01"/>
    <w:rsid w:val="00EF4933"/>
    <w:rsid w:val="00F008AE"/>
    <w:rsid w:val="00F03CB5"/>
    <w:rsid w:val="00F13BEB"/>
    <w:rsid w:val="00F33C7D"/>
    <w:rsid w:val="00F400DA"/>
    <w:rsid w:val="00F45989"/>
    <w:rsid w:val="00F509AA"/>
    <w:rsid w:val="00F67518"/>
    <w:rsid w:val="00F72694"/>
    <w:rsid w:val="00F90425"/>
    <w:rsid w:val="00F96060"/>
    <w:rsid w:val="00FA1BE0"/>
    <w:rsid w:val="00FA78F6"/>
    <w:rsid w:val="00FA7C9B"/>
    <w:rsid w:val="00FC158F"/>
    <w:rsid w:val="00FC7338"/>
    <w:rsid w:val="00FD3F59"/>
    <w:rsid w:val="00FE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34C85"/>
  <w15:chartTrackingRefBased/>
  <w15:docId w15:val="{327ECD95-73E1-4BC7-A434-C9D8D41C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E3D2A"/>
    <w:pPr>
      <w:suppressAutoHyphens/>
    </w:pPr>
    <w:rPr>
      <w:rFonts w:ascii="Arial" w:eastAsia="Times New Roman" w:hAnsi="Arial" w:cs="Arial"/>
      <w:sz w:val="22"/>
      <w:lang w:eastAsia="zh-CN"/>
    </w:rPr>
  </w:style>
  <w:style w:type="paragraph" w:styleId="Cmsor1">
    <w:name w:val="heading 1"/>
    <w:basedOn w:val="Norml"/>
    <w:next w:val="Norml"/>
    <w:link w:val="Cmsor1Char"/>
    <w:qFormat/>
    <w:rsid w:val="00BE3D2A"/>
    <w:pPr>
      <w:keepNext/>
      <w:tabs>
        <w:tab w:val="num" w:pos="432"/>
      </w:tabs>
      <w:overflowPunct w:val="0"/>
      <w:autoSpaceDE w:val="0"/>
      <w:ind w:left="432" w:hanging="432"/>
      <w:jc w:val="center"/>
      <w:textAlignment w:val="baseline"/>
      <w:outlineLvl w:val="0"/>
    </w:pPr>
    <w:rPr>
      <w:rFonts w:ascii="Times New Roman" w:hAnsi="Times New Roman" w:cs="Times New Roman"/>
      <w:b/>
      <w:bCs/>
      <w:sz w:val="24"/>
    </w:rPr>
  </w:style>
  <w:style w:type="paragraph" w:styleId="Cmsor2">
    <w:name w:val="heading 2"/>
    <w:basedOn w:val="Norml"/>
    <w:next w:val="Norml"/>
    <w:link w:val="Cmsor2Char"/>
    <w:qFormat/>
    <w:rsid w:val="00BE3D2A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Cmsor7">
    <w:name w:val="heading 7"/>
    <w:basedOn w:val="Norml"/>
    <w:next w:val="Norml"/>
    <w:link w:val="Cmsor7Char"/>
    <w:qFormat/>
    <w:rsid w:val="006E6960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BE3D2A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Cmsor2Char">
    <w:name w:val="Címsor 2 Char"/>
    <w:link w:val="Cmsor2"/>
    <w:rsid w:val="00BE3D2A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Szvegtrzs">
    <w:name w:val="Body Text"/>
    <w:basedOn w:val="Norml"/>
    <w:link w:val="SzvegtrzsChar"/>
    <w:rsid w:val="00BE3D2A"/>
    <w:pPr>
      <w:spacing w:after="120"/>
    </w:pPr>
  </w:style>
  <w:style w:type="character" w:customStyle="1" w:styleId="SzvegtrzsChar">
    <w:name w:val="Szövegtörzs Char"/>
    <w:link w:val="Szvegtrzs"/>
    <w:rsid w:val="00BE3D2A"/>
    <w:rPr>
      <w:rFonts w:ascii="Arial" w:eastAsia="Times New Roman" w:hAnsi="Arial" w:cs="Arial"/>
      <w:szCs w:val="20"/>
      <w:lang w:eastAsia="zh-CN"/>
    </w:rPr>
  </w:style>
  <w:style w:type="paragraph" w:styleId="Szvegtrzsbehzssal">
    <w:name w:val="Body Text Indent"/>
    <w:basedOn w:val="Norml"/>
    <w:link w:val="SzvegtrzsbehzssalChar"/>
    <w:rsid w:val="00BE3D2A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E3D2A"/>
    <w:rPr>
      <w:rFonts w:ascii="Arial" w:eastAsia="Times New Roman" w:hAnsi="Arial" w:cs="Arial"/>
      <w:szCs w:val="20"/>
      <w:lang w:eastAsia="zh-CN"/>
    </w:rPr>
  </w:style>
  <w:style w:type="paragraph" w:customStyle="1" w:styleId="Szvegtrzsbehzssal31">
    <w:name w:val="Szövegtörzs behúzással 31"/>
    <w:basedOn w:val="Norml"/>
    <w:rsid w:val="00BE3D2A"/>
    <w:pPr>
      <w:spacing w:after="120"/>
      <w:ind w:left="283"/>
    </w:pPr>
    <w:rPr>
      <w:sz w:val="16"/>
      <w:szCs w:val="16"/>
    </w:rPr>
  </w:style>
  <w:style w:type="paragraph" w:customStyle="1" w:styleId="Szvegtrzs21">
    <w:name w:val="Szövegtörzs 21"/>
    <w:basedOn w:val="Norml"/>
    <w:rsid w:val="00BE3D2A"/>
    <w:pPr>
      <w:spacing w:after="120" w:line="480" w:lineRule="auto"/>
    </w:pPr>
  </w:style>
  <w:style w:type="paragraph" w:customStyle="1" w:styleId="Szvegtrzsbehzssal21">
    <w:name w:val="Szövegtörzs behúzással 21"/>
    <w:basedOn w:val="Norml"/>
    <w:rsid w:val="00BE3D2A"/>
    <w:pPr>
      <w:spacing w:after="120" w:line="480" w:lineRule="auto"/>
      <w:ind w:left="283"/>
    </w:pPr>
  </w:style>
  <w:style w:type="paragraph" w:styleId="Lbjegyzetszveg">
    <w:name w:val="footnote text"/>
    <w:basedOn w:val="Norml"/>
    <w:semiHidden/>
    <w:rsid w:val="007035CB"/>
    <w:rPr>
      <w:sz w:val="20"/>
    </w:rPr>
  </w:style>
  <w:style w:type="character" w:styleId="Lbjegyzet-hivatkozs">
    <w:name w:val="footnote reference"/>
    <w:semiHidden/>
    <w:rsid w:val="007035CB"/>
    <w:rPr>
      <w:vertAlign w:val="superscript"/>
    </w:rPr>
  </w:style>
  <w:style w:type="character" w:customStyle="1" w:styleId="para">
    <w:name w:val="para"/>
    <w:basedOn w:val="Bekezdsalapbettpusa"/>
    <w:rsid w:val="00EE0B63"/>
  </w:style>
  <w:style w:type="character" w:customStyle="1" w:styleId="section">
    <w:name w:val="section"/>
    <w:basedOn w:val="Bekezdsalapbettpusa"/>
    <w:rsid w:val="00EE0B63"/>
  </w:style>
  <w:style w:type="character" w:styleId="Hiperhivatkozs">
    <w:name w:val="Hyperlink"/>
    <w:uiPriority w:val="99"/>
    <w:semiHidden/>
    <w:unhideWhenUsed/>
    <w:rsid w:val="00EE0B63"/>
    <w:rPr>
      <w:color w:val="0000FF"/>
      <w:u w:val="single"/>
    </w:rPr>
  </w:style>
  <w:style w:type="character" w:customStyle="1" w:styleId="point">
    <w:name w:val="point"/>
    <w:basedOn w:val="Bekezdsalapbettpusa"/>
    <w:rsid w:val="00EE0B63"/>
  </w:style>
  <w:style w:type="paragraph" w:styleId="NormlWeb">
    <w:name w:val="Normal (Web)"/>
    <w:basedOn w:val="Norml"/>
    <w:uiPriority w:val="99"/>
    <w:unhideWhenUsed/>
    <w:rsid w:val="00EE0B6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D46D66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A194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A1945"/>
    <w:rPr>
      <w:rFonts w:ascii="Tahoma" w:eastAsia="Times New Roman" w:hAnsi="Tahoma" w:cs="Tahoma"/>
      <w:sz w:val="16"/>
      <w:szCs w:val="16"/>
      <w:lang w:eastAsia="zh-CN"/>
    </w:rPr>
  </w:style>
  <w:style w:type="paragraph" w:styleId="Cm">
    <w:name w:val="Title"/>
    <w:basedOn w:val="Norml"/>
    <w:link w:val="CmChar"/>
    <w:uiPriority w:val="99"/>
    <w:qFormat/>
    <w:rsid w:val="004F0539"/>
    <w:pPr>
      <w:suppressAutoHyphens w:val="0"/>
      <w:jc w:val="center"/>
    </w:pPr>
    <w:rPr>
      <w:rFonts w:ascii="Courier New" w:hAnsi="Courier New" w:cs="Courier New"/>
      <w:sz w:val="24"/>
      <w:szCs w:val="24"/>
      <w:lang w:eastAsia="hu-HU"/>
    </w:rPr>
  </w:style>
  <w:style w:type="character" w:customStyle="1" w:styleId="CmChar">
    <w:name w:val="Cím Char"/>
    <w:link w:val="Cm"/>
    <w:uiPriority w:val="99"/>
    <w:rsid w:val="004F0539"/>
    <w:rPr>
      <w:rFonts w:ascii="Courier New" w:eastAsia="Times New Roman" w:hAnsi="Courier New" w:cs="Courier New"/>
      <w:sz w:val="24"/>
      <w:szCs w:val="24"/>
    </w:rPr>
  </w:style>
  <w:style w:type="paragraph" w:customStyle="1" w:styleId="Csakszveg1">
    <w:name w:val="Csak szöveg1"/>
    <w:basedOn w:val="Norml"/>
    <w:uiPriority w:val="99"/>
    <w:rsid w:val="004F0539"/>
    <w:pPr>
      <w:widowControl w:val="0"/>
    </w:pPr>
    <w:rPr>
      <w:rFonts w:ascii="Courier New" w:eastAsia="SimSun" w:hAnsi="Courier New" w:cs="Courier New"/>
      <w:kern w:val="1"/>
      <w:sz w:val="20"/>
    </w:rPr>
  </w:style>
  <w:style w:type="character" w:customStyle="1" w:styleId="Cmsor7Char">
    <w:name w:val="Címsor 7 Char"/>
    <w:link w:val="Cmsor7"/>
    <w:rsid w:val="00676B4D"/>
    <w:rPr>
      <w:rFonts w:ascii="Times New Roman" w:eastAsia="Times New Roman" w:hAnsi="Times New Roman"/>
      <w:sz w:val="24"/>
      <w:szCs w:val="24"/>
      <w:lang w:eastAsia="zh-CN"/>
    </w:rPr>
  </w:style>
  <w:style w:type="paragraph" w:styleId="lfej">
    <w:name w:val="header"/>
    <w:basedOn w:val="Norml"/>
    <w:link w:val="lfejChar"/>
    <w:uiPriority w:val="99"/>
    <w:semiHidden/>
    <w:unhideWhenUsed/>
    <w:rsid w:val="009C343B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rsid w:val="009C343B"/>
    <w:rPr>
      <w:rFonts w:ascii="Arial" w:eastAsia="Times New Roman" w:hAnsi="Arial" w:cs="Arial"/>
      <w:sz w:val="22"/>
      <w:lang w:eastAsia="zh-CN"/>
    </w:rPr>
  </w:style>
  <w:style w:type="paragraph" w:styleId="llb">
    <w:name w:val="footer"/>
    <w:basedOn w:val="Norml"/>
    <w:link w:val="llbChar"/>
    <w:uiPriority w:val="99"/>
    <w:semiHidden/>
    <w:unhideWhenUsed/>
    <w:rsid w:val="009C343B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9C343B"/>
    <w:rPr>
      <w:rFonts w:ascii="Arial" w:eastAsia="Times New Roman" w:hAnsi="Arial" w:cs="Arial"/>
      <w:sz w:val="22"/>
      <w:lang w:eastAsia="zh-CN"/>
    </w:rPr>
  </w:style>
  <w:style w:type="table" w:styleId="Rcsostblzat">
    <w:name w:val="Table Grid"/>
    <w:basedOn w:val="Normltblzat"/>
    <w:uiPriority w:val="59"/>
    <w:rsid w:val="00411EE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C5166"/>
    <w:pPr>
      <w:suppressAutoHyphens/>
      <w:autoSpaceDN w:val="0"/>
      <w:spacing w:after="200" w:line="276" w:lineRule="auto"/>
      <w:textAlignment w:val="baseline"/>
    </w:pPr>
    <w:rPr>
      <w:rFonts w:cs="Calibri"/>
      <w:kern w:val="3"/>
      <w:sz w:val="22"/>
      <w:szCs w:val="22"/>
      <w:lang w:eastAsia="en-US"/>
    </w:rPr>
  </w:style>
  <w:style w:type="paragraph" w:customStyle="1" w:styleId="Default">
    <w:name w:val="Default"/>
    <w:uiPriority w:val="99"/>
    <w:rsid w:val="00E047C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4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DE623C-D9B4-461B-BB6E-C41212182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696</Words>
  <Characters>4810</Characters>
  <Application>Microsoft Office Word</Application>
  <DocSecurity>0</DocSecurity>
  <Lines>40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Zalaszentgrót Város Önkormányzat Képviselő-testületének</vt:lpstr>
    </vt:vector>
  </TitlesOfParts>
  <Company>Polgármesteri Hivatal Zalaszentgrót</Company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Zalaszentgrót Város Önkormányzat Képviselő-testületének</dc:title>
  <dc:subject/>
  <dc:creator>Zgrót PH Titkárság</dc:creator>
  <cp:keywords/>
  <cp:lastModifiedBy>Office Türje</cp:lastModifiedBy>
  <cp:revision>4</cp:revision>
  <cp:lastPrinted>2015-02-04T11:22:00Z</cp:lastPrinted>
  <dcterms:created xsi:type="dcterms:W3CDTF">2021-06-17T07:28:00Z</dcterms:created>
  <dcterms:modified xsi:type="dcterms:W3CDTF">2021-06-17T07:37:00Z</dcterms:modified>
</cp:coreProperties>
</file>