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E1" w:rsidRPr="005853EF" w:rsidRDefault="00411EE1" w:rsidP="00411EE1">
      <w:pPr>
        <w:jc w:val="right"/>
        <w:rPr>
          <w:rFonts w:ascii="Times New Roman" w:hAnsi="Times New Roman" w:cs="Times New Roman"/>
          <w:sz w:val="24"/>
          <w:szCs w:val="24"/>
        </w:rPr>
      </w:pPr>
      <w:r w:rsidRPr="005853EF">
        <w:rPr>
          <w:rFonts w:ascii="Times New Roman" w:hAnsi="Times New Roman" w:cs="Times New Roman"/>
          <w:sz w:val="24"/>
          <w:szCs w:val="24"/>
        </w:rPr>
        <w:t xml:space="preserve">2. </w:t>
      </w:r>
      <w:r w:rsidR="00174073">
        <w:rPr>
          <w:rFonts w:ascii="Times New Roman" w:hAnsi="Times New Roman" w:cs="Times New Roman"/>
          <w:sz w:val="24"/>
          <w:szCs w:val="24"/>
        </w:rPr>
        <w:t>melléklet</w:t>
      </w:r>
      <w:r w:rsidRPr="005853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EE1" w:rsidRDefault="00411EE1" w:rsidP="006E53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3384">
        <w:rPr>
          <w:rFonts w:ascii="Times New Roman" w:hAnsi="Times New Roman" w:cs="Times New Roman"/>
          <w:i/>
          <w:sz w:val="24"/>
          <w:szCs w:val="24"/>
        </w:rPr>
        <w:t xml:space="preserve">az </w:t>
      </w:r>
      <w:r w:rsidRPr="00A93384">
        <w:rPr>
          <w:rFonts w:ascii="Times New Roman" w:hAnsi="Times New Roman" w:cs="Times New Roman"/>
          <w:bCs/>
          <w:i/>
          <w:sz w:val="24"/>
          <w:szCs w:val="24"/>
        </w:rPr>
        <w:t>egyes szociális ellátások</w:t>
      </w:r>
      <w:r w:rsidR="004B7CD8">
        <w:rPr>
          <w:rFonts w:ascii="Times New Roman" w:hAnsi="Times New Roman" w:cs="Times New Roman"/>
          <w:bCs/>
          <w:i/>
          <w:sz w:val="24"/>
          <w:szCs w:val="24"/>
        </w:rPr>
        <w:t xml:space="preserve">ról és szolgáltatásokról szóló </w:t>
      </w:r>
      <w:r w:rsidR="006E53E6">
        <w:rPr>
          <w:rFonts w:ascii="Times New Roman" w:hAnsi="Times New Roman" w:cs="Times New Roman"/>
          <w:bCs/>
          <w:i/>
          <w:sz w:val="20"/>
        </w:rPr>
        <w:t>12</w:t>
      </w:r>
      <w:r w:rsidR="00174073" w:rsidRPr="00174073">
        <w:rPr>
          <w:rFonts w:ascii="Times New Roman" w:hAnsi="Times New Roman" w:cs="Times New Roman"/>
          <w:bCs/>
          <w:i/>
          <w:sz w:val="20"/>
        </w:rPr>
        <w:t xml:space="preserve">/2021. (V. </w:t>
      </w:r>
      <w:r w:rsidR="006E53E6">
        <w:rPr>
          <w:rFonts w:ascii="Times New Roman" w:hAnsi="Times New Roman" w:cs="Times New Roman"/>
          <w:bCs/>
          <w:i/>
          <w:sz w:val="20"/>
        </w:rPr>
        <w:t>14</w:t>
      </w:r>
      <w:r w:rsidR="00174073" w:rsidRPr="00174073">
        <w:rPr>
          <w:rFonts w:ascii="Times New Roman" w:hAnsi="Times New Roman" w:cs="Times New Roman"/>
          <w:bCs/>
          <w:i/>
          <w:sz w:val="20"/>
        </w:rPr>
        <w:t>.)</w:t>
      </w:r>
      <w:r w:rsidR="00174073" w:rsidRPr="003A2C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384">
        <w:rPr>
          <w:rFonts w:ascii="Times New Roman" w:hAnsi="Times New Roman" w:cs="Times New Roman"/>
          <w:bCs/>
          <w:i/>
          <w:sz w:val="24"/>
          <w:szCs w:val="24"/>
        </w:rPr>
        <w:t>önkormányzati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bookmarkStart w:id="0" w:name="_GoBack"/>
      <w:bookmarkEnd w:id="0"/>
      <w:r w:rsidRPr="00A93384">
        <w:rPr>
          <w:rFonts w:ascii="Times New Roman" w:hAnsi="Times New Roman" w:cs="Times New Roman"/>
          <w:bCs/>
          <w:i/>
          <w:sz w:val="24"/>
          <w:szCs w:val="24"/>
        </w:rPr>
        <w:t>rendelethez</w:t>
      </w:r>
    </w:p>
    <w:p w:rsidR="00411EE1" w:rsidRDefault="00411EE1" w:rsidP="00411EE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60EE" w:rsidRDefault="001860EE" w:rsidP="001860EE">
      <w:pPr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4A1436" w:rsidRPr="00956693" w:rsidRDefault="004A1436" w:rsidP="004A1436">
      <w:pPr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 w:rsidRPr="00956693">
        <w:rPr>
          <w:rFonts w:ascii="Times New Roman" w:hAnsi="Times New Roman" w:cs="Times New Roman"/>
          <w:b/>
          <w:caps/>
          <w:sz w:val="32"/>
          <w:szCs w:val="32"/>
          <w:u w:val="single"/>
        </w:rPr>
        <w:t>KÉRELEM</w:t>
      </w:r>
    </w:p>
    <w:p w:rsidR="004A1436" w:rsidRPr="00956693" w:rsidRDefault="004A1436" w:rsidP="004A1436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4A1436" w:rsidRPr="00956693" w:rsidRDefault="004A1436" w:rsidP="004A143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56693">
        <w:rPr>
          <w:rFonts w:ascii="Times New Roman" w:hAnsi="Times New Roman" w:cs="Times New Roman"/>
          <w:b/>
          <w:caps/>
          <w:sz w:val="24"/>
          <w:szCs w:val="24"/>
        </w:rPr>
        <w:t xml:space="preserve">gYERMEKNEVELÉSHEZ KAPCSOLÓDÓ TÖBBLETKIADÁSOK ENYHÍTÉSÉT SZOLGÁLÓ RENDKÍVÜLI TELEPÜLÉSI TÁMOGATÁS iránt </w:t>
      </w:r>
    </w:p>
    <w:p w:rsidR="004A1436" w:rsidRPr="00956693" w:rsidRDefault="004A1436" w:rsidP="004A143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A1436" w:rsidRDefault="004A1436" w:rsidP="004A1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sym w:font="Webdings" w:char="003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Születési </w:t>
      </w:r>
      <w:r>
        <w:rPr>
          <w:rFonts w:ascii="Times New Roman" w:hAnsi="Times New Roman" w:cs="Times New Roman"/>
          <w:sz w:val="24"/>
          <w:szCs w:val="24"/>
        </w:rPr>
        <w:t xml:space="preserve">támogatás    </w:t>
      </w:r>
      <w:r w:rsidRPr="00956693">
        <w:rPr>
          <w:rFonts w:ascii="Times New Roman" w:hAnsi="Times New Roman" w:cs="Times New Roman"/>
          <w:sz w:val="24"/>
          <w:szCs w:val="24"/>
        </w:rPr>
        <w:sym w:font="Webdings" w:char="003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Bölcsőde/óvodakezdési </w:t>
      </w:r>
      <w:r>
        <w:rPr>
          <w:rFonts w:ascii="Times New Roman" w:hAnsi="Times New Roman" w:cs="Times New Roman"/>
          <w:sz w:val="24"/>
          <w:szCs w:val="24"/>
        </w:rPr>
        <w:t xml:space="preserve">támogatás   </w:t>
      </w:r>
      <w:r w:rsidRPr="00956693">
        <w:rPr>
          <w:rFonts w:ascii="Times New Roman" w:hAnsi="Times New Roman" w:cs="Times New Roman"/>
          <w:sz w:val="24"/>
          <w:szCs w:val="24"/>
        </w:rPr>
        <w:sym w:font="Webdings" w:char="003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Iskolakezdési</w:t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tá</w:t>
      </w:r>
      <w:r w:rsidRPr="00956693">
        <w:rPr>
          <w:rFonts w:ascii="Times New Roman" w:hAnsi="Times New Roman" w:cs="Times New Roman"/>
          <w:sz w:val="24"/>
          <w:szCs w:val="24"/>
        </w:rPr>
        <w:t>mogatás</w:t>
      </w:r>
    </w:p>
    <w:p w:rsidR="004A1436" w:rsidRDefault="004A1436" w:rsidP="004A1436">
      <w:pPr>
        <w:rPr>
          <w:rFonts w:ascii="Times New Roman" w:hAnsi="Times New Roman" w:cs="Times New Roman"/>
          <w:sz w:val="24"/>
          <w:szCs w:val="24"/>
        </w:rPr>
      </w:pPr>
    </w:p>
    <w:p w:rsidR="004A1436" w:rsidRDefault="004A1436" w:rsidP="004A1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sym w:font="Webdings" w:char="003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693">
        <w:rPr>
          <w:rFonts w:ascii="Times New Roman" w:hAnsi="Times New Roman" w:cs="Times New Roman"/>
          <w:b/>
          <w:sz w:val="24"/>
          <w:szCs w:val="24"/>
        </w:rPr>
        <w:t>Tanulói utazási bérlet</w:t>
      </w:r>
      <w:r w:rsidRPr="00956693">
        <w:rPr>
          <w:rFonts w:ascii="Times New Roman" w:hAnsi="Times New Roman" w:cs="Times New Roman"/>
          <w:sz w:val="24"/>
          <w:szCs w:val="24"/>
        </w:rPr>
        <w:t>támogatás</w:t>
      </w:r>
    </w:p>
    <w:p w:rsidR="004A1436" w:rsidRDefault="004A1436" w:rsidP="004A1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436" w:rsidRPr="00956693" w:rsidRDefault="004A1436" w:rsidP="004A1436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 xml:space="preserve"> (Kérjük a támogatási formát megjelölni!)</w:t>
      </w:r>
    </w:p>
    <w:p w:rsidR="004A1436" w:rsidRPr="00956693" w:rsidRDefault="004A1436" w:rsidP="004A1436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 xml:space="preserve">1. Kérelmező szülő/törvényes képviselő adatai: </w:t>
      </w:r>
    </w:p>
    <w:p w:rsidR="004A1436" w:rsidRPr="00956693" w:rsidRDefault="004A1436" w:rsidP="004A143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Neve: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Születési neve: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Anyja neve: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Születési helye, ideje: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Lakó-/tartózkodási helye: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TAJ száma:</w:t>
      </w:r>
      <w:r w:rsidRPr="00956693">
        <w:rPr>
          <w:rFonts w:ascii="Times New Roman" w:hAnsi="Times New Roman" w:cs="Times New Roman"/>
          <w:sz w:val="24"/>
          <w:szCs w:val="24"/>
        </w:rPr>
        <w:t xml:space="preserve"> _  _  _ - _  _  _ - _  _  _</w:t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Telefonszáma: </w:t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 xml:space="preserve">Bankszámlaszáma: </w:t>
      </w:r>
      <w:r w:rsidRPr="00956693">
        <w:rPr>
          <w:rFonts w:ascii="Times New Roman" w:hAnsi="Times New Roman" w:cs="Times New Roman"/>
          <w:sz w:val="24"/>
          <w:szCs w:val="24"/>
        </w:rPr>
        <w:t>(kérjük pontosan, olvashatóan kitölteni)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436" w:rsidRPr="00956693" w:rsidRDefault="004A1436" w:rsidP="004A1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 xml:space="preserve"> _  _  _  _  _  _  _  _ - _  _  _  _  _  _  _  _ - _  _  _  _  _  _  _  _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(Amennyiben bankszámlával nem rendelkezik, a támogatás kifizetése postai úton történik.)</w:t>
      </w:r>
    </w:p>
    <w:p w:rsidR="004A1436" w:rsidRPr="00956693" w:rsidRDefault="004A1436" w:rsidP="004A1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2. Gyermek(ek) adatai: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Neve:</w:t>
      </w:r>
      <w:r w:rsidRPr="0095669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 xml:space="preserve">Anyja neve: </w:t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Születési helye, ideje:</w:t>
      </w:r>
      <w:r w:rsidRPr="0095669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TAJ száma:</w:t>
      </w:r>
      <w:r w:rsidRPr="00956693">
        <w:rPr>
          <w:rFonts w:ascii="Times New Roman" w:hAnsi="Times New Roman" w:cs="Times New Roman"/>
          <w:sz w:val="24"/>
          <w:szCs w:val="24"/>
        </w:rPr>
        <w:t xml:space="preserve"> _  _  _ - _  _  _ - _  _  _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Bölcsőde/óvodakezdési t</w:t>
      </w:r>
      <w:r w:rsidRPr="00956693">
        <w:rPr>
          <w:rFonts w:ascii="Times New Roman" w:hAnsi="Times New Roman" w:cs="Times New Roman"/>
          <w:sz w:val="24"/>
          <w:szCs w:val="24"/>
        </w:rPr>
        <w:t>ámogatás</w:t>
      </w:r>
      <w:r>
        <w:rPr>
          <w:rFonts w:ascii="Times New Roman" w:hAnsi="Times New Roman" w:cs="Times New Roman"/>
          <w:sz w:val="24"/>
          <w:szCs w:val="24"/>
        </w:rPr>
        <w:t>, iskolakezdési támogatás</w:t>
      </w:r>
      <w:r w:rsidRPr="00956693">
        <w:rPr>
          <w:rFonts w:ascii="Times New Roman" w:hAnsi="Times New Roman" w:cs="Times New Roman"/>
          <w:sz w:val="24"/>
          <w:szCs w:val="24"/>
        </w:rPr>
        <w:t xml:space="preserve"> és tanulói utazási bérlettámogatás esetén kitöltendő továbbá:)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Nevelési-o</w:t>
      </w:r>
      <w:r w:rsidRPr="00956693">
        <w:rPr>
          <w:rFonts w:ascii="Times New Roman" w:hAnsi="Times New Roman" w:cs="Times New Roman"/>
          <w:b/>
          <w:sz w:val="24"/>
          <w:szCs w:val="24"/>
        </w:rPr>
        <w:t>ktatási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intézmény neve: </w:t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Nevelési-o</w:t>
      </w:r>
      <w:r w:rsidRPr="00956693">
        <w:rPr>
          <w:rFonts w:ascii="Times New Roman" w:hAnsi="Times New Roman" w:cs="Times New Roman"/>
          <w:b/>
          <w:sz w:val="24"/>
          <w:szCs w:val="24"/>
        </w:rPr>
        <w:t>ktatási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intézmény </w:t>
      </w:r>
      <w:r w:rsidR="00162FC8">
        <w:rPr>
          <w:rFonts w:ascii="Times New Roman" w:hAnsi="Times New Roman" w:cs="Times New Roman"/>
          <w:b/>
          <w:sz w:val="24"/>
          <w:szCs w:val="24"/>
        </w:rPr>
        <w:t>cím</w:t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e: </w:t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Neve:</w:t>
      </w:r>
      <w:r w:rsidRPr="0095669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 xml:space="preserve">Anyja neve: </w:t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Születési helye, ideje:</w:t>
      </w:r>
      <w:r w:rsidRPr="0095669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TAJ száma:</w:t>
      </w:r>
      <w:r w:rsidRPr="00956693">
        <w:rPr>
          <w:rFonts w:ascii="Times New Roman" w:hAnsi="Times New Roman" w:cs="Times New Roman"/>
          <w:sz w:val="24"/>
          <w:szCs w:val="24"/>
        </w:rPr>
        <w:t xml:space="preserve"> _  _  _ - _  _  _ - _  _  _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Bölcsőde/óvodakezdési t</w:t>
      </w:r>
      <w:r w:rsidRPr="00956693">
        <w:rPr>
          <w:rFonts w:ascii="Times New Roman" w:hAnsi="Times New Roman" w:cs="Times New Roman"/>
          <w:sz w:val="24"/>
          <w:szCs w:val="24"/>
        </w:rPr>
        <w:t>ámogatás</w:t>
      </w:r>
      <w:r>
        <w:rPr>
          <w:rFonts w:ascii="Times New Roman" w:hAnsi="Times New Roman" w:cs="Times New Roman"/>
          <w:sz w:val="24"/>
          <w:szCs w:val="24"/>
        </w:rPr>
        <w:t>, iskolakezdési támogatás</w:t>
      </w:r>
      <w:r w:rsidRPr="00956693">
        <w:rPr>
          <w:rFonts w:ascii="Times New Roman" w:hAnsi="Times New Roman" w:cs="Times New Roman"/>
          <w:sz w:val="24"/>
          <w:szCs w:val="24"/>
        </w:rPr>
        <w:t xml:space="preserve"> és tanulói utazási bérlettámogatás esetén kitöltendő továbbá:)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Nevelési-o</w:t>
      </w:r>
      <w:r w:rsidRPr="00956693">
        <w:rPr>
          <w:rFonts w:ascii="Times New Roman" w:hAnsi="Times New Roman" w:cs="Times New Roman"/>
          <w:b/>
          <w:sz w:val="24"/>
          <w:szCs w:val="24"/>
        </w:rPr>
        <w:t>ktatási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intézmény neve: </w:t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4A1436" w:rsidRDefault="004A1436" w:rsidP="004A1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Nevelési-o</w:t>
      </w:r>
      <w:r w:rsidRPr="00956693">
        <w:rPr>
          <w:rFonts w:ascii="Times New Roman" w:hAnsi="Times New Roman" w:cs="Times New Roman"/>
          <w:b/>
          <w:sz w:val="24"/>
          <w:szCs w:val="24"/>
        </w:rPr>
        <w:t>ktatási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intézmény </w:t>
      </w:r>
      <w:r w:rsidR="00162FC8">
        <w:rPr>
          <w:rFonts w:ascii="Times New Roman" w:hAnsi="Times New Roman" w:cs="Times New Roman"/>
          <w:b/>
          <w:sz w:val="24"/>
          <w:szCs w:val="24"/>
        </w:rPr>
        <w:t>cím</w:t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e: </w:t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4A1436" w:rsidRDefault="004A1436" w:rsidP="004A14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lastRenderedPageBreak/>
        <w:t>Neve:</w:t>
      </w:r>
      <w:r w:rsidRPr="0095669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 xml:space="preserve">Anyja neve: </w:t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Születési helye, ideje:</w:t>
      </w:r>
      <w:r w:rsidRPr="0095669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TAJ száma:</w:t>
      </w:r>
      <w:r w:rsidRPr="00956693">
        <w:rPr>
          <w:rFonts w:ascii="Times New Roman" w:hAnsi="Times New Roman" w:cs="Times New Roman"/>
          <w:sz w:val="24"/>
          <w:szCs w:val="24"/>
        </w:rPr>
        <w:t xml:space="preserve"> _  _  _ - _  _  _ - _  _  _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Bölcsőde/óvodakezdési t</w:t>
      </w:r>
      <w:r w:rsidRPr="00956693">
        <w:rPr>
          <w:rFonts w:ascii="Times New Roman" w:hAnsi="Times New Roman" w:cs="Times New Roman"/>
          <w:sz w:val="24"/>
          <w:szCs w:val="24"/>
        </w:rPr>
        <w:t>ámogatás</w:t>
      </w:r>
      <w:r>
        <w:rPr>
          <w:rFonts w:ascii="Times New Roman" w:hAnsi="Times New Roman" w:cs="Times New Roman"/>
          <w:sz w:val="24"/>
          <w:szCs w:val="24"/>
        </w:rPr>
        <w:t>, iskolakezdési támogatás</w:t>
      </w:r>
      <w:r w:rsidRPr="00956693">
        <w:rPr>
          <w:rFonts w:ascii="Times New Roman" w:hAnsi="Times New Roman" w:cs="Times New Roman"/>
          <w:sz w:val="24"/>
          <w:szCs w:val="24"/>
        </w:rPr>
        <w:t xml:space="preserve"> és tanulói utazási bérlettámogatás esetén kitöltendő továbbá:)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Nevelési-o</w:t>
      </w:r>
      <w:r w:rsidRPr="00956693">
        <w:rPr>
          <w:rFonts w:ascii="Times New Roman" w:hAnsi="Times New Roman" w:cs="Times New Roman"/>
          <w:b/>
          <w:sz w:val="24"/>
          <w:szCs w:val="24"/>
        </w:rPr>
        <w:t>ktatási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intézmény neve: </w:t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4A1436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Nevelési-o</w:t>
      </w:r>
      <w:r w:rsidRPr="00956693">
        <w:rPr>
          <w:rFonts w:ascii="Times New Roman" w:hAnsi="Times New Roman" w:cs="Times New Roman"/>
          <w:b/>
          <w:sz w:val="24"/>
          <w:szCs w:val="24"/>
        </w:rPr>
        <w:t>ktatási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intézmény </w:t>
      </w:r>
      <w:r w:rsidR="00162FC8">
        <w:rPr>
          <w:rFonts w:ascii="Times New Roman" w:hAnsi="Times New Roman" w:cs="Times New Roman"/>
          <w:b/>
          <w:sz w:val="24"/>
          <w:szCs w:val="24"/>
        </w:rPr>
        <w:t>cím</w:t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e: </w:t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3. Együtt élő családtagok adatai: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(Együtt élő családtagok: egy lakásban együtt lakó, ott bejelentett lakóhellyel vagy tartózkodási hellyel rendelkező közeli hozzátartozók.)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2127"/>
        <w:gridCol w:w="1417"/>
      </w:tblGrid>
      <w:tr w:rsidR="004A1436" w:rsidRPr="00956693" w:rsidTr="00561030">
        <w:tc>
          <w:tcPr>
            <w:tcW w:w="2802" w:type="dxa"/>
          </w:tcPr>
          <w:p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976" w:type="dxa"/>
          </w:tcPr>
          <w:p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127" w:type="dxa"/>
          </w:tcPr>
          <w:p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Rokoni kapcsolat</w:t>
            </w: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4A1436" w:rsidRPr="00956693" w:rsidTr="00561030">
        <w:tc>
          <w:tcPr>
            <w:tcW w:w="2802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:rsidTr="00561030">
        <w:tc>
          <w:tcPr>
            <w:tcW w:w="2802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:rsidTr="00561030">
        <w:tc>
          <w:tcPr>
            <w:tcW w:w="2802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:rsidTr="00561030">
        <w:tc>
          <w:tcPr>
            <w:tcW w:w="2802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:rsidTr="00561030">
        <w:tc>
          <w:tcPr>
            <w:tcW w:w="2802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4. Jövedelemnyilatkozat:</w:t>
      </w:r>
      <w:r w:rsidRPr="009566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417"/>
        <w:gridCol w:w="1418"/>
        <w:gridCol w:w="1276"/>
        <w:gridCol w:w="1307"/>
      </w:tblGrid>
      <w:tr w:rsidR="004A1436" w:rsidRPr="00956693" w:rsidTr="00561030">
        <w:tc>
          <w:tcPr>
            <w:tcW w:w="3794" w:type="dxa"/>
          </w:tcPr>
          <w:p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Jövedelem típusa</w:t>
            </w: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Mértéke (Ft)</w:t>
            </w:r>
          </w:p>
          <w:p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kérelmező</w:t>
            </w:r>
          </w:p>
        </w:tc>
        <w:tc>
          <w:tcPr>
            <w:tcW w:w="1418" w:type="dxa"/>
          </w:tcPr>
          <w:p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Mértéke (Ft)</w:t>
            </w:r>
          </w:p>
          <w:p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Együtt élő családtag</w:t>
            </w:r>
          </w:p>
        </w:tc>
        <w:tc>
          <w:tcPr>
            <w:tcW w:w="1276" w:type="dxa"/>
          </w:tcPr>
          <w:p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Mértéke (Ft)</w:t>
            </w:r>
          </w:p>
          <w:p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Együtt élő családtag</w:t>
            </w:r>
          </w:p>
        </w:tc>
        <w:tc>
          <w:tcPr>
            <w:tcW w:w="1307" w:type="dxa"/>
          </w:tcPr>
          <w:p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Mértéke (Ft)</w:t>
            </w:r>
          </w:p>
          <w:p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Együtt élő családtag</w:t>
            </w:r>
          </w:p>
        </w:tc>
      </w:tr>
      <w:tr w:rsidR="004A1436" w:rsidRPr="00956693" w:rsidTr="00561030">
        <w:tc>
          <w:tcPr>
            <w:tcW w:w="3794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Munkaviszonyból, munkavégzésre irányuló egyéb jogviszonyból, táppénz</w:t>
            </w: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:rsidTr="00561030">
        <w:tc>
          <w:tcPr>
            <w:tcW w:w="3794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Társas és egyéni vállalkozásból származó jövedelem</w:t>
            </w: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:rsidTr="00561030">
        <w:tc>
          <w:tcPr>
            <w:tcW w:w="3794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Ingó, ingatlan vagyontárgyak értékesítéséből származó jövedelem</w:t>
            </w: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:rsidTr="00561030">
        <w:tc>
          <w:tcPr>
            <w:tcW w:w="3794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Nyugellátás, baleseti nyugellátás, egyéb nyugdíjszerű ellátások</w:t>
            </w: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:rsidTr="00561030">
        <w:tc>
          <w:tcPr>
            <w:tcW w:w="3794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Gyermekek ellátásához, gondozásához kapcsolódó ellátások (családi pótlék, tartásdíj)</w:t>
            </w: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:rsidTr="00561030">
        <w:tc>
          <w:tcPr>
            <w:tcW w:w="3794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Önkormányzati támogatások (rendszeres települési támogatások)</w:t>
            </w: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:rsidTr="00561030">
        <w:tc>
          <w:tcPr>
            <w:tcW w:w="3794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Járási Munkaügyi Hivatal által folyósított pénzbeli ellátás</w:t>
            </w: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:rsidTr="00561030">
        <w:tc>
          <w:tcPr>
            <w:tcW w:w="3794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Egyéb jövedelem (ösztöndíj, értékpapírból származó jövedelem stb.)</w:t>
            </w:r>
          </w:p>
        </w:tc>
        <w:tc>
          <w:tcPr>
            <w:tcW w:w="141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:rsidTr="00561030">
        <w:tc>
          <w:tcPr>
            <w:tcW w:w="6629" w:type="dxa"/>
            <w:gridSpan w:val="3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Egy főre jutó családi nettó jövedelem:</w:t>
            </w:r>
          </w:p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(A zalaszentgróti Közös Önkormányzati Hivatal tölti ki!)</w:t>
            </w:r>
          </w:p>
        </w:tc>
        <w:tc>
          <w:tcPr>
            <w:tcW w:w="2583" w:type="dxa"/>
            <w:gridSpan w:val="2"/>
          </w:tcPr>
          <w:p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36" w:rsidRPr="00956693" w:rsidRDefault="004A1436" w:rsidP="00561030">
            <w:pPr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</w:tbl>
    <w:p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5. A kérelem kötelező mellékletei:</w:t>
      </w:r>
      <w:r w:rsidRPr="009566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- személyazonosító igazolvány, lak</w:t>
      </w:r>
      <w:r w:rsidR="00162FC8">
        <w:rPr>
          <w:rFonts w:ascii="Times New Roman" w:hAnsi="Times New Roman" w:cs="Times New Roman"/>
          <w:sz w:val="24"/>
          <w:szCs w:val="24"/>
        </w:rPr>
        <w:t>cím</w:t>
      </w:r>
      <w:r w:rsidRPr="00956693">
        <w:rPr>
          <w:rFonts w:ascii="Times New Roman" w:hAnsi="Times New Roman" w:cs="Times New Roman"/>
          <w:sz w:val="24"/>
          <w:szCs w:val="24"/>
        </w:rPr>
        <w:t>et igazoló hatósági igazolvány másolata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- a gyermek születési anyakönyvi kivonatának másolata (születési támogatás esetén)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- a gyermek intézményi jogviszonyának igazolása 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37D84">
        <w:rPr>
          <w:rFonts w:ascii="Times New Roman" w:hAnsi="Times New Roman" w:cs="Times New Roman"/>
          <w:sz w:val="24"/>
          <w:szCs w:val="24"/>
        </w:rPr>
        <w:t>ölcsőde/óvodakezdési támogatás, iskolakezdési támogatás és tanulói utazási bérlettámogatás esetén</w:t>
      </w:r>
      <w:r w:rsidRPr="00956693">
        <w:rPr>
          <w:rFonts w:ascii="Times New Roman" w:hAnsi="Times New Roman" w:cs="Times New Roman"/>
          <w:sz w:val="24"/>
          <w:szCs w:val="24"/>
        </w:rPr>
        <w:t>)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- a gyermek nevével ellátott tanulói bérletek eredeti vagy másolati példánya (tanulói utazási bérlettámogatás esetén)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 xml:space="preserve">- a kérelem benyújtását megelőző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6693">
        <w:rPr>
          <w:rFonts w:ascii="Times New Roman" w:hAnsi="Times New Roman" w:cs="Times New Roman"/>
          <w:sz w:val="24"/>
          <w:szCs w:val="24"/>
        </w:rPr>
        <w:t xml:space="preserve"> hónapra</w:t>
      </w:r>
      <w:r>
        <w:rPr>
          <w:rFonts w:ascii="Times New Roman" w:hAnsi="Times New Roman" w:cs="Times New Roman"/>
          <w:sz w:val="24"/>
          <w:szCs w:val="24"/>
        </w:rPr>
        <w:t xml:space="preserve"> vonatkozó jövedelemigazolások 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6. Nyilatkozatok: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Hozzájárulok ahhoz, hogy a támogatási kérelem elbírálása során adataimat a döntésben részt vevő személyek a szükséges mértékben megismerjék és az adatvédelmi előírásoknak megfelelően kezeljék.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és a csatolt mellékletek tartalma a valóságnak megfelelnek. 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Zalaszentgrót</w:t>
      </w:r>
      <w:r w:rsidRPr="00956693">
        <w:rPr>
          <w:rFonts w:ascii="Times New Roman" w:hAnsi="Times New Roman" w:cs="Times New Roman"/>
          <w:sz w:val="24"/>
          <w:szCs w:val="24"/>
        </w:rPr>
        <w:t>, .............. év ........................... hó ......... nap</w:t>
      </w: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  <w:t xml:space="preserve">    ..........................................................</w:t>
      </w:r>
    </w:p>
    <w:p w:rsidR="004A1436" w:rsidRPr="00956693" w:rsidRDefault="004A1436" w:rsidP="004A1436">
      <w:pPr>
        <w:tabs>
          <w:tab w:val="left" w:pos="708"/>
          <w:tab w:val="left" w:pos="65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  <w:t>Kérelmező</w:t>
      </w:r>
    </w:p>
    <w:p w:rsidR="004A1436" w:rsidRPr="00956693" w:rsidRDefault="004A1436" w:rsidP="004A1436">
      <w:pPr>
        <w:jc w:val="right"/>
      </w:pPr>
    </w:p>
    <w:p w:rsidR="004A1436" w:rsidRDefault="004A1436" w:rsidP="004A143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4A1436" w:rsidRDefault="004A1436" w:rsidP="004A143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4A1436" w:rsidRDefault="004A1436" w:rsidP="004A143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4A1436" w:rsidRDefault="004A1436" w:rsidP="004A143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4A1436" w:rsidRDefault="004A1436" w:rsidP="004A143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4A1436" w:rsidRDefault="004A1436" w:rsidP="004A143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4A1436" w:rsidRDefault="004A1436" w:rsidP="004A143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4A1436" w:rsidRDefault="004A1436" w:rsidP="004A143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693FD1" w:rsidRDefault="00693FD1" w:rsidP="004A143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DC25C7" w:rsidRDefault="00DC25C7" w:rsidP="004A143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4A1436" w:rsidRDefault="004A1436" w:rsidP="004A143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4A1436" w:rsidRPr="00F91D5D" w:rsidRDefault="004A1436" w:rsidP="004A143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F91D5D"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  <w:lastRenderedPageBreak/>
        <w:t>Vagyonnyilatkozat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A kérelmező és a vele együtt élő közeli hozzátartozójának vagyona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i/>
          <w:iCs/>
          <w:sz w:val="20"/>
          <w:lang w:eastAsia="hu-HU"/>
        </w:rPr>
        <w:t>A. Ingatlanok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1. Lakástulajdon és lakótelek-tulajdon (vagy állandó, illetve tartós használat):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 xml:space="preserve">- </w:t>
      </w:r>
      <w:r w:rsidR="00162FC8">
        <w:rPr>
          <w:rFonts w:ascii="Times New Roman" w:hAnsi="Times New Roman" w:cs="Times New Roman"/>
          <w:sz w:val="20"/>
          <w:lang w:eastAsia="hu-HU"/>
        </w:rPr>
        <w:t>cím</w:t>
      </w:r>
      <w:r w:rsidRPr="00172896">
        <w:rPr>
          <w:rFonts w:ascii="Times New Roman" w:hAnsi="Times New Roman" w:cs="Times New Roman"/>
          <w:sz w:val="20"/>
          <w:lang w:eastAsia="hu-HU"/>
        </w:rPr>
        <w:t>e: ........................................... város/község ................................ út/utca .......... hsz.,…..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- alapterülete: ........... m2,- tulajdoni hányad: ...........................,- a szerzés ideje: .............. év.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Becsült forgalmi érték:* .......................................... Ft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Az ingatlan-nyilvántartásba az ingatlanra vonatkozóan bejegyzett terhek, korlátolt dologi   jogok, vagyoni értékű jogok vagy feljegyzett tények: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................................ (pl. haszonélvezet, jelzálogjog, elidegenítési és terhelési tilalom, használati jogok, szolgalom).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2. Üdülőtulajdon és üdülőtelek-tulajdon (vagy állandó, illetve tartós használat):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 xml:space="preserve">- </w:t>
      </w:r>
      <w:r w:rsidR="00162FC8">
        <w:rPr>
          <w:rFonts w:ascii="Times New Roman" w:hAnsi="Times New Roman" w:cs="Times New Roman"/>
          <w:sz w:val="20"/>
          <w:lang w:eastAsia="hu-HU"/>
        </w:rPr>
        <w:t>cím</w:t>
      </w:r>
      <w:r w:rsidRPr="00172896">
        <w:rPr>
          <w:rFonts w:ascii="Times New Roman" w:hAnsi="Times New Roman" w:cs="Times New Roman"/>
          <w:sz w:val="20"/>
          <w:lang w:eastAsia="hu-HU"/>
        </w:rPr>
        <w:t>e: ........................................ város/község ........................... út/utca ............. hsz.,……...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- alapterülete: ........... m2,- tulajdoni hányad: ...........................,- a szerzés ideje: .............. év.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Becsült forgalmi érték:* .......................................... Ft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Az ingatlan-nyilvántartásba az ingatlanra vonatkozóan bejegyzett terhek, korlátolt dologi jogok, vagyoni értékű jogok vagy feljegyzett tények: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................................ (pl. haszonélvezet, jelzálogjog, elidegenítési és terhelési tilalom, használati jogok, szolgalom).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3. Egyéb, nem lakás céljára szolgáló épület- vagy épületrész-tulajdon (vagy állandó használat):- megnevezése .................................... (pl. zártkerti építmény, műhely, üzlet, műterem, rendelő, garázs),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 xml:space="preserve">- </w:t>
      </w:r>
      <w:r w:rsidR="00162FC8">
        <w:rPr>
          <w:rFonts w:ascii="Times New Roman" w:hAnsi="Times New Roman" w:cs="Times New Roman"/>
          <w:sz w:val="20"/>
          <w:lang w:eastAsia="hu-HU"/>
        </w:rPr>
        <w:t>cím</w:t>
      </w:r>
      <w:r w:rsidRPr="00172896">
        <w:rPr>
          <w:rFonts w:ascii="Times New Roman" w:hAnsi="Times New Roman" w:cs="Times New Roman"/>
          <w:sz w:val="20"/>
          <w:lang w:eastAsia="hu-HU"/>
        </w:rPr>
        <w:t>e: ........................................... város/község ......................... út/utca ............. hsz.,……..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- alapterülete: ........... m2,- tulajdoni hányad: ...........................,- a szerzés ideje: .............. év.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Becsült forgalmi érték:* .......................................... Ft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Az ingatlan-nyilvántartásba az ingatlanra vonatkozóan bejegyzett terhek, korlátolt dologi jogok, vagyoni értékű jogok vagy feljegyzett tények: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................................ (pl. haszonélvezet, jelzálogjog, elidegenítési és terhelési tilalom, használati jogok, szolgalom).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4. Termőföldtulajdon (vagy állandó használat):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- megnevezése: ......................................................................................................................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 xml:space="preserve">- </w:t>
      </w:r>
      <w:r w:rsidR="00162FC8">
        <w:rPr>
          <w:rFonts w:ascii="Times New Roman" w:hAnsi="Times New Roman" w:cs="Times New Roman"/>
          <w:sz w:val="20"/>
          <w:lang w:eastAsia="hu-HU"/>
        </w:rPr>
        <w:t>cím</w:t>
      </w:r>
      <w:r w:rsidRPr="00172896">
        <w:rPr>
          <w:rFonts w:ascii="Times New Roman" w:hAnsi="Times New Roman" w:cs="Times New Roman"/>
          <w:sz w:val="20"/>
          <w:lang w:eastAsia="hu-HU"/>
        </w:rPr>
        <w:t xml:space="preserve">e: ........................................... város/község ....................... út/utca ............ hsz., (pontos  </w:t>
      </w:r>
      <w:r w:rsidR="00162FC8">
        <w:rPr>
          <w:rFonts w:ascii="Times New Roman" w:hAnsi="Times New Roman" w:cs="Times New Roman"/>
          <w:sz w:val="20"/>
          <w:lang w:eastAsia="hu-HU"/>
        </w:rPr>
        <w:t>cím</w:t>
      </w:r>
      <w:r w:rsidRPr="00172896">
        <w:rPr>
          <w:rFonts w:ascii="Times New Roman" w:hAnsi="Times New Roman" w:cs="Times New Roman"/>
          <w:sz w:val="20"/>
          <w:lang w:eastAsia="hu-HU"/>
        </w:rPr>
        <w:t xml:space="preserve"> hiányában: ...................... helyrajzi szám),- alapterülete: ........... m2,- tulajdoni hányad: ...........................,- a szerzés ideje: ................ év. Becsült forgalmi érték:* .......................................... Ft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Az ingatlan-nyilvántartásba az ingatlanra vonatkozóan bejegyzett terhek, korlátolt dologi  jogok, vagyoni értékű jogok vagy feljegyzett tények: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................................ (pl. haszonélvezet, jelzálogjog, elidegenítési és terhelési tilalom, használati jogok, szolgalom).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i/>
          <w:iCs/>
          <w:sz w:val="20"/>
          <w:lang w:eastAsia="hu-HU"/>
        </w:rPr>
        <w:t>B. Egyéb vagyontárgyak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Gépjármű adatai: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i/>
          <w:iCs/>
          <w:sz w:val="20"/>
          <w:lang w:eastAsia="hu-HU"/>
        </w:rPr>
        <w:t xml:space="preserve">a) </w:t>
      </w:r>
      <w:r w:rsidRPr="00172896">
        <w:rPr>
          <w:rFonts w:ascii="Times New Roman" w:hAnsi="Times New Roman" w:cs="Times New Roman"/>
          <w:sz w:val="20"/>
          <w:lang w:eastAsia="hu-HU"/>
        </w:rPr>
        <w:t>személygépkocsi: ................................................................ típus .................. rendszám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a szerzés ideje, valamint a gyártás éve: ...............................................................................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Becsült forgalmi érték:** .......................................... Ft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Gépjárműre bejegyzett terhek, gépjárművet terhelő vagyoni értékű jogok: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................................................................................. (pl. elidegenítési és terhelési tilalom,   bejegyzett üzemben tartói jog). A gépjárművet mozgáskorlátozottságra tekintettel tartják fenn: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igen     nem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i/>
          <w:iCs/>
          <w:sz w:val="20"/>
          <w:lang w:eastAsia="hu-HU"/>
        </w:rPr>
        <w:t>(a megfelelő aláhúzandó)</w:t>
      </w:r>
      <w:r w:rsidRPr="00172896">
        <w:rPr>
          <w:rFonts w:ascii="Times New Roman" w:hAnsi="Times New Roman" w:cs="Times New Roman"/>
          <w:sz w:val="20"/>
          <w:lang w:eastAsia="hu-HU"/>
        </w:rPr>
        <w:t>.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4. Kijelentem, hogy a fenti adatok a valóságnak megfelelnek. Hozzájárulok a nyilatkozatban szereplő adatoknak a szociális igazgatási eljárásban történő felhasználásához, kezeléséhez.</w:t>
      </w:r>
    </w:p>
    <w:p w:rsidR="004A1436" w:rsidRPr="00172896" w:rsidRDefault="004A1436" w:rsidP="004A143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Kelt: .......... év .............................. hó ............ nap</w:t>
      </w:r>
    </w:p>
    <w:p w:rsidR="004A1436" w:rsidRDefault="004A1436" w:rsidP="004A1436">
      <w:pPr>
        <w:spacing w:before="100" w:beforeAutospacing="1" w:after="100" w:afterAutospacing="1"/>
        <w:ind w:left="4536"/>
        <w:rPr>
          <w:rFonts w:ascii="Times New Roman" w:hAnsi="Times New Roman" w:cs="Times New Roman"/>
          <w:sz w:val="24"/>
          <w:lang w:eastAsia="hu-HU"/>
        </w:rPr>
      </w:pPr>
      <w:r w:rsidRPr="00854001">
        <w:rPr>
          <w:rFonts w:ascii="Times New Roman" w:hAnsi="Times New Roman" w:cs="Times New Roman"/>
          <w:sz w:val="24"/>
          <w:lang w:eastAsia="hu-HU"/>
        </w:rPr>
        <w:t>................................................</w:t>
      </w:r>
      <w:r w:rsidRPr="00854001">
        <w:rPr>
          <w:rFonts w:ascii="Times New Roman" w:hAnsi="Times New Roman" w:cs="Times New Roman"/>
          <w:sz w:val="24"/>
          <w:lang w:eastAsia="hu-HU"/>
        </w:rPr>
        <w:br/>
        <w:t>                  aláírás</w:t>
      </w:r>
    </w:p>
    <w:p w:rsidR="004A1436" w:rsidRDefault="004A1436" w:rsidP="004A1436">
      <w:pPr>
        <w:spacing w:before="100" w:beforeAutospacing="1" w:after="100" w:afterAutospacing="1"/>
        <w:ind w:left="4536"/>
        <w:rPr>
          <w:rFonts w:ascii="Times New Roman" w:hAnsi="Times New Roman" w:cs="Times New Roman"/>
          <w:sz w:val="24"/>
          <w:lang w:eastAsia="hu-HU"/>
        </w:rPr>
      </w:pPr>
    </w:p>
    <w:p w:rsidR="004A1436" w:rsidRDefault="004A1436" w:rsidP="001860EE">
      <w:pPr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sectPr w:rsidR="004A1436" w:rsidSect="00D80C39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8AE" w:rsidRDefault="00DA28AE">
      <w:r>
        <w:separator/>
      </w:r>
    </w:p>
  </w:endnote>
  <w:endnote w:type="continuationSeparator" w:id="0">
    <w:p w:rsidR="00DA28AE" w:rsidRDefault="00DA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8AE" w:rsidRDefault="00DA28AE">
      <w:r>
        <w:separator/>
      </w:r>
    </w:p>
  </w:footnote>
  <w:footnote w:type="continuationSeparator" w:id="0">
    <w:p w:rsidR="00DA28AE" w:rsidRDefault="00DA2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2"/>
      <w:numFmt w:val="lowerLetter"/>
      <w:lvlText w:val="%1.)"/>
      <w:lvlJc w:val="left"/>
      <w:pPr>
        <w:tabs>
          <w:tab w:val="num" w:pos="1506"/>
        </w:tabs>
        <w:ind w:left="1506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3">
      <w:start w:val="1"/>
      <w:numFmt w:val="lowerLetter"/>
      <w:lvlText w:val="%4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</w:abstractNum>
  <w:abstractNum w:abstractNumId="8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</w:abstractNum>
  <w:abstractNum w:abstractNumId="12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</w:lvl>
  </w:abstractNum>
  <w:abstractNum w:abstractNumId="14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6"/>
    <w:multiLevelType w:val="singleLevel"/>
    <w:tmpl w:val="5B5C3E48"/>
    <w:name w:val="WW8Num2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7"/>
    <w:multiLevelType w:val="singleLevel"/>
    <w:tmpl w:val="00000017"/>
    <w:name w:val="WW8Num25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7" w15:restartNumberingAfterBreak="0">
    <w:nsid w:val="00000018"/>
    <w:multiLevelType w:val="singleLevel"/>
    <w:tmpl w:val="00000018"/>
    <w:name w:val="WW8Num26"/>
    <w:lvl w:ilvl="0">
      <w:start w:val="1"/>
      <w:numFmt w:val="decimal"/>
      <w:lvlText w:val="(%1)"/>
      <w:lvlJc w:val="left"/>
      <w:pPr>
        <w:tabs>
          <w:tab w:val="num" w:pos="819"/>
        </w:tabs>
        <w:ind w:left="819" w:hanging="615"/>
      </w:pPr>
    </w:lvl>
  </w:abstractNum>
  <w:abstractNum w:abstractNumId="18" w15:restartNumberingAfterBreak="0">
    <w:nsid w:val="00000019"/>
    <w:multiLevelType w:val="singleLevel"/>
    <w:tmpl w:val="00000019"/>
    <w:name w:val="WW8Num2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A"/>
    <w:multiLevelType w:val="multilevel"/>
    <w:tmpl w:val="6C8CD9E6"/>
    <w:name w:val="WW8Num28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823154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7B6547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BC3C9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5D7947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481C3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E56F4F"/>
    <w:multiLevelType w:val="hybridMultilevel"/>
    <w:tmpl w:val="DD50DFC0"/>
    <w:lvl w:ilvl="0" w:tplc="CEC4B96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0F2934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0F4A2BD5"/>
    <w:multiLevelType w:val="hybridMultilevel"/>
    <w:tmpl w:val="816437F6"/>
    <w:lvl w:ilvl="0" w:tplc="2398D23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87A4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A6079D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E132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AA4C28"/>
    <w:multiLevelType w:val="multilevel"/>
    <w:tmpl w:val="0C347DB6"/>
    <w:name w:val="WW8Num2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8E693B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23E54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040DC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727C59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A3D6D7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6E4F5D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3B2706CA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62442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40D27923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3728A0"/>
    <w:multiLevelType w:val="hybridMultilevel"/>
    <w:tmpl w:val="6332D97E"/>
    <w:lvl w:ilvl="0" w:tplc="797CEE52">
      <w:start w:val="6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2F661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5D40E6"/>
    <w:multiLevelType w:val="hybridMultilevel"/>
    <w:tmpl w:val="D8501ABE"/>
    <w:name w:val="WW8Num62"/>
    <w:lvl w:ilvl="0" w:tplc="F1E0B04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D7960EC"/>
    <w:multiLevelType w:val="hybridMultilevel"/>
    <w:tmpl w:val="25126B4A"/>
    <w:lvl w:ilvl="0" w:tplc="2D381B7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4F7D26"/>
    <w:multiLevelType w:val="hybridMultilevel"/>
    <w:tmpl w:val="316A3FDC"/>
    <w:lvl w:ilvl="0" w:tplc="98E059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0E402D9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44796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C75FED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640C9"/>
    <w:multiLevelType w:val="hybridMultilevel"/>
    <w:tmpl w:val="315CFD4C"/>
    <w:lvl w:ilvl="0" w:tplc="48D81316">
      <w:start w:val="4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790BF1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706FE9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664DDE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84526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C8006F"/>
    <w:multiLevelType w:val="hybridMultilevel"/>
    <w:tmpl w:val="D47898E8"/>
    <w:lvl w:ilvl="0" w:tplc="A3BE4DF0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87D02"/>
    <w:multiLevelType w:val="hybridMultilevel"/>
    <w:tmpl w:val="15548BBA"/>
    <w:lvl w:ilvl="0" w:tplc="32E4B498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6541D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BA64C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186FC5"/>
    <w:multiLevelType w:val="hybridMultilevel"/>
    <w:tmpl w:val="23C0C5EC"/>
    <w:lvl w:ilvl="0" w:tplc="A8F0AA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D3010E7"/>
    <w:multiLevelType w:val="hybridMultilevel"/>
    <w:tmpl w:val="B6BE26CC"/>
    <w:lvl w:ilvl="0" w:tplc="B8B0D95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66" w:hanging="360"/>
      </w:pPr>
    </w:lvl>
    <w:lvl w:ilvl="2" w:tplc="040E001B" w:tentative="1">
      <w:start w:val="1"/>
      <w:numFmt w:val="lowerRoman"/>
      <w:lvlText w:val="%3."/>
      <w:lvlJc w:val="right"/>
      <w:pPr>
        <w:ind w:left="2486" w:hanging="180"/>
      </w:pPr>
    </w:lvl>
    <w:lvl w:ilvl="3" w:tplc="040E000F" w:tentative="1">
      <w:start w:val="1"/>
      <w:numFmt w:val="decimal"/>
      <w:lvlText w:val="%4."/>
      <w:lvlJc w:val="left"/>
      <w:pPr>
        <w:ind w:left="3206" w:hanging="360"/>
      </w:pPr>
    </w:lvl>
    <w:lvl w:ilvl="4" w:tplc="040E0019" w:tentative="1">
      <w:start w:val="1"/>
      <w:numFmt w:val="lowerLetter"/>
      <w:lvlText w:val="%5."/>
      <w:lvlJc w:val="left"/>
      <w:pPr>
        <w:ind w:left="3926" w:hanging="360"/>
      </w:pPr>
    </w:lvl>
    <w:lvl w:ilvl="5" w:tplc="040E001B" w:tentative="1">
      <w:start w:val="1"/>
      <w:numFmt w:val="lowerRoman"/>
      <w:lvlText w:val="%6."/>
      <w:lvlJc w:val="right"/>
      <w:pPr>
        <w:ind w:left="4646" w:hanging="180"/>
      </w:pPr>
    </w:lvl>
    <w:lvl w:ilvl="6" w:tplc="040E000F" w:tentative="1">
      <w:start w:val="1"/>
      <w:numFmt w:val="decimal"/>
      <w:lvlText w:val="%7."/>
      <w:lvlJc w:val="left"/>
      <w:pPr>
        <w:ind w:left="5366" w:hanging="360"/>
      </w:pPr>
    </w:lvl>
    <w:lvl w:ilvl="7" w:tplc="040E0019" w:tentative="1">
      <w:start w:val="1"/>
      <w:numFmt w:val="lowerLetter"/>
      <w:lvlText w:val="%8."/>
      <w:lvlJc w:val="left"/>
      <w:pPr>
        <w:ind w:left="6086" w:hanging="360"/>
      </w:pPr>
    </w:lvl>
    <w:lvl w:ilvl="8" w:tplc="040E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3" w15:restartNumberingAfterBreak="0">
    <w:nsid w:val="6D9E1A8A"/>
    <w:multiLevelType w:val="hybridMultilevel"/>
    <w:tmpl w:val="C9A433D0"/>
    <w:lvl w:ilvl="0" w:tplc="64F6BB8E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55B3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033940"/>
    <w:multiLevelType w:val="hybridMultilevel"/>
    <w:tmpl w:val="21447616"/>
    <w:lvl w:ilvl="0" w:tplc="3BCA2B8C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F4BC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4D0F4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0F6401"/>
    <w:multiLevelType w:val="hybridMultilevel"/>
    <w:tmpl w:val="AE162104"/>
    <w:lvl w:ilvl="0" w:tplc="A75E2A8E">
      <w:start w:val="2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955BAF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6"/>
  </w:num>
  <w:num w:numId="3">
    <w:abstractNumId w:val="62"/>
  </w:num>
  <w:num w:numId="4">
    <w:abstractNumId w:val="44"/>
  </w:num>
  <w:num w:numId="5">
    <w:abstractNumId w:val="58"/>
  </w:num>
  <w:num w:numId="6">
    <w:abstractNumId w:val="63"/>
  </w:num>
  <w:num w:numId="7">
    <w:abstractNumId w:val="22"/>
  </w:num>
  <w:num w:numId="8">
    <w:abstractNumId w:val="38"/>
  </w:num>
  <w:num w:numId="9">
    <w:abstractNumId w:val="24"/>
  </w:num>
  <w:num w:numId="10">
    <w:abstractNumId w:val="23"/>
  </w:num>
  <w:num w:numId="11">
    <w:abstractNumId w:val="47"/>
  </w:num>
  <w:num w:numId="12">
    <w:abstractNumId w:val="57"/>
  </w:num>
  <w:num w:numId="13">
    <w:abstractNumId w:val="53"/>
  </w:num>
  <w:num w:numId="14">
    <w:abstractNumId w:val="39"/>
  </w:num>
  <w:num w:numId="15">
    <w:abstractNumId w:val="61"/>
  </w:num>
  <w:num w:numId="16">
    <w:abstractNumId w:val="65"/>
  </w:num>
  <w:num w:numId="17">
    <w:abstractNumId w:val="51"/>
  </w:num>
  <w:num w:numId="18">
    <w:abstractNumId w:val="25"/>
  </w:num>
  <w:num w:numId="19">
    <w:abstractNumId w:val="43"/>
  </w:num>
  <w:num w:numId="20">
    <w:abstractNumId w:val="46"/>
  </w:num>
  <w:num w:numId="21">
    <w:abstractNumId w:val="28"/>
  </w:num>
  <w:num w:numId="22">
    <w:abstractNumId w:val="29"/>
  </w:num>
  <w:num w:numId="23">
    <w:abstractNumId w:val="66"/>
  </w:num>
  <w:num w:numId="24">
    <w:abstractNumId w:val="56"/>
  </w:num>
  <w:num w:numId="25">
    <w:abstractNumId w:val="50"/>
  </w:num>
  <w:num w:numId="26">
    <w:abstractNumId w:val="48"/>
  </w:num>
  <w:num w:numId="27">
    <w:abstractNumId w:val="31"/>
  </w:num>
  <w:num w:numId="28">
    <w:abstractNumId w:val="59"/>
  </w:num>
  <w:num w:numId="29">
    <w:abstractNumId w:val="64"/>
  </w:num>
  <w:num w:numId="30">
    <w:abstractNumId w:val="52"/>
  </w:num>
  <w:num w:numId="31">
    <w:abstractNumId w:val="42"/>
  </w:num>
  <w:num w:numId="32">
    <w:abstractNumId w:val="69"/>
  </w:num>
  <w:num w:numId="33">
    <w:abstractNumId w:val="33"/>
  </w:num>
  <w:num w:numId="34">
    <w:abstractNumId w:val="34"/>
  </w:num>
  <w:num w:numId="35">
    <w:abstractNumId w:val="60"/>
  </w:num>
  <w:num w:numId="36">
    <w:abstractNumId w:val="40"/>
  </w:num>
  <w:num w:numId="37">
    <w:abstractNumId w:val="30"/>
  </w:num>
  <w:num w:numId="38">
    <w:abstractNumId w:val="37"/>
  </w:num>
  <w:num w:numId="39">
    <w:abstractNumId w:val="36"/>
  </w:num>
  <w:num w:numId="40">
    <w:abstractNumId w:val="41"/>
    <w:lvlOverride w:ilvl="0"/>
  </w:num>
  <w:num w:numId="41">
    <w:abstractNumId w:val="68"/>
  </w:num>
  <w:num w:numId="42">
    <w:abstractNumId w:val="27"/>
  </w:num>
  <w:num w:numId="43">
    <w:abstractNumId w:val="55"/>
  </w:num>
  <w:num w:numId="44">
    <w:abstractNumId w:val="49"/>
  </w:num>
  <w:num w:numId="45">
    <w:abstractNumId w:val="21"/>
  </w:num>
  <w:num w:numId="46">
    <w:abstractNumId w:val="35"/>
  </w:num>
  <w:num w:numId="47">
    <w:abstractNumId w:val="54"/>
  </w:num>
  <w:num w:numId="48">
    <w:abstractNumId w:val="20"/>
  </w:num>
  <w:num w:numId="49">
    <w:abstractNumId w:val="6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A"/>
    <w:rsid w:val="000004AF"/>
    <w:rsid w:val="00007D6B"/>
    <w:rsid w:val="00010D13"/>
    <w:rsid w:val="00011382"/>
    <w:rsid w:val="00027B90"/>
    <w:rsid w:val="00030DD1"/>
    <w:rsid w:val="00036C40"/>
    <w:rsid w:val="0004361E"/>
    <w:rsid w:val="00043A04"/>
    <w:rsid w:val="00061552"/>
    <w:rsid w:val="0006227D"/>
    <w:rsid w:val="00063DA3"/>
    <w:rsid w:val="000755B1"/>
    <w:rsid w:val="000845DB"/>
    <w:rsid w:val="00092F97"/>
    <w:rsid w:val="000A46CB"/>
    <w:rsid w:val="000B6F98"/>
    <w:rsid w:val="000C1C22"/>
    <w:rsid w:val="000C2B71"/>
    <w:rsid w:val="000C4721"/>
    <w:rsid w:val="000D7C0A"/>
    <w:rsid w:val="000F5769"/>
    <w:rsid w:val="0011783C"/>
    <w:rsid w:val="00132900"/>
    <w:rsid w:val="001612CE"/>
    <w:rsid w:val="00162FC8"/>
    <w:rsid w:val="00163CBE"/>
    <w:rsid w:val="00173704"/>
    <w:rsid w:val="00174073"/>
    <w:rsid w:val="00181125"/>
    <w:rsid w:val="001860EE"/>
    <w:rsid w:val="001865ED"/>
    <w:rsid w:val="001960FD"/>
    <w:rsid w:val="001E2AAD"/>
    <w:rsid w:val="001E7C1D"/>
    <w:rsid w:val="001F340F"/>
    <w:rsid w:val="001F39DB"/>
    <w:rsid w:val="001F55A0"/>
    <w:rsid w:val="00201FBE"/>
    <w:rsid w:val="00212182"/>
    <w:rsid w:val="00212B1A"/>
    <w:rsid w:val="00214DB1"/>
    <w:rsid w:val="002233F9"/>
    <w:rsid w:val="002235D6"/>
    <w:rsid w:val="00225AEA"/>
    <w:rsid w:val="00236373"/>
    <w:rsid w:val="00246E40"/>
    <w:rsid w:val="00265D5C"/>
    <w:rsid w:val="00273200"/>
    <w:rsid w:val="002774C7"/>
    <w:rsid w:val="002779C7"/>
    <w:rsid w:val="00295C12"/>
    <w:rsid w:val="002A0D2B"/>
    <w:rsid w:val="002B46ED"/>
    <w:rsid w:val="002F1D1E"/>
    <w:rsid w:val="002F78DC"/>
    <w:rsid w:val="002F7F6F"/>
    <w:rsid w:val="00301120"/>
    <w:rsid w:val="00311516"/>
    <w:rsid w:val="0031563B"/>
    <w:rsid w:val="00327484"/>
    <w:rsid w:val="00334695"/>
    <w:rsid w:val="0034076C"/>
    <w:rsid w:val="00347C83"/>
    <w:rsid w:val="00366B51"/>
    <w:rsid w:val="00370510"/>
    <w:rsid w:val="0037725D"/>
    <w:rsid w:val="003A2983"/>
    <w:rsid w:val="003A2CF4"/>
    <w:rsid w:val="003A59A6"/>
    <w:rsid w:val="003B00DF"/>
    <w:rsid w:val="003B107B"/>
    <w:rsid w:val="003B5673"/>
    <w:rsid w:val="003C4E05"/>
    <w:rsid w:val="003E4455"/>
    <w:rsid w:val="003F4EB5"/>
    <w:rsid w:val="004056E6"/>
    <w:rsid w:val="00411C90"/>
    <w:rsid w:val="00411EE1"/>
    <w:rsid w:val="0041394E"/>
    <w:rsid w:val="00416CA3"/>
    <w:rsid w:val="00422C0C"/>
    <w:rsid w:val="00437054"/>
    <w:rsid w:val="00447420"/>
    <w:rsid w:val="0045155A"/>
    <w:rsid w:val="00455BFC"/>
    <w:rsid w:val="00464394"/>
    <w:rsid w:val="0047321C"/>
    <w:rsid w:val="00475A14"/>
    <w:rsid w:val="0047656F"/>
    <w:rsid w:val="00484AAD"/>
    <w:rsid w:val="00490490"/>
    <w:rsid w:val="00492507"/>
    <w:rsid w:val="00492C3A"/>
    <w:rsid w:val="00497831"/>
    <w:rsid w:val="004A1436"/>
    <w:rsid w:val="004A3ADB"/>
    <w:rsid w:val="004B2404"/>
    <w:rsid w:val="004B5913"/>
    <w:rsid w:val="004B5C73"/>
    <w:rsid w:val="004B7CD8"/>
    <w:rsid w:val="004C2C23"/>
    <w:rsid w:val="004C3D3A"/>
    <w:rsid w:val="004D59C1"/>
    <w:rsid w:val="004D7175"/>
    <w:rsid w:val="004E546D"/>
    <w:rsid w:val="004E714C"/>
    <w:rsid w:val="004F0539"/>
    <w:rsid w:val="004F6F82"/>
    <w:rsid w:val="00500628"/>
    <w:rsid w:val="00515C25"/>
    <w:rsid w:val="00516A81"/>
    <w:rsid w:val="00516FCD"/>
    <w:rsid w:val="00535410"/>
    <w:rsid w:val="00542AEB"/>
    <w:rsid w:val="00551AE4"/>
    <w:rsid w:val="00560365"/>
    <w:rsid w:val="00561030"/>
    <w:rsid w:val="00563D70"/>
    <w:rsid w:val="00581D43"/>
    <w:rsid w:val="0058438B"/>
    <w:rsid w:val="005A1334"/>
    <w:rsid w:val="005A4CF1"/>
    <w:rsid w:val="005A71F7"/>
    <w:rsid w:val="005B00D1"/>
    <w:rsid w:val="005B4983"/>
    <w:rsid w:val="005D7756"/>
    <w:rsid w:val="005E30EC"/>
    <w:rsid w:val="006064A5"/>
    <w:rsid w:val="006075D3"/>
    <w:rsid w:val="0062415E"/>
    <w:rsid w:val="00642C99"/>
    <w:rsid w:val="0064397D"/>
    <w:rsid w:val="006553E0"/>
    <w:rsid w:val="00661E54"/>
    <w:rsid w:val="00671A75"/>
    <w:rsid w:val="006756EF"/>
    <w:rsid w:val="00676B4D"/>
    <w:rsid w:val="00682024"/>
    <w:rsid w:val="0069183B"/>
    <w:rsid w:val="00693C2D"/>
    <w:rsid w:val="00693FD1"/>
    <w:rsid w:val="0069662E"/>
    <w:rsid w:val="00697D96"/>
    <w:rsid w:val="006A5CE7"/>
    <w:rsid w:val="006A6496"/>
    <w:rsid w:val="006B15B3"/>
    <w:rsid w:val="006C2148"/>
    <w:rsid w:val="006D6551"/>
    <w:rsid w:val="006E24CB"/>
    <w:rsid w:val="006E53E6"/>
    <w:rsid w:val="006E6960"/>
    <w:rsid w:val="006F5A1D"/>
    <w:rsid w:val="007035CB"/>
    <w:rsid w:val="00711E1C"/>
    <w:rsid w:val="00716AC1"/>
    <w:rsid w:val="00724453"/>
    <w:rsid w:val="00731892"/>
    <w:rsid w:val="007438C5"/>
    <w:rsid w:val="00744348"/>
    <w:rsid w:val="007540FC"/>
    <w:rsid w:val="00771DB3"/>
    <w:rsid w:val="007804F3"/>
    <w:rsid w:val="00780BE4"/>
    <w:rsid w:val="00797AF3"/>
    <w:rsid w:val="007A4FDD"/>
    <w:rsid w:val="007C3977"/>
    <w:rsid w:val="007C6F6C"/>
    <w:rsid w:val="007D3500"/>
    <w:rsid w:val="007E5275"/>
    <w:rsid w:val="007E6583"/>
    <w:rsid w:val="007F049A"/>
    <w:rsid w:val="007F3B30"/>
    <w:rsid w:val="007F3E1A"/>
    <w:rsid w:val="00802F9B"/>
    <w:rsid w:val="008059D5"/>
    <w:rsid w:val="00813F42"/>
    <w:rsid w:val="00821440"/>
    <w:rsid w:val="00843A77"/>
    <w:rsid w:val="00847C87"/>
    <w:rsid w:val="00875965"/>
    <w:rsid w:val="00877616"/>
    <w:rsid w:val="00880877"/>
    <w:rsid w:val="00881F3F"/>
    <w:rsid w:val="008C1735"/>
    <w:rsid w:val="008D1D0E"/>
    <w:rsid w:val="008D2566"/>
    <w:rsid w:val="008D5491"/>
    <w:rsid w:val="009065AB"/>
    <w:rsid w:val="00912358"/>
    <w:rsid w:val="00914754"/>
    <w:rsid w:val="00914981"/>
    <w:rsid w:val="009224EF"/>
    <w:rsid w:val="00922FDB"/>
    <w:rsid w:val="00941E0F"/>
    <w:rsid w:val="00943751"/>
    <w:rsid w:val="00944917"/>
    <w:rsid w:val="009466C6"/>
    <w:rsid w:val="00951983"/>
    <w:rsid w:val="00954AAA"/>
    <w:rsid w:val="00956CA3"/>
    <w:rsid w:val="00964E3B"/>
    <w:rsid w:val="009721BF"/>
    <w:rsid w:val="00973DAA"/>
    <w:rsid w:val="0098634A"/>
    <w:rsid w:val="009A27DA"/>
    <w:rsid w:val="009B5641"/>
    <w:rsid w:val="009C3380"/>
    <w:rsid w:val="009C343B"/>
    <w:rsid w:val="009C5166"/>
    <w:rsid w:val="009D46AB"/>
    <w:rsid w:val="009E6445"/>
    <w:rsid w:val="009F44F0"/>
    <w:rsid w:val="009F5CA8"/>
    <w:rsid w:val="00A01AB7"/>
    <w:rsid w:val="00A1236C"/>
    <w:rsid w:val="00A1574C"/>
    <w:rsid w:val="00A22F42"/>
    <w:rsid w:val="00A2325C"/>
    <w:rsid w:val="00A23419"/>
    <w:rsid w:val="00A423BA"/>
    <w:rsid w:val="00A4552E"/>
    <w:rsid w:val="00A60229"/>
    <w:rsid w:val="00A64F6E"/>
    <w:rsid w:val="00A65476"/>
    <w:rsid w:val="00A719C5"/>
    <w:rsid w:val="00A84149"/>
    <w:rsid w:val="00A941BD"/>
    <w:rsid w:val="00AA3B03"/>
    <w:rsid w:val="00AB160B"/>
    <w:rsid w:val="00AC525D"/>
    <w:rsid w:val="00AD02AE"/>
    <w:rsid w:val="00AD10A6"/>
    <w:rsid w:val="00AD2E45"/>
    <w:rsid w:val="00AE5452"/>
    <w:rsid w:val="00AF41CB"/>
    <w:rsid w:val="00B05747"/>
    <w:rsid w:val="00B23B09"/>
    <w:rsid w:val="00B40F7D"/>
    <w:rsid w:val="00B47D9E"/>
    <w:rsid w:val="00B51868"/>
    <w:rsid w:val="00B52355"/>
    <w:rsid w:val="00B60E4B"/>
    <w:rsid w:val="00B62105"/>
    <w:rsid w:val="00B635A1"/>
    <w:rsid w:val="00B67421"/>
    <w:rsid w:val="00B80392"/>
    <w:rsid w:val="00B95DBD"/>
    <w:rsid w:val="00BA2CC4"/>
    <w:rsid w:val="00BB371E"/>
    <w:rsid w:val="00BC18D2"/>
    <w:rsid w:val="00BC5D1B"/>
    <w:rsid w:val="00BE10E3"/>
    <w:rsid w:val="00BE3D2A"/>
    <w:rsid w:val="00BF36BB"/>
    <w:rsid w:val="00BF7355"/>
    <w:rsid w:val="00C10360"/>
    <w:rsid w:val="00C132CC"/>
    <w:rsid w:val="00C21075"/>
    <w:rsid w:val="00C222F7"/>
    <w:rsid w:val="00C41461"/>
    <w:rsid w:val="00C44FEE"/>
    <w:rsid w:val="00C521AD"/>
    <w:rsid w:val="00C556DA"/>
    <w:rsid w:val="00C7464B"/>
    <w:rsid w:val="00C7685E"/>
    <w:rsid w:val="00C81808"/>
    <w:rsid w:val="00C90619"/>
    <w:rsid w:val="00C91611"/>
    <w:rsid w:val="00C9776F"/>
    <w:rsid w:val="00CA0BFC"/>
    <w:rsid w:val="00CC3FF8"/>
    <w:rsid w:val="00CC5F2F"/>
    <w:rsid w:val="00CC65BD"/>
    <w:rsid w:val="00CF1B76"/>
    <w:rsid w:val="00CF5136"/>
    <w:rsid w:val="00D14E31"/>
    <w:rsid w:val="00D17F74"/>
    <w:rsid w:val="00D346B8"/>
    <w:rsid w:val="00D43405"/>
    <w:rsid w:val="00D46D66"/>
    <w:rsid w:val="00D65039"/>
    <w:rsid w:val="00D71170"/>
    <w:rsid w:val="00D7322B"/>
    <w:rsid w:val="00D80C39"/>
    <w:rsid w:val="00D92F17"/>
    <w:rsid w:val="00DA28AE"/>
    <w:rsid w:val="00DA58ED"/>
    <w:rsid w:val="00DB15DC"/>
    <w:rsid w:val="00DC25C7"/>
    <w:rsid w:val="00DF025E"/>
    <w:rsid w:val="00DF5E5A"/>
    <w:rsid w:val="00E047C6"/>
    <w:rsid w:val="00E051FA"/>
    <w:rsid w:val="00E07590"/>
    <w:rsid w:val="00E076B4"/>
    <w:rsid w:val="00E31E4B"/>
    <w:rsid w:val="00E516B3"/>
    <w:rsid w:val="00E57788"/>
    <w:rsid w:val="00E80543"/>
    <w:rsid w:val="00E83683"/>
    <w:rsid w:val="00EA1945"/>
    <w:rsid w:val="00EB2871"/>
    <w:rsid w:val="00EB3CC1"/>
    <w:rsid w:val="00ED2CF0"/>
    <w:rsid w:val="00ED3512"/>
    <w:rsid w:val="00EE0B63"/>
    <w:rsid w:val="00EF3D01"/>
    <w:rsid w:val="00EF4933"/>
    <w:rsid w:val="00F008AE"/>
    <w:rsid w:val="00F03CB5"/>
    <w:rsid w:val="00F13BEB"/>
    <w:rsid w:val="00F33C7D"/>
    <w:rsid w:val="00F400DA"/>
    <w:rsid w:val="00F45989"/>
    <w:rsid w:val="00F509AA"/>
    <w:rsid w:val="00F67518"/>
    <w:rsid w:val="00F71E3D"/>
    <w:rsid w:val="00F72694"/>
    <w:rsid w:val="00F90425"/>
    <w:rsid w:val="00F96060"/>
    <w:rsid w:val="00FA1BE0"/>
    <w:rsid w:val="00FA78F6"/>
    <w:rsid w:val="00FA7C9B"/>
    <w:rsid w:val="00FC158F"/>
    <w:rsid w:val="00FC7338"/>
    <w:rsid w:val="00FD3F59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CB51E0-49E6-4182-98DF-ECBBD5A3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D2A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Cmsor1">
    <w:name w:val="heading 1"/>
    <w:basedOn w:val="Norml"/>
    <w:next w:val="Norml"/>
    <w:link w:val="Cmsor1Char"/>
    <w:qFormat/>
    <w:rsid w:val="00BE3D2A"/>
    <w:pPr>
      <w:keepNext/>
      <w:tabs>
        <w:tab w:val="num" w:pos="432"/>
      </w:tabs>
      <w:overflowPunct w:val="0"/>
      <w:autoSpaceDE w:val="0"/>
      <w:ind w:left="432" w:hanging="432"/>
      <w:jc w:val="center"/>
      <w:textAlignment w:val="baseline"/>
      <w:outlineLvl w:val="0"/>
    </w:pPr>
    <w:rPr>
      <w:rFonts w:ascii="Times New Roman" w:hAnsi="Times New Roman" w:cs="Times New Roman"/>
      <w:b/>
      <w:bCs/>
      <w:sz w:val="24"/>
    </w:rPr>
  </w:style>
  <w:style w:type="paragraph" w:styleId="Cmsor2">
    <w:name w:val="heading 2"/>
    <w:basedOn w:val="Norml"/>
    <w:next w:val="Norml"/>
    <w:link w:val="Cmsor2Char"/>
    <w:qFormat/>
    <w:rsid w:val="00BE3D2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E696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E3D2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Cmsor2Char">
    <w:name w:val="Címsor 2 Char"/>
    <w:link w:val="Cmsor2"/>
    <w:rsid w:val="00BE3D2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Szvegtrzs">
    <w:name w:val="Body Text"/>
    <w:basedOn w:val="Norml"/>
    <w:link w:val="SzvegtrzsChar"/>
    <w:rsid w:val="00BE3D2A"/>
    <w:pPr>
      <w:spacing w:after="120"/>
    </w:pPr>
  </w:style>
  <w:style w:type="character" w:customStyle="1" w:styleId="SzvegtrzsChar">
    <w:name w:val="Szövegtörzs Char"/>
    <w:link w:val="Szvegtrzs"/>
    <w:rsid w:val="00BE3D2A"/>
    <w:rPr>
      <w:rFonts w:ascii="Arial" w:eastAsia="Times New Roman" w:hAnsi="Arial" w:cs="Arial"/>
      <w:szCs w:val="20"/>
      <w:lang w:eastAsia="zh-CN"/>
    </w:rPr>
  </w:style>
  <w:style w:type="paragraph" w:styleId="Szvegtrzsbehzssal">
    <w:name w:val="Body Text Indent"/>
    <w:basedOn w:val="Norml"/>
    <w:link w:val="SzvegtrzsbehzssalChar"/>
    <w:rsid w:val="00BE3D2A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E3D2A"/>
    <w:rPr>
      <w:rFonts w:ascii="Arial" w:eastAsia="Times New Roman" w:hAnsi="Arial" w:cs="Arial"/>
      <w:szCs w:val="20"/>
      <w:lang w:eastAsia="zh-CN"/>
    </w:rPr>
  </w:style>
  <w:style w:type="paragraph" w:customStyle="1" w:styleId="Szvegtrzsbehzssal31">
    <w:name w:val="Szövegtörzs behúzással 31"/>
    <w:basedOn w:val="Norml"/>
    <w:rsid w:val="00BE3D2A"/>
    <w:pPr>
      <w:spacing w:after="120"/>
      <w:ind w:left="283"/>
    </w:pPr>
    <w:rPr>
      <w:sz w:val="16"/>
      <w:szCs w:val="16"/>
    </w:rPr>
  </w:style>
  <w:style w:type="paragraph" w:customStyle="1" w:styleId="Szvegtrzs21">
    <w:name w:val="Szövegtörzs 21"/>
    <w:basedOn w:val="Norml"/>
    <w:rsid w:val="00BE3D2A"/>
    <w:pPr>
      <w:spacing w:after="120" w:line="480" w:lineRule="auto"/>
    </w:pPr>
  </w:style>
  <w:style w:type="paragraph" w:customStyle="1" w:styleId="Szvegtrzsbehzssal21">
    <w:name w:val="Szövegtörzs behúzással 21"/>
    <w:basedOn w:val="Norml"/>
    <w:rsid w:val="00BE3D2A"/>
    <w:pPr>
      <w:spacing w:after="120" w:line="480" w:lineRule="auto"/>
      <w:ind w:left="283"/>
    </w:pPr>
  </w:style>
  <w:style w:type="paragraph" w:styleId="Lbjegyzetszveg">
    <w:name w:val="footnote text"/>
    <w:basedOn w:val="Norml"/>
    <w:semiHidden/>
    <w:rsid w:val="007035CB"/>
    <w:rPr>
      <w:sz w:val="20"/>
    </w:rPr>
  </w:style>
  <w:style w:type="character" w:styleId="Lbjegyzet-hivatkozs">
    <w:name w:val="footnote reference"/>
    <w:semiHidden/>
    <w:rsid w:val="007035CB"/>
    <w:rPr>
      <w:vertAlign w:val="superscript"/>
    </w:rPr>
  </w:style>
  <w:style w:type="character" w:customStyle="1" w:styleId="para">
    <w:name w:val="para"/>
    <w:basedOn w:val="Bekezdsalapbettpusa"/>
    <w:rsid w:val="00EE0B63"/>
  </w:style>
  <w:style w:type="character" w:customStyle="1" w:styleId="section">
    <w:name w:val="section"/>
    <w:basedOn w:val="Bekezdsalapbettpusa"/>
    <w:rsid w:val="00EE0B63"/>
  </w:style>
  <w:style w:type="character" w:styleId="Hiperhivatkozs">
    <w:name w:val="Hyperlink"/>
    <w:uiPriority w:val="99"/>
    <w:semiHidden/>
    <w:unhideWhenUsed/>
    <w:rsid w:val="00EE0B63"/>
    <w:rPr>
      <w:color w:val="0000FF"/>
      <w:u w:val="single"/>
    </w:rPr>
  </w:style>
  <w:style w:type="character" w:customStyle="1" w:styleId="point">
    <w:name w:val="point"/>
    <w:basedOn w:val="Bekezdsalapbettpusa"/>
    <w:rsid w:val="00EE0B63"/>
  </w:style>
  <w:style w:type="paragraph" w:styleId="NormlWeb">
    <w:name w:val="Normal (Web)"/>
    <w:basedOn w:val="Norml"/>
    <w:uiPriority w:val="99"/>
    <w:unhideWhenUsed/>
    <w:rsid w:val="00EE0B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46D66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A19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A1945"/>
    <w:rPr>
      <w:rFonts w:ascii="Tahoma" w:eastAsia="Times New Roman" w:hAnsi="Tahoma" w:cs="Tahoma"/>
      <w:sz w:val="16"/>
      <w:szCs w:val="16"/>
      <w:lang w:eastAsia="zh-CN"/>
    </w:rPr>
  </w:style>
  <w:style w:type="paragraph" w:styleId="Cm">
    <w:name w:val="Title"/>
    <w:basedOn w:val="Norml"/>
    <w:link w:val="CmChar"/>
    <w:uiPriority w:val="99"/>
    <w:qFormat/>
    <w:rsid w:val="004F0539"/>
    <w:pPr>
      <w:suppressAutoHyphens w:val="0"/>
      <w:jc w:val="center"/>
    </w:pPr>
    <w:rPr>
      <w:rFonts w:ascii="Courier New" w:hAnsi="Courier New" w:cs="Courier New"/>
      <w:sz w:val="24"/>
      <w:szCs w:val="24"/>
      <w:lang w:eastAsia="hu-HU"/>
    </w:rPr>
  </w:style>
  <w:style w:type="character" w:customStyle="1" w:styleId="CmChar">
    <w:name w:val="Cím Char"/>
    <w:link w:val="Cm"/>
    <w:uiPriority w:val="99"/>
    <w:rsid w:val="004F0539"/>
    <w:rPr>
      <w:rFonts w:ascii="Courier New" w:eastAsia="Times New Roman" w:hAnsi="Courier New" w:cs="Courier New"/>
      <w:sz w:val="24"/>
      <w:szCs w:val="24"/>
    </w:rPr>
  </w:style>
  <w:style w:type="paragraph" w:customStyle="1" w:styleId="Csakszveg1">
    <w:name w:val="Csak szöveg1"/>
    <w:basedOn w:val="Norml"/>
    <w:uiPriority w:val="99"/>
    <w:rsid w:val="004F0539"/>
    <w:pPr>
      <w:widowControl w:val="0"/>
    </w:pPr>
    <w:rPr>
      <w:rFonts w:ascii="Courier New" w:eastAsia="SimSun" w:hAnsi="Courier New" w:cs="Courier New"/>
      <w:kern w:val="1"/>
      <w:sz w:val="20"/>
    </w:rPr>
  </w:style>
  <w:style w:type="character" w:customStyle="1" w:styleId="Cmsor7Char">
    <w:name w:val="Címsor 7 Char"/>
    <w:link w:val="Cmsor7"/>
    <w:rsid w:val="00676B4D"/>
    <w:rPr>
      <w:rFonts w:ascii="Times New Roman" w:eastAsia="Times New Roman" w:hAnsi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table" w:styleId="Rcsostblzat">
    <w:name w:val="Table Grid"/>
    <w:basedOn w:val="Normltblzat"/>
    <w:uiPriority w:val="59"/>
    <w:rsid w:val="00411E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5166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paragraph" w:customStyle="1" w:styleId="Default">
    <w:name w:val="Default"/>
    <w:uiPriority w:val="99"/>
    <w:rsid w:val="00E047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D2EC5-F8BF-4481-B6DA-08E89CD1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8913</Characters>
  <Application>Microsoft Office Word</Application>
  <DocSecurity>4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Zalaszentgrót Város Önkormányzat Képviselő-testületének</vt:lpstr>
    </vt:vector>
  </TitlesOfParts>
  <Company>Polgármesteri Hivatal Zalaszentgrót</Company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Zalaszentgrót Város Önkormányzat Képviselő-testületének</dc:title>
  <dc:subject/>
  <dc:creator>Zgrót PH Titkárság</dc:creator>
  <cp:keywords/>
  <cp:lastModifiedBy>Simon Beáta</cp:lastModifiedBy>
  <cp:revision>2</cp:revision>
  <cp:lastPrinted>2015-02-04T11:22:00Z</cp:lastPrinted>
  <dcterms:created xsi:type="dcterms:W3CDTF">2021-05-14T11:07:00Z</dcterms:created>
  <dcterms:modified xsi:type="dcterms:W3CDTF">2021-05-14T11:07:00Z</dcterms:modified>
</cp:coreProperties>
</file>