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C6" w:rsidRDefault="00E047C6" w:rsidP="00E047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E7E30">
        <w:rPr>
          <w:rFonts w:ascii="Times New Roman" w:hAnsi="Times New Roman" w:cs="Times New Roman"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7C6" w:rsidRDefault="00E047C6" w:rsidP="00E047C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az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egyes szociális ellátásokról és szolgáltatásokról szóló </w:t>
      </w:r>
      <w:bookmarkStart w:id="0" w:name="_GoBack"/>
      <w:r w:rsidR="00EC755B" w:rsidRPr="00EC755B">
        <w:rPr>
          <w:rFonts w:ascii="Times New Roman" w:hAnsi="Times New Roman" w:cs="Times New Roman"/>
          <w:bCs/>
          <w:i/>
          <w:sz w:val="20"/>
        </w:rPr>
        <w:t>12</w:t>
      </w:r>
      <w:bookmarkEnd w:id="0"/>
      <w:r w:rsidR="00EC755B">
        <w:rPr>
          <w:rFonts w:ascii="Times New Roman" w:hAnsi="Times New Roman" w:cs="Times New Roman"/>
          <w:bCs/>
          <w:i/>
          <w:sz w:val="20"/>
          <w:szCs w:val="24"/>
        </w:rPr>
        <w:t>/2021. (</w:t>
      </w:r>
      <w:r w:rsidR="00DE7E30" w:rsidRPr="00DE7E30">
        <w:rPr>
          <w:rFonts w:ascii="Times New Roman" w:hAnsi="Times New Roman" w:cs="Times New Roman"/>
          <w:bCs/>
          <w:i/>
          <w:sz w:val="20"/>
          <w:szCs w:val="24"/>
        </w:rPr>
        <w:t>V.</w:t>
      </w:r>
      <w:r w:rsidR="00EC755B">
        <w:rPr>
          <w:rFonts w:ascii="Times New Roman" w:hAnsi="Times New Roman" w:cs="Times New Roman"/>
          <w:bCs/>
          <w:i/>
          <w:sz w:val="20"/>
          <w:szCs w:val="24"/>
        </w:rPr>
        <w:t>14</w:t>
      </w:r>
      <w:r w:rsidR="00DE7E30" w:rsidRPr="00DE7E30">
        <w:rPr>
          <w:rFonts w:ascii="Times New Roman" w:hAnsi="Times New Roman" w:cs="Times New Roman"/>
          <w:bCs/>
          <w:i/>
          <w:sz w:val="20"/>
          <w:szCs w:val="24"/>
        </w:rPr>
        <w:t>.)</w:t>
      </w:r>
      <w:r w:rsidR="00DE7E30" w:rsidRPr="00DE7E30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önkormányzati rendelethez</w:t>
      </w:r>
    </w:p>
    <w:p w:rsidR="009B1B49" w:rsidRPr="009B1B49" w:rsidRDefault="009B1B49" w:rsidP="009B1B49">
      <w:pPr>
        <w:spacing w:line="259" w:lineRule="auto"/>
        <w:jc w:val="center"/>
        <w:rPr>
          <w:rFonts w:ascii="Times New Roman" w:hAnsi="Times New Roman" w:cs="Times New Roman"/>
          <w:b/>
          <w:bCs/>
          <w:sz w:val="20"/>
          <w:u w:val="single"/>
          <w:lang w:eastAsia="hu-HU"/>
        </w:rPr>
      </w:pPr>
    </w:p>
    <w:p w:rsidR="00E047C6" w:rsidRPr="00E047C6" w:rsidRDefault="00E047C6" w:rsidP="00E44E37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  <w:lang w:eastAsia="hu-HU"/>
        </w:rPr>
      </w:pPr>
      <w:r w:rsidRPr="00E047C6">
        <w:rPr>
          <w:rFonts w:ascii="Times New Roman" w:hAnsi="Times New Roman" w:cs="Times New Roman"/>
          <w:b/>
          <w:bCs/>
          <w:sz w:val="28"/>
          <w:szCs w:val="24"/>
          <w:u w:val="single"/>
          <w:lang w:eastAsia="hu-HU"/>
        </w:rPr>
        <w:t>Személyes gondoskodást nyújtó alapszolgáltatás személyi térítési díjához kapcsolódó rendszeres települési támogatás iránti kérelem</w:t>
      </w:r>
    </w:p>
    <w:p w:rsidR="00E047C6" w:rsidRPr="004975E4" w:rsidRDefault="00EC755B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56515</wp:posOffset>
                </wp:positionV>
                <wp:extent cx="4180840" cy="270510"/>
                <wp:effectExtent l="0" t="0" r="10160" b="15240"/>
                <wp:wrapNone/>
                <wp:docPr id="182" name="Szövegdoboz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D73743" w:rsidRDefault="00E047C6" w:rsidP="00E047C6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 w:rsidRPr="00D73743">
                              <w:rPr>
                                <w:sz w:val="16"/>
                              </w:rPr>
                              <w:t>születési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82" o:spid="_x0000_s1026" type="#_x0000_t202" style="position:absolute;left:0;text-align:left;margin-left:156.3pt;margin-top:4.45pt;width:329.2pt;height:21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" o:allowincell="f">
                <v:textbox>
                  <w:txbxContent>
                    <w:p w:rsidR="00E047C6" w:rsidRPr="00D73743" w:rsidRDefault="00E047C6" w:rsidP="00E047C6">
                      <w:pPr>
                        <w:jc w:val="both"/>
                        <w:rPr>
                          <w:sz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  <w:r w:rsidRPr="00D73743">
                        <w:rPr>
                          <w:sz w:val="16"/>
                        </w:rPr>
                        <w:t>születési neve: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56515</wp:posOffset>
                </wp:positionV>
                <wp:extent cx="1713230" cy="270510"/>
                <wp:effectExtent l="0" t="0" r="20320" b="15240"/>
                <wp:wrapNone/>
                <wp:docPr id="183" name="Szövegdoboz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74391B" w:rsidRDefault="00E047C6" w:rsidP="00E047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Kérelmező neve</w:t>
                            </w:r>
                            <w:r w:rsidRPr="007439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3" o:spid="_x0000_s1027" type="#_x0000_t202" style="position:absolute;left:0;text-align:left;margin-left:7.2pt;margin-top:4.45pt;width:134.9pt;height:21.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" o:allowincell="f" fillcolor="silver">
                <v:textbox>
                  <w:txbxContent>
                    <w:p w:rsidR="00E047C6" w:rsidRPr="0074391B" w:rsidRDefault="00E047C6" w:rsidP="00E047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Kérelmező neve</w:t>
                      </w:r>
                      <w:r w:rsidRPr="007439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047C6" w:rsidRPr="004975E4" w:rsidRDefault="00EC755B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66675</wp:posOffset>
                </wp:positionV>
                <wp:extent cx="4180840" cy="270510"/>
                <wp:effectExtent l="0" t="0" r="10160" b="15240"/>
                <wp:wrapNone/>
                <wp:docPr id="180" name="Szövegdoboz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0" o:spid="_x0000_s1028" type="#_x0000_t202" style="position:absolute;left:0;text-align:left;margin-left:156.3pt;margin-top:5.25pt;width:329.2pt;height:21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66675</wp:posOffset>
                </wp:positionV>
                <wp:extent cx="1713230" cy="270510"/>
                <wp:effectExtent l="0" t="0" r="20320" b="15240"/>
                <wp:wrapNone/>
                <wp:docPr id="181" name="Szövegdoboz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74391B" w:rsidRDefault="00E047C6" w:rsidP="00E047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Születési hely és idő: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81" o:spid="_x0000_s1029" type="#_x0000_t202" style="position:absolute;left:0;text-align:left;margin-left:7.2pt;margin-top:5.25pt;width:134.9pt;height:21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" o:allowincell="f" fillcolor="silver">
                <v:textbox>
                  <w:txbxContent>
                    <w:p w:rsidR="00E047C6" w:rsidRPr="0074391B" w:rsidRDefault="00E047C6" w:rsidP="00E047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Születési hely és idő: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047C6" w:rsidRPr="004975E4" w:rsidRDefault="00EC755B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76835</wp:posOffset>
                </wp:positionV>
                <wp:extent cx="4180840" cy="270510"/>
                <wp:effectExtent l="0" t="0" r="10160" b="15240"/>
                <wp:wrapNone/>
                <wp:docPr id="178" name="Szövegdoboz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8" o:spid="_x0000_s1030" type="#_x0000_t202" style="position:absolute;left:0;text-align:left;margin-left:156.3pt;margin-top:6.05pt;width:329.2pt;height:21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76835</wp:posOffset>
                </wp:positionV>
                <wp:extent cx="1713230" cy="270510"/>
                <wp:effectExtent l="0" t="0" r="20320" b="15240"/>
                <wp:wrapNone/>
                <wp:docPr id="179" name="Szövegdoboz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74391B" w:rsidRDefault="00E047C6" w:rsidP="00E047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Anyja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9" o:spid="_x0000_s1031" type="#_x0000_t202" style="position:absolute;left:0;text-align:left;margin-left:7.2pt;margin-top:6.05pt;width:134.9pt;height:21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" o:allowincell="f" fillcolor="silver">
                <v:textbox>
                  <w:txbxContent>
                    <w:p w:rsidR="00E047C6" w:rsidRPr="0074391B" w:rsidRDefault="00E047C6" w:rsidP="00E047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Anyja neve: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047C6" w:rsidRPr="004975E4" w:rsidRDefault="00EC755B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97155</wp:posOffset>
                </wp:positionV>
                <wp:extent cx="4180840" cy="270510"/>
                <wp:effectExtent l="0" t="0" r="10160" b="15240"/>
                <wp:wrapNone/>
                <wp:docPr id="175" name="Szövegdoboz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5" o:spid="_x0000_s1032" type="#_x0000_t202" style="position:absolute;left:0;text-align:left;margin-left:156.3pt;margin-top:7.65pt;width:329.2pt;height:21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97155</wp:posOffset>
                </wp:positionV>
                <wp:extent cx="1713230" cy="270510"/>
                <wp:effectExtent l="0" t="0" r="20320" b="15240"/>
                <wp:wrapNone/>
                <wp:docPr id="174" name="Szövegdoboz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74391B" w:rsidRDefault="00E047C6" w:rsidP="00E047C6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4391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Lakóhely/Tartózkodási hely: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4" o:spid="_x0000_s1033" type="#_x0000_t202" style="position:absolute;left:0;text-align:left;margin-left:7.2pt;margin-top:7.65pt;width:134.9pt;height:21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" o:allowincell="f" fillcolor="silver">
                <v:textbox>
                  <w:txbxContent>
                    <w:p w:rsidR="00E047C6" w:rsidRPr="0074391B" w:rsidRDefault="00E047C6" w:rsidP="00E047C6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4391B">
                        <w:rPr>
                          <w:rFonts w:ascii="Times New Roman" w:hAnsi="Times New Roman" w:cs="Times New Roman"/>
                          <w:sz w:val="20"/>
                        </w:rPr>
                        <w:t xml:space="preserve">Lakóhely/Tartózkodási hely: 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047C6" w:rsidRPr="004975E4" w:rsidRDefault="00EC755B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125730</wp:posOffset>
                </wp:positionV>
                <wp:extent cx="4180840" cy="270510"/>
                <wp:effectExtent l="0" t="0" r="10160" b="15240"/>
                <wp:wrapNone/>
                <wp:docPr id="173" name="Szövegdoboz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3" o:spid="_x0000_s1034" type="#_x0000_t202" style="position:absolute;left:0;text-align:left;margin-left:156.3pt;margin-top:9.9pt;width:329.2pt;height:21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125730</wp:posOffset>
                </wp:positionV>
                <wp:extent cx="1713230" cy="270510"/>
                <wp:effectExtent l="0" t="0" r="20320" b="15240"/>
                <wp:wrapNone/>
                <wp:docPr id="172" name="Szövegdoboz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74391B" w:rsidRDefault="00E047C6" w:rsidP="00E047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Telefon</w:t>
                            </w:r>
                            <w:r w:rsidRPr="007439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2" o:spid="_x0000_s1035" type="#_x0000_t202" style="position:absolute;left:0;text-align:left;margin-left:7.2pt;margin-top:9.9pt;width:134.9pt;height:21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" o:allowincell="f" fillcolor="silver">
                <v:textbox>
                  <w:txbxContent>
                    <w:p w:rsidR="00E047C6" w:rsidRPr="0074391B" w:rsidRDefault="00E047C6" w:rsidP="00E047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Telefon</w:t>
                      </w:r>
                      <w:r w:rsidRPr="007439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szám: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047C6" w:rsidRPr="004975E4" w:rsidRDefault="00EC755B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138430</wp:posOffset>
                </wp:positionV>
                <wp:extent cx="4205605" cy="270510"/>
                <wp:effectExtent l="0" t="0" r="23495" b="15240"/>
                <wp:wrapNone/>
                <wp:docPr id="171" name="Szövegdoboz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560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1" o:spid="_x0000_s1036" type="#_x0000_t202" style="position:absolute;left:0;text-align:left;margin-left:156.3pt;margin-top:10.9pt;width:331.15pt;height:21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138430</wp:posOffset>
                </wp:positionV>
                <wp:extent cx="1713230" cy="270510"/>
                <wp:effectExtent l="0" t="0" r="20320" b="15240"/>
                <wp:wrapNone/>
                <wp:docPr id="170" name="Szövegdoboz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74391B" w:rsidRDefault="00E047C6" w:rsidP="00E047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TAJ 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0" o:spid="_x0000_s1037" type="#_x0000_t202" style="position:absolute;left:0;text-align:left;margin-left:7.2pt;margin-top:10.9pt;width:134.9pt;height:21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" o:allowincell="f" fillcolor="silver">
                <v:textbox>
                  <w:txbxContent>
                    <w:p w:rsidR="00E047C6" w:rsidRPr="0074391B" w:rsidRDefault="00E047C6" w:rsidP="00E047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TAJ szám: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047C6" w:rsidRPr="004975E4" w:rsidRDefault="00EC755B" w:rsidP="00E44E37">
      <w:pPr>
        <w:spacing w:line="240" w:lineRule="atLeast"/>
        <w:ind w:left="426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163830</wp:posOffset>
                </wp:positionV>
                <wp:extent cx="4009390" cy="360680"/>
                <wp:effectExtent l="0" t="0" r="10160" b="20320"/>
                <wp:wrapNone/>
                <wp:docPr id="169" name="Szövegdoboz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39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4975E4" w:rsidRDefault="00E047C6" w:rsidP="00E047C6">
                            <w:pPr>
                              <w:pStyle w:val="Cmsor1"/>
                              <w:rPr>
                                <w:szCs w:val="24"/>
                              </w:rPr>
                            </w:pPr>
                            <w:r w:rsidRPr="004975E4">
                              <w:rPr>
                                <w:szCs w:val="24"/>
                              </w:rPr>
                              <w:t>JÖVEDELEMNYILATKOZAT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69" o:spid="_x0000_s1038" type="#_x0000_t202" style="position:absolute;left:0;text-align:left;margin-left:83pt;margin-top:12.9pt;width:315.7pt;height:28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" o:allowincell="f" fillcolor="silver">
                <v:textbox>
                  <w:txbxContent>
                    <w:p w:rsidR="00E047C6" w:rsidRPr="004975E4" w:rsidRDefault="00E047C6" w:rsidP="00E047C6">
                      <w:pPr>
                        <w:pStyle w:val="Cmsor1"/>
                        <w:rPr>
                          <w:szCs w:val="24"/>
                        </w:rPr>
                      </w:pPr>
                      <w:r w:rsidRPr="004975E4">
                        <w:rPr>
                          <w:szCs w:val="24"/>
                        </w:rPr>
                        <w:t>JÖVEDELEMNYILATKOZAT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C755B" w:rsidP="00E44E37">
      <w:pPr>
        <w:spacing w:before="100" w:beforeAutospacing="1" w:after="100" w:afterAutospacing="1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9491345</wp:posOffset>
                </wp:positionV>
                <wp:extent cx="4311015" cy="278130"/>
                <wp:effectExtent l="0" t="0" r="13335" b="2667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Egy főre  jutó családi nettó jövedelem </w:t>
                            </w:r>
                            <w:r>
                              <w:t>( A  hivatal tölti ki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" o:spid="_x0000_s1039" type="#_x0000_t202" style="position:absolute;left:0;text-align:left;margin-left:63.9pt;margin-top:747.35pt;width:339.45pt;height:21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" o:allowincell="f" fillcolor="silver">
                <v:textbox>
                  <w:txbxContent>
                    <w:p w:rsidR="00E047C6" w:rsidRDefault="00E047C6" w:rsidP="00E047C6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Egy főre  jutó családi nettó jövedelem </w:t>
                      </w:r>
                      <w:r>
                        <w:t>( A  hivatal tölti ki )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C755B" w:rsidP="00606622">
      <w:pPr>
        <w:ind w:left="-142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5327015</wp:posOffset>
                </wp:positionH>
                <wp:positionV relativeFrom="paragraph">
                  <wp:posOffset>20955</wp:posOffset>
                </wp:positionV>
                <wp:extent cx="902970" cy="270510"/>
                <wp:effectExtent l="0" t="0" r="11430" b="15240"/>
                <wp:wrapNone/>
                <wp:docPr id="61" name="Szövegdoboz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460323" w:rsidRDefault="00E047C6" w:rsidP="00E047C6">
                            <w:pPr>
                              <w:pStyle w:val="Cmsor2"/>
                              <w:rPr>
                                <w:rFonts w:ascii="Times New Roman" w:hAnsi="Times New Roman"/>
                                <w:b w:val="0"/>
                                <w:sz w:val="22"/>
                              </w:rPr>
                            </w:pPr>
                            <w:r w:rsidRPr="00460323">
                              <w:rPr>
                                <w:rFonts w:ascii="Times New Roman" w:hAnsi="Times New Roman"/>
                                <w:sz w:val="22"/>
                              </w:rPr>
                              <w:t>Összesen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1" o:spid="_x0000_s1040" type="#_x0000_t202" style="position:absolute;left:0;text-align:left;margin-left:419.45pt;margin-top:1.65pt;width:71.1pt;height:2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" fillcolor="silver">
                <v:textbox>
                  <w:txbxContent>
                    <w:p w:rsidR="00E047C6" w:rsidRPr="00460323" w:rsidRDefault="00E047C6" w:rsidP="00E047C6">
                      <w:pPr>
                        <w:pStyle w:val="Cmsor2"/>
                        <w:rPr>
                          <w:rFonts w:ascii="Times New Roman" w:hAnsi="Times New Roman"/>
                          <w:b w:val="0"/>
                          <w:sz w:val="22"/>
                        </w:rPr>
                      </w:pPr>
                      <w:r w:rsidRPr="00460323">
                        <w:rPr>
                          <w:rFonts w:ascii="Times New Roman" w:hAnsi="Times New Roman"/>
                          <w:sz w:val="22"/>
                        </w:rPr>
                        <w:t>Összesen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19050</wp:posOffset>
                </wp:positionV>
                <wp:extent cx="1913255" cy="270510"/>
                <wp:effectExtent l="0" t="0" r="10795" b="15240"/>
                <wp:wrapNone/>
                <wp:docPr id="60" name="Szövegdoboz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>
                            <w:pPr>
                              <w:pStyle w:val="Cmsor1"/>
                            </w:pPr>
                            <w:r>
                              <w:t>Közeli hozzátartozók jövedelme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0" o:spid="_x0000_s1041" type="#_x0000_t202" style="position:absolute;left:0;text-align:left;margin-left:264.2pt;margin-top:1.5pt;width:150.65pt;height:2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" o:allowincell="f" fillcolor="silver">
                <v:textbox>
                  <w:txbxContent>
                    <w:p w:rsidR="00E047C6" w:rsidRDefault="00E047C6" w:rsidP="00E047C6">
                      <w:pPr>
                        <w:pStyle w:val="Cmsor1"/>
                      </w:pPr>
                      <w:r>
                        <w:t>Közeli hozzátartozók jövedelme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19050</wp:posOffset>
                </wp:positionV>
                <wp:extent cx="901700" cy="270510"/>
                <wp:effectExtent l="0" t="0" r="12700" b="15240"/>
                <wp:wrapNone/>
                <wp:docPr id="59" name="Szövegdoboz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>
                            <w:r>
                              <w:rPr>
                                <w:b/>
                              </w:rPr>
                              <w:t>kérelmező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9" o:spid="_x0000_s1042" type="#_x0000_t202" style="position:absolute;left:0;text-align:left;margin-left:188.45pt;margin-top:1.5pt;width:71pt;height:2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" o:allowincell="f" fillcolor="silver">
                <v:textbox>
                  <w:txbxContent>
                    <w:p w:rsidR="00E047C6" w:rsidRDefault="00E047C6" w:rsidP="00E047C6">
                      <w:r>
                        <w:rPr>
                          <w:b/>
                        </w:rPr>
                        <w:t>kérelmező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19050</wp:posOffset>
                </wp:positionV>
                <wp:extent cx="2254250" cy="270510"/>
                <wp:effectExtent l="0" t="0" r="12700" b="15240"/>
                <wp:wrapNone/>
                <wp:docPr id="58" name="Szövegdoboz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Jövedelem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típusa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8" o:spid="_x0000_s1043" type="#_x0000_t202" style="position:absolute;left:0;text-align:left;margin-left:7.35pt;margin-top:1.5pt;width:177.5pt;height:2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" o:allowincell="f" fillcolor="silver">
                <v:textbox>
                  <w:txbxContent>
                    <w:p w:rsidR="00E047C6" w:rsidRDefault="00E047C6" w:rsidP="00E047C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Jövedelem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típusa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C755B" w:rsidP="00606622">
      <w:pPr>
        <w:ind w:left="-142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40005</wp:posOffset>
                </wp:positionV>
                <wp:extent cx="903605" cy="360680"/>
                <wp:effectExtent l="0" t="0" r="10795" b="20320"/>
                <wp:wrapNone/>
                <wp:docPr id="57" name="Szövegdoboz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7" o:spid="_x0000_s1044" type="#_x0000_t202" style="position:absolute;left:0;text-align:left;margin-left:419.4pt;margin-top:3.15pt;width:71.15pt;height:28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" fillcolor="silver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36830</wp:posOffset>
                </wp:positionV>
                <wp:extent cx="901700" cy="360680"/>
                <wp:effectExtent l="0" t="0" r="12700" b="20320"/>
                <wp:wrapNone/>
                <wp:docPr id="56" name="Szövegdoboz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6" o:spid="_x0000_s1045" type="#_x0000_t202" style="position:absolute;left:0;text-align:left;margin-left:343.35pt;margin-top:2.9pt;width:71pt;height:28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36830</wp:posOffset>
                </wp:positionV>
                <wp:extent cx="901700" cy="360680"/>
                <wp:effectExtent l="0" t="0" r="12700" b="20320"/>
                <wp:wrapNone/>
                <wp:docPr id="55" name="Szövegdoboz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5" o:spid="_x0000_s1046" type="#_x0000_t202" style="position:absolute;left:0;text-align:left;margin-left:264.2pt;margin-top:2.9pt;width:71pt;height:28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36830</wp:posOffset>
                </wp:positionV>
                <wp:extent cx="901700" cy="360680"/>
                <wp:effectExtent l="0" t="0" r="12700" b="20320"/>
                <wp:wrapNone/>
                <wp:docPr id="54" name="Szövegdoboz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4" o:spid="_x0000_s1047" type="#_x0000_t202" style="position:absolute;left:0;text-align:left;margin-left:188.45pt;margin-top:2.9pt;width:71pt;height:28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36830</wp:posOffset>
                </wp:positionV>
                <wp:extent cx="2254250" cy="360680"/>
                <wp:effectExtent l="0" t="0" r="12700" b="20320"/>
                <wp:wrapNone/>
                <wp:docPr id="53" name="Szövegdoboz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F37659" w:rsidRDefault="00E047C6" w:rsidP="00E047C6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F3765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Munkaviszonyból, munkavégzésre irányuló egyéb</w:t>
                            </w:r>
                          </w:p>
                          <w:p w:rsidR="00E047C6" w:rsidRPr="00F37659" w:rsidRDefault="00E047C6" w:rsidP="00E047C6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F3765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jogviszonyból származó jövedelem és táppénz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3" o:spid="_x0000_s1048" type="#_x0000_t202" style="position:absolute;left:0;text-align:left;margin-left:7.35pt;margin-top:2.9pt;width:177.5pt;height:2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" o:allowincell="f">
                <v:textbox>
                  <w:txbxContent>
                    <w:p w:rsidR="00E047C6" w:rsidRPr="00F37659" w:rsidRDefault="00E047C6" w:rsidP="00E047C6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F37659">
                        <w:rPr>
                          <w:rFonts w:ascii="Garamond" w:hAnsi="Garamond"/>
                          <w:sz w:val="16"/>
                          <w:szCs w:val="16"/>
                        </w:rPr>
                        <w:t>Munkaviszonyból, munkavégzésre irányuló egyéb</w:t>
                      </w:r>
                    </w:p>
                    <w:p w:rsidR="00E047C6" w:rsidRPr="00F37659" w:rsidRDefault="00E047C6" w:rsidP="00E047C6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F37659">
                        <w:rPr>
                          <w:rFonts w:ascii="Garamond" w:hAnsi="Garamond"/>
                          <w:sz w:val="16"/>
                          <w:szCs w:val="16"/>
                        </w:rPr>
                        <w:t>jogviszonyból származó jövedelem és táppénz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C755B" w:rsidP="00606622">
      <w:pPr>
        <w:ind w:left="-142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5327015</wp:posOffset>
                </wp:positionH>
                <wp:positionV relativeFrom="paragraph">
                  <wp:posOffset>139700</wp:posOffset>
                </wp:positionV>
                <wp:extent cx="901700" cy="360680"/>
                <wp:effectExtent l="0" t="0" r="12700" b="20320"/>
                <wp:wrapNone/>
                <wp:docPr id="52" name="Szövegdoboz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2" o:spid="_x0000_s1049" type="#_x0000_t202" style="position:absolute;left:0;text-align:left;margin-left:419.45pt;margin-top:11pt;width:71pt;height:2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" fillcolor="silver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149225</wp:posOffset>
                </wp:positionV>
                <wp:extent cx="901700" cy="360680"/>
                <wp:effectExtent l="0" t="0" r="12700" b="20320"/>
                <wp:wrapNone/>
                <wp:docPr id="51" name="Szövegdoboz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1" o:spid="_x0000_s1050" type="#_x0000_t202" style="position:absolute;left:0;text-align:left;margin-left:343.05pt;margin-top:11.75pt;width:71pt;height:2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149860</wp:posOffset>
                </wp:positionV>
                <wp:extent cx="901700" cy="360680"/>
                <wp:effectExtent l="0" t="0" r="12700" b="20320"/>
                <wp:wrapNone/>
                <wp:docPr id="50" name="Szövegdoboz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0" o:spid="_x0000_s1051" type="#_x0000_t202" style="position:absolute;left:0;text-align:left;margin-left:264.2pt;margin-top:11.8pt;width:71pt;height:2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149860</wp:posOffset>
                </wp:positionV>
                <wp:extent cx="901700" cy="360680"/>
                <wp:effectExtent l="0" t="0" r="12700" b="20320"/>
                <wp:wrapNone/>
                <wp:docPr id="49" name="Szövegdoboz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9" o:spid="_x0000_s1052" type="#_x0000_t202" style="position:absolute;left:0;text-align:left;margin-left:188.45pt;margin-top:11.8pt;width:71pt;height:2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144780</wp:posOffset>
                </wp:positionV>
                <wp:extent cx="2254250" cy="360680"/>
                <wp:effectExtent l="0" t="0" r="12700" b="20320"/>
                <wp:wrapNone/>
                <wp:docPr id="48" name="Szövegdoboz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4F61A5" w:rsidRDefault="00E047C6" w:rsidP="00E047C6">
                            <w:pPr>
                              <w:pStyle w:val="Szvegtrzs"/>
                              <w:rPr>
                                <w:rFonts w:ascii="Garamond" w:hAnsi="Garamond"/>
                                <w:sz w:val="16"/>
                              </w:rPr>
                            </w:pPr>
                            <w:r w:rsidRPr="004F61A5">
                              <w:rPr>
                                <w:rFonts w:ascii="Garamond" w:hAnsi="Garamond"/>
                                <w:sz w:val="16"/>
                              </w:rPr>
                              <w:t>Nyugellátás, egyéb nyugdíjszerű ellátások(</w:t>
                            </w:r>
                            <w:r>
                              <w:rPr>
                                <w:rFonts w:ascii="Garamond" w:hAnsi="Garamond"/>
                                <w:sz w:val="16"/>
                              </w:rPr>
                              <w:t xml:space="preserve">öregségi nyugdíj, </w:t>
                            </w:r>
                            <w:r w:rsidRPr="004F61A5">
                              <w:rPr>
                                <w:rFonts w:ascii="Garamond" w:hAnsi="Garamond"/>
                                <w:sz w:val="16"/>
                              </w:rPr>
                              <w:t>rokkantsági, rehabilitációs</w:t>
                            </w:r>
                            <w:r>
                              <w:rPr>
                                <w:rFonts w:ascii="Garamond" w:hAnsi="Garamond"/>
                                <w:sz w:val="16"/>
                              </w:rPr>
                              <w:t xml:space="preserve"> ellátás</w:t>
                            </w:r>
                            <w:r w:rsidRPr="004F61A5">
                              <w:rPr>
                                <w:rFonts w:ascii="Garamond" w:hAnsi="Garamond"/>
                                <w:sz w:val="16"/>
                              </w:rPr>
                              <w:t>)</w:t>
                            </w:r>
                          </w:p>
                          <w:p w:rsidR="00E047C6" w:rsidRPr="004F61A5" w:rsidRDefault="00E047C6" w:rsidP="00E047C6">
                            <w:pPr>
                              <w:pStyle w:val="Szvegtrzs"/>
                              <w:rPr>
                                <w:rFonts w:ascii="Garamond" w:hAnsi="Garamond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8" o:spid="_x0000_s1053" type="#_x0000_t202" style="position:absolute;left:0;text-align:left;margin-left:7.35pt;margin-top:11.4pt;width:177.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" o:allowincell="f">
                <v:textbox>
                  <w:txbxContent>
                    <w:p w:rsidR="00E047C6" w:rsidRPr="004F61A5" w:rsidRDefault="00E047C6" w:rsidP="00E047C6">
                      <w:pPr>
                        <w:pStyle w:val="Szvegtrzs"/>
                        <w:rPr>
                          <w:rFonts w:ascii="Garamond" w:hAnsi="Garamond"/>
                          <w:sz w:val="16"/>
                        </w:rPr>
                      </w:pPr>
                      <w:r w:rsidRPr="004F61A5">
                        <w:rPr>
                          <w:rFonts w:ascii="Garamond" w:hAnsi="Garamond"/>
                          <w:sz w:val="16"/>
                        </w:rPr>
                        <w:t>Nyugellátás, egyéb nyugdíjszerű ellátások(</w:t>
                      </w:r>
                      <w:r>
                        <w:rPr>
                          <w:rFonts w:ascii="Garamond" w:hAnsi="Garamond"/>
                          <w:sz w:val="16"/>
                        </w:rPr>
                        <w:t xml:space="preserve">öregségi nyugdíj, </w:t>
                      </w:r>
                      <w:r w:rsidRPr="004F61A5">
                        <w:rPr>
                          <w:rFonts w:ascii="Garamond" w:hAnsi="Garamond"/>
                          <w:sz w:val="16"/>
                        </w:rPr>
                        <w:t>rokkantsági, rehabilitációs</w:t>
                      </w:r>
                      <w:r>
                        <w:rPr>
                          <w:rFonts w:ascii="Garamond" w:hAnsi="Garamond"/>
                          <w:sz w:val="16"/>
                        </w:rPr>
                        <w:t xml:space="preserve"> ellátás</w:t>
                      </w:r>
                      <w:r w:rsidRPr="004F61A5">
                        <w:rPr>
                          <w:rFonts w:ascii="Garamond" w:hAnsi="Garamond"/>
                          <w:sz w:val="16"/>
                        </w:rPr>
                        <w:t>)</w:t>
                      </w:r>
                    </w:p>
                    <w:p w:rsidR="00E047C6" w:rsidRPr="004F61A5" w:rsidRDefault="00E047C6" w:rsidP="00E047C6">
                      <w:pPr>
                        <w:pStyle w:val="Szvegtrzs"/>
                        <w:rPr>
                          <w:rFonts w:ascii="Garamond" w:hAnsi="Garamond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C755B" w:rsidP="00606622">
      <w:pPr>
        <w:ind w:left="-142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96520</wp:posOffset>
                </wp:positionV>
                <wp:extent cx="901700" cy="360680"/>
                <wp:effectExtent l="0" t="0" r="12700" b="20320"/>
                <wp:wrapNone/>
                <wp:docPr id="47" name="Szövegdoboz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7" o:spid="_x0000_s1054" type="#_x0000_t202" style="position:absolute;left:0;text-align:left;margin-left:419.4pt;margin-top:7.6pt;width:71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" fillcolor="silver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95885</wp:posOffset>
                </wp:positionV>
                <wp:extent cx="901700" cy="360680"/>
                <wp:effectExtent l="0" t="0" r="12700" b="2032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6" o:spid="_x0000_s1055" type="#_x0000_t202" style="position:absolute;left:0;text-align:left;margin-left:343.1pt;margin-top:7.55pt;width:71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86360</wp:posOffset>
                </wp:positionV>
                <wp:extent cx="901700" cy="360680"/>
                <wp:effectExtent l="0" t="0" r="12700" b="20320"/>
                <wp:wrapNone/>
                <wp:docPr id="45" name="Szövegdoboz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5" o:spid="_x0000_s1056" type="#_x0000_t202" style="position:absolute;left:0;text-align:left;margin-left:264.2pt;margin-top:6.8pt;width:71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86360</wp:posOffset>
                </wp:positionV>
                <wp:extent cx="901700" cy="360680"/>
                <wp:effectExtent l="0" t="0" r="12700" b="20320"/>
                <wp:wrapNone/>
                <wp:docPr id="44" name="Szövegdoboz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4" o:spid="_x0000_s1057" type="#_x0000_t202" style="position:absolute;left:0;text-align:left;margin-left:188.45pt;margin-top:6.8pt;width:71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76200</wp:posOffset>
                </wp:positionV>
                <wp:extent cx="2254250" cy="360680"/>
                <wp:effectExtent l="0" t="0" r="12700" b="20320"/>
                <wp:wrapNone/>
                <wp:docPr id="43" name="Szövegdoboz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6A379F" w:rsidRDefault="00E047C6" w:rsidP="00E047C6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Gyermekek ellátásához, gondozásához kapcsolódó ellátások (családi pótlék, tartásdíj</w:t>
                            </w:r>
                            <w:r w:rsidRPr="00224535">
                              <w:rPr>
                                <w:rFonts w:ascii="Garamond" w:hAnsi="Garamond"/>
                                <w:sz w:val="18"/>
                              </w:rPr>
                              <w:t xml:space="preserve"> </w:t>
                            </w: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>tb.)</w:t>
                            </w:r>
                          </w:p>
                          <w:p w:rsidR="00E047C6" w:rsidRPr="006A379F" w:rsidRDefault="00E047C6" w:rsidP="00E047C6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3" o:spid="_x0000_s1058" type="#_x0000_t202" style="position:absolute;left:0;text-align:left;margin-left:7.3pt;margin-top:6pt;width:177.5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" o:allowincell="f">
                <v:textbox>
                  <w:txbxContent>
                    <w:p w:rsidR="00E047C6" w:rsidRPr="006A379F" w:rsidRDefault="00E047C6" w:rsidP="00E047C6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>Gyermekek ellátásához, gondozásához kapcsolódó ellátások (családi pótlék, tartásdíj</w:t>
                      </w:r>
                      <w:r w:rsidRPr="00224535">
                        <w:rPr>
                          <w:rFonts w:ascii="Garamond" w:hAnsi="Garamond"/>
                          <w:sz w:val="18"/>
                        </w:rPr>
                        <w:t xml:space="preserve"> </w:t>
                      </w:r>
                      <w:r w:rsidRPr="006A379F">
                        <w:rPr>
                          <w:rFonts w:ascii="Garamond" w:hAnsi="Garamond"/>
                          <w:sz w:val="18"/>
                        </w:rPr>
                        <w:t>tb.)</w:t>
                      </w:r>
                    </w:p>
                    <w:p w:rsidR="00E047C6" w:rsidRPr="006A379F" w:rsidRDefault="00E047C6" w:rsidP="00E047C6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047C6" w:rsidP="00606622">
      <w:pPr>
        <w:jc w:val="center"/>
        <w:rPr>
          <w:rFonts w:ascii="Garamond" w:hAnsi="Garamond"/>
          <w:noProof/>
        </w:rPr>
      </w:pPr>
    </w:p>
    <w:p w:rsidR="00E047C6" w:rsidRPr="004975E4" w:rsidRDefault="00EC755B" w:rsidP="00606622">
      <w:pPr>
        <w:ind w:left="-142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5325745</wp:posOffset>
                </wp:positionH>
                <wp:positionV relativeFrom="paragraph">
                  <wp:posOffset>20955</wp:posOffset>
                </wp:positionV>
                <wp:extent cx="901700" cy="360680"/>
                <wp:effectExtent l="0" t="0" r="12700" b="20320"/>
                <wp:wrapNone/>
                <wp:docPr id="42" name="Szövegdoboz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2" o:spid="_x0000_s1059" type="#_x0000_t202" style="position:absolute;left:0;text-align:left;margin-left:419.35pt;margin-top:1.65pt;width:71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" fillcolor="silver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17780</wp:posOffset>
                </wp:positionV>
                <wp:extent cx="901700" cy="360680"/>
                <wp:effectExtent l="0" t="0" r="12700" b="20320"/>
                <wp:wrapNone/>
                <wp:docPr id="41" name="Szövegdoboz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1" o:spid="_x0000_s1060" type="#_x0000_t202" style="position:absolute;left:0;text-align:left;margin-left:343.35pt;margin-top:1.4pt;width:71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17780</wp:posOffset>
                </wp:positionV>
                <wp:extent cx="901700" cy="360680"/>
                <wp:effectExtent l="0" t="0" r="12700" b="20320"/>
                <wp:wrapNone/>
                <wp:docPr id="40" name="Szövegdoboz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0" o:spid="_x0000_s1061" type="#_x0000_t202" style="position:absolute;left:0;text-align:left;margin-left:264.2pt;margin-top:1.4pt;width:71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17780</wp:posOffset>
                </wp:positionV>
                <wp:extent cx="901700" cy="360680"/>
                <wp:effectExtent l="0" t="0" r="12700" b="20320"/>
                <wp:wrapNone/>
                <wp:docPr id="39" name="Szövegdoboz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9" o:spid="_x0000_s1062" type="#_x0000_t202" style="position:absolute;left:0;text-align:left;margin-left:188.45pt;margin-top:1.4pt;width:71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17780</wp:posOffset>
                </wp:positionV>
                <wp:extent cx="2254250" cy="360680"/>
                <wp:effectExtent l="0" t="0" r="12700" b="20320"/>
                <wp:wrapNone/>
                <wp:docPr id="38" name="Szövegdoboz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6A379F" w:rsidRDefault="00E047C6" w:rsidP="00E047C6">
                            <w:pPr>
                              <w:pStyle w:val="Szvegtrzs"/>
                              <w:rPr>
                                <w:rFonts w:ascii="Garamond" w:hAnsi="Garamond"/>
                                <w:sz w:val="18"/>
                              </w:rPr>
                            </w:pPr>
                            <w:r w:rsidRPr="006A379F">
                              <w:rPr>
                                <w:rFonts w:ascii="Garamond" w:hAnsi="Garamond"/>
                                <w:sz w:val="16"/>
                              </w:rPr>
                              <w:t xml:space="preserve">Járási hivatal által folyósított pénzbeli ellátások pl. </w:t>
                            </w:r>
                            <w:r>
                              <w:rPr>
                                <w:rFonts w:ascii="Garamond" w:hAnsi="Garamond"/>
                                <w:sz w:val="16"/>
                              </w:rPr>
                              <w:t>foglal. helyettesítő tám., egészségkár. rendszoc.</w:t>
                            </w:r>
                            <w:r w:rsidRPr="006A379F">
                              <w:rPr>
                                <w:rFonts w:ascii="Garamond" w:hAnsi="Garamond"/>
                                <w:sz w:val="16"/>
                              </w:rPr>
                              <w:t>stb</w:t>
                            </w: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 xml:space="preserve"> )</w:t>
                            </w:r>
                          </w:p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8" o:spid="_x0000_s1063" type="#_x0000_t202" style="position:absolute;left:0;text-align:left;margin-left:7.35pt;margin-top:1.4pt;width:177.5pt;height:2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" o:allowincell="f">
                <v:textbox>
                  <w:txbxContent>
                    <w:p w:rsidR="00E047C6" w:rsidRPr="006A379F" w:rsidRDefault="00E047C6" w:rsidP="00E047C6">
                      <w:pPr>
                        <w:pStyle w:val="Szvegtrzs"/>
                        <w:rPr>
                          <w:rFonts w:ascii="Garamond" w:hAnsi="Garamond"/>
                          <w:sz w:val="18"/>
                        </w:rPr>
                      </w:pPr>
                      <w:r w:rsidRPr="006A379F">
                        <w:rPr>
                          <w:rFonts w:ascii="Garamond" w:hAnsi="Garamond"/>
                          <w:sz w:val="16"/>
                        </w:rPr>
                        <w:t xml:space="preserve">Járási hivatal által folyósított pénzbeli ellátások pl. </w:t>
                      </w:r>
                      <w:r>
                        <w:rPr>
                          <w:rFonts w:ascii="Garamond" w:hAnsi="Garamond"/>
                          <w:sz w:val="16"/>
                        </w:rPr>
                        <w:t>foglal. helyettesítő tám., egészségkár. rendszoc.</w:t>
                      </w:r>
                      <w:r w:rsidRPr="006A379F">
                        <w:rPr>
                          <w:rFonts w:ascii="Garamond" w:hAnsi="Garamond"/>
                          <w:sz w:val="16"/>
                        </w:rPr>
                        <w:t>stb</w:t>
                      </w:r>
                      <w:r w:rsidRPr="006A379F">
                        <w:rPr>
                          <w:rFonts w:ascii="Garamond" w:hAnsi="Garamond"/>
                          <w:sz w:val="18"/>
                        </w:rPr>
                        <w:t xml:space="preserve"> )</w:t>
                      </w:r>
                    </w:p>
                    <w:p w:rsidR="00E047C6" w:rsidRDefault="00E047C6" w:rsidP="00E047C6"/>
                  </w:txbxContent>
                </v:textbox>
              </v:shape>
            </w:pict>
          </mc:Fallback>
        </mc:AlternateContent>
      </w: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C755B" w:rsidP="00606622">
      <w:pPr>
        <w:ind w:left="-142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115570</wp:posOffset>
                </wp:positionV>
                <wp:extent cx="901700" cy="360680"/>
                <wp:effectExtent l="0" t="0" r="12700" b="2032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7" o:spid="_x0000_s1064" type="#_x0000_t202" style="position:absolute;left:0;text-align:left;margin-left:419.4pt;margin-top:9.1pt;width:71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" fillcolor="silver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125730</wp:posOffset>
                </wp:positionV>
                <wp:extent cx="901700" cy="360680"/>
                <wp:effectExtent l="0" t="0" r="12700" b="20320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6" o:spid="_x0000_s1065" type="#_x0000_t202" style="position:absolute;left:0;text-align:left;margin-left:343.1pt;margin-top:9.9pt;width:71pt;height:2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125730</wp:posOffset>
                </wp:positionV>
                <wp:extent cx="901700" cy="360680"/>
                <wp:effectExtent l="0" t="0" r="12700" b="20320"/>
                <wp:wrapNone/>
                <wp:docPr id="35" name="Szövegdoboz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5" o:spid="_x0000_s1066" type="#_x0000_t202" style="position:absolute;left:0;text-align:left;margin-left:264.2pt;margin-top:9.9pt;width:71pt;height:2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115570</wp:posOffset>
                </wp:positionV>
                <wp:extent cx="901700" cy="360680"/>
                <wp:effectExtent l="0" t="0" r="12700" b="20320"/>
                <wp:wrapNone/>
                <wp:docPr id="34" name="Szövegdoboz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4" o:spid="_x0000_s1067" type="#_x0000_t202" style="position:absolute;left:0;text-align:left;margin-left:188.45pt;margin-top:9.1pt;width:71pt;height:2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</w:p>
    <w:p w:rsidR="00E047C6" w:rsidRPr="004975E4" w:rsidRDefault="00EC755B" w:rsidP="00606622">
      <w:pPr>
        <w:ind w:left="-142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-32385</wp:posOffset>
                </wp:positionV>
                <wp:extent cx="2254250" cy="360680"/>
                <wp:effectExtent l="0" t="0" r="12700" b="20320"/>
                <wp:wrapNone/>
                <wp:docPr id="33" name="Szövegdoboz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6A379F" w:rsidRDefault="00E047C6" w:rsidP="00E047C6">
                            <w:pPr>
                              <w:pStyle w:val="Szvegtrzs"/>
                              <w:rPr>
                                <w:rFonts w:ascii="Garamond" w:hAnsi="Garamond"/>
                                <w:sz w:val="1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</w:rPr>
                              <w:t>Munkaügyi szervek által folyósított ellátás pl.: álláskeresési tám.</w:t>
                            </w:r>
                          </w:p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3" o:spid="_x0000_s1068" type="#_x0000_t202" style="position:absolute;left:0;text-align:left;margin-left:7.15pt;margin-top:-2.55pt;width:177.5pt;height:2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" o:allowincell="f">
                <v:textbox>
                  <w:txbxContent>
                    <w:p w:rsidR="00E047C6" w:rsidRPr="006A379F" w:rsidRDefault="00E047C6" w:rsidP="00E047C6">
                      <w:pPr>
                        <w:pStyle w:val="Szvegtrzs"/>
                        <w:rPr>
                          <w:rFonts w:ascii="Garamond" w:hAnsi="Garamond"/>
                          <w:sz w:val="16"/>
                        </w:rPr>
                      </w:pPr>
                      <w:r>
                        <w:rPr>
                          <w:rFonts w:ascii="Garamond" w:hAnsi="Garamond"/>
                          <w:sz w:val="16"/>
                        </w:rPr>
                        <w:t>Munkaügyi szervek által folyósított ellátás pl.: álláskeresési tám.</w:t>
                      </w:r>
                    </w:p>
                    <w:p w:rsidR="00E047C6" w:rsidRDefault="00E047C6" w:rsidP="00E047C6"/>
                  </w:txbxContent>
                </v:textbox>
              </v:shape>
            </w:pict>
          </mc:Fallback>
        </mc:AlternateContent>
      </w: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C755B" w:rsidP="00606622">
      <w:pPr>
        <w:ind w:left="-142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5326380</wp:posOffset>
                </wp:positionH>
                <wp:positionV relativeFrom="paragraph">
                  <wp:posOffset>63500</wp:posOffset>
                </wp:positionV>
                <wp:extent cx="901700" cy="302895"/>
                <wp:effectExtent l="0" t="0" r="12700" b="20955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02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2" o:spid="_x0000_s1069" type="#_x0000_t202" style="position:absolute;left:0;text-align:left;margin-left:419.4pt;margin-top:5pt;width:71pt;height:2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" fillcolor="silver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62230</wp:posOffset>
                </wp:positionV>
                <wp:extent cx="901700" cy="304165"/>
                <wp:effectExtent l="0" t="0" r="12700" b="19685"/>
                <wp:wrapNone/>
                <wp:docPr id="31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1" o:spid="_x0000_s1070" type="#_x0000_t202" style="position:absolute;left:0;text-align:left;margin-left:343.1pt;margin-top:4.9pt;width:71pt;height:2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67310</wp:posOffset>
                </wp:positionV>
                <wp:extent cx="901700" cy="299085"/>
                <wp:effectExtent l="0" t="0" r="12700" b="24765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0" o:spid="_x0000_s1071" type="#_x0000_t202" style="position:absolute;left:0;text-align:left;margin-left:264.2pt;margin-top:5.3pt;width:71pt;height:2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67310</wp:posOffset>
                </wp:positionV>
                <wp:extent cx="901700" cy="299085"/>
                <wp:effectExtent l="0" t="0" r="12700" b="24765"/>
                <wp:wrapNone/>
                <wp:docPr id="29" name="Szövegdoboz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9" o:spid="_x0000_s1072" type="#_x0000_t202" style="position:absolute;left:0;text-align:left;margin-left:188.45pt;margin-top:5.3pt;width:71pt;height:2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" o:allowincell="f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67310</wp:posOffset>
                </wp:positionV>
                <wp:extent cx="2254250" cy="299085"/>
                <wp:effectExtent l="0" t="0" r="12700" b="24765"/>
                <wp:wrapNone/>
                <wp:docPr id="28" name="Szövegdoboz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>
                            <w:pPr>
                              <w:pStyle w:val="Szvegtrzs"/>
                            </w:pPr>
                            <w:r w:rsidRPr="006A379F">
                              <w:rPr>
                                <w:rFonts w:ascii="Garamond" w:hAnsi="Garamond"/>
                                <w:sz w:val="18"/>
                              </w:rPr>
                              <w:t xml:space="preserve">Egyéb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8" o:spid="_x0000_s1073" type="#_x0000_t202" style="position:absolute;left:0;text-align:left;margin-left:7.35pt;margin-top:5.3pt;width:177.5pt;height:2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" o:allowincell="f">
                <v:textbox>
                  <w:txbxContent>
                    <w:p w:rsidR="00E047C6" w:rsidRDefault="00E047C6" w:rsidP="00E047C6">
                      <w:pPr>
                        <w:pStyle w:val="Szvegtrzs"/>
                      </w:pPr>
                      <w:r w:rsidRPr="006A379F">
                        <w:rPr>
                          <w:rFonts w:ascii="Garamond" w:hAnsi="Garamond"/>
                          <w:sz w:val="18"/>
                        </w:rPr>
                        <w:t xml:space="preserve">Egyéb 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C755B" w:rsidP="00606622">
      <w:pPr>
        <w:ind w:left="-142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114935</wp:posOffset>
                </wp:positionV>
                <wp:extent cx="901700" cy="278130"/>
                <wp:effectExtent l="0" t="0" r="12700" b="26670"/>
                <wp:wrapNone/>
                <wp:docPr id="17" name="Szövegdoboz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" o:spid="_x0000_s1074" type="#_x0000_t202" style="position:absolute;left:0;text-align:left;margin-left:419.55pt;margin-top:9.05pt;width:71pt;height:2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" fillcolor="silver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114935</wp:posOffset>
                </wp:positionV>
                <wp:extent cx="901700" cy="278130"/>
                <wp:effectExtent l="0" t="0" r="12700" b="26670"/>
                <wp:wrapNone/>
                <wp:docPr id="16" name="Szövegdoboz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6" o:spid="_x0000_s1075" type="#_x0000_t202" style="position:absolute;left:0;text-align:left;margin-left:343.05pt;margin-top:9.05pt;width:71pt;height:2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114935</wp:posOffset>
                </wp:positionV>
                <wp:extent cx="901700" cy="278130"/>
                <wp:effectExtent l="0" t="0" r="12700" b="2667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5" o:spid="_x0000_s1076" type="#_x0000_t202" style="position:absolute;left:0;text-align:left;margin-left:263.8pt;margin-top:9.05pt;width:71pt;height:2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114935</wp:posOffset>
                </wp:positionV>
                <wp:extent cx="901700" cy="278130"/>
                <wp:effectExtent l="0" t="0" r="12700" b="2667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4" o:spid="_x0000_s1077" type="#_x0000_t202" style="position:absolute;left:0;text-align:left;margin-left:188.6pt;margin-top:9.05pt;width:71pt;height:2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">
                <v:textbox>
                  <w:txbxContent>
                    <w:p w:rsidR="00E047C6" w:rsidRDefault="00E047C6" w:rsidP="00E047C6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114935</wp:posOffset>
                </wp:positionV>
                <wp:extent cx="2254250" cy="278130"/>
                <wp:effectExtent l="0" t="0" r="12700" b="26670"/>
                <wp:wrapNone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4975E4" w:rsidRDefault="00E047C6" w:rsidP="00E047C6">
                            <w:pPr>
                              <w:pStyle w:val="Cmsor1"/>
                              <w:rPr>
                                <w:szCs w:val="24"/>
                              </w:rPr>
                            </w:pPr>
                            <w:r w:rsidRPr="004975E4">
                              <w:rPr>
                                <w:szCs w:val="24"/>
                              </w:rPr>
                              <w:t>Összes nettó jövedelem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3" o:spid="_x0000_s1078" type="#_x0000_t202" style="position:absolute;left:0;text-align:left;margin-left:7.5pt;margin-top:9.05pt;width:177.5pt;height:2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" fillcolor="silver">
                <v:textbox>
                  <w:txbxContent>
                    <w:p w:rsidR="00E047C6" w:rsidRPr="004975E4" w:rsidRDefault="00E047C6" w:rsidP="00E047C6">
                      <w:pPr>
                        <w:pStyle w:val="Cmsor1"/>
                        <w:rPr>
                          <w:szCs w:val="24"/>
                        </w:rPr>
                      </w:pPr>
                      <w:r w:rsidRPr="004975E4">
                        <w:rPr>
                          <w:szCs w:val="24"/>
                        </w:rPr>
                        <w:t>Összes nettó jövedelem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C755B" w:rsidP="00606622">
      <w:pPr>
        <w:ind w:left="-142"/>
        <w:jc w:val="center"/>
        <w:rPr>
          <w:rFonts w:ascii="Garamond" w:hAnsi="Garamond"/>
          <w:noProof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91440</wp:posOffset>
                </wp:positionV>
                <wp:extent cx="1866900" cy="270510"/>
                <wp:effectExtent l="0" t="0" r="19050" b="15240"/>
                <wp:wrapNone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05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2" o:spid="_x0000_s1079" type="#_x0000_t202" style="position:absolute;left:0;text-align:left;margin-left:343.55pt;margin-top:7.2pt;width:147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" fillcolor="silver">
                <v:textbox>
                  <w:txbxContent>
                    <w:p w:rsidR="00E047C6" w:rsidRDefault="00E047C6" w:rsidP="00E047C6">
                      <w:pPr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rPr>
                          <w:b/>
                        </w:rPr>
                        <w:t>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82550</wp:posOffset>
                </wp:positionV>
                <wp:extent cx="4163695" cy="278130"/>
                <wp:effectExtent l="0" t="0" r="27305" b="2667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695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Default="00E047C6" w:rsidP="00E047C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Egy főre jutó nettó jövedelem </w:t>
                            </w:r>
                            <w:r>
                              <w:t>(A Hivatal tölti ki.)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1" o:spid="_x0000_s1080" type="#_x0000_t202" style="position:absolute;left:0;text-align:left;margin-left:7.35pt;margin-top:6.5pt;width:327.8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" o:allowincell="f" fillcolor="silver">
                <v:textbox>
                  <w:txbxContent>
                    <w:p w:rsidR="00E047C6" w:rsidRDefault="00E047C6" w:rsidP="00E047C6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Egy főre jutó nettó jövedelem </w:t>
                      </w:r>
                      <w:r>
                        <w:t>(A Hivatal tölti ki.)</w:t>
                      </w:r>
                    </w:p>
                  </w:txbxContent>
                </v:textbox>
              </v:shape>
            </w:pict>
          </mc:Fallback>
        </mc:AlternateContent>
      </w:r>
    </w:p>
    <w:p w:rsidR="00E047C6" w:rsidRPr="004975E4" w:rsidRDefault="00E047C6" w:rsidP="00606622">
      <w:pPr>
        <w:ind w:left="-142"/>
        <w:jc w:val="center"/>
        <w:rPr>
          <w:rFonts w:ascii="Garamond" w:hAnsi="Garamond"/>
          <w:noProof/>
        </w:rPr>
      </w:pPr>
    </w:p>
    <w:p w:rsidR="00E047C6" w:rsidRPr="004975E4" w:rsidRDefault="00E047C6" w:rsidP="00E44E3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4975E4">
        <w:rPr>
          <w:rFonts w:ascii="Times New Roman" w:hAnsi="Times New Roman" w:cs="Times New Roman"/>
          <w:sz w:val="24"/>
          <w:szCs w:val="24"/>
          <w:lang w:eastAsia="hu-HU"/>
        </w:rPr>
        <w:t>Kérelmezővel közös háztartásban (azonos lak</w:t>
      </w:r>
      <w:r w:rsidR="00162FC8">
        <w:rPr>
          <w:rFonts w:ascii="Times New Roman" w:hAnsi="Times New Roman" w:cs="Times New Roman"/>
          <w:sz w:val="24"/>
          <w:szCs w:val="24"/>
          <w:lang w:eastAsia="hu-HU"/>
        </w:rPr>
        <w:t>cím</w:t>
      </w:r>
      <w:r w:rsidRPr="004975E4">
        <w:rPr>
          <w:rFonts w:ascii="Times New Roman" w:hAnsi="Times New Roman" w:cs="Times New Roman"/>
          <w:sz w:val="24"/>
          <w:szCs w:val="24"/>
          <w:lang w:eastAsia="hu-HU"/>
        </w:rPr>
        <w:t>en) élők száma: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4975E4">
        <w:rPr>
          <w:rFonts w:ascii="Times New Roman" w:hAnsi="Times New Roman" w:cs="Times New Roman"/>
          <w:sz w:val="24"/>
          <w:szCs w:val="24"/>
          <w:lang w:eastAsia="hu-HU"/>
        </w:rPr>
        <w:t>............ fő.</w:t>
      </w:r>
    </w:p>
    <w:p w:rsidR="00E047C6" w:rsidRDefault="00E047C6" w:rsidP="00E44E3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F91D5D">
        <w:rPr>
          <w:rFonts w:ascii="Times New Roman" w:hAnsi="Times New Roman" w:cs="Times New Roman"/>
          <w:sz w:val="24"/>
          <w:szCs w:val="24"/>
          <w:lang w:eastAsia="hu-HU"/>
        </w:rPr>
        <w:t>Kérelmező háztartásában élők személyi adatai:</w:t>
      </w:r>
    </w:p>
    <w:tbl>
      <w:tblPr>
        <w:tblW w:w="9639" w:type="dxa"/>
        <w:tblCellSpacing w:w="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514"/>
        <w:gridCol w:w="2378"/>
        <w:gridCol w:w="2388"/>
        <w:gridCol w:w="1934"/>
      </w:tblGrid>
      <w:tr w:rsidR="00E047C6" w:rsidRPr="00F91D5D" w:rsidTr="00221B6F">
        <w:trPr>
          <w:tblCellSpacing w:w="0" w:type="dxa"/>
        </w:trPr>
        <w:tc>
          <w:tcPr>
            <w:tcW w:w="425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14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91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  <w:r w:rsidRPr="00F91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(születési név)</w:t>
            </w:r>
          </w:p>
        </w:tc>
        <w:tc>
          <w:tcPr>
            <w:tcW w:w="2378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91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Születési helye, ideje</w:t>
            </w:r>
            <w:r w:rsidRPr="00F91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(év, hó, nap)</w:t>
            </w:r>
          </w:p>
        </w:tc>
        <w:tc>
          <w:tcPr>
            <w:tcW w:w="2388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91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934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TAJ szám</w:t>
            </w:r>
          </w:p>
        </w:tc>
      </w:tr>
      <w:tr w:rsidR="00E047C6" w:rsidRPr="00F91D5D" w:rsidTr="00221B6F">
        <w:trPr>
          <w:tblCellSpacing w:w="0" w:type="dxa"/>
        </w:trPr>
        <w:tc>
          <w:tcPr>
            <w:tcW w:w="425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91D5D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514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8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4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47C6" w:rsidRPr="00F91D5D" w:rsidTr="00221B6F">
        <w:trPr>
          <w:tblCellSpacing w:w="0" w:type="dxa"/>
        </w:trPr>
        <w:tc>
          <w:tcPr>
            <w:tcW w:w="425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91D5D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514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8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4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47C6" w:rsidRPr="00F91D5D" w:rsidTr="00221B6F">
        <w:trPr>
          <w:tblCellSpacing w:w="0" w:type="dxa"/>
        </w:trPr>
        <w:tc>
          <w:tcPr>
            <w:tcW w:w="425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91D5D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514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8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4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47C6" w:rsidRPr="00F91D5D" w:rsidTr="00221B6F">
        <w:trPr>
          <w:tblCellSpacing w:w="0" w:type="dxa"/>
        </w:trPr>
        <w:tc>
          <w:tcPr>
            <w:tcW w:w="425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F91D5D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14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78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8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4" w:type="dxa"/>
            <w:vAlign w:val="center"/>
            <w:hideMark/>
          </w:tcPr>
          <w:p w:rsidR="00E047C6" w:rsidRPr="00F91D5D" w:rsidRDefault="00E047C6" w:rsidP="00E44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047C6" w:rsidRPr="00F91D5D" w:rsidRDefault="00E047C6" w:rsidP="00E047C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F91D5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>Vagyonnyilatkozat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 kérelmező és a vele együtt élő közeli hozzátartozójának vagyona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i/>
          <w:iCs/>
          <w:sz w:val="20"/>
          <w:lang w:eastAsia="hu-HU"/>
        </w:rPr>
        <w:t>A. Ingatlanok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1. Lakástulajdon és lakótelek-tulajdon (vagy állandó, illetve tartós használat):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 xml:space="preserve">- </w:t>
      </w:r>
      <w:r w:rsidR="00162FC8">
        <w:rPr>
          <w:rFonts w:ascii="Times New Roman" w:hAnsi="Times New Roman" w:cs="Times New Roman"/>
          <w:sz w:val="20"/>
          <w:lang w:eastAsia="hu-HU"/>
        </w:rPr>
        <w:t>cím</w:t>
      </w:r>
      <w:r w:rsidRPr="00172896">
        <w:rPr>
          <w:rFonts w:ascii="Times New Roman" w:hAnsi="Times New Roman" w:cs="Times New Roman"/>
          <w:sz w:val="20"/>
          <w:lang w:eastAsia="hu-HU"/>
        </w:rPr>
        <w:t>e: ........................................... város/község ................................ út/utca .......... hsz.,…..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- alapterülete: ........... m2,- tulajdoni hányad: ...........................,- a szerzés ideje: .............. év.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Becsült forgalmi érték:* .......................................... Ft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Az ingatlan-nyilvántartásba az ingatlanra vonatkozóan bejegyzett terhek, korlátolt dologi   jogok, vagyoni értékű jogok vagy feljegyzett tények: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................................ (pl. haszonélvezet, jelzálogjog, elidegenítési és terhelési tilalom, használati jogok, szolgalom).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2. Üdülőtulajdon és üdülőtelek-tulajdon (vagy állandó, illetve tartós használat):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 xml:space="preserve">- </w:t>
      </w:r>
      <w:r w:rsidR="00162FC8">
        <w:rPr>
          <w:rFonts w:ascii="Times New Roman" w:hAnsi="Times New Roman" w:cs="Times New Roman"/>
          <w:sz w:val="20"/>
          <w:lang w:eastAsia="hu-HU"/>
        </w:rPr>
        <w:t>cím</w:t>
      </w:r>
      <w:r w:rsidRPr="00172896">
        <w:rPr>
          <w:rFonts w:ascii="Times New Roman" w:hAnsi="Times New Roman" w:cs="Times New Roman"/>
          <w:sz w:val="20"/>
          <w:lang w:eastAsia="hu-HU"/>
        </w:rPr>
        <w:t>e: ........................................ város/község ........................... út/utca ............. hsz.,……...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- alapterülete: ........... m2,- tulajdoni hányad: ...........................,- a szerzés ideje: .............. év.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Becsült forgalmi érték:* .......................................... Ft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Az ingatlan-nyilvántartásba az ingatlanra vonatkozóan bejegyzett terhek, korlátolt dologi jogok, vagyoni értékű jogok vagy feljegyzett tények: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................................ (pl. haszonélvezet, jelzálogjog, elidegenítési és terhelési tilalom, használati jogok, szolgalom).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3. Egyéb, nem lakás céljára szolgáló épület- vagy épületrész-tulajdon (vagy állandó használat):- megnevezése .................................... (pl. zártkerti építmény, műhely, üzlet, műterem, rendelő, garázs),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 xml:space="preserve">- </w:t>
      </w:r>
      <w:r w:rsidR="00162FC8">
        <w:rPr>
          <w:rFonts w:ascii="Times New Roman" w:hAnsi="Times New Roman" w:cs="Times New Roman"/>
          <w:sz w:val="20"/>
          <w:lang w:eastAsia="hu-HU"/>
        </w:rPr>
        <w:t>cím</w:t>
      </w:r>
      <w:r w:rsidRPr="00172896">
        <w:rPr>
          <w:rFonts w:ascii="Times New Roman" w:hAnsi="Times New Roman" w:cs="Times New Roman"/>
          <w:sz w:val="20"/>
          <w:lang w:eastAsia="hu-HU"/>
        </w:rPr>
        <w:t>e: ........................................... város/község ......................... út/utca ............. hsz.,……..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- alapterülete: ........... m2,- tulajdoni hányad: ...........................,- a szerzés ideje: .............. év.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Becsült forgalmi érték:* .......................................... Ft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Az ingatlan-nyilvántartásba az ingatlanra vonatkozóan bejegyzett terhek, korlátolt dologi jogok, vagyoni értékű jogok vagy feljegyzett tények: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................................ (pl. haszonélvezet, jelzálogjog, elidegenítési és terhelési tilalom, használati jogok, szolgalom).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4. Termőföldtulajdon (vagy állandó használat):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- megnevezése: ......................................................................................................................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 xml:space="preserve">- </w:t>
      </w:r>
      <w:r w:rsidR="00162FC8">
        <w:rPr>
          <w:rFonts w:ascii="Times New Roman" w:hAnsi="Times New Roman" w:cs="Times New Roman"/>
          <w:sz w:val="20"/>
          <w:lang w:eastAsia="hu-HU"/>
        </w:rPr>
        <w:t>cím</w:t>
      </w:r>
      <w:r w:rsidRPr="00172896">
        <w:rPr>
          <w:rFonts w:ascii="Times New Roman" w:hAnsi="Times New Roman" w:cs="Times New Roman"/>
          <w:sz w:val="20"/>
          <w:lang w:eastAsia="hu-HU"/>
        </w:rPr>
        <w:t xml:space="preserve">e: ........................................... város/község ....................... út/utca ............ hsz., (pontos  </w:t>
      </w:r>
      <w:r w:rsidR="00162FC8">
        <w:rPr>
          <w:rFonts w:ascii="Times New Roman" w:hAnsi="Times New Roman" w:cs="Times New Roman"/>
          <w:sz w:val="20"/>
          <w:lang w:eastAsia="hu-HU"/>
        </w:rPr>
        <w:t>cím</w:t>
      </w:r>
      <w:r w:rsidRPr="00172896">
        <w:rPr>
          <w:rFonts w:ascii="Times New Roman" w:hAnsi="Times New Roman" w:cs="Times New Roman"/>
          <w:sz w:val="20"/>
          <w:lang w:eastAsia="hu-HU"/>
        </w:rPr>
        <w:t xml:space="preserve"> hiányában: ...................... helyrajzi szám),- alapterülete: ........... m2,- tulajdoni hányad: ...........................,- a szerzés ideje: ................ év. Becsült forgalmi érték:* .......................................... Ft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Az ingatlan-nyilvántartásba az ingatlanra vonatkozóan bejegyzett terhek, korlátolt dologi  jogok, vagyoni értékű jogok vagy feljegyzett tények: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................................ (pl. haszonélvezet, jelzálogjog, elidegenítési és terhelési tilalom, használati jogok, szolgalom).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i/>
          <w:iCs/>
          <w:sz w:val="20"/>
          <w:lang w:eastAsia="hu-HU"/>
        </w:rPr>
        <w:t>B. Egyéb vagyontárgyak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Gépjármű adatai: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i/>
          <w:iCs/>
          <w:sz w:val="20"/>
          <w:lang w:eastAsia="hu-HU"/>
        </w:rPr>
        <w:t xml:space="preserve">a) </w:t>
      </w:r>
      <w:r w:rsidRPr="00172896">
        <w:rPr>
          <w:rFonts w:ascii="Times New Roman" w:hAnsi="Times New Roman" w:cs="Times New Roman"/>
          <w:sz w:val="20"/>
          <w:lang w:eastAsia="hu-HU"/>
        </w:rPr>
        <w:t>személygépkocsi: ................................................................ típus .................. rendszám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a szerzés ideje, valamint a gyártás éve: ...............................................................................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Becsült forgalmi érték:** .......................................... Ft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Gépjárműre bejegyzett terhek, gépjárművet terhelő vagyoni értékű jogok: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................................................................................. (pl. elidegenítési és terhelési tilalom,   bejegyzett üzemben tartói jog). A gépjárművet mozgáskorlátozottságra tekintettel tartják fenn: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igen     nem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i/>
          <w:iCs/>
          <w:sz w:val="20"/>
          <w:lang w:eastAsia="hu-HU"/>
        </w:rPr>
        <w:t>(a megfelelő aláhúzandó)</w:t>
      </w:r>
      <w:r w:rsidRPr="00172896">
        <w:rPr>
          <w:rFonts w:ascii="Times New Roman" w:hAnsi="Times New Roman" w:cs="Times New Roman"/>
          <w:sz w:val="20"/>
          <w:lang w:eastAsia="hu-HU"/>
        </w:rPr>
        <w:t>.</w:t>
      </w: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4. Kijelentem, hogy a fenti adatok a valóságnak megfelelnek. Hozzájárulok a nyilatkozatban szereplő adatoknak a szociális igazgatási eljárásban történő felhasználásához, kezeléséhez.</w:t>
      </w:r>
    </w:p>
    <w:p w:rsidR="00E047C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</w:p>
    <w:p w:rsidR="00E047C6" w:rsidRPr="00172896" w:rsidRDefault="00E047C6" w:rsidP="00E047C6">
      <w:pPr>
        <w:jc w:val="both"/>
        <w:rPr>
          <w:rFonts w:ascii="Times New Roman" w:hAnsi="Times New Roman" w:cs="Times New Roman"/>
          <w:sz w:val="20"/>
          <w:lang w:eastAsia="hu-HU"/>
        </w:rPr>
      </w:pPr>
      <w:r w:rsidRPr="00172896">
        <w:rPr>
          <w:rFonts w:ascii="Times New Roman" w:hAnsi="Times New Roman" w:cs="Times New Roman"/>
          <w:sz w:val="20"/>
          <w:lang w:eastAsia="hu-HU"/>
        </w:rPr>
        <w:t>Kelt: .......... év .............................. hó ............ nap</w:t>
      </w:r>
    </w:p>
    <w:p w:rsidR="00E047C6" w:rsidRDefault="00E047C6" w:rsidP="00E047C6">
      <w:pPr>
        <w:spacing w:before="100" w:beforeAutospacing="1" w:after="100" w:afterAutospacing="1"/>
        <w:ind w:left="4536"/>
        <w:rPr>
          <w:rFonts w:ascii="Times New Roman" w:hAnsi="Times New Roman" w:cs="Times New Roman"/>
          <w:sz w:val="24"/>
          <w:lang w:eastAsia="hu-HU"/>
        </w:rPr>
      </w:pPr>
      <w:r w:rsidRPr="00854001">
        <w:rPr>
          <w:rFonts w:ascii="Times New Roman" w:hAnsi="Times New Roman" w:cs="Times New Roman"/>
          <w:sz w:val="24"/>
          <w:lang w:eastAsia="hu-HU"/>
        </w:rPr>
        <w:t>................................................</w:t>
      </w:r>
      <w:r w:rsidRPr="00854001">
        <w:rPr>
          <w:rFonts w:ascii="Times New Roman" w:hAnsi="Times New Roman" w:cs="Times New Roman"/>
          <w:sz w:val="24"/>
          <w:lang w:eastAsia="hu-HU"/>
        </w:rPr>
        <w:br/>
        <w:t>                 </w:t>
      </w:r>
      <w:r>
        <w:rPr>
          <w:rFonts w:ascii="Times New Roman" w:hAnsi="Times New Roman" w:cs="Times New Roman"/>
          <w:sz w:val="24"/>
          <w:lang w:eastAsia="hu-HU"/>
        </w:rPr>
        <w:t xml:space="preserve">  </w:t>
      </w:r>
      <w:r w:rsidRPr="00854001">
        <w:rPr>
          <w:rFonts w:ascii="Times New Roman" w:hAnsi="Times New Roman" w:cs="Times New Roman"/>
          <w:sz w:val="24"/>
          <w:lang w:eastAsia="hu-HU"/>
        </w:rPr>
        <w:t xml:space="preserve"> aláírás</w:t>
      </w:r>
    </w:p>
    <w:p w:rsidR="00E047C6" w:rsidRDefault="00E047C6" w:rsidP="00E047C6">
      <w:pPr>
        <w:spacing w:before="100" w:beforeAutospacing="1" w:after="100" w:afterAutospacing="1"/>
        <w:ind w:left="4536"/>
        <w:rPr>
          <w:rFonts w:ascii="Times New Roman" w:hAnsi="Times New Roman" w:cs="Times New Roman"/>
          <w:sz w:val="24"/>
          <w:lang w:eastAsia="hu-HU"/>
        </w:rPr>
      </w:pPr>
    </w:p>
    <w:p w:rsidR="00E047C6" w:rsidRDefault="00E047C6" w:rsidP="00E047C6">
      <w:pPr>
        <w:spacing w:before="100" w:beforeAutospacing="1" w:after="100" w:afterAutospacing="1"/>
        <w:ind w:left="4536"/>
        <w:rPr>
          <w:rFonts w:ascii="Times New Roman" w:hAnsi="Times New Roman" w:cs="Times New Roman"/>
          <w:sz w:val="24"/>
          <w:lang w:eastAsia="hu-HU"/>
        </w:rPr>
      </w:pPr>
    </w:p>
    <w:p w:rsidR="009B1B49" w:rsidRDefault="009B1B49" w:rsidP="00E047C6">
      <w:pPr>
        <w:spacing w:before="100" w:beforeAutospacing="1" w:after="100" w:afterAutospacing="1"/>
        <w:ind w:left="4536"/>
        <w:rPr>
          <w:rFonts w:ascii="Times New Roman" w:hAnsi="Times New Roman" w:cs="Times New Roman"/>
          <w:sz w:val="24"/>
          <w:lang w:eastAsia="hu-HU"/>
        </w:rPr>
      </w:pPr>
    </w:p>
    <w:p w:rsidR="009B1B49" w:rsidRPr="00854001" w:rsidRDefault="009B1B49" w:rsidP="00E047C6">
      <w:pPr>
        <w:spacing w:before="100" w:beforeAutospacing="1" w:after="100" w:afterAutospacing="1"/>
        <w:ind w:left="4536"/>
        <w:rPr>
          <w:rFonts w:ascii="Times New Roman" w:hAnsi="Times New Roman" w:cs="Times New Roman"/>
          <w:sz w:val="24"/>
          <w:lang w:eastAsia="hu-HU"/>
        </w:rPr>
      </w:pP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32"/>
          <w:szCs w:val="24"/>
          <w:u w:val="single"/>
          <w:lang w:eastAsia="hu-HU"/>
        </w:rPr>
      </w:pPr>
      <w:r w:rsidRPr="005D56B6">
        <w:rPr>
          <w:rFonts w:ascii="Times New Roman" w:hAnsi="Times New Roman" w:cs="Times New Roman"/>
          <w:b/>
          <w:sz w:val="28"/>
          <w:u w:val="single"/>
        </w:rPr>
        <w:lastRenderedPageBreak/>
        <w:t>Zalaszentgróti Szociális, Család- és Gyermekjóléti Központ tölti ki!</w:t>
      </w: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bCs/>
          <w:sz w:val="24"/>
          <w:szCs w:val="24"/>
          <w:lang w:eastAsia="hu-HU"/>
        </w:rPr>
        <w:t>Szociális étkeztetésért fizetendő díj:</w:t>
      </w:r>
      <w:r w:rsidRPr="005D56B6">
        <w:rPr>
          <w:rFonts w:ascii="Times New Roman" w:hAnsi="Times New Roman" w:cs="Times New Roman"/>
          <w:bCs/>
          <w:sz w:val="24"/>
          <w:szCs w:val="24"/>
          <w:lang w:eastAsia="hu-HU"/>
        </w:rPr>
        <w:tab/>
      </w:r>
      <w:r w:rsidRPr="005D56B6">
        <w:rPr>
          <w:rFonts w:ascii="Times New Roman" w:hAnsi="Times New Roman" w:cs="Times New Roman"/>
          <w:bCs/>
          <w:sz w:val="24"/>
          <w:szCs w:val="24"/>
          <w:lang w:eastAsia="hu-HU"/>
        </w:rPr>
        <w:tab/>
      </w:r>
      <w:r w:rsidRPr="005D56B6">
        <w:rPr>
          <w:rFonts w:ascii="Times New Roman" w:hAnsi="Times New Roman" w:cs="Times New Roman"/>
          <w:bCs/>
          <w:sz w:val="24"/>
          <w:szCs w:val="24"/>
          <w:lang w:eastAsia="hu-HU"/>
        </w:rPr>
        <w:tab/>
      </w:r>
      <w:r w:rsidRPr="005D56B6">
        <w:rPr>
          <w:rFonts w:ascii="Times New Roman" w:hAnsi="Times New Roman" w:cs="Times New Roman"/>
          <w:bCs/>
          <w:sz w:val="24"/>
          <w:szCs w:val="24"/>
          <w:lang w:eastAsia="hu-HU"/>
        </w:rPr>
        <w:tab/>
        <w:t>……………………….Ft/hó</w:t>
      </w: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  <w:u w:val="single"/>
          <w:lang w:eastAsia="hu-HU"/>
        </w:rPr>
      </w:pPr>
      <w:r w:rsidRPr="005D56B6">
        <w:rPr>
          <w:rFonts w:ascii="Times New Roman" w:hAnsi="Times New Roman" w:cs="Times New Roman"/>
          <w:bCs/>
          <w:sz w:val="24"/>
          <w:szCs w:val="24"/>
          <w:u w:val="single"/>
          <w:lang w:eastAsia="hu-HU"/>
        </w:rPr>
        <w:t>Házi segítségnyújtásért fizetendő térítési díj összege:</w:t>
      </w:r>
      <w:r w:rsidRPr="005D56B6">
        <w:rPr>
          <w:rFonts w:ascii="Times New Roman" w:hAnsi="Times New Roman" w:cs="Times New Roman"/>
          <w:bCs/>
          <w:sz w:val="24"/>
          <w:szCs w:val="24"/>
          <w:u w:val="single"/>
          <w:lang w:eastAsia="hu-HU"/>
        </w:rPr>
        <w:tab/>
        <w:t>………………………..Ft/hó</w:t>
      </w: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b/>
          <w:sz w:val="24"/>
          <w:szCs w:val="24"/>
          <w:lang w:eastAsia="hu-HU"/>
        </w:rPr>
        <w:t>Összesen:</w:t>
      </w:r>
      <w:r w:rsidRPr="005D56B6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Pr="005D56B6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Pr="005D56B6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Pr="005D56B6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Pr="005D56B6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Pr="005D56B6">
        <w:rPr>
          <w:rFonts w:ascii="Times New Roman" w:hAnsi="Times New Roman" w:cs="Times New Roman"/>
          <w:b/>
          <w:sz w:val="24"/>
          <w:szCs w:val="24"/>
          <w:lang w:eastAsia="hu-HU"/>
        </w:rPr>
        <w:tab/>
      </w:r>
      <w:r w:rsidRPr="005D56B6">
        <w:rPr>
          <w:rFonts w:ascii="Times New Roman" w:hAnsi="Times New Roman" w:cs="Times New Roman"/>
          <w:b/>
          <w:sz w:val="24"/>
          <w:szCs w:val="24"/>
          <w:lang w:eastAsia="hu-HU"/>
        </w:rPr>
        <w:tab/>
        <w:t>……………………….Ft/hó</w:t>
      </w:r>
    </w:p>
    <w:p w:rsidR="00E047C6" w:rsidRPr="005D56B6" w:rsidRDefault="00E047C6" w:rsidP="00E047C6">
      <w:pPr>
        <w:spacing w:before="100" w:beforeAutospacing="1" w:after="100" w:afterAutospacing="1"/>
        <w:ind w:left="-1417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……..…………………</w:t>
      </w:r>
    </w:p>
    <w:p w:rsidR="00E047C6" w:rsidRPr="005D56B6" w:rsidRDefault="00E047C6" w:rsidP="00E047C6">
      <w:pPr>
        <w:spacing w:before="100" w:beforeAutospacing="1" w:after="100" w:afterAutospacing="1"/>
        <w:ind w:left="-1417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intézményvezető aláírása</w:t>
      </w:r>
    </w:p>
    <w:p w:rsidR="00E047C6" w:rsidRPr="005D56B6" w:rsidRDefault="00EC755B" w:rsidP="00E047C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Calibri" w:eastAsia="Calibri" w:hAnsi="Calibri" w:cs="Calibri"/>
          <w:noProof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310515</wp:posOffset>
                </wp:positionV>
                <wp:extent cx="1478915" cy="360680"/>
                <wp:effectExtent l="0" t="0" r="26035" b="2032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C6" w:rsidRPr="009F5619" w:rsidRDefault="00E047C6" w:rsidP="00E047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9F5619">
                              <w:rPr>
                                <w:rFonts w:ascii="Times New Roman" w:hAnsi="Times New Roman" w:cs="Times New Roman"/>
                              </w:rPr>
                              <w:t>Ft/hó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81" type="#_x0000_t202" style="position:absolute;margin-left:321.35pt;margin-top:24.45pt;width:116.45pt;height:28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" o:allowincell="f">
                <v:textbox>
                  <w:txbxContent>
                    <w:p w:rsidR="00E047C6" w:rsidRPr="009F5619" w:rsidRDefault="00E047C6" w:rsidP="00E047C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9F5619">
                        <w:rPr>
                          <w:rFonts w:ascii="Times New Roman" w:hAnsi="Times New Roman" w:cs="Times New Roman"/>
                        </w:rPr>
                        <w:t>Ft/hó</w:t>
                      </w:r>
                    </w:p>
                  </w:txbxContent>
                </v:textbox>
              </v:shape>
            </w:pict>
          </mc:Fallback>
        </mc:AlternateContent>
      </w:r>
      <w:r w:rsidR="00E047C6" w:rsidRPr="005D56B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-----------------------------------------------------------------------------------------------------------------</w:t>
      </w: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  <w:lang w:eastAsia="hu-HU"/>
        </w:rPr>
        <w:t>Megállapított támogatás</w:t>
      </w:r>
      <w:r w:rsidRPr="005D56B6">
        <w:rPr>
          <w:rFonts w:ascii="Times New Roman" w:hAnsi="Times New Roman" w:cs="Times New Roman"/>
          <w:b/>
          <w:bCs/>
          <w:sz w:val="28"/>
          <w:szCs w:val="24"/>
          <w:u w:val="single"/>
          <w:lang w:eastAsia="hu-HU"/>
        </w:rPr>
        <w:t xml:space="preserve"> összege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  <w:lang w:eastAsia="hu-HU"/>
        </w:rPr>
        <w:t xml:space="preserve"> (</w:t>
      </w:r>
      <w:r w:rsidRPr="005D56B6">
        <w:rPr>
          <w:rFonts w:ascii="Times New Roman" w:hAnsi="Times New Roman" w:cs="Times New Roman"/>
          <w:b/>
          <w:bCs/>
          <w:sz w:val="28"/>
          <w:szCs w:val="24"/>
          <w:u w:val="single"/>
          <w:lang w:eastAsia="hu-HU"/>
        </w:rPr>
        <w:t>Hivatal tölti ki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  <w:lang w:eastAsia="hu-HU"/>
        </w:rPr>
        <w:t>)</w:t>
      </w:r>
      <w:r w:rsidRPr="005D56B6">
        <w:rPr>
          <w:rFonts w:ascii="Times New Roman" w:hAnsi="Times New Roman" w:cs="Times New Roman"/>
          <w:b/>
          <w:bCs/>
          <w:sz w:val="28"/>
          <w:szCs w:val="24"/>
          <w:u w:val="single"/>
          <w:lang w:eastAsia="hu-HU"/>
        </w:rPr>
        <w:t xml:space="preserve">: </w:t>
      </w: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Nyilatkozatok:</w:t>
      </w: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Tudomásul veszem, hogy: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- a szociális hatáskört gyakorló szerv - az állami adóhatóság útján - ellenőrizheti a kérelemben közölt jövedelmi adatok valódiságát,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- köteles vagyok a feltüntetett adatokban bekövetkezett változást 15 napon belül bejelenteni az eljáró hatóságnak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- hozzájárulok a kérelemben szereplő adatoknak a szociális igazgatási eljárás során történő felhasználásához.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 xml:space="preserve">- a támogatás megállapítása esetén közvetlen utalással a </w:t>
      </w:r>
      <w:r w:rsidRPr="005D56B6">
        <w:rPr>
          <w:rFonts w:ascii="Times New Roman" w:hAnsi="Times New Roman" w:cs="Times New Roman"/>
          <w:sz w:val="24"/>
          <w:szCs w:val="24"/>
        </w:rPr>
        <w:t>Zalaszentgróti Szociális, Család- és Gyermekjóléti Központ</w:t>
      </w:r>
      <w:r w:rsidRPr="005D56B6">
        <w:rPr>
          <w:rFonts w:ascii="Times New Roman" w:hAnsi="Times New Roman" w:cs="Times New Roman"/>
          <w:sz w:val="32"/>
        </w:rPr>
        <w:t xml:space="preserve"> </w:t>
      </w:r>
      <w:r w:rsidRPr="005D56B6">
        <w:rPr>
          <w:rFonts w:ascii="Times New Roman" w:hAnsi="Times New Roman" w:cs="Times New Roman"/>
          <w:sz w:val="24"/>
          <w:szCs w:val="24"/>
          <w:lang w:eastAsia="hu-HU"/>
        </w:rPr>
        <w:t>felé történik.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Felelősségem tudatában kijelentem, hogy: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- életvitelszerűen a lakóhelyemen/a tartózkodási helyemen élek (a megfelelő rész aláhúzandó),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- a családomban élő közeli hozzátartozóként feltüntetett személyek életvitelszerűen az enyémmel megegyező lak</w:t>
      </w:r>
      <w:r w:rsidR="00162FC8">
        <w:rPr>
          <w:rFonts w:ascii="Times New Roman" w:hAnsi="Times New Roman" w:cs="Times New Roman"/>
          <w:sz w:val="24"/>
          <w:szCs w:val="24"/>
          <w:lang w:eastAsia="hu-HU"/>
        </w:rPr>
        <w:t>cím</w:t>
      </w:r>
      <w:r w:rsidRPr="005D56B6">
        <w:rPr>
          <w:rFonts w:ascii="Times New Roman" w:hAnsi="Times New Roman" w:cs="Times New Roman"/>
          <w:sz w:val="24"/>
          <w:szCs w:val="24"/>
          <w:lang w:eastAsia="hu-HU"/>
        </w:rPr>
        <w:t>en élnek,</w:t>
      </w: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- a kérelemben közölt adatok a valóságnak megfelelnek.</w:t>
      </w:r>
    </w:p>
    <w:p w:rsidR="00E047C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 w:rsidRPr="00BE42B2">
        <w:rPr>
          <w:rFonts w:ascii="Times New Roman" w:hAnsi="Times New Roman" w:cs="Times New Roman"/>
          <w:b/>
          <w:sz w:val="24"/>
          <w:szCs w:val="24"/>
          <w:lang w:eastAsia="hu-HU"/>
        </w:rPr>
        <w:t>Zalaszentgrót,</w:t>
      </w:r>
      <w:r w:rsidRPr="005D56B6">
        <w:rPr>
          <w:rFonts w:ascii="Times New Roman" w:hAnsi="Times New Roman" w:cs="Times New Roman"/>
          <w:sz w:val="24"/>
          <w:szCs w:val="24"/>
          <w:lang w:eastAsia="hu-HU"/>
        </w:rPr>
        <w:t xml:space="preserve"> 20..……………………………..</w:t>
      </w: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eastAsia="hu-HU"/>
        </w:rPr>
        <w:t>                      </w:t>
      </w:r>
      <w:r w:rsidRPr="005D56B6">
        <w:rPr>
          <w:rFonts w:ascii="Times New Roman" w:hAnsi="Times New Roman" w:cs="Times New Roman"/>
          <w:sz w:val="24"/>
          <w:szCs w:val="24"/>
          <w:lang w:eastAsia="hu-HU"/>
        </w:rPr>
        <w:t>…….……………………………………</w:t>
      </w: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                                                           az ellátást igénylő vagy törvényes képviselője aláírása</w:t>
      </w:r>
    </w:p>
    <w:p w:rsidR="003572C4" w:rsidRDefault="003572C4" w:rsidP="00E047C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1B49" w:rsidRDefault="009B1B49" w:rsidP="00E047C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E047C6" w:rsidRPr="005D56B6" w:rsidRDefault="00E047C6" w:rsidP="00E047C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Kitöltési utasítás: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1. Lakóhelyként a lak</w:t>
      </w:r>
      <w:r w:rsidR="00162FC8">
        <w:rPr>
          <w:rFonts w:ascii="Times New Roman" w:hAnsi="Times New Roman" w:cs="Times New Roman"/>
          <w:sz w:val="24"/>
          <w:szCs w:val="24"/>
          <w:lang w:eastAsia="hu-HU"/>
        </w:rPr>
        <w:t>cím</w:t>
      </w:r>
      <w:r w:rsidRPr="005D56B6">
        <w:rPr>
          <w:rFonts w:ascii="Times New Roman" w:hAnsi="Times New Roman" w:cs="Times New Roman"/>
          <w:sz w:val="24"/>
          <w:szCs w:val="24"/>
          <w:lang w:eastAsia="hu-HU"/>
        </w:rPr>
        <w:t xml:space="preserve">et igazoló hatósági igazolványon szereplő állandó lakóhely vagy tartózkodási hely </w:t>
      </w:r>
      <w:r w:rsidR="00162FC8">
        <w:rPr>
          <w:rFonts w:ascii="Times New Roman" w:hAnsi="Times New Roman" w:cs="Times New Roman"/>
          <w:sz w:val="24"/>
          <w:szCs w:val="24"/>
          <w:lang w:eastAsia="hu-HU"/>
        </w:rPr>
        <w:t>cím</w:t>
      </w:r>
      <w:r w:rsidRPr="005D56B6">
        <w:rPr>
          <w:rFonts w:ascii="Times New Roman" w:hAnsi="Times New Roman" w:cs="Times New Roman"/>
          <w:sz w:val="24"/>
          <w:szCs w:val="24"/>
          <w:lang w:eastAsia="hu-HU"/>
        </w:rPr>
        <w:t>ét kell feltüntetni.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2. Közeli hozzátartozó a házastárs, élettárs, a húszévesnél fiatalabb, önálló keresettel nem rendelkező, a huszonhárom évesnél fiatalabb, önálló keresettel nem rendelkező, nappali oktatás munkarendje szerin tanulmányokat folytató, a huszonöt évesnél fiatalabb, önálló keresettel nem rendelkező, felsőoktatási intézmény nappali tagozatán tanulmányokat folytató vér szerinti, örökbe fogadott, illetve nevelt gyermek.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Korhatárra tekintet nélkül a tartósan beteg, az autista, illetve a testi, érzékszervi, értelmi vagy beszédfogyatékos vér szerinti, örökbe fogadott, illetve nevelt gyermek, amennyiben ez az állapot a gyermek 25. életévének betöltését megelőzően is fennállt.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A 18. életévét be nem töltött gyermek vonatkozásában a vér szerinti és az örökbe fogadó szülő, illetve a szülő házastársa vagy élettársa.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3. Egy háztartásban élő közeli hozzátartozók jövedelmét hozzátartozók szerint kell feltüntetni.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4. Rendszeres jövedelem esetén a kérelem benyújtását megelőző hónap jövedelmét kell szerepeltetni.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5. Nem rendszeres jövedelem, illetve vállalkozásból, őstermelésből származó jövedelem esetén a kérelem benyújtását megelőző tizenkét hónap alatt kapott összeg egy havi átlagát kell együttesen figyelembe venni.</w:t>
      </w:r>
    </w:p>
    <w:p w:rsidR="00E047C6" w:rsidRPr="005D56B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E047C6" w:rsidRDefault="00E047C6" w:rsidP="00E047C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D56B6">
        <w:rPr>
          <w:rFonts w:ascii="Times New Roman" w:hAnsi="Times New Roman" w:cs="Times New Roman"/>
          <w:sz w:val="24"/>
          <w:szCs w:val="24"/>
          <w:lang w:eastAsia="hu-HU"/>
        </w:rPr>
        <w:t>7. Az egy főre jutó havi nettó családi jövedelem a havi családi összjövedelem osztva a közeli hozzátartozók számával.</w:t>
      </w:r>
    </w:p>
    <w:sectPr w:rsidR="00E047C6" w:rsidSect="00EB1C64">
      <w:pgSz w:w="11906" w:h="16838"/>
      <w:pgMar w:top="1417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D0A" w:rsidRDefault="00755D0A">
      <w:r>
        <w:separator/>
      </w:r>
    </w:p>
  </w:endnote>
  <w:endnote w:type="continuationSeparator" w:id="0">
    <w:p w:rsidR="00755D0A" w:rsidRDefault="0075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D0A" w:rsidRDefault="00755D0A">
      <w:r>
        <w:separator/>
      </w:r>
    </w:p>
  </w:footnote>
  <w:footnote w:type="continuationSeparator" w:id="0">
    <w:p w:rsidR="00755D0A" w:rsidRDefault="00755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%1.)"/>
      <w:lvlJc w:val="left"/>
      <w:pPr>
        <w:tabs>
          <w:tab w:val="num" w:pos="1506"/>
        </w:tabs>
        <w:ind w:left="1506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</w:abstractNum>
  <w:abstractNum w:abstractNumId="8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</w:abstractNum>
  <w:abstractNum w:abstractNumId="12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</w:abstractNum>
  <w:abstractNum w:abstractNumId="14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singleLevel"/>
    <w:tmpl w:val="5B5C3E48"/>
    <w:name w:val="WW8Num2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(%1)"/>
      <w:lvlJc w:val="left"/>
      <w:pPr>
        <w:tabs>
          <w:tab w:val="num" w:pos="819"/>
        </w:tabs>
        <w:ind w:left="819" w:hanging="615"/>
      </w:pPr>
    </w:lvl>
  </w:abstractNum>
  <w:abstractNum w:abstractNumId="18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A"/>
    <w:multiLevelType w:val="multilevel"/>
    <w:tmpl w:val="6C8CD9E6"/>
    <w:name w:val="WW8Num28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823154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7B6547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C3C9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D7947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481C3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E56F4F"/>
    <w:multiLevelType w:val="hybridMultilevel"/>
    <w:tmpl w:val="DD50DFC0"/>
    <w:lvl w:ilvl="0" w:tplc="CEC4B9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0F2934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0F4A2BD5"/>
    <w:multiLevelType w:val="hybridMultilevel"/>
    <w:tmpl w:val="816437F6"/>
    <w:lvl w:ilvl="0" w:tplc="2398D23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87A4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A6079D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E132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A4C28"/>
    <w:multiLevelType w:val="multilevel"/>
    <w:tmpl w:val="0C347DB6"/>
    <w:name w:val="WW8Num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8E693B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23E54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040DC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727C59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A3D6D7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6E4F5D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3B2706CA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62442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40D27923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3728A0"/>
    <w:multiLevelType w:val="hybridMultilevel"/>
    <w:tmpl w:val="6332D97E"/>
    <w:lvl w:ilvl="0" w:tplc="797CEE52">
      <w:start w:val="6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F661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5D40E6"/>
    <w:multiLevelType w:val="hybridMultilevel"/>
    <w:tmpl w:val="D8501ABE"/>
    <w:name w:val="WW8Num62"/>
    <w:lvl w:ilvl="0" w:tplc="F1E0B04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D7960EC"/>
    <w:multiLevelType w:val="hybridMultilevel"/>
    <w:tmpl w:val="25126B4A"/>
    <w:lvl w:ilvl="0" w:tplc="2D381B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4F7D26"/>
    <w:multiLevelType w:val="hybridMultilevel"/>
    <w:tmpl w:val="316A3FDC"/>
    <w:lvl w:ilvl="0" w:tplc="98E059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0E402D9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44796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75FED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640C9"/>
    <w:multiLevelType w:val="hybridMultilevel"/>
    <w:tmpl w:val="315CFD4C"/>
    <w:lvl w:ilvl="0" w:tplc="48D81316">
      <w:start w:val="4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90BF1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706FE9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664DDE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84526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C8006F"/>
    <w:multiLevelType w:val="hybridMultilevel"/>
    <w:tmpl w:val="D47898E8"/>
    <w:lvl w:ilvl="0" w:tplc="A3BE4DF0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87D02"/>
    <w:multiLevelType w:val="hybridMultilevel"/>
    <w:tmpl w:val="15548BBA"/>
    <w:lvl w:ilvl="0" w:tplc="32E4B498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6541D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BA64C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186FC5"/>
    <w:multiLevelType w:val="hybridMultilevel"/>
    <w:tmpl w:val="23C0C5EC"/>
    <w:lvl w:ilvl="0" w:tplc="A8F0AA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D3010E7"/>
    <w:multiLevelType w:val="hybridMultilevel"/>
    <w:tmpl w:val="B6BE26CC"/>
    <w:lvl w:ilvl="0" w:tplc="B8B0D95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3" w15:restartNumberingAfterBreak="0">
    <w:nsid w:val="6D9E1A8A"/>
    <w:multiLevelType w:val="hybridMultilevel"/>
    <w:tmpl w:val="C9A433D0"/>
    <w:lvl w:ilvl="0" w:tplc="64F6BB8E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55B3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033940"/>
    <w:multiLevelType w:val="hybridMultilevel"/>
    <w:tmpl w:val="21447616"/>
    <w:lvl w:ilvl="0" w:tplc="3BCA2B8C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F4BC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4D0F4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0F6401"/>
    <w:multiLevelType w:val="hybridMultilevel"/>
    <w:tmpl w:val="AE162104"/>
    <w:lvl w:ilvl="0" w:tplc="A75E2A8E">
      <w:start w:val="2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955BAF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6"/>
  </w:num>
  <w:num w:numId="3">
    <w:abstractNumId w:val="62"/>
  </w:num>
  <w:num w:numId="4">
    <w:abstractNumId w:val="44"/>
  </w:num>
  <w:num w:numId="5">
    <w:abstractNumId w:val="58"/>
  </w:num>
  <w:num w:numId="6">
    <w:abstractNumId w:val="63"/>
  </w:num>
  <w:num w:numId="7">
    <w:abstractNumId w:val="22"/>
  </w:num>
  <w:num w:numId="8">
    <w:abstractNumId w:val="38"/>
  </w:num>
  <w:num w:numId="9">
    <w:abstractNumId w:val="24"/>
  </w:num>
  <w:num w:numId="10">
    <w:abstractNumId w:val="23"/>
  </w:num>
  <w:num w:numId="11">
    <w:abstractNumId w:val="47"/>
  </w:num>
  <w:num w:numId="12">
    <w:abstractNumId w:val="57"/>
  </w:num>
  <w:num w:numId="13">
    <w:abstractNumId w:val="53"/>
  </w:num>
  <w:num w:numId="14">
    <w:abstractNumId w:val="39"/>
  </w:num>
  <w:num w:numId="15">
    <w:abstractNumId w:val="61"/>
  </w:num>
  <w:num w:numId="16">
    <w:abstractNumId w:val="65"/>
  </w:num>
  <w:num w:numId="17">
    <w:abstractNumId w:val="51"/>
  </w:num>
  <w:num w:numId="18">
    <w:abstractNumId w:val="25"/>
  </w:num>
  <w:num w:numId="19">
    <w:abstractNumId w:val="43"/>
  </w:num>
  <w:num w:numId="20">
    <w:abstractNumId w:val="46"/>
  </w:num>
  <w:num w:numId="21">
    <w:abstractNumId w:val="28"/>
  </w:num>
  <w:num w:numId="22">
    <w:abstractNumId w:val="29"/>
  </w:num>
  <w:num w:numId="23">
    <w:abstractNumId w:val="66"/>
  </w:num>
  <w:num w:numId="24">
    <w:abstractNumId w:val="56"/>
  </w:num>
  <w:num w:numId="25">
    <w:abstractNumId w:val="50"/>
  </w:num>
  <w:num w:numId="26">
    <w:abstractNumId w:val="48"/>
  </w:num>
  <w:num w:numId="27">
    <w:abstractNumId w:val="31"/>
  </w:num>
  <w:num w:numId="28">
    <w:abstractNumId w:val="59"/>
  </w:num>
  <w:num w:numId="29">
    <w:abstractNumId w:val="64"/>
  </w:num>
  <w:num w:numId="30">
    <w:abstractNumId w:val="52"/>
  </w:num>
  <w:num w:numId="31">
    <w:abstractNumId w:val="42"/>
  </w:num>
  <w:num w:numId="32">
    <w:abstractNumId w:val="69"/>
  </w:num>
  <w:num w:numId="33">
    <w:abstractNumId w:val="33"/>
  </w:num>
  <w:num w:numId="34">
    <w:abstractNumId w:val="34"/>
  </w:num>
  <w:num w:numId="35">
    <w:abstractNumId w:val="60"/>
  </w:num>
  <w:num w:numId="36">
    <w:abstractNumId w:val="40"/>
  </w:num>
  <w:num w:numId="37">
    <w:abstractNumId w:val="30"/>
  </w:num>
  <w:num w:numId="38">
    <w:abstractNumId w:val="37"/>
  </w:num>
  <w:num w:numId="39">
    <w:abstractNumId w:val="36"/>
  </w:num>
  <w:num w:numId="40">
    <w:abstractNumId w:val="41"/>
    <w:lvlOverride w:ilvl="0"/>
  </w:num>
  <w:num w:numId="41">
    <w:abstractNumId w:val="68"/>
  </w:num>
  <w:num w:numId="42">
    <w:abstractNumId w:val="27"/>
  </w:num>
  <w:num w:numId="43">
    <w:abstractNumId w:val="55"/>
  </w:num>
  <w:num w:numId="44">
    <w:abstractNumId w:val="49"/>
  </w:num>
  <w:num w:numId="45">
    <w:abstractNumId w:val="21"/>
  </w:num>
  <w:num w:numId="46">
    <w:abstractNumId w:val="35"/>
  </w:num>
  <w:num w:numId="47">
    <w:abstractNumId w:val="54"/>
  </w:num>
  <w:num w:numId="48">
    <w:abstractNumId w:val="20"/>
  </w:num>
  <w:num w:numId="49">
    <w:abstractNumId w:val="6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A"/>
    <w:rsid w:val="000004AF"/>
    <w:rsid w:val="00007D6B"/>
    <w:rsid w:val="00010D13"/>
    <w:rsid w:val="00011382"/>
    <w:rsid w:val="00027B90"/>
    <w:rsid w:val="00030DD1"/>
    <w:rsid w:val="00036C40"/>
    <w:rsid w:val="0004361E"/>
    <w:rsid w:val="00043A04"/>
    <w:rsid w:val="00061552"/>
    <w:rsid w:val="0006227D"/>
    <w:rsid w:val="00063DA3"/>
    <w:rsid w:val="000755B1"/>
    <w:rsid w:val="000845DB"/>
    <w:rsid w:val="00092F97"/>
    <w:rsid w:val="000A46CB"/>
    <w:rsid w:val="000B6F98"/>
    <w:rsid w:val="000C1C22"/>
    <w:rsid w:val="000C2B71"/>
    <w:rsid w:val="000C4721"/>
    <w:rsid w:val="000D7C0A"/>
    <w:rsid w:val="000F5769"/>
    <w:rsid w:val="0011783C"/>
    <w:rsid w:val="00132900"/>
    <w:rsid w:val="001612CE"/>
    <w:rsid w:val="00162FC8"/>
    <w:rsid w:val="00163CBE"/>
    <w:rsid w:val="00173704"/>
    <w:rsid w:val="00174073"/>
    <w:rsid w:val="00181125"/>
    <w:rsid w:val="001860EE"/>
    <w:rsid w:val="001865ED"/>
    <w:rsid w:val="001960FD"/>
    <w:rsid w:val="001E2AAD"/>
    <w:rsid w:val="001E7C1D"/>
    <w:rsid w:val="001F340F"/>
    <w:rsid w:val="001F39DB"/>
    <w:rsid w:val="001F55A0"/>
    <w:rsid w:val="00201FBE"/>
    <w:rsid w:val="00212182"/>
    <w:rsid w:val="00212B1A"/>
    <w:rsid w:val="00214DB1"/>
    <w:rsid w:val="00221B6F"/>
    <w:rsid w:val="002233F9"/>
    <w:rsid w:val="002235D6"/>
    <w:rsid w:val="00225AEA"/>
    <w:rsid w:val="00236373"/>
    <w:rsid w:val="00246E40"/>
    <w:rsid w:val="00265D5C"/>
    <w:rsid w:val="00273200"/>
    <w:rsid w:val="002774C7"/>
    <w:rsid w:val="002779C7"/>
    <w:rsid w:val="00282B53"/>
    <w:rsid w:val="00295C12"/>
    <w:rsid w:val="002A0D2B"/>
    <w:rsid w:val="002B46ED"/>
    <w:rsid w:val="002F1D1E"/>
    <w:rsid w:val="002F78DC"/>
    <w:rsid w:val="002F7F6F"/>
    <w:rsid w:val="00301120"/>
    <w:rsid w:val="00311516"/>
    <w:rsid w:val="0031563B"/>
    <w:rsid w:val="00327484"/>
    <w:rsid w:val="00334695"/>
    <w:rsid w:val="0034076C"/>
    <w:rsid w:val="00347C83"/>
    <w:rsid w:val="003572C4"/>
    <w:rsid w:val="00366B51"/>
    <w:rsid w:val="00370510"/>
    <w:rsid w:val="0037725D"/>
    <w:rsid w:val="003A2983"/>
    <w:rsid w:val="003A2CF4"/>
    <w:rsid w:val="003A59A6"/>
    <w:rsid w:val="003B00DF"/>
    <w:rsid w:val="003B107B"/>
    <w:rsid w:val="003B5673"/>
    <w:rsid w:val="003C4E05"/>
    <w:rsid w:val="003F4EB5"/>
    <w:rsid w:val="004056E6"/>
    <w:rsid w:val="00411C90"/>
    <w:rsid w:val="00411EE1"/>
    <w:rsid w:val="0041394E"/>
    <w:rsid w:val="00416CA3"/>
    <w:rsid w:val="00422C0C"/>
    <w:rsid w:val="00437054"/>
    <w:rsid w:val="00447420"/>
    <w:rsid w:val="0045155A"/>
    <w:rsid w:val="00455BFC"/>
    <w:rsid w:val="00464394"/>
    <w:rsid w:val="0047321C"/>
    <w:rsid w:val="00475A14"/>
    <w:rsid w:val="0047656F"/>
    <w:rsid w:val="00484AAD"/>
    <w:rsid w:val="00490490"/>
    <w:rsid w:val="00492507"/>
    <w:rsid w:val="00492C3A"/>
    <w:rsid w:val="00497831"/>
    <w:rsid w:val="004A1436"/>
    <w:rsid w:val="004A3ADB"/>
    <w:rsid w:val="004B2404"/>
    <w:rsid w:val="004B5913"/>
    <w:rsid w:val="004B5C73"/>
    <w:rsid w:val="004B7CD8"/>
    <w:rsid w:val="004C3D3A"/>
    <w:rsid w:val="004D59C1"/>
    <w:rsid w:val="004D7175"/>
    <w:rsid w:val="004E546D"/>
    <w:rsid w:val="004E714C"/>
    <w:rsid w:val="004F0539"/>
    <w:rsid w:val="004F6F82"/>
    <w:rsid w:val="00500628"/>
    <w:rsid w:val="00515C25"/>
    <w:rsid w:val="00516FCD"/>
    <w:rsid w:val="00535410"/>
    <w:rsid w:val="00542AEB"/>
    <w:rsid w:val="00551AE4"/>
    <w:rsid w:val="00560365"/>
    <w:rsid w:val="00561030"/>
    <w:rsid w:val="00563D70"/>
    <w:rsid w:val="00581D43"/>
    <w:rsid w:val="0058438B"/>
    <w:rsid w:val="005A1334"/>
    <w:rsid w:val="005A4CF1"/>
    <w:rsid w:val="005A71F7"/>
    <w:rsid w:val="005B00D1"/>
    <w:rsid w:val="005B4983"/>
    <w:rsid w:val="005D7756"/>
    <w:rsid w:val="005E30EC"/>
    <w:rsid w:val="006064A5"/>
    <w:rsid w:val="00606622"/>
    <w:rsid w:val="006075D3"/>
    <w:rsid w:val="0062415E"/>
    <w:rsid w:val="00642C99"/>
    <w:rsid w:val="0064397D"/>
    <w:rsid w:val="006553E0"/>
    <w:rsid w:val="00661E54"/>
    <w:rsid w:val="00667FF5"/>
    <w:rsid w:val="00671A75"/>
    <w:rsid w:val="006756EF"/>
    <w:rsid w:val="00676B4D"/>
    <w:rsid w:val="00682024"/>
    <w:rsid w:val="0069183B"/>
    <w:rsid w:val="00693C2D"/>
    <w:rsid w:val="00693FD1"/>
    <w:rsid w:val="0069662E"/>
    <w:rsid w:val="00697D96"/>
    <w:rsid w:val="006A5CE7"/>
    <w:rsid w:val="006A6496"/>
    <w:rsid w:val="006B15B3"/>
    <w:rsid w:val="006C2148"/>
    <w:rsid w:val="006D6551"/>
    <w:rsid w:val="006E24CB"/>
    <w:rsid w:val="006E6960"/>
    <w:rsid w:val="006F5A1D"/>
    <w:rsid w:val="007035CB"/>
    <w:rsid w:val="00711E1C"/>
    <w:rsid w:val="0071566E"/>
    <w:rsid w:val="00716AC1"/>
    <w:rsid w:val="00724453"/>
    <w:rsid w:val="00731892"/>
    <w:rsid w:val="007438C5"/>
    <w:rsid w:val="00744348"/>
    <w:rsid w:val="007540FC"/>
    <w:rsid w:val="00755D0A"/>
    <w:rsid w:val="00771DB3"/>
    <w:rsid w:val="007804F3"/>
    <w:rsid w:val="00780BE4"/>
    <w:rsid w:val="00797AF3"/>
    <w:rsid w:val="007A4FDD"/>
    <w:rsid w:val="007C3977"/>
    <w:rsid w:val="007C6F6C"/>
    <w:rsid w:val="007D3500"/>
    <w:rsid w:val="007E5275"/>
    <w:rsid w:val="007E6583"/>
    <w:rsid w:val="007F049A"/>
    <w:rsid w:val="007F3B30"/>
    <w:rsid w:val="007F3E1A"/>
    <w:rsid w:val="00802F9B"/>
    <w:rsid w:val="008059D5"/>
    <w:rsid w:val="00813F42"/>
    <w:rsid w:val="00821440"/>
    <w:rsid w:val="00843A77"/>
    <w:rsid w:val="00847C87"/>
    <w:rsid w:val="00875965"/>
    <w:rsid w:val="00877616"/>
    <w:rsid w:val="00880877"/>
    <w:rsid w:val="00881F3F"/>
    <w:rsid w:val="008C1735"/>
    <w:rsid w:val="008D1D0E"/>
    <w:rsid w:val="008D2566"/>
    <w:rsid w:val="008D5491"/>
    <w:rsid w:val="009065AB"/>
    <w:rsid w:val="00912358"/>
    <w:rsid w:val="00914754"/>
    <w:rsid w:val="00914981"/>
    <w:rsid w:val="009224EF"/>
    <w:rsid w:val="00922FDB"/>
    <w:rsid w:val="00941E0F"/>
    <w:rsid w:val="00943751"/>
    <w:rsid w:val="00944917"/>
    <w:rsid w:val="009466C6"/>
    <w:rsid w:val="00951983"/>
    <w:rsid w:val="00954AAA"/>
    <w:rsid w:val="00956CA3"/>
    <w:rsid w:val="00964E3B"/>
    <w:rsid w:val="009721BF"/>
    <w:rsid w:val="00973DAA"/>
    <w:rsid w:val="0098634A"/>
    <w:rsid w:val="009A27DA"/>
    <w:rsid w:val="009B1B49"/>
    <w:rsid w:val="009B5641"/>
    <w:rsid w:val="009C3380"/>
    <w:rsid w:val="009C343B"/>
    <w:rsid w:val="009C5166"/>
    <w:rsid w:val="009D46AB"/>
    <w:rsid w:val="009E6445"/>
    <w:rsid w:val="009F44F0"/>
    <w:rsid w:val="009F5CA8"/>
    <w:rsid w:val="00A01AB7"/>
    <w:rsid w:val="00A1236C"/>
    <w:rsid w:val="00A1574C"/>
    <w:rsid w:val="00A22F42"/>
    <w:rsid w:val="00A2325C"/>
    <w:rsid w:val="00A23419"/>
    <w:rsid w:val="00A423BA"/>
    <w:rsid w:val="00A4552E"/>
    <w:rsid w:val="00A60229"/>
    <w:rsid w:val="00A64F6E"/>
    <w:rsid w:val="00A65476"/>
    <w:rsid w:val="00A719C5"/>
    <w:rsid w:val="00A84149"/>
    <w:rsid w:val="00A941BD"/>
    <w:rsid w:val="00AA3B03"/>
    <w:rsid w:val="00AB160B"/>
    <w:rsid w:val="00AC525D"/>
    <w:rsid w:val="00AD02AE"/>
    <w:rsid w:val="00AD10A6"/>
    <w:rsid w:val="00AD2E45"/>
    <w:rsid w:val="00AE5452"/>
    <w:rsid w:val="00AF41CB"/>
    <w:rsid w:val="00B05747"/>
    <w:rsid w:val="00B23B09"/>
    <w:rsid w:val="00B40F7D"/>
    <w:rsid w:val="00B47D9E"/>
    <w:rsid w:val="00B51868"/>
    <w:rsid w:val="00B52355"/>
    <w:rsid w:val="00B60E4B"/>
    <w:rsid w:val="00B62105"/>
    <w:rsid w:val="00B635A1"/>
    <w:rsid w:val="00B67421"/>
    <w:rsid w:val="00B80392"/>
    <w:rsid w:val="00B95DBD"/>
    <w:rsid w:val="00BA2CC4"/>
    <w:rsid w:val="00BB371E"/>
    <w:rsid w:val="00BC18D2"/>
    <w:rsid w:val="00BC5D1B"/>
    <w:rsid w:val="00BE10E3"/>
    <w:rsid w:val="00BE3D2A"/>
    <w:rsid w:val="00BF36BB"/>
    <w:rsid w:val="00BF7355"/>
    <w:rsid w:val="00C10360"/>
    <w:rsid w:val="00C132CC"/>
    <w:rsid w:val="00C21075"/>
    <w:rsid w:val="00C222F7"/>
    <w:rsid w:val="00C35166"/>
    <w:rsid w:val="00C41461"/>
    <w:rsid w:val="00C44FEE"/>
    <w:rsid w:val="00C521AD"/>
    <w:rsid w:val="00C556DA"/>
    <w:rsid w:val="00C7464B"/>
    <w:rsid w:val="00C7685E"/>
    <w:rsid w:val="00C81808"/>
    <w:rsid w:val="00C90619"/>
    <w:rsid w:val="00C91611"/>
    <w:rsid w:val="00C9776F"/>
    <w:rsid w:val="00CA0BFC"/>
    <w:rsid w:val="00CC3FF8"/>
    <w:rsid w:val="00CC5F2F"/>
    <w:rsid w:val="00CC65BD"/>
    <w:rsid w:val="00CD4C9D"/>
    <w:rsid w:val="00CF1B76"/>
    <w:rsid w:val="00CF5136"/>
    <w:rsid w:val="00D14E31"/>
    <w:rsid w:val="00D17F74"/>
    <w:rsid w:val="00D346B8"/>
    <w:rsid w:val="00D43405"/>
    <w:rsid w:val="00D46D66"/>
    <w:rsid w:val="00D65039"/>
    <w:rsid w:val="00D71170"/>
    <w:rsid w:val="00D7322B"/>
    <w:rsid w:val="00D80C39"/>
    <w:rsid w:val="00D92F17"/>
    <w:rsid w:val="00DA58ED"/>
    <w:rsid w:val="00DB15DC"/>
    <w:rsid w:val="00DC25C7"/>
    <w:rsid w:val="00DE7E30"/>
    <w:rsid w:val="00DF025E"/>
    <w:rsid w:val="00DF5E5A"/>
    <w:rsid w:val="00E047C6"/>
    <w:rsid w:val="00E051FA"/>
    <w:rsid w:val="00E07590"/>
    <w:rsid w:val="00E076B4"/>
    <w:rsid w:val="00E31E4B"/>
    <w:rsid w:val="00E44E37"/>
    <w:rsid w:val="00E516B3"/>
    <w:rsid w:val="00E57788"/>
    <w:rsid w:val="00E80543"/>
    <w:rsid w:val="00E80E0F"/>
    <w:rsid w:val="00E83683"/>
    <w:rsid w:val="00EA1945"/>
    <w:rsid w:val="00EB1C64"/>
    <w:rsid w:val="00EB3CC1"/>
    <w:rsid w:val="00EC755B"/>
    <w:rsid w:val="00ED2CF0"/>
    <w:rsid w:val="00ED3512"/>
    <w:rsid w:val="00EE0B63"/>
    <w:rsid w:val="00EF3D01"/>
    <w:rsid w:val="00EF4933"/>
    <w:rsid w:val="00F008AE"/>
    <w:rsid w:val="00F03CB5"/>
    <w:rsid w:val="00F13BEB"/>
    <w:rsid w:val="00F33C7D"/>
    <w:rsid w:val="00F400DA"/>
    <w:rsid w:val="00F45989"/>
    <w:rsid w:val="00F509AA"/>
    <w:rsid w:val="00F67518"/>
    <w:rsid w:val="00F72694"/>
    <w:rsid w:val="00F77B1C"/>
    <w:rsid w:val="00F90425"/>
    <w:rsid w:val="00F96060"/>
    <w:rsid w:val="00FA1BE0"/>
    <w:rsid w:val="00FA78F6"/>
    <w:rsid w:val="00FA7C9B"/>
    <w:rsid w:val="00FC158F"/>
    <w:rsid w:val="00FC7338"/>
    <w:rsid w:val="00FD3F59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E435D2-0753-48CF-8E24-1F4117AA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D2A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Cmsor1">
    <w:name w:val="heading 1"/>
    <w:basedOn w:val="Norml"/>
    <w:next w:val="Norml"/>
    <w:link w:val="Cmsor1Char"/>
    <w:qFormat/>
    <w:rsid w:val="00BE3D2A"/>
    <w:pPr>
      <w:keepNext/>
      <w:tabs>
        <w:tab w:val="num" w:pos="432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" w:hAnsi="Times New Roman" w:cs="Times New Roman"/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BE3D2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E696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E3D2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Cmsor2Char">
    <w:name w:val="Címsor 2 Char"/>
    <w:link w:val="Cmsor2"/>
    <w:rsid w:val="00BE3D2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rsid w:val="00BE3D2A"/>
    <w:pPr>
      <w:spacing w:after="120"/>
    </w:pPr>
  </w:style>
  <w:style w:type="character" w:customStyle="1" w:styleId="SzvegtrzsChar">
    <w:name w:val="Szövegtörzs Char"/>
    <w:link w:val="Szvegtrzs"/>
    <w:rsid w:val="00BE3D2A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BE3D2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E3D2A"/>
    <w:rPr>
      <w:rFonts w:ascii="Arial" w:eastAsia="Times New Roman" w:hAnsi="Arial" w:cs="Arial"/>
      <w:szCs w:val="20"/>
      <w:lang w:eastAsia="zh-CN"/>
    </w:rPr>
  </w:style>
  <w:style w:type="paragraph" w:customStyle="1" w:styleId="Szvegtrzsbehzssal31">
    <w:name w:val="Szövegtörzs behúzással 31"/>
    <w:basedOn w:val="Norml"/>
    <w:rsid w:val="00BE3D2A"/>
    <w:pPr>
      <w:spacing w:after="120"/>
      <w:ind w:left="283"/>
    </w:pPr>
    <w:rPr>
      <w:sz w:val="16"/>
      <w:szCs w:val="16"/>
    </w:rPr>
  </w:style>
  <w:style w:type="paragraph" w:customStyle="1" w:styleId="Szvegtrzs21">
    <w:name w:val="Szövegtörzs 21"/>
    <w:basedOn w:val="Norml"/>
    <w:rsid w:val="00BE3D2A"/>
    <w:pPr>
      <w:spacing w:after="120" w:line="480" w:lineRule="auto"/>
    </w:pPr>
  </w:style>
  <w:style w:type="paragraph" w:customStyle="1" w:styleId="Szvegtrzsbehzssal21">
    <w:name w:val="Szövegtörzs behúzással 21"/>
    <w:basedOn w:val="Norml"/>
    <w:rsid w:val="00BE3D2A"/>
    <w:pPr>
      <w:spacing w:after="120" w:line="480" w:lineRule="auto"/>
      <w:ind w:left="283"/>
    </w:pPr>
  </w:style>
  <w:style w:type="paragraph" w:styleId="Lbjegyzetszveg">
    <w:name w:val="footnote text"/>
    <w:basedOn w:val="Norml"/>
    <w:semiHidden/>
    <w:rsid w:val="007035CB"/>
    <w:rPr>
      <w:sz w:val="20"/>
    </w:rPr>
  </w:style>
  <w:style w:type="character" w:styleId="Lbjegyzet-hivatkozs">
    <w:name w:val="footnote reference"/>
    <w:semiHidden/>
    <w:rsid w:val="007035CB"/>
    <w:rPr>
      <w:vertAlign w:val="superscript"/>
    </w:rPr>
  </w:style>
  <w:style w:type="character" w:customStyle="1" w:styleId="para">
    <w:name w:val="para"/>
    <w:basedOn w:val="Bekezdsalapbettpusa"/>
    <w:rsid w:val="00EE0B63"/>
  </w:style>
  <w:style w:type="character" w:customStyle="1" w:styleId="section">
    <w:name w:val="section"/>
    <w:basedOn w:val="Bekezdsalapbettpusa"/>
    <w:rsid w:val="00EE0B63"/>
  </w:style>
  <w:style w:type="character" w:styleId="Hiperhivatkozs">
    <w:name w:val="Hyperlink"/>
    <w:uiPriority w:val="99"/>
    <w:semiHidden/>
    <w:unhideWhenUsed/>
    <w:rsid w:val="00EE0B63"/>
    <w:rPr>
      <w:color w:val="0000FF"/>
      <w:u w:val="single"/>
    </w:rPr>
  </w:style>
  <w:style w:type="character" w:customStyle="1" w:styleId="point">
    <w:name w:val="point"/>
    <w:basedOn w:val="Bekezdsalapbettpusa"/>
    <w:rsid w:val="00EE0B63"/>
  </w:style>
  <w:style w:type="paragraph" w:styleId="NormlWeb">
    <w:name w:val="Normal (Web)"/>
    <w:basedOn w:val="Norml"/>
    <w:uiPriority w:val="99"/>
    <w:unhideWhenUsed/>
    <w:rsid w:val="00EE0B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46D6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19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1945"/>
    <w:rPr>
      <w:rFonts w:ascii="Tahoma" w:eastAsia="Times New Roman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rsid w:val="004F0539"/>
    <w:pPr>
      <w:suppressAutoHyphens w:val="0"/>
      <w:jc w:val="center"/>
    </w:pPr>
    <w:rPr>
      <w:rFonts w:ascii="Courier New" w:hAnsi="Courier New" w:cs="Courier New"/>
      <w:sz w:val="24"/>
      <w:szCs w:val="24"/>
      <w:lang w:eastAsia="hu-HU"/>
    </w:rPr>
  </w:style>
  <w:style w:type="character" w:customStyle="1" w:styleId="CmChar">
    <w:name w:val="Cím Char"/>
    <w:link w:val="Cm"/>
    <w:uiPriority w:val="99"/>
    <w:rsid w:val="004F0539"/>
    <w:rPr>
      <w:rFonts w:ascii="Courier New" w:eastAsia="Times New Roman" w:hAnsi="Courier New" w:cs="Courier New"/>
      <w:sz w:val="24"/>
      <w:szCs w:val="24"/>
    </w:rPr>
  </w:style>
  <w:style w:type="paragraph" w:customStyle="1" w:styleId="Csakszveg1">
    <w:name w:val="Csak szöveg1"/>
    <w:basedOn w:val="Norml"/>
    <w:uiPriority w:val="99"/>
    <w:rsid w:val="004F0539"/>
    <w:pPr>
      <w:widowControl w:val="0"/>
    </w:pPr>
    <w:rPr>
      <w:rFonts w:ascii="Courier New" w:eastAsia="SimSun" w:hAnsi="Courier New" w:cs="Courier New"/>
      <w:kern w:val="1"/>
      <w:sz w:val="20"/>
    </w:rPr>
  </w:style>
  <w:style w:type="character" w:customStyle="1" w:styleId="Cmsor7Char">
    <w:name w:val="Címsor 7 Char"/>
    <w:link w:val="Cmsor7"/>
    <w:rsid w:val="00676B4D"/>
    <w:rPr>
      <w:rFonts w:ascii="Times New Roman" w:eastAsia="Times New Roman" w:hAnsi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table" w:styleId="Rcsostblzat">
    <w:name w:val="Table Grid"/>
    <w:basedOn w:val="Normltblzat"/>
    <w:uiPriority w:val="59"/>
    <w:rsid w:val="00411E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5166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Default">
    <w:name w:val="Default"/>
    <w:uiPriority w:val="99"/>
    <w:rsid w:val="00E047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70693-E192-4DE3-9F82-2CC16FFF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6883</Characters>
  <Application>Microsoft Office Word</Application>
  <DocSecurity>4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Zalaszentgrót Város Önkormányzat Képviselő-testületének</vt:lpstr>
    </vt:vector>
  </TitlesOfParts>
  <Company>Polgármesteri Hivatal Zalaszentgrót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Zalaszentgrót Város Önkormányzat Képviselő-testületének</dc:title>
  <dc:subject/>
  <dc:creator>Zgrót PH Titkárság</dc:creator>
  <cp:keywords/>
  <cp:lastModifiedBy>Simon Beáta</cp:lastModifiedBy>
  <cp:revision>2</cp:revision>
  <cp:lastPrinted>2015-02-04T11:22:00Z</cp:lastPrinted>
  <dcterms:created xsi:type="dcterms:W3CDTF">2021-05-14T11:08:00Z</dcterms:created>
  <dcterms:modified xsi:type="dcterms:W3CDTF">2021-05-14T11:08:00Z</dcterms:modified>
</cp:coreProperties>
</file>