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E068" w14:textId="5853C354" w:rsidR="002E1E63" w:rsidRDefault="002E1E63" w:rsidP="002E1E63">
      <w:pPr>
        <w:pStyle w:val="Listaszerbekezds"/>
        <w:numPr>
          <w:ilvl w:val="0"/>
          <w:numId w:val="28"/>
        </w:numPr>
        <w:ind w:left="284" w:hanging="284"/>
        <w:rPr>
          <w:lang w:val="hu-HU"/>
        </w:rPr>
      </w:pPr>
      <w:r>
        <w:rPr>
          <w:lang w:val="hu-HU"/>
        </w:rPr>
        <w:t>melléklet a 1</w:t>
      </w:r>
      <w:r w:rsidR="00655290">
        <w:rPr>
          <w:lang w:val="hu-HU"/>
        </w:rPr>
        <w:t>1</w:t>
      </w:r>
      <w:r>
        <w:rPr>
          <w:lang w:val="hu-HU"/>
        </w:rPr>
        <w:t>/2021. (VI.14.) önkormányzati rendelethez</w:t>
      </w:r>
    </w:p>
    <w:p w14:paraId="5B56F548" w14:textId="1C888FCF" w:rsidR="002E1E63" w:rsidRDefault="002E1E63" w:rsidP="002E1E63">
      <w:pPr>
        <w:rPr>
          <w:lang w:val="hu-HU"/>
        </w:rPr>
      </w:pPr>
    </w:p>
    <w:p w14:paraId="3E01BC4F" w14:textId="77777777" w:rsidR="002E1E63" w:rsidRPr="002E1E63" w:rsidRDefault="002E1E63" w:rsidP="002E1E63">
      <w:pPr>
        <w:rPr>
          <w:lang w:val="hu-HU"/>
        </w:rPr>
      </w:pPr>
    </w:p>
    <w:p w14:paraId="157438C5" w14:textId="77777777" w:rsidR="002E1E63" w:rsidRDefault="002E1E63" w:rsidP="002E1E63">
      <w:pPr>
        <w:pStyle w:val="Listaszerbekezds"/>
        <w:ind w:left="0"/>
        <w:rPr>
          <w:lang w:val="hu-HU"/>
        </w:rPr>
      </w:pPr>
    </w:p>
    <w:p w14:paraId="16F9CBDC" w14:textId="26B28B0D" w:rsidR="002E1E63" w:rsidRPr="002E1E63" w:rsidRDefault="002E1E63" w:rsidP="002E1E63">
      <w:pPr>
        <w:pStyle w:val="Listaszerbekezds"/>
        <w:ind w:left="0"/>
        <w:jc w:val="center"/>
        <w:rPr>
          <w:b/>
          <w:bCs/>
          <w:lang w:val="hu-HU"/>
        </w:rPr>
      </w:pPr>
      <w:r w:rsidRPr="002E1E63">
        <w:rPr>
          <w:b/>
          <w:bCs/>
          <w:lang w:val="hu-HU"/>
        </w:rPr>
        <w:t>Pázmánd község címere</w:t>
      </w:r>
    </w:p>
    <w:p w14:paraId="2A8D2F04" w14:textId="05517643" w:rsidR="002E1E63" w:rsidRDefault="002E1E63" w:rsidP="002E1E63">
      <w:pPr>
        <w:pStyle w:val="Listaszerbekezds"/>
        <w:ind w:left="0"/>
        <w:jc w:val="center"/>
        <w:rPr>
          <w:lang w:val="hu-HU"/>
        </w:rPr>
      </w:pPr>
    </w:p>
    <w:p w14:paraId="21329899" w14:textId="2D14D829" w:rsidR="002E1E63" w:rsidRDefault="002E1E63" w:rsidP="002E1E63">
      <w:pPr>
        <w:pStyle w:val="Listaszerbekezds"/>
        <w:ind w:left="0"/>
        <w:jc w:val="center"/>
        <w:rPr>
          <w:lang w:val="hu-HU"/>
        </w:rPr>
      </w:pPr>
    </w:p>
    <w:p w14:paraId="13B567AD" w14:textId="268865CE" w:rsidR="002E1E63" w:rsidRDefault="002E1E63" w:rsidP="002E1E63">
      <w:pPr>
        <w:pStyle w:val="Listaszerbekezds"/>
        <w:ind w:left="0"/>
        <w:jc w:val="center"/>
        <w:rPr>
          <w:lang w:val="hu-HU"/>
        </w:rPr>
      </w:pPr>
      <w:r w:rsidRPr="00EA1B94">
        <w:rPr>
          <w:rFonts w:ascii="Garamond" w:hAnsi="Garamond"/>
          <w:noProof/>
          <w:sz w:val="24"/>
          <w:szCs w:val="24"/>
          <w:lang w:eastAsia="hu-HU"/>
        </w:rPr>
        <w:drawing>
          <wp:inline distT="0" distB="0" distL="0" distR="0" wp14:anchorId="59B65A50" wp14:editId="497436F0">
            <wp:extent cx="3718843" cy="4039437"/>
            <wp:effectExtent l="0" t="0" r="0" b="0"/>
            <wp:docPr id="1" name="Kép 1" descr="Pázmánd község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zmánd község címer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480" cy="427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D7D0" w14:textId="77777777" w:rsidR="002E1E63" w:rsidRDefault="002E1E63" w:rsidP="002E1E63">
      <w:pPr>
        <w:pStyle w:val="Listaszerbekezds"/>
        <w:rPr>
          <w:lang w:val="hu-HU"/>
        </w:rPr>
      </w:pPr>
    </w:p>
    <w:p w14:paraId="38FAE74C" w14:textId="77777777" w:rsidR="002E1E63" w:rsidRDefault="002E1E63" w:rsidP="002E1E63">
      <w:pPr>
        <w:pStyle w:val="Listaszerbekezds"/>
        <w:rPr>
          <w:lang w:val="hu-HU"/>
        </w:rPr>
      </w:pPr>
    </w:p>
    <w:p w14:paraId="33BCF34A" w14:textId="44794688" w:rsidR="00A9204E" w:rsidRPr="002E1E63" w:rsidRDefault="00A9204E" w:rsidP="002E1E63">
      <w:pPr>
        <w:ind w:left="360"/>
        <w:jc w:val="center"/>
        <w:rPr>
          <w:lang w:val="hu-HU"/>
        </w:rPr>
      </w:pPr>
    </w:p>
    <w:sectPr w:rsidR="00A9204E" w:rsidRPr="002E1E6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1BA3" w14:textId="77777777" w:rsidR="002E1E63" w:rsidRDefault="002E1E63" w:rsidP="003F6053">
      <w:r>
        <w:separator/>
      </w:r>
    </w:p>
  </w:endnote>
  <w:endnote w:type="continuationSeparator" w:id="0">
    <w:p w14:paraId="2DA28F80" w14:textId="77777777" w:rsidR="002E1E63" w:rsidRDefault="002E1E63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3240" w14:textId="77777777" w:rsidR="002E1E63" w:rsidRDefault="002E1E63" w:rsidP="003F6053">
      <w:r>
        <w:separator/>
      </w:r>
    </w:p>
  </w:footnote>
  <w:footnote w:type="continuationSeparator" w:id="0">
    <w:p w14:paraId="76D4B02E" w14:textId="77777777" w:rsidR="002E1E63" w:rsidRDefault="002E1E63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286A2D"/>
    <w:multiLevelType w:val="hybridMultilevel"/>
    <w:tmpl w:val="4A9CB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1BB0A19"/>
    <w:multiLevelType w:val="hybridMultilevel"/>
    <w:tmpl w:val="9974A1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3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7"/>
  </w:num>
  <w:num w:numId="20">
    <w:abstractNumId w:val="24"/>
  </w:num>
  <w:num w:numId="21">
    <w:abstractNumId w:val="21"/>
  </w:num>
  <w:num w:numId="22">
    <w:abstractNumId w:val="11"/>
  </w:num>
  <w:num w:numId="23">
    <w:abstractNumId w:val="27"/>
  </w:num>
  <w:num w:numId="24">
    <w:abstractNumId w:val="16"/>
  </w:num>
  <w:num w:numId="25">
    <w:abstractNumId w:val="18"/>
  </w:num>
  <w:num w:numId="26">
    <w:abstractNumId w:val="20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3"/>
    <w:rsid w:val="002E1E63"/>
    <w:rsid w:val="00393C6F"/>
    <w:rsid w:val="003F6053"/>
    <w:rsid w:val="004E108E"/>
    <w:rsid w:val="0054764B"/>
    <w:rsid w:val="00645252"/>
    <w:rsid w:val="00655290"/>
    <w:rsid w:val="006D3D74"/>
    <w:rsid w:val="0083569A"/>
    <w:rsid w:val="00A34ACC"/>
    <w:rsid w:val="00A9204E"/>
    <w:rsid w:val="00B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1B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nemzetijelkepek.hu/pictures/onkormanyzat/Pazmand_265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h.jozsefne\AppData\Local\Microsoft\Office\16.0\DTS\hu-HU%7b0ACA6302-16A4-4401-A083-C6AA07579367%7d\%7b6D439900-369F-49FE-BB02-6E860E86232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{6D439900-369F-49FE-BB02-6E860E86232B}tf02786999_win32</Template>
  <TotalTime>0</TotalTime>
  <Pages>1</Pages>
  <Words>11</Words>
  <Characters>77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2021-06-15T16:17:00Z</dcterms:created>
  <dcterms:modified xsi:type="dcterms:W3CDTF">2021-06-16T08:33:00Z</dcterms:modified>
</cp:coreProperties>
</file>