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99A9" w14:textId="6D816D80" w:rsidR="00A9204E" w:rsidRDefault="00500D3C">
      <w:pPr>
        <w:rPr>
          <w:lang w:val="hu-HU"/>
        </w:rPr>
      </w:pPr>
      <w:r>
        <w:rPr>
          <w:lang w:val="hu-HU"/>
        </w:rPr>
        <w:t>7</w:t>
      </w:r>
      <w:r w:rsidR="0024346F">
        <w:rPr>
          <w:lang w:val="hu-HU"/>
        </w:rPr>
        <w:t>. melléklet a 1</w:t>
      </w:r>
      <w:r w:rsidR="00036AEF">
        <w:rPr>
          <w:lang w:val="hu-HU"/>
        </w:rPr>
        <w:t>1</w:t>
      </w:r>
      <w:r w:rsidR="0024346F">
        <w:rPr>
          <w:lang w:val="hu-HU"/>
        </w:rPr>
        <w:t>/2021. (VI.14.) önkormányzati rendelethez</w:t>
      </w:r>
    </w:p>
    <w:p w14:paraId="3FE68B18" w14:textId="2877245B" w:rsidR="0024346F" w:rsidRDefault="0024346F">
      <w:pPr>
        <w:rPr>
          <w:lang w:val="hu-HU"/>
        </w:rPr>
      </w:pPr>
    </w:p>
    <w:p w14:paraId="7DBA6D14" w14:textId="73F7970B" w:rsidR="00500D3C" w:rsidRDefault="00500D3C">
      <w:pPr>
        <w:rPr>
          <w:lang w:val="hu-HU"/>
        </w:rPr>
      </w:pPr>
    </w:p>
    <w:p w14:paraId="7C6A67B8" w14:textId="5C323EBE" w:rsidR="00500D3C" w:rsidRDefault="00500D3C" w:rsidP="00500D3C">
      <w:pPr>
        <w:rPr>
          <w:lang w:val="hu-HU"/>
        </w:rPr>
      </w:pPr>
      <w:r>
        <w:rPr>
          <w:lang w:val="hu-HU"/>
        </w:rPr>
        <w:t>Képviselők névsora:</w:t>
      </w:r>
    </w:p>
    <w:p w14:paraId="751828B6" w14:textId="3B2EBBD9" w:rsidR="00500D3C" w:rsidRDefault="00500D3C" w:rsidP="00500D3C">
      <w:pPr>
        <w:jc w:val="center"/>
        <w:rPr>
          <w:lang w:val="hu-HU"/>
        </w:rPr>
      </w:pPr>
    </w:p>
    <w:p w14:paraId="0AE94043" w14:textId="58BDA625" w:rsidR="00500D3C" w:rsidRDefault="00500D3C" w:rsidP="00500D3C">
      <w:pPr>
        <w:rPr>
          <w:lang w:val="hu-HU"/>
        </w:rPr>
      </w:pPr>
      <w:r w:rsidRPr="00500D3C">
        <w:rPr>
          <w:lang w:val="hu-HU"/>
        </w:rPr>
        <w:t>1.</w:t>
      </w:r>
      <w:r>
        <w:rPr>
          <w:lang w:val="hu-HU"/>
        </w:rPr>
        <w:t xml:space="preserve"> dr. Virányiné dr. Reichenbach Mónika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polgármester</w:t>
      </w:r>
    </w:p>
    <w:p w14:paraId="64DA9422" w14:textId="6B4A0B47" w:rsidR="00500D3C" w:rsidRDefault="00500D3C" w:rsidP="00500D3C">
      <w:pPr>
        <w:rPr>
          <w:lang w:val="hu-HU"/>
        </w:rPr>
      </w:pPr>
      <w:r>
        <w:rPr>
          <w:lang w:val="hu-HU"/>
        </w:rPr>
        <w:t>2. Tóth László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alpolgármester</w:t>
      </w:r>
    </w:p>
    <w:p w14:paraId="4E0D9BA4" w14:textId="011D6C8A" w:rsidR="00500D3C" w:rsidRDefault="00500D3C" w:rsidP="00500D3C">
      <w:pPr>
        <w:rPr>
          <w:lang w:val="hu-HU"/>
        </w:rPr>
      </w:pPr>
      <w:r>
        <w:rPr>
          <w:lang w:val="hu-HU"/>
        </w:rPr>
        <w:t>3. Farkas Miklósné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képviselő</w:t>
      </w:r>
    </w:p>
    <w:p w14:paraId="6AEC66C9" w14:textId="77777777" w:rsidR="00500D3C" w:rsidRDefault="00500D3C" w:rsidP="00500D3C">
      <w:pPr>
        <w:rPr>
          <w:lang w:val="hu-HU"/>
        </w:rPr>
      </w:pPr>
      <w:r>
        <w:rPr>
          <w:lang w:val="hu-HU"/>
        </w:rPr>
        <w:t>4. Horváth István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képviselő</w:t>
      </w:r>
    </w:p>
    <w:p w14:paraId="67F2DFA7" w14:textId="77777777" w:rsidR="00500D3C" w:rsidRDefault="00500D3C" w:rsidP="00500D3C">
      <w:pPr>
        <w:rPr>
          <w:lang w:val="hu-HU"/>
        </w:rPr>
      </w:pPr>
      <w:r>
        <w:rPr>
          <w:lang w:val="hu-HU"/>
        </w:rPr>
        <w:t>5. Kalász Máté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képviselő</w:t>
      </w:r>
    </w:p>
    <w:p w14:paraId="54071AD7" w14:textId="77777777" w:rsidR="00500D3C" w:rsidRDefault="00500D3C" w:rsidP="00500D3C">
      <w:pPr>
        <w:rPr>
          <w:lang w:val="hu-HU"/>
        </w:rPr>
      </w:pPr>
      <w:r>
        <w:rPr>
          <w:lang w:val="hu-HU"/>
        </w:rPr>
        <w:t>6. Kutai Tibor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képviselő</w:t>
      </w:r>
    </w:p>
    <w:p w14:paraId="1243BDBF" w14:textId="24DEBB2D" w:rsidR="00500D3C" w:rsidRPr="00500D3C" w:rsidRDefault="00500D3C" w:rsidP="00500D3C">
      <w:pPr>
        <w:rPr>
          <w:lang w:val="hu-HU"/>
        </w:rPr>
      </w:pPr>
      <w:r>
        <w:rPr>
          <w:lang w:val="hu-HU"/>
        </w:rPr>
        <w:t>7. Stitz Attila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képviselő </w:t>
      </w:r>
    </w:p>
    <w:p w14:paraId="115E88F3" w14:textId="72B88BAB" w:rsidR="00500D3C" w:rsidRDefault="00500D3C" w:rsidP="00500D3C">
      <w:pPr>
        <w:jc w:val="center"/>
        <w:rPr>
          <w:lang w:val="hu-HU"/>
        </w:rPr>
      </w:pPr>
    </w:p>
    <w:p w14:paraId="2CD32492" w14:textId="77777777" w:rsidR="00500D3C" w:rsidRDefault="00500D3C" w:rsidP="00500D3C">
      <w:pPr>
        <w:rPr>
          <w:lang w:val="hu-HU"/>
        </w:rPr>
      </w:pPr>
    </w:p>
    <w:sectPr w:rsidR="00500D3C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16C2" w14:textId="77777777" w:rsidR="0024346F" w:rsidRDefault="0024346F" w:rsidP="003F6053">
      <w:r>
        <w:separator/>
      </w:r>
    </w:p>
  </w:endnote>
  <w:endnote w:type="continuationSeparator" w:id="0">
    <w:p w14:paraId="6952299E" w14:textId="77777777" w:rsidR="0024346F" w:rsidRDefault="0024346F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E1B3" w14:textId="77777777" w:rsidR="0024346F" w:rsidRDefault="0024346F" w:rsidP="003F6053">
      <w:r>
        <w:separator/>
      </w:r>
    </w:p>
  </w:footnote>
  <w:footnote w:type="continuationSeparator" w:id="0">
    <w:p w14:paraId="3FECF402" w14:textId="77777777" w:rsidR="0024346F" w:rsidRDefault="0024346F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1151FB"/>
    <w:multiLevelType w:val="hybridMultilevel"/>
    <w:tmpl w:val="5854E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5"/>
  </w:num>
  <w:num w:numId="25">
    <w:abstractNumId w:val="17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6F"/>
    <w:rsid w:val="00036AEF"/>
    <w:rsid w:val="0024346F"/>
    <w:rsid w:val="00393C6F"/>
    <w:rsid w:val="003F6053"/>
    <w:rsid w:val="004E108E"/>
    <w:rsid w:val="00500D3C"/>
    <w:rsid w:val="0054764B"/>
    <w:rsid w:val="00645252"/>
    <w:rsid w:val="006D3D74"/>
    <w:rsid w:val="0083569A"/>
    <w:rsid w:val="00A34ACC"/>
    <w:rsid w:val="00A9204E"/>
    <w:rsid w:val="00B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207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053"/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basedOn w:val="Norml"/>
    <w:uiPriority w:val="34"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th.jozsefne\AppData\Local\Microsoft\Office\16.0\DTS\hu-HU%7b0ACA6302-16A4-4401-A083-C6AA07579367%7d\%7b6D439900-369F-49FE-BB02-6E860E86232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{6D439900-369F-49FE-BB02-6E860E86232B}tf02786999_win32</Template>
  <TotalTime>0</TotalTime>
  <Pages>1</Pages>
  <Words>42</Words>
  <Characters>296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2021-06-15T17:11:00Z</dcterms:created>
  <dcterms:modified xsi:type="dcterms:W3CDTF">2021-06-16T11:42:00Z</dcterms:modified>
</cp:coreProperties>
</file>