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65" w:rsidRPr="00371773" w:rsidRDefault="00093B65" w:rsidP="00371773">
      <w:pPr>
        <w:pStyle w:val="Listaszerbekezds"/>
        <w:numPr>
          <w:ilvl w:val="0"/>
          <w:numId w:val="6"/>
        </w:numPr>
        <w:spacing w:after="0" w:line="240" w:lineRule="auto"/>
        <w:ind w:left="7797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1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</w:t>
      </w: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Étkezési térítési díjak</w:t>
      </w: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93B6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étkezést igénybe vevők által fizetendő térítési díj mértéke:</w:t>
      </w:r>
    </w:p>
    <w:p w:rsidR="00093B65" w:rsidRPr="00093B65" w:rsidRDefault="00093B65" w:rsidP="00093B65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tbl>
      <w:tblPr>
        <w:tblStyle w:val="Rcsostblzat"/>
        <w:tblW w:w="0" w:type="auto"/>
        <w:tblInd w:w="1271" w:type="dxa"/>
        <w:tblLook w:val="04A0" w:firstRow="1" w:lastRow="0" w:firstColumn="1" w:lastColumn="0" w:noHBand="0" w:noVBand="1"/>
      </w:tblPr>
      <w:tblGrid>
        <w:gridCol w:w="2069"/>
        <w:gridCol w:w="3034"/>
      </w:tblGrid>
      <w:tr w:rsidR="00093B65" w:rsidRPr="00093B65" w:rsidTr="00617E72">
        <w:tc>
          <w:tcPr>
            <w:tcW w:w="2069" w:type="dxa"/>
          </w:tcPr>
          <w:p w:rsidR="00093B65" w:rsidRPr="00093B65" w:rsidRDefault="00093B65" w:rsidP="00093B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Étkezés</w:t>
            </w:r>
          </w:p>
        </w:tc>
        <w:tc>
          <w:tcPr>
            <w:tcW w:w="3034" w:type="dxa"/>
          </w:tcPr>
          <w:p w:rsidR="00093B65" w:rsidRPr="00093B65" w:rsidRDefault="00093B65" w:rsidP="00093B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Ft/adag</w:t>
            </w:r>
          </w:p>
        </w:tc>
      </w:tr>
      <w:tr w:rsidR="00093B65" w:rsidRPr="00093B65" w:rsidTr="00617E72">
        <w:tc>
          <w:tcPr>
            <w:tcW w:w="2069" w:type="dxa"/>
          </w:tcPr>
          <w:p w:rsidR="00093B65" w:rsidRPr="00093B65" w:rsidRDefault="00093B65" w:rsidP="00093B6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Szociális étkezés</w:t>
            </w:r>
          </w:p>
        </w:tc>
        <w:tc>
          <w:tcPr>
            <w:tcW w:w="3034" w:type="dxa"/>
          </w:tcPr>
          <w:p w:rsidR="00093B65" w:rsidRPr="00093B65" w:rsidRDefault="00093B65" w:rsidP="00093B6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430</w:t>
            </w:r>
          </w:p>
        </w:tc>
      </w:tr>
      <w:tr w:rsidR="00093B65" w:rsidRPr="00093B65" w:rsidTr="00617E72">
        <w:tc>
          <w:tcPr>
            <w:tcW w:w="2069" w:type="dxa"/>
          </w:tcPr>
          <w:p w:rsidR="00093B65" w:rsidRPr="00093B65" w:rsidRDefault="00093B65" w:rsidP="00093B6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Vásárolt étkezés</w:t>
            </w:r>
          </w:p>
        </w:tc>
        <w:tc>
          <w:tcPr>
            <w:tcW w:w="3034" w:type="dxa"/>
          </w:tcPr>
          <w:p w:rsidR="00093B65" w:rsidRPr="00093B65" w:rsidRDefault="00093B65" w:rsidP="00093B6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600</w:t>
            </w:r>
          </w:p>
        </w:tc>
      </w:tr>
      <w:tr w:rsidR="00093B65" w:rsidRPr="00093B65" w:rsidTr="00617E72">
        <w:tc>
          <w:tcPr>
            <w:tcW w:w="2069" w:type="dxa"/>
          </w:tcPr>
          <w:p w:rsidR="00093B65" w:rsidRPr="00093B65" w:rsidRDefault="00093B65" w:rsidP="00093B65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Óvodai térítési díj</w:t>
            </w:r>
          </w:p>
        </w:tc>
        <w:tc>
          <w:tcPr>
            <w:tcW w:w="3034" w:type="dxa"/>
          </w:tcPr>
          <w:p w:rsidR="00093B65" w:rsidRPr="00093B65" w:rsidRDefault="00093B65" w:rsidP="00093B6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093B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320</w:t>
            </w:r>
          </w:p>
        </w:tc>
      </w:tr>
    </w:tbl>
    <w:p w:rsidR="00093B65" w:rsidRPr="00093B65" w:rsidRDefault="00093B65" w:rsidP="00093B65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93B65" w:rsidRPr="00093B65" w:rsidRDefault="00093B65" w:rsidP="0009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3EC" w:rsidRDefault="004903EC"/>
    <w:sectPr w:rsidR="004903EC" w:rsidSect="00E531C3">
      <w:headerReference w:type="even" r:id="rId5"/>
      <w:footerReference w:type="even" r:id="rId6"/>
      <w:footerReference w:type="default" r:id="rId7"/>
      <w:headerReference w:type="first" r:id="rId8"/>
      <w:pgSz w:w="11907" w:h="16840" w:code="9"/>
      <w:pgMar w:top="1418" w:right="1418" w:bottom="1418" w:left="1418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3717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371773">
    <w:pPr>
      <w:pStyle w:val="llb"/>
      <w:ind w:right="360"/>
    </w:pPr>
  </w:p>
  <w:p w:rsidR="00F562DF" w:rsidRDefault="003717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3717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562DF" w:rsidRDefault="00371773">
    <w:pPr>
      <w:pStyle w:val="llb"/>
      <w:ind w:right="360"/>
    </w:pPr>
  </w:p>
  <w:p w:rsidR="00F562DF" w:rsidRDefault="0037177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37177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2DF" w:rsidRDefault="00371773">
    <w:pPr>
      <w:pStyle w:val="lfej"/>
    </w:pPr>
  </w:p>
  <w:p w:rsidR="00F562DF" w:rsidRDefault="003717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2DF" w:rsidRDefault="00371773" w:rsidP="007D6CBA">
    <w:pPr>
      <w:pStyle w:val="lfej"/>
      <w:jc w:val="center"/>
    </w:pPr>
  </w:p>
  <w:p w:rsidR="00F562DF" w:rsidRDefault="0037177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>
    <w:nsid w:val="55695443"/>
    <w:multiLevelType w:val="hybridMultilevel"/>
    <w:tmpl w:val="069025E4"/>
    <w:lvl w:ilvl="0" w:tplc="7F403314">
      <w:start w:val="9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5">
    <w:nsid w:val="5DF25A67"/>
    <w:multiLevelType w:val="hybridMultilevel"/>
    <w:tmpl w:val="6DACBC52"/>
    <w:lvl w:ilvl="0" w:tplc="418AC2F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65"/>
    <w:rsid w:val="00093B65"/>
    <w:rsid w:val="00185BB7"/>
    <w:rsid w:val="00215502"/>
    <w:rsid w:val="00224A1C"/>
    <w:rsid w:val="00371773"/>
    <w:rsid w:val="004903EC"/>
    <w:rsid w:val="007D7A90"/>
    <w:rsid w:val="00A433E0"/>
    <w:rsid w:val="00A65858"/>
    <w:rsid w:val="00E91BF0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5D51-E901-438D-8AF5-D374EF10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093B65"/>
  </w:style>
  <w:style w:type="paragraph" w:styleId="lfej">
    <w:name w:val="header"/>
    <w:basedOn w:val="Norml"/>
    <w:link w:val="lfej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093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093B65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09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71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 ző</dc:creator>
  <cp:keywords/>
  <dc:description/>
  <cp:lastModifiedBy>jegy ző</cp:lastModifiedBy>
  <cp:revision>3</cp:revision>
  <dcterms:created xsi:type="dcterms:W3CDTF">2015-02-26T14:05:00Z</dcterms:created>
  <dcterms:modified xsi:type="dcterms:W3CDTF">2015-02-26T14:06:00Z</dcterms:modified>
</cp:coreProperties>
</file>