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0F" w:rsidRDefault="004B37DF" w:rsidP="00212C2E">
      <w:pPr>
        <w:pStyle w:val="Szvegtrzs"/>
        <w:tabs>
          <w:tab w:val="center" w:pos="1938"/>
          <w:tab w:val="center" w:pos="6954"/>
        </w:tabs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DC4B6F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>jegyző</w:t>
      </w:r>
      <w:proofErr w:type="gramEnd"/>
      <w:r>
        <w:rPr>
          <w:rFonts w:ascii="Arial" w:hAnsi="Arial" w:cs="Arial"/>
          <w:sz w:val="22"/>
          <w:szCs w:val="22"/>
        </w:rPr>
        <w:tab/>
        <w:t>polgármester</w:t>
      </w:r>
      <w:r>
        <w:br w:type="page"/>
      </w:r>
      <w:r w:rsidR="00586642"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-840740</wp:posOffset>
            </wp:positionH>
            <wp:positionV relativeFrom="paragraph">
              <wp:posOffset>-549275</wp:posOffset>
            </wp:positionV>
            <wp:extent cx="7459980" cy="10553065"/>
            <wp:effectExtent l="19050" t="0" r="7620" b="0"/>
            <wp:wrapTight wrapText="bothSides">
              <wp:wrapPolygon edited="0">
                <wp:start x="-55" y="0"/>
                <wp:lineTo x="-55" y="21562"/>
                <wp:lineTo x="21622" y="21562"/>
                <wp:lineTo x="21622" y="0"/>
                <wp:lineTo x="-55" y="0"/>
              </wp:wrapPolygon>
            </wp:wrapTight>
            <wp:docPr id="4" name="Kép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980" cy="1055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637" w:rsidRDefault="00586642" w:rsidP="00212C2E">
      <w:pPr>
        <w:pStyle w:val="Szvegtrzs"/>
        <w:tabs>
          <w:tab w:val="center" w:pos="1938"/>
          <w:tab w:val="center" w:pos="6954"/>
        </w:tabs>
      </w:pPr>
      <w:r>
        <w:rPr>
          <w:noProof/>
        </w:rPr>
        <w:lastRenderedPageBreak/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-659765</wp:posOffset>
            </wp:positionV>
            <wp:extent cx="7433310" cy="10515600"/>
            <wp:effectExtent l="19050" t="0" r="0" b="0"/>
            <wp:wrapTight wrapText="bothSides">
              <wp:wrapPolygon edited="0">
                <wp:start x="-55" y="0"/>
                <wp:lineTo x="-55" y="21561"/>
                <wp:lineTo x="21589" y="21561"/>
                <wp:lineTo x="21589" y="0"/>
                <wp:lineTo x="-55" y="0"/>
              </wp:wrapPolygon>
            </wp:wrapTight>
            <wp:docPr id="5" name="Kép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310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637" w:rsidRDefault="00586642" w:rsidP="00212C2E">
      <w:pPr>
        <w:pStyle w:val="Szvegtrzs"/>
        <w:tabs>
          <w:tab w:val="center" w:pos="1938"/>
          <w:tab w:val="center" w:pos="6954"/>
        </w:tabs>
      </w:pPr>
      <w:r>
        <w:rPr>
          <w:noProof/>
        </w:rPr>
        <w:lastRenderedPageBreak/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-845820</wp:posOffset>
            </wp:positionH>
            <wp:positionV relativeFrom="paragraph">
              <wp:posOffset>-708660</wp:posOffset>
            </wp:positionV>
            <wp:extent cx="7421880" cy="10499090"/>
            <wp:effectExtent l="19050" t="0" r="7620" b="0"/>
            <wp:wrapTight wrapText="bothSides">
              <wp:wrapPolygon edited="0">
                <wp:start x="-55" y="0"/>
                <wp:lineTo x="-55" y="21556"/>
                <wp:lineTo x="21622" y="21556"/>
                <wp:lineTo x="21622" y="0"/>
                <wp:lineTo x="-55" y="0"/>
              </wp:wrapPolygon>
            </wp:wrapTight>
            <wp:docPr id="6" name="Kép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880" cy="1049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637" w:rsidRDefault="00586642" w:rsidP="00212C2E">
      <w:pPr>
        <w:pStyle w:val="Szvegtrzs"/>
        <w:tabs>
          <w:tab w:val="center" w:pos="1938"/>
          <w:tab w:val="center" w:pos="6954"/>
        </w:tabs>
      </w:pPr>
      <w:r>
        <w:rPr>
          <w:noProof/>
        </w:rPr>
        <w:lastRenderedPageBreak/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-875030</wp:posOffset>
            </wp:positionH>
            <wp:positionV relativeFrom="paragraph">
              <wp:posOffset>-692785</wp:posOffset>
            </wp:positionV>
            <wp:extent cx="7410450" cy="10483215"/>
            <wp:effectExtent l="19050" t="0" r="0" b="0"/>
            <wp:wrapTight wrapText="bothSides">
              <wp:wrapPolygon edited="0">
                <wp:start x="-56" y="0"/>
                <wp:lineTo x="-56" y="21549"/>
                <wp:lineTo x="21600" y="21549"/>
                <wp:lineTo x="21600" y="0"/>
                <wp:lineTo x="-56" y="0"/>
              </wp:wrapPolygon>
            </wp:wrapTight>
            <wp:docPr id="7" name="Kép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48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637" w:rsidRDefault="00586642" w:rsidP="00212C2E">
      <w:pPr>
        <w:pStyle w:val="Szvegtrzs"/>
        <w:tabs>
          <w:tab w:val="center" w:pos="1938"/>
          <w:tab w:val="center" w:pos="6954"/>
        </w:tabs>
      </w:pPr>
      <w:r>
        <w:rPr>
          <w:noProof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-840105</wp:posOffset>
            </wp:positionH>
            <wp:positionV relativeFrom="paragraph">
              <wp:posOffset>-676275</wp:posOffset>
            </wp:positionV>
            <wp:extent cx="7399020" cy="10466705"/>
            <wp:effectExtent l="19050" t="0" r="0" b="0"/>
            <wp:wrapTight wrapText="bothSides">
              <wp:wrapPolygon edited="0">
                <wp:start x="-56" y="0"/>
                <wp:lineTo x="-56" y="21544"/>
                <wp:lineTo x="21578" y="21544"/>
                <wp:lineTo x="21578" y="0"/>
                <wp:lineTo x="-56" y="0"/>
              </wp:wrapPolygon>
            </wp:wrapTight>
            <wp:docPr id="8" name="Kép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020" cy="1046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637" w:rsidRDefault="00586642" w:rsidP="00212C2E">
      <w:pPr>
        <w:pStyle w:val="Szvegtrzs"/>
        <w:tabs>
          <w:tab w:val="center" w:pos="1938"/>
          <w:tab w:val="center" w:pos="6954"/>
        </w:tabs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-797560</wp:posOffset>
            </wp:positionH>
            <wp:positionV relativeFrom="paragraph">
              <wp:posOffset>-659765</wp:posOffset>
            </wp:positionV>
            <wp:extent cx="7340600" cy="10384790"/>
            <wp:effectExtent l="19050" t="0" r="0" b="0"/>
            <wp:wrapTight wrapText="bothSides">
              <wp:wrapPolygon edited="0">
                <wp:start x="-56" y="0"/>
                <wp:lineTo x="-56" y="21555"/>
                <wp:lineTo x="21581" y="21555"/>
                <wp:lineTo x="21581" y="0"/>
                <wp:lineTo x="-56" y="0"/>
              </wp:wrapPolygon>
            </wp:wrapTight>
            <wp:docPr id="9" name="Kép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0" cy="1038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637" w:rsidRDefault="00586642" w:rsidP="00212C2E">
      <w:pPr>
        <w:pStyle w:val="Szvegtrzs"/>
        <w:tabs>
          <w:tab w:val="center" w:pos="1938"/>
          <w:tab w:val="center" w:pos="6954"/>
        </w:tabs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-821690</wp:posOffset>
            </wp:positionH>
            <wp:positionV relativeFrom="paragraph">
              <wp:posOffset>-694055</wp:posOffset>
            </wp:positionV>
            <wp:extent cx="7310120" cy="10340975"/>
            <wp:effectExtent l="19050" t="0" r="5080" b="0"/>
            <wp:wrapTight wrapText="bothSides">
              <wp:wrapPolygon edited="0">
                <wp:start x="-56" y="0"/>
                <wp:lineTo x="-56" y="21567"/>
                <wp:lineTo x="21615" y="21567"/>
                <wp:lineTo x="21615" y="0"/>
                <wp:lineTo x="-56" y="0"/>
              </wp:wrapPolygon>
            </wp:wrapTight>
            <wp:docPr id="10" name="Kép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120" cy="1034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637" w:rsidRDefault="00586642" w:rsidP="00212C2E">
      <w:pPr>
        <w:pStyle w:val="Szvegtrzs"/>
        <w:tabs>
          <w:tab w:val="center" w:pos="1938"/>
          <w:tab w:val="center" w:pos="6954"/>
        </w:tabs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-873125</wp:posOffset>
            </wp:positionH>
            <wp:positionV relativeFrom="paragraph">
              <wp:posOffset>-767080</wp:posOffset>
            </wp:positionV>
            <wp:extent cx="7400290" cy="10469245"/>
            <wp:effectExtent l="19050" t="0" r="0" b="0"/>
            <wp:wrapTight wrapText="bothSides">
              <wp:wrapPolygon edited="0">
                <wp:start x="-56" y="0"/>
                <wp:lineTo x="-56" y="21578"/>
                <wp:lineTo x="21574" y="21578"/>
                <wp:lineTo x="21574" y="0"/>
                <wp:lineTo x="-56" y="0"/>
              </wp:wrapPolygon>
            </wp:wrapTight>
            <wp:docPr id="11" name="Kép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290" cy="1046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637" w:rsidRDefault="00586642" w:rsidP="00212C2E">
      <w:pPr>
        <w:pStyle w:val="Szvegtrzs"/>
        <w:tabs>
          <w:tab w:val="center" w:pos="1938"/>
          <w:tab w:val="center" w:pos="6954"/>
        </w:tabs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-887730</wp:posOffset>
            </wp:positionH>
            <wp:positionV relativeFrom="paragraph">
              <wp:posOffset>-686435</wp:posOffset>
            </wp:positionV>
            <wp:extent cx="7406640" cy="10478135"/>
            <wp:effectExtent l="19050" t="0" r="3810" b="0"/>
            <wp:wrapTight wrapText="bothSides">
              <wp:wrapPolygon edited="0">
                <wp:start x="-56" y="0"/>
                <wp:lineTo x="-56" y="21559"/>
                <wp:lineTo x="21611" y="21559"/>
                <wp:lineTo x="21611" y="0"/>
                <wp:lineTo x="-56" y="0"/>
              </wp:wrapPolygon>
            </wp:wrapTight>
            <wp:docPr id="12" name="Kép 1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047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637" w:rsidRDefault="00586642" w:rsidP="00212C2E">
      <w:pPr>
        <w:pStyle w:val="Szvegtrzs"/>
        <w:tabs>
          <w:tab w:val="center" w:pos="1938"/>
          <w:tab w:val="center" w:pos="6954"/>
        </w:tabs>
      </w:pPr>
      <w:r>
        <w:rPr>
          <w:noProof/>
        </w:rPr>
        <w:lastRenderedPageBreak/>
        <w:drawing>
          <wp:inline distT="0" distB="0" distL="0" distR="0">
            <wp:extent cx="6057900" cy="8572500"/>
            <wp:effectExtent l="19050" t="0" r="0" b="0"/>
            <wp:docPr id="2" name="Kép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DE0" w:rsidRDefault="00C76DE0" w:rsidP="00212C2E">
      <w:pPr>
        <w:pStyle w:val="Szvegtrzs"/>
        <w:tabs>
          <w:tab w:val="center" w:pos="1938"/>
          <w:tab w:val="center" w:pos="6954"/>
        </w:tabs>
      </w:pPr>
    </w:p>
    <w:p w:rsidR="00C76DE0" w:rsidRDefault="00586642" w:rsidP="00212C2E">
      <w:pPr>
        <w:pStyle w:val="Szvegtrzs"/>
        <w:tabs>
          <w:tab w:val="center" w:pos="1938"/>
          <w:tab w:val="center" w:pos="6954"/>
        </w:tabs>
      </w:pPr>
      <w:r>
        <w:rPr>
          <w:noProof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-418465</wp:posOffset>
            </wp:positionV>
            <wp:extent cx="7560310" cy="10695305"/>
            <wp:effectExtent l="19050" t="0" r="2540" b="0"/>
            <wp:wrapTight wrapText="bothSides">
              <wp:wrapPolygon edited="0">
                <wp:start x="-54" y="0"/>
                <wp:lineTo x="-54" y="21545"/>
                <wp:lineTo x="21607" y="21545"/>
                <wp:lineTo x="21607" y="0"/>
                <wp:lineTo x="-54" y="0"/>
              </wp:wrapPolygon>
            </wp:wrapTight>
            <wp:docPr id="14" name="Kép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7BEE" w:rsidRDefault="00586642" w:rsidP="00212C2E">
      <w:pPr>
        <w:pStyle w:val="Szvegtrzs"/>
        <w:tabs>
          <w:tab w:val="center" w:pos="1938"/>
          <w:tab w:val="center" w:pos="6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-900430</wp:posOffset>
            </wp:positionV>
            <wp:extent cx="7432040" cy="10368915"/>
            <wp:effectExtent l="19050" t="0" r="0" b="0"/>
            <wp:wrapTight wrapText="bothSides">
              <wp:wrapPolygon edited="0">
                <wp:start x="-55" y="0"/>
                <wp:lineTo x="-55" y="21548"/>
                <wp:lineTo x="21593" y="21548"/>
                <wp:lineTo x="21593" y="0"/>
                <wp:lineTo x="-55" y="0"/>
              </wp:wrapPolygon>
            </wp:wrapTight>
            <wp:docPr id="16" name="Kép 1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1036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637" w:rsidRDefault="00586642" w:rsidP="00212C2E">
      <w:pPr>
        <w:pStyle w:val="Szvegtrzs"/>
        <w:tabs>
          <w:tab w:val="center" w:pos="1938"/>
          <w:tab w:val="center" w:pos="6954"/>
        </w:tabs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560310" cy="10695305"/>
            <wp:effectExtent l="19050" t="0" r="2540" b="0"/>
            <wp:wrapTight wrapText="bothSides">
              <wp:wrapPolygon edited="0">
                <wp:start x="-54" y="0"/>
                <wp:lineTo x="-54" y="21545"/>
                <wp:lineTo x="21607" y="21545"/>
                <wp:lineTo x="21607" y="0"/>
                <wp:lineTo x="-54" y="0"/>
              </wp:wrapPolygon>
            </wp:wrapTight>
            <wp:docPr id="17" name="Kép 17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1AD3" w:rsidRDefault="00586642" w:rsidP="00212C2E">
      <w:pPr>
        <w:pStyle w:val="Szvegtrzs"/>
        <w:tabs>
          <w:tab w:val="center" w:pos="1938"/>
          <w:tab w:val="center" w:pos="6954"/>
        </w:tabs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-1303655</wp:posOffset>
            </wp:positionH>
            <wp:positionV relativeFrom="paragraph">
              <wp:posOffset>-929640</wp:posOffset>
            </wp:positionV>
            <wp:extent cx="7479665" cy="10581005"/>
            <wp:effectExtent l="19050" t="0" r="6985" b="0"/>
            <wp:wrapTight wrapText="bothSides">
              <wp:wrapPolygon edited="0">
                <wp:start x="-55" y="0"/>
                <wp:lineTo x="-55" y="21544"/>
                <wp:lineTo x="21620" y="21544"/>
                <wp:lineTo x="21620" y="0"/>
                <wp:lineTo x="-55" y="0"/>
              </wp:wrapPolygon>
            </wp:wrapTight>
            <wp:docPr id="18" name="Kép 18" descr="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I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665" cy="1058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C1AD3">
      <w:headerReference w:type="even" r:id="rId22"/>
      <w:footnotePr>
        <w:numRestart w:val="eachPage"/>
      </w:foot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DB7" w:rsidRDefault="001E2DB7">
      <w:r>
        <w:separator/>
      </w:r>
    </w:p>
  </w:endnote>
  <w:endnote w:type="continuationSeparator" w:id="0">
    <w:p w:rsidR="001E2DB7" w:rsidRDefault="001E2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DB7" w:rsidRDefault="001E2DB7">
      <w:r>
        <w:separator/>
      </w:r>
    </w:p>
  </w:footnote>
  <w:footnote w:type="continuationSeparator" w:id="0">
    <w:p w:rsidR="001E2DB7" w:rsidRDefault="001E2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CB" w:rsidRDefault="002F3AC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F3ACB" w:rsidRDefault="002F3AC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4876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324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</w:pPr>
      <w:rPr>
        <w:rFonts w:ascii="Wingdings" w:hAnsi="Wingdings"/>
      </w:rPr>
    </w:lvl>
  </w:abstractNum>
  <w:abstractNum w:abstractNumId="3">
    <w:nsid w:val="087945B0"/>
    <w:multiLevelType w:val="hybridMultilevel"/>
    <w:tmpl w:val="BD0C11BA"/>
    <w:lvl w:ilvl="0" w:tplc="653E88AC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757AC"/>
    <w:multiLevelType w:val="hybridMultilevel"/>
    <w:tmpl w:val="5276DD8C"/>
    <w:lvl w:ilvl="0" w:tplc="86F01D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A65D3"/>
    <w:multiLevelType w:val="hybridMultilevel"/>
    <w:tmpl w:val="5C56E4CC"/>
    <w:lvl w:ilvl="0" w:tplc="92CAE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A7068B"/>
    <w:multiLevelType w:val="hybridMultilevel"/>
    <w:tmpl w:val="F086DBD4"/>
    <w:lvl w:ilvl="0" w:tplc="81CCEA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0B7C96"/>
    <w:multiLevelType w:val="multilevel"/>
    <w:tmpl w:val="1E9CA032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96DB0"/>
    <w:multiLevelType w:val="hybridMultilevel"/>
    <w:tmpl w:val="780622EA"/>
    <w:lvl w:ilvl="0" w:tplc="3A4E3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E73897"/>
    <w:multiLevelType w:val="hybridMultilevel"/>
    <w:tmpl w:val="644C266E"/>
    <w:lvl w:ilvl="0" w:tplc="FB86E8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C12375"/>
    <w:multiLevelType w:val="hybridMultilevel"/>
    <w:tmpl w:val="1E9CA032"/>
    <w:lvl w:ilvl="0" w:tplc="4F16746E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1173E0"/>
    <w:multiLevelType w:val="hybridMultilevel"/>
    <w:tmpl w:val="9C003992"/>
    <w:lvl w:ilvl="0" w:tplc="274AC9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276B5B"/>
    <w:multiLevelType w:val="hybridMultilevel"/>
    <w:tmpl w:val="9D66BCCA"/>
    <w:lvl w:ilvl="0" w:tplc="86F01D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C63080"/>
    <w:multiLevelType w:val="hybridMultilevel"/>
    <w:tmpl w:val="A37E93FC"/>
    <w:lvl w:ilvl="0" w:tplc="2FF893D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E7C3121"/>
    <w:multiLevelType w:val="hybridMultilevel"/>
    <w:tmpl w:val="D1A66D84"/>
    <w:lvl w:ilvl="0" w:tplc="70A6249A">
      <w:start w:val="5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8B29F2"/>
    <w:multiLevelType w:val="hybridMultilevel"/>
    <w:tmpl w:val="30CC87F6"/>
    <w:lvl w:ilvl="0" w:tplc="39F281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4A4E30"/>
    <w:multiLevelType w:val="hybridMultilevel"/>
    <w:tmpl w:val="75C453E2"/>
    <w:lvl w:ilvl="0" w:tplc="3A4E3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0A46D0"/>
    <w:multiLevelType w:val="hybridMultilevel"/>
    <w:tmpl w:val="D62C0F40"/>
    <w:lvl w:ilvl="0" w:tplc="92CAEF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3E176D"/>
    <w:multiLevelType w:val="hybridMultilevel"/>
    <w:tmpl w:val="CE76134E"/>
    <w:lvl w:ilvl="0" w:tplc="92CAE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B11F04"/>
    <w:multiLevelType w:val="hybridMultilevel"/>
    <w:tmpl w:val="A7DAFF5A"/>
    <w:lvl w:ilvl="0" w:tplc="7AFCAC10">
      <w:start w:val="1"/>
      <w:numFmt w:val="decimal"/>
      <w:lvlText w:val="%1."/>
      <w:lvlJc w:val="left"/>
      <w:pPr>
        <w:tabs>
          <w:tab w:val="num" w:pos="4602"/>
        </w:tabs>
        <w:ind w:left="4602" w:hanging="360"/>
      </w:pPr>
    </w:lvl>
    <w:lvl w:ilvl="1" w:tplc="A2BC8AF4">
      <w:start w:val="1"/>
      <w:numFmt w:val="bullet"/>
      <w:lvlText w:val="-"/>
      <w:lvlJc w:val="left"/>
      <w:pPr>
        <w:tabs>
          <w:tab w:val="num" w:pos="5322"/>
        </w:tabs>
        <w:ind w:left="5322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D62AA6"/>
    <w:multiLevelType w:val="hybridMultilevel"/>
    <w:tmpl w:val="9D7287A8"/>
    <w:lvl w:ilvl="0" w:tplc="92CAE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6C12F3"/>
    <w:multiLevelType w:val="hybridMultilevel"/>
    <w:tmpl w:val="359E526C"/>
    <w:lvl w:ilvl="0" w:tplc="92CAE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3C2398"/>
    <w:multiLevelType w:val="hybridMultilevel"/>
    <w:tmpl w:val="900820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D178CD"/>
    <w:multiLevelType w:val="hybridMultilevel"/>
    <w:tmpl w:val="5C8831FC"/>
    <w:lvl w:ilvl="0" w:tplc="42BA703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660BB5"/>
    <w:multiLevelType w:val="singleLevel"/>
    <w:tmpl w:val="AA2CD05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i w:val="0"/>
      </w:r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4"/>
  </w:num>
  <w:num w:numId="11">
    <w:abstractNumId w:val="22"/>
  </w:num>
  <w:num w:numId="12">
    <w:abstractNumId w:val="8"/>
  </w:num>
  <w:num w:numId="13">
    <w:abstractNumId w:val="16"/>
  </w:num>
  <w:num w:numId="14">
    <w:abstractNumId w:val="9"/>
  </w:num>
  <w:num w:numId="15">
    <w:abstractNumId w:val="13"/>
  </w:num>
  <w:num w:numId="16">
    <w:abstractNumId w:val="20"/>
  </w:num>
  <w:num w:numId="17">
    <w:abstractNumId w:val="21"/>
  </w:num>
  <w:num w:numId="18">
    <w:abstractNumId w:val="5"/>
  </w:num>
  <w:num w:numId="19">
    <w:abstractNumId w:val="17"/>
  </w:num>
  <w:num w:numId="20">
    <w:abstractNumId w:val="18"/>
  </w:num>
  <w:num w:numId="21">
    <w:abstractNumId w:val="7"/>
  </w:num>
  <w:num w:numId="22">
    <w:abstractNumId w:val="10"/>
  </w:num>
  <w:num w:numId="23">
    <w:abstractNumId w:val="14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gutterAtTop/>
  <w:proofState w:spelling="clean" w:grammar="clean"/>
  <w:stylePaneFormatFilter w:val="3F01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3419AF"/>
    <w:rsid w:val="00071087"/>
    <w:rsid w:val="000D7CE0"/>
    <w:rsid w:val="000F3372"/>
    <w:rsid w:val="000F4050"/>
    <w:rsid w:val="00111B8B"/>
    <w:rsid w:val="001A6533"/>
    <w:rsid w:val="001B045E"/>
    <w:rsid w:val="001C715A"/>
    <w:rsid w:val="001E2DB7"/>
    <w:rsid w:val="00212C2E"/>
    <w:rsid w:val="00244BB4"/>
    <w:rsid w:val="002532AA"/>
    <w:rsid w:val="00253FBA"/>
    <w:rsid w:val="00265F75"/>
    <w:rsid w:val="00270FAC"/>
    <w:rsid w:val="002B075C"/>
    <w:rsid w:val="002E3E06"/>
    <w:rsid w:val="002F3ACB"/>
    <w:rsid w:val="002F7BEE"/>
    <w:rsid w:val="00311E38"/>
    <w:rsid w:val="003419AF"/>
    <w:rsid w:val="003425FB"/>
    <w:rsid w:val="0034375C"/>
    <w:rsid w:val="003E48E6"/>
    <w:rsid w:val="003F2CA0"/>
    <w:rsid w:val="003F4412"/>
    <w:rsid w:val="00420637"/>
    <w:rsid w:val="004272D9"/>
    <w:rsid w:val="00430118"/>
    <w:rsid w:val="00441558"/>
    <w:rsid w:val="00466D54"/>
    <w:rsid w:val="004B37DF"/>
    <w:rsid w:val="004C0F6D"/>
    <w:rsid w:val="004E3837"/>
    <w:rsid w:val="005144C2"/>
    <w:rsid w:val="00522744"/>
    <w:rsid w:val="00523841"/>
    <w:rsid w:val="00531B65"/>
    <w:rsid w:val="0054589A"/>
    <w:rsid w:val="00564E6A"/>
    <w:rsid w:val="0057006C"/>
    <w:rsid w:val="005830A4"/>
    <w:rsid w:val="00586642"/>
    <w:rsid w:val="00587507"/>
    <w:rsid w:val="005D0726"/>
    <w:rsid w:val="005E0D98"/>
    <w:rsid w:val="005F1559"/>
    <w:rsid w:val="005F662A"/>
    <w:rsid w:val="00613033"/>
    <w:rsid w:val="006360CC"/>
    <w:rsid w:val="00680792"/>
    <w:rsid w:val="006C1AD3"/>
    <w:rsid w:val="006C492F"/>
    <w:rsid w:val="006D4157"/>
    <w:rsid w:val="007052D3"/>
    <w:rsid w:val="00710EF0"/>
    <w:rsid w:val="00722C0F"/>
    <w:rsid w:val="00744277"/>
    <w:rsid w:val="00766658"/>
    <w:rsid w:val="0079191C"/>
    <w:rsid w:val="00840F46"/>
    <w:rsid w:val="00857045"/>
    <w:rsid w:val="00863B6B"/>
    <w:rsid w:val="00876A3D"/>
    <w:rsid w:val="00881328"/>
    <w:rsid w:val="008963A0"/>
    <w:rsid w:val="008A4E9D"/>
    <w:rsid w:val="008B5C12"/>
    <w:rsid w:val="008C6B9B"/>
    <w:rsid w:val="009303CD"/>
    <w:rsid w:val="009474A1"/>
    <w:rsid w:val="00971B7A"/>
    <w:rsid w:val="009B3B59"/>
    <w:rsid w:val="009F0E9A"/>
    <w:rsid w:val="00A27CAF"/>
    <w:rsid w:val="00A63DB4"/>
    <w:rsid w:val="00A8576B"/>
    <w:rsid w:val="00AB2B55"/>
    <w:rsid w:val="00AE0729"/>
    <w:rsid w:val="00B058BF"/>
    <w:rsid w:val="00B07E5E"/>
    <w:rsid w:val="00B12F4D"/>
    <w:rsid w:val="00B4364F"/>
    <w:rsid w:val="00B50F62"/>
    <w:rsid w:val="00B64F70"/>
    <w:rsid w:val="00B70421"/>
    <w:rsid w:val="00B8323D"/>
    <w:rsid w:val="00BC0D69"/>
    <w:rsid w:val="00BC2EC6"/>
    <w:rsid w:val="00BE1479"/>
    <w:rsid w:val="00C061C7"/>
    <w:rsid w:val="00C35CF9"/>
    <w:rsid w:val="00C76DE0"/>
    <w:rsid w:val="00C818B9"/>
    <w:rsid w:val="00CC2E39"/>
    <w:rsid w:val="00CE0032"/>
    <w:rsid w:val="00CE6790"/>
    <w:rsid w:val="00CF4050"/>
    <w:rsid w:val="00D07E9A"/>
    <w:rsid w:val="00D16679"/>
    <w:rsid w:val="00D55FF0"/>
    <w:rsid w:val="00D742B8"/>
    <w:rsid w:val="00D92B6E"/>
    <w:rsid w:val="00DA6833"/>
    <w:rsid w:val="00DB0513"/>
    <w:rsid w:val="00DC4B6F"/>
    <w:rsid w:val="00E04AEF"/>
    <w:rsid w:val="00E11B32"/>
    <w:rsid w:val="00E157C3"/>
    <w:rsid w:val="00E27936"/>
    <w:rsid w:val="00E30754"/>
    <w:rsid w:val="00E5302D"/>
    <w:rsid w:val="00E54AA1"/>
    <w:rsid w:val="00E663B2"/>
    <w:rsid w:val="00E73E06"/>
    <w:rsid w:val="00EA4A25"/>
    <w:rsid w:val="00EB0EE2"/>
    <w:rsid w:val="00EB34A8"/>
    <w:rsid w:val="00EB7847"/>
    <w:rsid w:val="00EC5426"/>
    <w:rsid w:val="00EF0FD8"/>
    <w:rsid w:val="00F16958"/>
    <w:rsid w:val="00F22656"/>
    <w:rsid w:val="00F61081"/>
    <w:rsid w:val="00FC21A9"/>
    <w:rsid w:val="00FE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ind w:left="360"/>
      <w:jc w:val="center"/>
      <w:outlineLvl w:val="0"/>
    </w:pPr>
    <w:rPr>
      <w:rFonts w:ascii="Arial" w:hAnsi="Arial" w:cs="Arial"/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Cmsor3">
    <w:name w:val="heading 3"/>
    <w:basedOn w:val="Norml"/>
    <w:next w:val="Norml"/>
    <w:qFormat/>
    <w:pPr>
      <w:keepNext/>
      <w:ind w:left="360"/>
      <w:jc w:val="center"/>
      <w:outlineLvl w:val="2"/>
    </w:pPr>
    <w:rPr>
      <w:rFonts w:ascii="Arial" w:hAnsi="Arial" w:cs="Arial"/>
      <w:b/>
      <w:sz w:val="22"/>
    </w:rPr>
  </w:style>
  <w:style w:type="paragraph" w:styleId="Cmsor4">
    <w:name w:val="heading 4"/>
    <w:basedOn w:val="Norml"/>
    <w:next w:val="Norml"/>
    <w:qFormat/>
    <w:rsid w:val="00E27936"/>
    <w:pPr>
      <w:keepNext/>
      <w:jc w:val="center"/>
      <w:outlineLvl w:val="3"/>
    </w:pPr>
    <w:rPr>
      <w:rFonts w:ascii="Tahoma" w:hAnsi="Tahoma"/>
      <w:sz w:val="28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048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0484"/>
    <w:pPr>
      <w:spacing w:before="240" w:after="60"/>
      <w:outlineLvl w:val="6"/>
    </w:pPr>
    <w:rPr>
      <w:rFonts w:ascii="Calibri" w:hAnsi="Calibri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048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aliases w:val=" Char Char Char Char Char Char Char Char Char Char"/>
    <w:link w:val="CharCharCharCharCharChar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u w:val="single"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CharCharCharCharCharCharCharCharChar">
    <w:name w:val=" Char Char Char Char Char Char Char Char Char"/>
    <w:basedOn w:val="Norml"/>
    <w:link w:val="Bekezdsalapbettpusa"/>
    <w:rsid w:val="003F44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blzattartalom">
    <w:name w:val="Táblázattartalom"/>
    <w:basedOn w:val="Norml"/>
    <w:rsid w:val="00522744"/>
    <w:pPr>
      <w:suppressLineNumbers/>
      <w:suppressAutoHyphens/>
    </w:pPr>
    <w:rPr>
      <w:lang w:eastAsia="ar-SA"/>
    </w:rPr>
  </w:style>
  <w:style w:type="character" w:customStyle="1" w:styleId="WW-Absatz-Standardschriftart1111">
    <w:name w:val="WW-Absatz-Standardschriftart1111"/>
    <w:rsid w:val="00E27936"/>
  </w:style>
  <w:style w:type="character" w:customStyle="1" w:styleId="Absatz-Standardschriftart">
    <w:name w:val="Absatz-Standardschriftart"/>
    <w:rsid w:val="00E27936"/>
  </w:style>
  <w:style w:type="character" w:customStyle="1" w:styleId="WW-Absatz-Standardschriftart">
    <w:name w:val="WW-Absatz-Standardschriftart"/>
    <w:rsid w:val="00E27936"/>
  </w:style>
  <w:style w:type="character" w:customStyle="1" w:styleId="WW-Absatz-Standardschriftart1">
    <w:name w:val="WW-Absatz-Standardschriftart1"/>
    <w:rsid w:val="00E27936"/>
  </w:style>
  <w:style w:type="character" w:customStyle="1" w:styleId="WW-Absatz-Standardschriftart11">
    <w:name w:val="WW-Absatz-Standardschriftart11"/>
    <w:rsid w:val="00E27936"/>
  </w:style>
  <w:style w:type="character" w:customStyle="1" w:styleId="WW-Absatz-Standardschriftart111">
    <w:name w:val="WW-Absatz-Standardschriftart111"/>
    <w:rsid w:val="00E27936"/>
  </w:style>
  <w:style w:type="character" w:customStyle="1" w:styleId="WW-Absatz-Standardschriftart11111">
    <w:name w:val="WW-Absatz-Standardschriftart11111"/>
    <w:rsid w:val="00E27936"/>
  </w:style>
  <w:style w:type="character" w:customStyle="1" w:styleId="WW-Absatz-Standardschriftart111111">
    <w:name w:val="WW-Absatz-Standardschriftart111111"/>
    <w:rsid w:val="00E27936"/>
  </w:style>
  <w:style w:type="character" w:customStyle="1" w:styleId="WW-Absatz-Standardschriftart1111111">
    <w:name w:val="WW-Absatz-Standardschriftart1111111"/>
    <w:rsid w:val="00E27936"/>
  </w:style>
  <w:style w:type="character" w:customStyle="1" w:styleId="WW-Absatz-Standardschriftart11111111">
    <w:name w:val="WW-Absatz-Standardschriftart11111111"/>
    <w:rsid w:val="00E27936"/>
  </w:style>
  <w:style w:type="character" w:customStyle="1" w:styleId="WW-Absatz-Standardschriftart111111111">
    <w:name w:val="WW-Absatz-Standardschriftart111111111"/>
    <w:rsid w:val="00E27936"/>
  </w:style>
  <w:style w:type="character" w:customStyle="1" w:styleId="Szmozsjelek">
    <w:name w:val="Számozásjelek"/>
    <w:rsid w:val="00E27936"/>
  </w:style>
  <w:style w:type="character" w:customStyle="1" w:styleId="Bekezdsalap-bettpusa1">
    <w:name w:val="Bekezdés alap-betűtípusa1"/>
    <w:rsid w:val="00E27936"/>
  </w:style>
  <w:style w:type="character" w:customStyle="1" w:styleId="Lbjegyzet-karakterek">
    <w:name w:val="Lábjegyzet-karakterek"/>
    <w:rsid w:val="00E27936"/>
    <w:rPr>
      <w:vertAlign w:val="superscript"/>
    </w:rPr>
  </w:style>
  <w:style w:type="paragraph" w:customStyle="1" w:styleId="Cmsor">
    <w:name w:val="Címsor"/>
    <w:basedOn w:val="Norml"/>
    <w:next w:val="Szvegtrzs"/>
    <w:rsid w:val="00E2793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Lista">
    <w:name w:val="List"/>
    <w:basedOn w:val="Szvegtrzs"/>
    <w:rsid w:val="00E27936"/>
    <w:pPr>
      <w:widowControl w:val="0"/>
      <w:suppressAutoHyphens/>
      <w:spacing w:after="120"/>
      <w:jc w:val="left"/>
    </w:pPr>
    <w:rPr>
      <w:rFonts w:eastAsia="Lucida Sans Unicode" w:cs="Tahoma"/>
      <w:kern w:val="1"/>
      <w:szCs w:val="24"/>
      <w:lang/>
    </w:rPr>
  </w:style>
  <w:style w:type="paragraph" w:customStyle="1" w:styleId="Felirat">
    <w:name w:val="Felirat"/>
    <w:basedOn w:val="Norml"/>
    <w:rsid w:val="00E27936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lang/>
    </w:rPr>
  </w:style>
  <w:style w:type="paragraph" w:customStyle="1" w:styleId="Trgymutat">
    <w:name w:val="Tárgymutató"/>
    <w:basedOn w:val="Norml"/>
    <w:rsid w:val="00E27936"/>
    <w:pPr>
      <w:widowControl w:val="0"/>
      <w:suppressLineNumbers/>
      <w:suppressAutoHyphens/>
    </w:pPr>
    <w:rPr>
      <w:rFonts w:eastAsia="Lucida Sans Unicode" w:cs="Tahoma"/>
      <w:kern w:val="1"/>
      <w:lang/>
    </w:rPr>
  </w:style>
  <w:style w:type="paragraph" w:styleId="Alcm">
    <w:name w:val="Subtitle"/>
    <w:basedOn w:val="Cmsor"/>
    <w:next w:val="Szvegtrzs"/>
    <w:qFormat/>
    <w:rsid w:val="00E27936"/>
    <w:pPr>
      <w:jc w:val="center"/>
    </w:pPr>
    <w:rPr>
      <w:i/>
      <w:iCs/>
    </w:rPr>
  </w:style>
  <w:style w:type="paragraph" w:customStyle="1" w:styleId="Tblzatfejlc">
    <w:name w:val="Táblázatfejléc"/>
    <w:basedOn w:val="Tblzattartalom"/>
    <w:rsid w:val="00E27936"/>
    <w:pPr>
      <w:widowControl w:val="0"/>
      <w:jc w:val="center"/>
    </w:pPr>
    <w:rPr>
      <w:rFonts w:eastAsia="Lucida Sans Unicode"/>
      <w:b/>
      <w:bCs/>
      <w:kern w:val="1"/>
      <w:lang/>
    </w:rPr>
  </w:style>
  <w:style w:type="paragraph" w:styleId="llb">
    <w:name w:val="footer"/>
    <w:basedOn w:val="Norml"/>
    <w:rsid w:val="00E27936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kern w:val="1"/>
      <w:lang/>
    </w:rPr>
  </w:style>
  <w:style w:type="character" w:customStyle="1" w:styleId="Cmsor6Char">
    <w:name w:val="Címsor 6 Char"/>
    <w:link w:val="Cmsor6"/>
    <w:uiPriority w:val="9"/>
    <w:semiHidden/>
    <w:rsid w:val="00FE048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FE0484"/>
    <w:rPr>
      <w:rFonts w:ascii="Calibri" w:eastAsia="Times New Roman" w:hAnsi="Calibri" w:cs="Times New Roman"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E0484"/>
    <w:rPr>
      <w:rFonts w:ascii="Cambria" w:eastAsia="Times New Roman" w:hAnsi="Cambria" w:cs="Times New Roman"/>
      <w:sz w:val="22"/>
      <w:szCs w:val="22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E0484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FE048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1B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1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3CB3-2168-45B3-A4BC-D6ACC8EB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srej</dc:creator>
  <cp:keywords/>
  <cp:lastModifiedBy>SzPH</cp:lastModifiedBy>
  <cp:revision>3</cp:revision>
  <cp:lastPrinted>2011-01-14T10:44:00Z</cp:lastPrinted>
  <dcterms:created xsi:type="dcterms:W3CDTF">2016-06-01T09:20:00Z</dcterms:created>
  <dcterms:modified xsi:type="dcterms:W3CDTF">2016-06-01T09:20:00Z</dcterms:modified>
</cp:coreProperties>
</file>