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5B2" w:rsidRPr="002028D8" w:rsidRDefault="008615B2" w:rsidP="008615B2">
      <w:pPr>
        <w:pStyle w:val="lfej"/>
        <w:numPr>
          <w:ilvl w:val="0"/>
          <w:numId w:val="22"/>
        </w:numPr>
        <w:jc w:val="right"/>
      </w:pPr>
      <w:r w:rsidRPr="002028D8">
        <w:rPr>
          <w:sz w:val="22"/>
        </w:rPr>
        <w:t>melléklet a 11/2015. (IV.4.) önkormányzati rendelethez</w:t>
      </w:r>
    </w:p>
    <w:p w:rsidR="008615B2" w:rsidRDefault="008615B2" w:rsidP="00E12C14">
      <w:pPr>
        <w:widowControl w:val="0"/>
        <w:spacing w:before="360" w:after="240"/>
        <w:jc w:val="both"/>
        <w:outlineLvl w:val="0"/>
        <w:rPr>
          <w:color w:val="000000" w:themeColor="text1"/>
          <w:sz w:val="22"/>
          <w:szCs w:val="22"/>
        </w:rPr>
      </w:pPr>
    </w:p>
    <w:p w:rsidR="004766ED" w:rsidRPr="00D27AEE" w:rsidRDefault="004766ED" w:rsidP="00E12C14">
      <w:pPr>
        <w:widowControl w:val="0"/>
        <w:spacing w:before="360" w:after="240"/>
        <w:jc w:val="both"/>
        <w:outlineLvl w:val="0"/>
        <w:rPr>
          <w:color w:val="000000" w:themeColor="text1"/>
          <w:sz w:val="22"/>
          <w:szCs w:val="22"/>
        </w:rPr>
      </w:pPr>
      <w:r w:rsidRPr="00D27AEE">
        <w:rPr>
          <w:color w:val="000000" w:themeColor="text1"/>
          <w:sz w:val="22"/>
          <w:szCs w:val="22"/>
        </w:rPr>
        <w:t xml:space="preserve">Oroszlány város közigazgatási területén az avar és </w:t>
      </w:r>
      <w:r w:rsidR="0074025B" w:rsidRPr="00D27AEE">
        <w:rPr>
          <w:color w:val="000000" w:themeColor="text1"/>
          <w:sz w:val="22"/>
          <w:szCs w:val="22"/>
        </w:rPr>
        <w:t>avar és kerti hulladék</w:t>
      </w:r>
      <w:r w:rsidRPr="00D27AEE">
        <w:rPr>
          <w:color w:val="000000" w:themeColor="text1"/>
          <w:sz w:val="22"/>
          <w:szCs w:val="22"/>
        </w:rPr>
        <w:t>ok nyílttéri égetésének helyi szabályai szempontjából külterületi lakott területnek minősülnek az alábbi településrészek: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8"/>
      </w:tblGrid>
      <w:tr w:rsidR="00592C73" w:rsidRPr="00D27AEE" w:rsidTr="004766ED">
        <w:tc>
          <w:tcPr>
            <w:tcW w:w="3228" w:type="dxa"/>
          </w:tcPr>
          <w:p w:rsidR="00592C73" w:rsidRPr="00D27AEE" w:rsidRDefault="00592C73" w:rsidP="00E12C14">
            <w:pPr>
              <w:widowControl w:val="0"/>
              <w:spacing w:after="2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27AEE">
              <w:rPr>
                <w:b/>
                <w:color w:val="000000" w:themeColor="text1"/>
                <w:sz w:val="22"/>
                <w:szCs w:val="22"/>
              </w:rPr>
              <w:t>Megnevezés</w:t>
            </w:r>
          </w:p>
        </w:tc>
      </w:tr>
      <w:tr w:rsidR="00592C73" w:rsidRPr="00D27AEE" w:rsidTr="004766ED">
        <w:tc>
          <w:tcPr>
            <w:tcW w:w="3228" w:type="dxa"/>
          </w:tcPr>
          <w:p w:rsidR="00592C73" w:rsidRPr="00D27AEE" w:rsidRDefault="00592C73" w:rsidP="00E12C14">
            <w:pPr>
              <w:widowControl w:val="0"/>
              <w:spacing w:after="20"/>
              <w:jc w:val="both"/>
              <w:rPr>
                <w:color w:val="000000" w:themeColor="text1"/>
                <w:sz w:val="22"/>
                <w:szCs w:val="22"/>
              </w:rPr>
            </w:pPr>
            <w:r w:rsidRPr="00D27AEE">
              <w:rPr>
                <w:color w:val="000000" w:themeColor="text1"/>
                <w:sz w:val="22"/>
                <w:szCs w:val="22"/>
              </w:rPr>
              <w:t>Bokodi út</w:t>
            </w:r>
          </w:p>
        </w:tc>
      </w:tr>
      <w:tr w:rsidR="00592C73" w:rsidRPr="00D27AEE" w:rsidTr="004766ED">
        <w:tc>
          <w:tcPr>
            <w:tcW w:w="3228" w:type="dxa"/>
          </w:tcPr>
          <w:p w:rsidR="00592C73" w:rsidRPr="00D27AEE" w:rsidRDefault="00592C73" w:rsidP="00E12C14">
            <w:pPr>
              <w:widowControl w:val="0"/>
              <w:spacing w:after="20"/>
              <w:jc w:val="both"/>
              <w:rPr>
                <w:color w:val="000000" w:themeColor="text1"/>
                <w:sz w:val="22"/>
                <w:szCs w:val="22"/>
              </w:rPr>
            </w:pPr>
            <w:r w:rsidRPr="00D27AEE">
              <w:rPr>
                <w:color w:val="000000" w:themeColor="text1"/>
                <w:sz w:val="22"/>
                <w:szCs w:val="22"/>
              </w:rPr>
              <w:t>Erdészház</w:t>
            </w:r>
          </w:p>
        </w:tc>
      </w:tr>
      <w:tr w:rsidR="00592C73" w:rsidRPr="00D27AEE" w:rsidTr="004766ED">
        <w:tc>
          <w:tcPr>
            <w:tcW w:w="3228" w:type="dxa"/>
          </w:tcPr>
          <w:p w:rsidR="00592C73" w:rsidRPr="00D27AEE" w:rsidRDefault="00592C73" w:rsidP="00E12C14">
            <w:pPr>
              <w:widowControl w:val="0"/>
              <w:spacing w:after="20"/>
              <w:jc w:val="both"/>
              <w:rPr>
                <w:color w:val="000000" w:themeColor="text1"/>
                <w:sz w:val="22"/>
                <w:szCs w:val="22"/>
              </w:rPr>
            </w:pPr>
            <w:r w:rsidRPr="00D27AEE">
              <w:rPr>
                <w:color w:val="000000" w:themeColor="text1"/>
                <w:sz w:val="22"/>
                <w:szCs w:val="22"/>
              </w:rPr>
              <w:t>Erőműi tópart</w:t>
            </w:r>
          </w:p>
        </w:tc>
      </w:tr>
      <w:tr w:rsidR="00592C73" w:rsidRPr="00D27AEE" w:rsidTr="004766ED">
        <w:tc>
          <w:tcPr>
            <w:tcW w:w="3228" w:type="dxa"/>
          </w:tcPr>
          <w:p w:rsidR="00592C73" w:rsidRPr="00D27AEE" w:rsidRDefault="00592C73" w:rsidP="00E12C14">
            <w:pPr>
              <w:widowControl w:val="0"/>
              <w:spacing w:after="20"/>
              <w:jc w:val="both"/>
              <w:rPr>
                <w:color w:val="000000" w:themeColor="text1"/>
                <w:sz w:val="22"/>
                <w:szCs w:val="22"/>
              </w:rPr>
            </w:pPr>
            <w:r w:rsidRPr="00D27AEE">
              <w:rPr>
                <w:color w:val="000000" w:themeColor="text1"/>
                <w:sz w:val="22"/>
                <w:szCs w:val="22"/>
              </w:rPr>
              <w:t>Felső telep</w:t>
            </w:r>
          </w:p>
        </w:tc>
      </w:tr>
      <w:tr w:rsidR="00592C73" w:rsidRPr="00D27AEE" w:rsidTr="004766ED">
        <w:tc>
          <w:tcPr>
            <w:tcW w:w="3228" w:type="dxa"/>
          </w:tcPr>
          <w:p w:rsidR="00592C73" w:rsidRPr="00D27AEE" w:rsidRDefault="00592C73" w:rsidP="00E12C14">
            <w:pPr>
              <w:widowControl w:val="0"/>
              <w:spacing w:after="20"/>
              <w:jc w:val="both"/>
              <w:rPr>
                <w:color w:val="000000" w:themeColor="text1"/>
                <w:sz w:val="22"/>
                <w:szCs w:val="22"/>
              </w:rPr>
            </w:pPr>
            <w:r w:rsidRPr="00D27AEE">
              <w:rPr>
                <w:color w:val="000000" w:themeColor="text1"/>
                <w:sz w:val="22"/>
                <w:szCs w:val="22"/>
              </w:rPr>
              <w:t>Galambos puszta</w:t>
            </w:r>
          </w:p>
        </w:tc>
      </w:tr>
      <w:tr w:rsidR="00592C73" w:rsidRPr="00D27AEE" w:rsidTr="004766ED">
        <w:tc>
          <w:tcPr>
            <w:tcW w:w="3228" w:type="dxa"/>
          </w:tcPr>
          <w:p w:rsidR="00592C73" w:rsidRPr="00D27AEE" w:rsidRDefault="00592C73" w:rsidP="00E12C14">
            <w:pPr>
              <w:widowControl w:val="0"/>
              <w:spacing w:after="20"/>
              <w:jc w:val="both"/>
              <w:rPr>
                <w:color w:val="000000" w:themeColor="text1"/>
                <w:sz w:val="22"/>
                <w:szCs w:val="22"/>
              </w:rPr>
            </w:pPr>
            <w:r w:rsidRPr="00D27AEE">
              <w:rPr>
                <w:color w:val="000000" w:themeColor="text1"/>
                <w:sz w:val="22"/>
                <w:szCs w:val="22"/>
              </w:rPr>
              <w:t>Gerencséri Tanya</w:t>
            </w:r>
          </w:p>
        </w:tc>
      </w:tr>
      <w:tr w:rsidR="00592C73" w:rsidRPr="00D27AEE" w:rsidTr="004766ED">
        <w:tc>
          <w:tcPr>
            <w:tcW w:w="3228" w:type="dxa"/>
          </w:tcPr>
          <w:p w:rsidR="00592C73" w:rsidRPr="00D27AEE" w:rsidRDefault="00592C73" w:rsidP="00E12C14">
            <w:pPr>
              <w:widowControl w:val="0"/>
              <w:spacing w:after="20"/>
              <w:jc w:val="both"/>
              <w:rPr>
                <w:color w:val="000000" w:themeColor="text1"/>
                <w:sz w:val="22"/>
                <w:szCs w:val="22"/>
              </w:rPr>
            </w:pPr>
            <w:r w:rsidRPr="00D27AEE">
              <w:rPr>
                <w:color w:val="000000" w:themeColor="text1"/>
                <w:sz w:val="22"/>
                <w:szCs w:val="22"/>
              </w:rPr>
              <w:t>Homoki utca (részben belterület)</w:t>
            </w:r>
          </w:p>
        </w:tc>
      </w:tr>
      <w:tr w:rsidR="00592C73" w:rsidRPr="00D27AEE" w:rsidTr="004766ED">
        <w:tc>
          <w:tcPr>
            <w:tcW w:w="3228" w:type="dxa"/>
          </w:tcPr>
          <w:p w:rsidR="00592C73" w:rsidRPr="00D27AEE" w:rsidRDefault="00592C73" w:rsidP="00E12C14">
            <w:pPr>
              <w:widowControl w:val="0"/>
              <w:spacing w:after="20"/>
              <w:jc w:val="both"/>
              <w:rPr>
                <w:color w:val="000000" w:themeColor="text1"/>
                <w:sz w:val="22"/>
                <w:szCs w:val="22"/>
              </w:rPr>
            </w:pPr>
            <w:r w:rsidRPr="00D27AEE">
              <w:rPr>
                <w:color w:val="000000" w:themeColor="text1"/>
                <w:sz w:val="22"/>
                <w:szCs w:val="22"/>
              </w:rPr>
              <w:t>Horváth-hegyi dűlő</w:t>
            </w:r>
          </w:p>
        </w:tc>
      </w:tr>
      <w:tr w:rsidR="00592C73" w:rsidRPr="00D27AEE" w:rsidTr="004766ED">
        <w:tc>
          <w:tcPr>
            <w:tcW w:w="3228" w:type="dxa"/>
          </w:tcPr>
          <w:p w:rsidR="00592C73" w:rsidRPr="00D27AEE" w:rsidRDefault="00592C73" w:rsidP="00E12C14">
            <w:pPr>
              <w:widowControl w:val="0"/>
              <w:spacing w:after="20"/>
              <w:jc w:val="both"/>
              <w:rPr>
                <w:color w:val="000000" w:themeColor="text1"/>
                <w:sz w:val="22"/>
                <w:szCs w:val="22"/>
              </w:rPr>
            </w:pPr>
            <w:r w:rsidRPr="00D27AEE">
              <w:rPr>
                <w:color w:val="000000" w:themeColor="text1"/>
                <w:sz w:val="22"/>
                <w:szCs w:val="22"/>
              </w:rPr>
              <w:t>Káposztás dűlő</w:t>
            </w:r>
          </w:p>
        </w:tc>
      </w:tr>
      <w:tr w:rsidR="00592C73" w:rsidRPr="00D27AEE" w:rsidTr="004766ED">
        <w:tc>
          <w:tcPr>
            <w:tcW w:w="3228" w:type="dxa"/>
          </w:tcPr>
          <w:p w:rsidR="00592C73" w:rsidRPr="00D27AEE" w:rsidRDefault="00592C73" w:rsidP="00E12C14">
            <w:pPr>
              <w:widowControl w:val="0"/>
              <w:spacing w:after="20"/>
              <w:jc w:val="both"/>
              <w:rPr>
                <w:color w:val="000000" w:themeColor="text1"/>
                <w:sz w:val="22"/>
                <w:szCs w:val="22"/>
              </w:rPr>
            </w:pPr>
            <w:r w:rsidRPr="00D27AEE">
              <w:rPr>
                <w:color w:val="000000" w:themeColor="text1"/>
                <w:sz w:val="22"/>
                <w:szCs w:val="22"/>
              </w:rPr>
              <w:t>Labancberki dűlő</w:t>
            </w:r>
          </w:p>
        </w:tc>
      </w:tr>
      <w:tr w:rsidR="00592C73" w:rsidRPr="00D27AEE" w:rsidTr="004766ED">
        <w:tc>
          <w:tcPr>
            <w:tcW w:w="3228" w:type="dxa"/>
          </w:tcPr>
          <w:p w:rsidR="00592C73" w:rsidRPr="00D27AEE" w:rsidRDefault="00592C73" w:rsidP="00E12C14">
            <w:pPr>
              <w:widowControl w:val="0"/>
              <w:spacing w:after="20"/>
              <w:jc w:val="both"/>
              <w:rPr>
                <w:color w:val="000000" w:themeColor="text1"/>
                <w:sz w:val="22"/>
                <w:szCs w:val="22"/>
              </w:rPr>
            </w:pPr>
            <w:r w:rsidRPr="00D27AEE">
              <w:rPr>
                <w:color w:val="000000" w:themeColor="text1"/>
                <w:sz w:val="22"/>
                <w:szCs w:val="22"/>
              </w:rPr>
              <w:t>Lőtér</w:t>
            </w:r>
          </w:p>
        </w:tc>
      </w:tr>
      <w:tr w:rsidR="00592C73" w:rsidRPr="00D27AEE" w:rsidTr="004766ED">
        <w:tc>
          <w:tcPr>
            <w:tcW w:w="3228" w:type="dxa"/>
          </w:tcPr>
          <w:p w:rsidR="00592C73" w:rsidRPr="00D27AEE" w:rsidRDefault="00592C73" w:rsidP="00E12C14">
            <w:pPr>
              <w:widowControl w:val="0"/>
              <w:spacing w:after="20"/>
              <w:jc w:val="both"/>
              <w:rPr>
                <w:color w:val="000000" w:themeColor="text1"/>
                <w:sz w:val="22"/>
                <w:szCs w:val="22"/>
              </w:rPr>
            </w:pPr>
            <w:r w:rsidRPr="00D27AEE">
              <w:rPr>
                <w:color w:val="000000" w:themeColor="text1"/>
                <w:sz w:val="22"/>
                <w:szCs w:val="22"/>
              </w:rPr>
              <w:t>Madárhegy</w:t>
            </w:r>
          </w:p>
        </w:tc>
      </w:tr>
      <w:tr w:rsidR="00592C73" w:rsidRPr="00D27AEE" w:rsidTr="004766ED">
        <w:tc>
          <w:tcPr>
            <w:tcW w:w="3228" w:type="dxa"/>
          </w:tcPr>
          <w:p w:rsidR="00592C73" w:rsidRPr="00D27AEE" w:rsidRDefault="00592C73" w:rsidP="00E12C14">
            <w:pPr>
              <w:widowControl w:val="0"/>
              <w:spacing w:after="20"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D27AEE">
              <w:rPr>
                <w:color w:val="000000" w:themeColor="text1"/>
                <w:sz w:val="22"/>
                <w:szCs w:val="22"/>
              </w:rPr>
              <w:t>Majk</w:t>
            </w:r>
            <w:proofErr w:type="spellEnd"/>
            <w:r w:rsidRPr="00D27AEE">
              <w:rPr>
                <w:color w:val="000000" w:themeColor="text1"/>
                <w:sz w:val="22"/>
                <w:szCs w:val="22"/>
              </w:rPr>
              <w:t xml:space="preserve"> Középső malom</w:t>
            </w:r>
          </w:p>
        </w:tc>
      </w:tr>
      <w:tr w:rsidR="00592C73" w:rsidRPr="00D27AEE" w:rsidTr="004766ED">
        <w:tc>
          <w:tcPr>
            <w:tcW w:w="3228" w:type="dxa"/>
          </w:tcPr>
          <w:p w:rsidR="00592C73" w:rsidRPr="00D27AEE" w:rsidRDefault="00592C73" w:rsidP="00E12C14">
            <w:pPr>
              <w:widowControl w:val="0"/>
              <w:spacing w:after="20"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D27AEE">
              <w:rPr>
                <w:color w:val="000000" w:themeColor="text1"/>
                <w:sz w:val="22"/>
                <w:szCs w:val="22"/>
              </w:rPr>
              <w:t>Majki</w:t>
            </w:r>
            <w:proofErr w:type="spellEnd"/>
            <w:r w:rsidRPr="00D27AEE">
              <w:rPr>
                <w:color w:val="000000" w:themeColor="text1"/>
                <w:sz w:val="22"/>
                <w:szCs w:val="22"/>
              </w:rPr>
              <w:t xml:space="preserve"> dűlő</w:t>
            </w:r>
          </w:p>
        </w:tc>
      </w:tr>
      <w:tr w:rsidR="00592C73" w:rsidRPr="00D27AEE" w:rsidTr="004766ED">
        <w:tc>
          <w:tcPr>
            <w:tcW w:w="3228" w:type="dxa"/>
          </w:tcPr>
          <w:p w:rsidR="00592C73" w:rsidRPr="00D27AEE" w:rsidRDefault="00592C73" w:rsidP="00E12C14">
            <w:pPr>
              <w:widowControl w:val="0"/>
              <w:spacing w:after="20"/>
              <w:jc w:val="both"/>
              <w:rPr>
                <w:color w:val="000000" w:themeColor="text1"/>
                <w:sz w:val="22"/>
                <w:szCs w:val="22"/>
              </w:rPr>
            </w:pPr>
            <w:r w:rsidRPr="00D27AEE">
              <w:rPr>
                <w:color w:val="000000" w:themeColor="text1"/>
                <w:sz w:val="22"/>
                <w:szCs w:val="22"/>
              </w:rPr>
              <w:t>Malom-dűlő</w:t>
            </w:r>
          </w:p>
        </w:tc>
      </w:tr>
      <w:tr w:rsidR="00592C73" w:rsidRPr="00D27AEE" w:rsidTr="004766ED">
        <w:tc>
          <w:tcPr>
            <w:tcW w:w="3228" w:type="dxa"/>
          </w:tcPr>
          <w:p w:rsidR="00592C73" w:rsidRPr="00D27AEE" w:rsidRDefault="00592C73" w:rsidP="00E12C14">
            <w:pPr>
              <w:widowControl w:val="0"/>
              <w:spacing w:after="20"/>
              <w:jc w:val="both"/>
              <w:rPr>
                <w:color w:val="000000" w:themeColor="text1"/>
                <w:sz w:val="22"/>
                <w:szCs w:val="22"/>
              </w:rPr>
            </w:pPr>
            <w:r w:rsidRPr="00D27AEE">
              <w:rPr>
                <w:color w:val="000000" w:themeColor="text1"/>
                <w:sz w:val="22"/>
                <w:szCs w:val="22"/>
              </w:rPr>
              <w:t>Malomkert</w:t>
            </w:r>
          </w:p>
        </w:tc>
      </w:tr>
      <w:tr w:rsidR="00592C73" w:rsidRPr="00D27AEE" w:rsidTr="004766ED">
        <w:tc>
          <w:tcPr>
            <w:tcW w:w="3228" w:type="dxa"/>
          </w:tcPr>
          <w:p w:rsidR="00592C73" w:rsidRPr="00D27AEE" w:rsidRDefault="00592C73" w:rsidP="00E12C14">
            <w:pPr>
              <w:widowControl w:val="0"/>
              <w:spacing w:after="20"/>
              <w:jc w:val="both"/>
              <w:rPr>
                <w:color w:val="000000" w:themeColor="text1"/>
                <w:sz w:val="22"/>
                <w:szCs w:val="22"/>
              </w:rPr>
            </w:pPr>
            <w:r w:rsidRPr="00D27AEE">
              <w:rPr>
                <w:color w:val="000000" w:themeColor="text1"/>
                <w:sz w:val="22"/>
                <w:szCs w:val="22"/>
              </w:rPr>
              <w:t>Német dűlő</w:t>
            </w:r>
          </w:p>
        </w:tc>
      </w:tr>
      <w:tr w:rsidR="00592C73" w:rsidRPr="00D27AEE" w:rsidTr="004766ED">
        <w:tc>
          <w:tcPr>
            <w:tcW w:w="3228" w:type="dxa"/>
          </w:tcPr>
          <w:p w:rsidR="00592C73" w:rsidRPr="00D27AEE" w:rsidRDefault="00592C73" w:rsidP="00E12C14">
            <w:pPr>
              <w:widowControl w:val="0"/>
              <w:spacing w:after="20"/>
              <w:jc w:val="both"/>
              <w:rPr>
                <w:color w:val="000000" w:themeColor="text1"/>
                <w:sz w:val="22"/>
                <w:szCs w:val="22"/>
              </w:rPr>
            </w:pPr>
            <w:r w:rsidRPr="00D27AEE">
              <w:rPr>
                <w:color w:val="000000" w:themeColor="text1"/>
                <w:sz w:val="22"/>
                <w:szCs w:val="22"/>
              </w:rPr>
              <w:t>Nyíres dűlő</w:t>
            </w:r>
          </w:p>
        </w:tc>
      </w:tr>
      <w:tr w:rsidR="00592C73" w:rsidRPr="00D27AEE" w:rsidTr="004766ED">
        <w:tc>
          <w:tcPr>
            <w:tcW w:w="3228" w:type="dxa"/>
          </w:tcPr>
          <w:p w:rsidR="00592C73" w:rsidRPr="00D27AEE" w:rsidRDefault="00592C73" w:rsidP="00E12C14">
            <w:pPr>
              <w:widowControl w:val="0"/>
              <w:spacing w:after="20"/>
              <w:jc w:val="both"/>
              <w:rPr>
                <w:color w:val="000000" w:themeColor="text1"/>
                <w:sz w:val="22"/>
                <w:szCs w:val="22"/>
              </w:rPr>
            </w:pPr>
            <w:r w:rsidRPr="00D27AEE">
              <w:rPr>
                <w:color w:val="000000" w:themeColor="text1"/>
                <w:sz w:val="22"/>
                <w:szCs w:val="22"/>
              </w:rPr>
              <w:t>Öreg malom</w:t>
            </w:r>
          </w:p>
        </w:tc>
      </w:tr>
      <w:tr w:rsidR="00592C73" w:rsidRPr="00D27AEE" w:rsidTr="004766ED">
        <w:tc>
          <w:tcPr>
            <w:tcW w:w="3228" w:type="dxa"/>
          </w:tcPr>
          <w:p w:rsidR="00592C73" w:rsidRPr="00D27AEE" w:rsidRDefault="00592C73" w:rsidP="00E12C14">
            <w:pPr>
              <w:widowControl w:val="0"/>
              <w:spacing w:after="20"/>
              <w:jc w:val="both"/>
              <w:rPr>
                <w:color w:val="000000" w:themeColor="text1"/>
                <w:sz w:val="22"/>
                <w:szCs w:val="22"/>
              </w:rPr>
            </w:pPr>
            <w:r w:rsidRPr="00D27AEE">
              <w:rPr>
                <w:color w:val="000000" w:themeColor="text1"/>
                <w:sz w:val="22"/>
                <w:szCs w:val="22"/>
              </w:rPr>
              <w:t>Széles domb</w:t>
            </w:r>
          </w:p>
        </w:tc>
      </w:tr>
      <w:tr w:rsidR="00592C73" w:rsidRPr="00D27AEE" w:rsidTr="004766ED">
        <w:tc>
          <w:tcPr>
            <w:tcW w:w="3228" w:type="dxa"/>
          </w:tcPr>
          <w:p w:rsidR="00592C73" w:rsidRPr="00D27AEE" w:rsidRDefault="00592C73" w:rsidP="00E12C14">
            <w:pPr>
              <w:widowControl w:val="0"/>
              <w:spacing w:after="20"/>
              <w:jc w:val="both"/>
              <w:rPr>
                <w:color w:val="000000" w:themeColor="text1"/>
                <w:sz w:val="22"/>
                <w:szCs w:val="22"/>
              </w:rPr>
            </w:pPr>
            <w:r w:rsidRPr="00D27AEE">
              <w:rPr>
                <w:color w:val="000000" w:themeColor="text1"/>
                <w:sz w:val="22"/>
                <w:szCs w:val="22"/>
              </w:rPr>
              <w:t>Szőlőkert</w:t>
            </w:r>
          </w:p>
        </w:tc>
      </w:tr>
      <w:tr w:rsidR="00592C73" w:rsidRPr="00D27AEE" w:rsidTr="004766ED">
        <w:tc>
          <w:tcPr>
            <w:tcW w:w="3228" w:type="dxa"/>
          </w:tcPr>
          <w:p w:rsidR="00592C73" w:rsidRPr="00D27AEE" w:rsidRDefault="00592C73" w:rsidP="00E12C14">
            <w:pPr>
              <w:widowControl w:val="0"/>
              <w:spacing w:after="20"/>
              <w:jc w:val="both"/>
              <w:rPr>
                <w:color w:val="000000" w:themeColor="text1"/>
                <w:sz w:val="22"/>
                <w:szCs w:val="22"/>
              </w:rPr>
            </w:pPr>
            <w:r w:rsidRPr="00D27AEE">
              <w:rPr>
                <w:color w:val="000000" w:themeColor="text1"/>
                <w:sz w:val="22"/>
                <w:szCs w:val="22"/>
              </w:rPr>
              <w:t>Vízmű</w:t>
            </w:r>
          </w:p>
        </w:tc>
      </w:tr>
    </w:tbl>
    <w:p w:rsidR="00E762FC" w:rsidRPr="00D27AEE" w:rsidRDefault="00E762FC" w:rsidP="004766ED">
      <w:pPr>
        <w:widowControl w:val="0"/>
        <w:jc w:val="both"/>
        <w:rPr>
          <w:color w:val="000000" w:themeColor="text1"/>
          <w:sz w:val="22"/>
          <w:szCs w:val="22"/>
        </w:rPr>
      </w:pPr>
    </w:p>
    <w:sectPr w:rsidR="00E762FC" w:rsidRPr="00D27AEE" w:rsidSect="00E762FC">
      <w:headerReference w:type="default" r:id="rId8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6F9" w:rsidRDefault="004026F9" w:rsidP="00E762FC">
      <w:r>
        <w:separator/>
      </w:r>
    </w:p>
  </w:endnote>
  <w:endnote w:type="continuationSeparator" w:id="0">
    <w:p w:rsidR="004026F9" w:rsidRDefault="004026F9" w:rsidP="00E762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 New Roman félkövér"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6F9" w:rsidRDefault="004026F9" w:rsidP="00E762FC">
      <w:r>
        <w:separator/>
      </w:r>
    </w:p>
  </w:footnote>
  <w:footnote w:type="continuationSeparator" w:id="0">
    <w:p w:rsidR="004026F9" w:rsidRDefault="004026F9" w:rsidP="00E762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6F9" w:rsidRPr="00E762FC" w:rsidRDefault="004026F9" w:rsidP="00E762FC">
    <w:pPr>
      <w:pStyle w:val="lfej"/>
      <w:numPr>
        <w:ilvl w:val="0"/>
        <w:numId w:val="17"/>
      </w:numPr>
      <w:jc w:val="right"/>
      <w:rPr>
        <w:i/>
      </w:rPr>
    </w:pPr>
    <w:r w:rsidRPr="00E762FC">
      <w:rPr>
        <w:i/>
      </w:rPr>
      <w:t>melléklet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4"/>
    <w:multiLevelType w:val="singleLevel"/>
    <w:tmpl w:val="5C3CF83E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8B408310"/>
    <w:name w:val="WW8Num7"/>
    <w:lvl w:ilvl="0">
      <w:start w:val="1"/>
      <w:numFmt w:val="decimal"/>
      <w:lvlText w:val="%1. §"/>
      <w:lvlJc w:val="left"/>
      <w:pPr>
        <w:tabs>
          <w:tab w:val="num" w:pos="0"/>
        </w:tabs>
        <w:ind w:left="720" w:hanging="360"/>
      </w:pPr>
      <w:rPr>
        <w:rFonts w:ascii="Times New Roman félkövér" w:hAnsi="Times New Roman félkövér" w:hint="default"/>
        <w:b/>
        <w:i w:val="0"/>
        <w:sz w:val="22"/>
      </w:rPr>
    </w:lvl>
  </w:abstractNum>
  <w:abstractNum w:abstractNumId="7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>
    <w:nsid w:val="0470669C"/>
    <w:multiLevelType w:val="multilevel"/>
    <w:tmpl w:val="84C2766A"/>
    <w:lvl w:ilvl="0">
      <w:start w:val="2"/>
      <w:numFmt w:val="decimal"/>
      <w:lvlText w:val="%1. §"/>
      <w:lvlJc w:val="left"/>
      <w:pPr>
        <w:tabs>
          <w:tab w:val="num" w:pos="0"/>
        </w:tabs>
        <w:ind w:left="720" w:hanging="323"/>
      </w:pPr>
      <w:rPr>
        <w:rFonts w:cs="TimesNewRomanPS-BoldMT" w:hint="default"/>
        <w:b/>
      </w:rPr>
    </w:lvl>
    <w:lvl w:ilvl="1">
      <w:start w:val="1"/>
      <w:numFmt w:val="decimal"/>
      <w:lvlText w:val="(%2)"/>
      <w:lvlJc w:val="left"/>
      <w:pPr>
        <w:tabs>
          <w:tab w:val="num" w:pos="0"/>
        </w:tabs>
        <w:ind w:left="397" w:hanging="397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>
    <w:nsid w:val="05582780"/>
    <w:multiLevelType w:val="hybridMultilevel"/>
    <w:tmpl w:val="730858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B63118"/>
    <w:multiLevelType w:val="hybridMultilevel"/>
    <w:tmpl w:val="7700A6BE"/>
    <w:lvl w:ilvl="0" w:tplc="C480F85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01E2D"/>
    <w:multiLevelType w:val="multilevel"/>
    <w:tmpl w:val="2D2AEB4E"/>
    <w:lvl w:ilvl="0">
      <w:start w:val="1"/>
      <w:numFmt w:val="decimal"/>
      <w:lvlText w:val="%1. §"/>
      <w:lvlJc w:val="left"/>
      <w:pPr>
        <w:tabs>
          <w:tab w:val="num" w:pos="0"/>
        </w:tabs>
        <w:ind w:left="720" w:hanging="323"/>
      </w:pPr>
      <w:rPr>
        <w:rFonts w:cs="TimesNewRomanPS-BoldMT" w:hint="default"/>
        <w:b/>
      </w:rPr>
    </w:lvl>
    <w:lvl w:ilvl="1">
      <w:start w:val="2"/>
      <w:numFmt w:val="decimal"/>
      <w:lvlText w:val="(%2)"/>
      <w:lvlJc w:val="right"/>
      <w:pPr>
        <w:tabs>
          <w:tab w:val="num" w:pos="0"/>
        </w:tabs>
        <w:ind w:left="397" w:hanging="397"/>
      </w:pPr>
      <w:rPr>
        <w:rFonts w:ascii="Times New Roman" w:hAnsi="Times New Roman" w:hint="default"/>
        <w:b w:val="0"/>
        <w:i w:val="0"/>
        <w:color w:val="auto"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>
    <w:nsid w:val="28F86560"/>
    <w:multiLevelType w:val="hybridMultilevel"/>
    <w:tmpl w:val="8E7CC3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A070C1"/>
    <w:multiLevelType w:val="multilevel"/>
    <w:tmpl w:val="F7B8182A"/>
    <w:lvl w:ilvl="0">
      <w:start w:val="1"/>
      <w:numFmt w:val="decimal"/>
      <w:lvlText w:val="%1. §"/>
      <w:lvlJc w:val="left"/>
      <w:pPr>
        <w:tabs>
          <w:tab w:val="num" w:pos="0"/>
        </w:tabs>
        <w:ind w:left="720" w:hanging="323"/>
      </w:pPr>
      <w:rPr>
        <w:rFonts w:cs="TimesNewRomanPS-BoldMT" w:hint="default"/>
        <w:b/>
      </w:rPr>
    </w:lvl>
    <w:lvl w:ilvl="1">
      <w:start w:val="2"/>
      <w:numFmt w:val="decimal"/>
      <w:lvlText w:val="(%2)"/>
      <w:lvlJc w:val="left"/>
      <w:pPr>
        <w:tabs>
          <w:tab w:val="num" w:pos="0"/>
        </w:tabs>
        <w:ind w:left="397" w:hanging="397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>
    <w:nsid w:val="3DB05336"/>
    <w:multiLevelType w:val="hybridMultilevel"/>
    <w:tmpl w:val="C57219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922136"/>
    <w:multiLevelType w:val="multilevel"/>
    <w:tmpl w:val="BB740A64"/>
    <w:lvl w:ilvl="0">
      <w:start w:val="1"/>
      <w:numFmt w:val="decimal"/>
      <w:lvlText w:val="%1. §"/>
      <w:lvlJc w:val="left"/>
      <w:pPr>
        <w:tabs>
          <w:tab w:val="num" w:pos="0"/>
        </w:tabs>
        <w:ind w:left="720" w:hanging="323"/>
      </w:pPr>
      <w:rPr>
        <w:rFonts w:cs="TimesNewRomanPS-BoldMT" w:hint="default"/>
        <w:b/>
      </w:rPr>
    </w:lvl>
    <w:lvl w:ilvl="1">
      <w:start w:val="2"/>
      <w:numFmt w:val="decimal"/>
      <w:lvlText w:val="(%2)"/>
      <w:lvlJc w:val="left"/>
      <w:pPr>
        <w:tabs>
          <w:tab w:val="num" w:pos="0"/>
        </w:tabs>
        <w:ind w:left="397" w:hanging="397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>
    <w:nsid w:val="4A4D347A"/>
    <w:multiLevelType w:val="multilevel"/>
    <w:tmpl w:val="C65EA078"/>
    <w:lvl w:ilvl="0">
      <w:start w:val="1"/>
      <w:numFmt w:val="decimal"/>
      <w:lvlText w:val="%1. §"/>
      <w:lvlJc w:val="left"/>
      <w:pPr>
        <w:tabs>
          <w:tab w:val="num" w:pos="0"/>
        </w:tabs>
        <w:ind w:left="720" w:hanging="323"/>
      </w:pPr>
      <w:rPr>
        <w:rFonts w:cs="TimesNewRomanPS-BoldMT" w:hint="default"/>
        <w:b/>
      </w:rPr>
    </w:lvl>
    <w:lvl w:ilvl="1">
      <w:start w:val="2"/>
      <w:numFmt w:val="decimal"/>
      <w:lvlText w:val="(%2)"/>
      <w:lvlJc w:val="left"/>
      <w:pPr>
        <w:tabs>
          <w:tab w:val="num" w:pos="0"/>
        </w:tabs>
        <w:ind w:left="397" w:hanging="397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>
    <w:nsid w:val="4EB81D03"/>
    <w:multiLevelType w:val="multilevel"/>
    <w:tmpl w:val="AE987660"/>
    <w:lvl w:ilvl="0">
      <w:start w:val="1"/>
      <w:numFmt w:val="decimal"/>
      <w:lvlText w:val="%1. §"/>
      <w:lvlJc w:val="left"/>
      <w:pPr>
        <w:tabs>
          <w:tab w:val="num" w:pos="0"/>
        </w:tabs>
        <w:ind w:left="720" w:hanging="323"/>
      </w:pPr>
      <w:rPr>
        <w:rFonts w:cs="TimesNewRomanPS-BoldMT" w:hint="default"/>
        <w:b/>
      </w:rPr>
    </w:lvl>
    <w:lvl w:ilvl="1">
      <w:start w:val="2"/>
      <w:numFmt w:val="decimal"/>
      <w:lvlText w:val="(%2)"/>
      <w:lvlJc w:val="left"/>
      <w:pPr>
        <w:tabs>
          <w:tab w:val="num" w:pos="0"/>
        </w:tabs>
        <w:ind w:left="397" w:hanging="397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>
    <w:nsid w:val="5AAA69CE"/>
    <w:multiLevelType w:val="hybridMultilevel"/>
    <w:tmpl w:val="BFFEEA40"/>
    <w:lvl w:ilvl="0" w:tplc="07C42974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 félkövér" w:hAnsi="Times New Roman félkövér" w:hint="default"/>
        <w:b/>
        <w:i w:val="0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DE6A89"/>
    <w:multiLevelType w:val="multilevel"/>
    <w:tmpl w:val="BB740A64"/>
    <w:lvl w:ilvl="0">
      <w:start w:val="1"/>
      <w:numFmt w:val="decimal"/>
      <w:lvlText w:val="%1. §"/>
      <w:lvlJc w:val="left"/>
      <w:pPr>
        <w:tabs>
          <w:tab w:val="num" w:pos="0"/>
        </w:tabs>
        <w:ind w:left="720" w:hanging="323"/>
      </w:pPr>
      <w:rPr>
        <w:rFonts w:cs="TimesNewRomanPS-BoldMT" w:hint="default"/>
        <w:b/>
      </w:rPr>
    </w:lvl>
    <w:lvl w:ilvl="1">
      <w:start w:val="2"/>
      <w:numFmt w:val="decimal"/>
      <w:lvlText w:val="(%2)"/>
      <w:lvlJc w:val="left"/>
      <w:pPr>
        <w:tabs>
          <w:tab w:val="num" w:pos="0"/>
        </w:tabs>
        <w:ind w:left="397" w:hanging="397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>
    <w:nsid w:val="739B581A"/>
    <w:multiLevelType w:val="hybridMultilevel"/>
    <w:tmpl w:val="38D46FDE"/>
    <w:lvl w:ilvl="0" w:tplc="8B408310">
      <w:start w:val="1"/>
      <w:numFmt w:val="decimal"/>
      <w:lvlText w:val="%1. §"/>
      <w:lvlJc w:val="left"/>
      <w:pPr>
        <w:tabs>
          <w:tab w:val="num" w:pos="0"/>
        </w:tabs>
        <w:ind w:left="720" w:hanging="360"/>
      </w:pPr>
      <w:rPr>
        <w:rFonts w:ascii="Times New Roman félkövér" w:hAnsi="Times New Roman félkövér" w:hint="default"/>
        <w:b/>
        <w:i w:val="0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374DA2"/>
    <w:multiLevelType w:val="multilevel"/>
    <w:tmpl w:val="1068DF1A"/>
    <w:lvl w:ilvl="0">
      <w:start w:val="1"/>
      <w:numFmt w:val="decimal"/>
      <w:lvlText w:val="%1. §"/>
      <w:lvlJc w:val="left"/>
      <w:pPr>
        <w:tabs>
          <w:tab w:val="num" w:pos="0"/>
        </w:tabs>
        <w:ind w:left="720" w:hanging="323"/>
      </w:pPr>
      <w:rPr>
        <w:rFonts w:cs="TimesNewRomanPS-BoldMT" w:hint="default"/>
        <w:b/>
      </w:rPr>
    </w:lvl>
    <w:lvl w:ilvl="1">
      <w:start w:val="2"/>
      <w:numFmt w:val="decimal"/>
      <w:lvlText w:val="(%2)"/>
      <w:lvlJc w:val="left"/>
      <w:pPr>
        <w:tabs>
          <w:tab w:val="num" w:pos="0"/>
        </w:tabs>
        <w:ind w:left="397" w:hanging="397"/>
      </w:pPr>
      <w:rPr>
        <w:rFonts w:hint="default"/>
        <w:strike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1"/>
  </w:num>
  <w:num w:numId="11">
    <w:abstractNumId w:val="17"/>
  </w:num>
  <w:num w:numId="12">
    <w:abstractNumId w:val="13"/>
  </w:num>
  <w:num w:numId="13">
    <w:abstractNumId w:val="16"/>
  </w:num>
  <w:num w:numId="14">
    <w:abstractNumId w:val="21"/>
  </w:num>
  <w:num w:numId="15">
    <w:abstractNumId w:val="19"/>
  </w:num>
  <w:num w:numId="16">
    <w:abstractNumId w:val="15"/>
  </w:num>
  <w:num w:numId="17">
    <w:abstractNumId w:val="12"/>
  </w:num>
  <w:num w:numId="18">
    <w:abstractNumId w:val="9"/>
  </w:num>
  <w:num w:numId="19">
    <w:abstractNumId w:val="14"/>
  </w:num>
  <w:num w:numId="20">
    <w:abstractNumId w:val="20"/>
  </w:num>
  <w:num w:numId="21">
    <w:abstractNumId w:val="18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380B27"/>
    <w:rsid w:val="000F3543"/>
    <w:rsid w:val="000F4C09"/>
    <w:rsid w:val="00152270"/>
    <w:rsid w:val="001524E5"/>
    <w:rsid w:val="0016195C"/>
    <w:rsid w:val="00180F6B"/>
    <w:rsid w:val="002028D8"/>
    <w:rsid w:val="00211A4C"/>
    <w:rsid w:val="00241FAA"/>
    <w:rsid w:val="0024423F"/>
    <w:rsid w:val="0026381A"/>
    <w:rsid w:val="002F1A5D"/>
    <w:rsid w:val="00317EA0"/>
    <w:rsid w:val="00352FFD"/>
    <w:rsid w:val="00380B27"/>
    <w:rsid w:val="004026F9"/>
    <w:rsid w:val="00423E17"/>
    <w:rsid w:val="004766ED"/>
    <w:rsid w:val="00486451"/>
    <w:rsid w:val="004B440E"/>
    <w:rsid w:val="005161EA"/>
    <w:rsid w:val="005341D5"/>
    <w:rsid w:val="00592C73"/>
    <w:rsid w:val="0064558D"/>
    <w:rsid w:val="006D52EE"/>
    <w:rsid w:val="006F6896"/>
    <w:rsid w:val="0074025B"/>
    <w:rsid w:val="007548AA"/>
    <w:rsid w:val="007A6669"/>
    <w:rsid w:val="007C0DF1"/>
    <w:rsid w:val="007D1CC0"/>
    <w:rsid w:val="007D21E2"/>
    <w:rsid w:val="00817340"/>
    <w:rsid w:val="00826EAA"/>
    <w:rsid w:val="00851FC0"/>
    <w:rsid w:val="008615B2"/>
    <w:rsid w:val="00865452"/>
    <w:rsid w:val="008A5D93"/>
    <w:rsid w:val="008B032F"/>
    <w:rsid w:val="00911A77"/>
    <w:rsid w:val="009620AF"/>
    <w:rsid w:val="00982A30"/>
    <w:rsid w:val="00987B37"/>
    <w:rsid w:val="009C08B4"/>
    <w:rsid w:val="00A00331"/>
    <w:rsid w:val="00A8182A"/>
    <w:rsid w:val="00AA1C93"/>
    <w:rsid w:val="00AC0707"/>
    <w:rsid w:val="00AC7CA6"/>
    <w:rsid w:val="00B06AD0"/>
    <w:rsid w:val="00B9286B"/>
    <w:rsid w:val="00BA2272"/>
    <w:rsid w:val="00BB16B0"/>
    <w:rsid w:val="00BD07D0"/>
    <w:rsid w:val="00C21D5B"/>
    <w:rsid w:val="00C7165B"/>
    <w:rsid w:val="00CC4390"/>
    <w:rsid w:val="00D27AEE"/>
    <w:rsid w:val="00D37DAF"/>
    <w:rsid w:val="00D629BB"/>
    <w:rsid w:val="00D653D7"/>
    <w:rsid w:val="00E12C14"/>
    <w:rsid w:val="00E54C46"/>
    <w:rsid w:val="00E762FC"/>
    <w:rsid w:val="00E86946"/>
    <w:rsid w:val="00E9686F"/>
    <w:rsid w:val="00EA2887"/>
    <w:rsid w:val="00EE1826"/>
    <w:rsid w:val="00F23A2E"/>
    <w:rsid w:val="00F37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23A2E"/>
    <w:pPr>
      <w:suppressAutoHyphens/>
    </w:pPr>
    <w:rPr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2z0">
    <w:name w:val="WW8Num2z0"/>
    <w:rsid w:val="00F23A2E"/>
    <w:rPr>
      <w:b w:val="0"/>
    </w:rPr>
  </w:style>
  <w:style w:type="character" w:customStyle="1" w:styleId="WW8Num7z0">
    <w:name w:val="WW8Num7z0"/>
    <w:rsid w:val="00F23A2E"/>
    <w:rPr>
      <w:b w:val="0"/>
    </w:rPr>
  </w:style>
  <w:style w:type="character" w:customStyle="1" w:styleId="WW8Num8z0">
    <w:name w:val="WW8Num8z0"/>
    <w:rsid w:val="00F23A2E"/>
    <w:rPr>
      <w:b w:val="0"/>
    </w:rPr>
  </w:style>
  <w:style w:type="character" w:customStyle="1" w:styleId="Bekezdsalapbettpusa1">
    <w:name w:val="Bekezdés alapbetűtípusa1"/>
    <w:rsid w:val="00F23A2E"/>
  </w:style>
  <w:style w:type="character" w:styleId="Hiperhivatkozs">
    <w:name w:val="Hyperlink"/>
    <w:rsid w:val="00F23A2E"/>
    <w:rPr>
      <w:color w:val="0000FF"/>
      <w:u w:val="single"/>
    </w:rPr>
  </w:style>
  <w:style w:type="paragraph" w:customStyle="1" w:styleId="Cmsor">
    <w:name w:val="Címsor"/>
    <w:basedOn w:val="Norml"/>
    <w:next w:val="Szvegtrzs"/>
    <w:rsid w:val="00F23A2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zvegtrzs">
    <w:name w:val="Body Text"/>
    <w:basedOn w:val="Norml"/>
    <w:rsid w:val="00F23A2E"/>
    <w:pPr>
      <w:spacing w:after="120"/>
    </w:pPr>
  </w:style>
  <w:style w:type="paragraph" w:styleId="Lista">
    <w:name w:val="List"/>
    <w:basedOn w:val="Szvegtrzs"/>
    <w:rsid w:val="00F23A2E"/>
    <w:rPr>
      <w:rFonts w:cs="Mangal"/>
    </w:rPr>
  </w:style>
  <w:style w:type="paragraph" w:customStyle="1" w:styleId="Felirat">
    <w:name w:val="Felirat"/>
    <w:basedOn w:val="Norml"/>
    <w:rsid w:val="00F23A2E"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rsid w:val="00F23A2E"/>
    <w:pPr>
      <w:suppressLineNumbers/>
    </w:pPr>
    <w:rPr>
      <w:rFonts w:cs="Mangal"/>
    </w:rPr>
  </w:style>
  <w:style w:type="paragraph" w:customStyle="1" w:styleId="Char">
    <w:name w:val="Char"/>
    <w:basedOn w:val="Norml"/>
    <w:rsid w:val="00F23A2E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Listaszerbekezds">
    <w:name w:val="List Paragraph"/>
    <w:basedOn w:val="Norml"/>
    <w:qFormat/>
    <w:rsid w:val="00F23A2E"/>
    <w:pPr>
      <w:ind w:left="708"/>
    </w:pPr>
  </w:style>
  <w:style w:type="paragraph" w:styleId="NormlWeb">
    <w:name w:val="Normal (Web)"/>
    <w:basedOn w:val="Norml"/>
    <w:rsid w:val="00F23A2E"/>
    <w:pPr>
      <w:spacing w:before="280" w:after="280"/>
    </w:pPr>
  </w:style>
  <w:style w:type="paragraph" w:styleId="lfej">
    <w:name w:val="header"/>
    <w:basedOn w:val="Norml"/>
    <w:link w:val="lfejChar"/>
    <w:uiPriority w:val="99"/>
    <w:unhideWhenUsed/>
    <w:rsid w:val="00E762F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762FC"/>
    <w:rPr>
      <w:sz w:val="24"/>
      <w:szCs w:val="24"/>
      <w:lang w:eastAsia="ar-SA"/>
    </w:rPr>
  </w:style>
  <w:style w:type="paragraph" w:styleId="llb">
    <w:name w:val="footer"/>
    <w:basedOn w:val="Norml"/>
    <w:link w:val="llbChar"/>
    <w:uiPriority w:val="99"/>
    <w:unhideWhenUsed/>
    <w:rsid w:val="00E762F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762FC"/>
    <w:rPr>
      <w:sz w:val="24"/>
      <w:szCs w:val="24"/>
      <w:lang w:eastAsia="ar-SA"/>
    </w:rPr>
  </w:style>
  <w:style w:type="table" w:styleId="Rcsostblzat">
    <w:name w:val="Table Grid"/>
    <w:basedOn w:val="Normltblzat"/>
    <w:uiPriority w:val="59"/>
    <w:rsid w:val="004766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6E7C46-8B7B-4CA7-AB8E-B2F85A1DC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73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Bartalus László</dc:creator>
  <cp:lastModifiedBy>Varga Marianna</cp:lastModifiedBy>
  <cp:revision>40</cp:revision>
  <cp:lastPrinted>2015-03-19T12:54:00Z</cp:lastPrinted>
  <dcterms:created xsi:type="dcterms:W3CDTF">2015-03-18T09:12:00Z</dcterms:created>
  <dcterms:modified xsi:type="dcterms:W3CDTF">2015-04-03T08:53:00Z</dcterms:modified>
</cp:coreProperties>
</file>