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E89" w:rsidRDefault="00793E89" w:rsidP="00793E89">
      <w:pPr>
        <w:keepNext/>
        <w:tabs>
          <w:tab w:val="center" w:pos="2268"/>
          <w:tab w:val="center" w:pos="7371"/>
        </w:tabs>
        <w:jc w:val="center"/>
      </w:pPr>
      <w:r>
        <w:t xml:space="preserve">Tata Város építészeti és városszerkezeti értékeinek helyi védelméről szóló </w:t>
      </w:r>
      <w:r>
        <w:rPr>
          <w:bCs/>
        </w:rPr>
        <w:t>19/2011.(V.30.)</w:t>
      </w:r>
      <w:r>
        <w:rPr>
          <w:b/>
          <w:bCs/>
        </w:rPr>
        <w:t xml:space="preserve"> </w:t>
      </w:r>
      <w:r>
        <w:t>önkormányzati rendelet 1. melléklete</w:t>
      </w:r>
    </w:p>
    <w:p w:rsidR="00793E89" w:rsidRDefault="00793E89" w:rsidP="00793E89">
      <w:pPr>
        <w:keepNext/>
        <w:tabs>
          <w:tab w:val="center" w:pos="2268"/>
          <w:tab w:val="center" w:pos="7371"/>
        </w:tabs>
        <w:jc w:val="center"/>
      </w:pPr>
      <w:r>
        <w:t>A helyi egyedi védelem alatt álló építmények listája</w:t>
      </w:r>
    </w:p>
    <w:p w:rsidR="00793E89" w:rsidRDefault="00793E89" w:rsidP="00793E89">
      <w:pPr>
        <w:keepNext/>
        <w:tabs>
          <w:tab w:val="center" w:pos="2268"/>
          <w:tab w:val="center" w:pos="7371"/>
        </w:tabs>
        <w:jc w:val="center"/>
      </w:pP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550"/>
        <w:gridCol w:w="1420"/>
        <w:gridCol w:w="2125"/>
        <w:gridCol w:w="900"/>
        <w:gridCol w:w="942"/>
        <w:gridCol w:w="1758"/>
        <w:gridCol w:w="1188"/>
      </w:tblGrid>
      <w:tr w:rsidR="00793E89" w:rsidTr="00E13B20">
        <w:trPr>
          <w:cantSplit/>
          <w:trHeight w:val="255"/>
          <w:tblHeader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93E89" w:rsidRDefault="00793E89" w:rsidP="00E13B20">
            <w:pPr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E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</w:t>
            </w:r>
          </w:p>
        </w:tc>
      </w:tr>
      <w:tr w:rsidR="00793E89" w:rsidTr="00E13B20">
        <w:trPr>
          <w:cantSplit/>
          <w:trHeight w:val="795"/>
          <w:tblHeader/>
        </w:trPr>
        <w:tc>
          <w:tcPr>
            <w:tcW w:w="42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törzs- szám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Település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cím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HRSZ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védettségi kategória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közismert név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megjegyzés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3125/4-5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gyógyszertár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3126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10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AB41A0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8" w:history="1">
              <w:r w:rsidR="00793E89">
                <w:rPr>
                  <w:rStyle w:val="Hiperhivatkozs"/>
                </w:rPr>
                <w:t>3061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 - lakóház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12-14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3060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"Tiszti klub"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17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AB41A0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9" w:history="1">
              <w:r w:rsidR="00793E89">
                <w:rPr>
                  <w:rStyle w:val="Hiperhivatkozs"/>
                </w:rPr>
                <w:t>3131/1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510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24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AB41A0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10" w:history="1">
              <w:r w:rsidR="00793E89">
                <w:rPr>
                  <w:rStyle w:val="Hiperhivatkozs"/>
                </w:rPr>
                <w:t>3238/3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Forrás ház, tóvárosi községháza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32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AB41A0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11" w:history="1">
              <w:r w:rsidR="00793E89">
                <w:rPr>
                  <w:rStyle w:val="Hiperhivatkozs"/>
                </w:rPr>
                <w:t>3286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34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AB41A0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12" w:history="1">
              <w:r w:rsidR="00793E89">
                <w:rPr>
                  <w:rStyle w:val="Hiperhivatkozs"/>
                </w:rPr>
                <w:t>3287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Földhivatal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36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AB41A0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13" w:history="1">
              <w:r w:rsidR="00793E89">
                <w:rPr>
                  <w:rStyle w:val="Hiperhivatkozs"/>
                </w:rPr>
                <w:t>3288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38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3289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40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3290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étterem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41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3235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43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3234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45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3233/2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46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3292/2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46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3292/3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 - lakóház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47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3232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48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3293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51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52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AB41A0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14" w:history="1">
              <w:r w:rsidR="00793E89">
                <w:rPr>
                  <w:rStyle w:val="Hiperhivatkozs"/>
                </w:rPr>
                <w:t>3295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53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3227/1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55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3226/1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60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3299/3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61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63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65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73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3215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Agostyáni utca 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AB41A0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15" w:history="1">
              <w:r w:rsidR="00793E89">
                <w:rPr>
                  <w:rStyle w:val="Hiperhivatkozs"/>
                </w:rPr>
                <w:t>2997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Agostyáni úti óvoda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Agostyáni utca 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AB41A0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16" w:history="1">
              <w:r w:rsidR="00793E89">
                <w:rPr>
                  <w:rStyle w:val="Hiperhivatkozs"/>
                </w:rPr>
                <w:t>2903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Agostyáni utca 13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2994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iroda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Agostyáni utca 15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AB41A0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17" w:history="1">
              <w:r w:rsidR="00793E89">
                <w:rPr>
                  <w:rStyle w:val="Hiperhivatkozs"/>
                </w:rPr>
                <w:t>2993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Agostyáni utca 18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2908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Agostyáni utca 20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AB41A0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18" w:history="1">
              <w:r w:rsidR="00793E89">
                <w:rPr>
                  <w:rStyle w:val="Hiperhivatkozs"/>
                </w:rPr>
                <w:t>2909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Agostyáni utca 22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AB41A0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19" w:history="1">
              <w:r w:rsidR="00793E89">
                <w:rPr>
                  <w:rStyle w:val="Hiperhivatkozs"/>
                </w:rPr>
                <w:t>2910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Agostyáni utca 26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AB41A0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20" w:history="1">
              <w:r w:rsidR="00793E89">
                <w:rPr>
                  <w:rStyle w:val="Hiperhivatkozs"/>
                </w:rPr>
                <w:t>2912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Agostyáni utca 38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2918/2-3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Alkotmány utca 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3149/3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üzlet-lakóház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Alkotmány utca 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3151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Alkotmány utca 18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3108/1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Alkotmány utca 20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3107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Almási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color w:val="000000"/>
                <w:sz w:val="18"/>
                <w:szCs w:val="18"/>
              </w:rPr>
              <w:t>utca  6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2649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Almási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color w:val="000000"/>
                <w:sz w:val="18"/>
                <w:szCs w:val="18"/>
              </w:rPr>
              <w:t>utca  21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2846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Almási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color w:val="000000"/>
                <w:sz w:val="18"/>
                <w:szCs w:val="18"/>
              </w:rPr>
              <w:t>utca  24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2658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Kenderke iskola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Almási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color w:val="000000"/>
                <w:sz w:val="18"/>
                <w:szCs w:val="18"/>
              </w:rPr>
              <w:t>utca  34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2828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Almási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color w:val="000000"/>
                <w:sz w:val="18"/>
                <w:szCs w:val="18"/>
              </w:rPr>
              <w:t>utca  39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2837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510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Almási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color w:val="000000"/>
                <w:sz w:val="18"/>
                <w:szCs w:val="18"/>
              </w:rPr>
              <w:t>utca  2-4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2648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Kalóz-Fregatt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étterem (</w:t>
            </w:r>
            <w:proofErr w:type="spellStart"/>
            <w:r>
              <w:rPr>
                <w:color w:val="000000"/>
                <w:sz w:val="18"/>
                <w:szCs w:val="18"/>
              </w:rPr>
              <w:t>Herczig</w:t>
            </w:r>
            <w:proofErr w:type="spellEnd"/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Bajcsy-Zsilinszky utca 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3082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Bajcsy-Zsilinszky utca 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AB41A0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21" w:history="1">
              <w:r w:rsidR="00793E89">
                <w:rPr>
                  <w:rStyle w:val="Hiperhivatkozs"/>
                </w:rPr>
                <w:t>3086/2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üzlet, lakóház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Bajcsy-Zsilinszky utca 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AB41A0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22" w:history="1">
              <w:r w:rsidR="00793E89">
                <w:rPr>
                  <w:rStyle w:val="Hiperhivatkozs"/>
                </w:rPr>
                <w:t>2674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Bajcsy-Zsilinszky utca 11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AB41A0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23" w:history="1">
              <w:r w:rsidR="00793E89">
                <w:rPr>
                  <w:rStyle w:val="Hiperhivatkozs"/>
                </w:rPr>
                <w:t>2712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Bajcsy-Zsilinszky utca 12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AB41A0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24" w:history="1">
              <w:r w:rsidR="00793E89">
                <w:rPr>
                  <w:rStyle w:val="Hiperhivatkozs"/>
                </w:rPr>
                <w:t>2642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HE-3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Bajcsy-Zsilinszky utca 14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2641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HE-3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Bajcsy-Zsilinszky utca 22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2636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Bajcsy-Zsilinszky utca 30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AB41A0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25" w:history="1">
              <w:r w:rsidR="00793E89">
                <w:rPr>
                  <w:rStyle w:val="Hiperhivatkozs"/>
                </w:rPr>
                <w:t>2631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Bajcsy-Zsilinszky utca 32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AB41A0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26" w:history="1">
              <w:r w:rsidR="00793E89">
                <w:rPr>
                  <w:rStyle w:val="Hiperhivatkozs"/>
                </w:rPr>
                <w:t>2553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Bajcsy-Zsilinszky utca 34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AB41A0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27" w:history="1">
              <w:r w:rsidR="00793E89">
                <w:rPr>
                  <w:rStyle w:val="Hiperhivatkozs"/>
                </w:rPr>
                <w:t>2551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Baji út 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3311/2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Baji út 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3312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Baji út 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3473/9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Baji út 35-5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3473/10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Baji út 35-6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3473/2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Baji út 35-1-2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3473/9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Baji út 35-3-4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3462/5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Baji út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3382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Tóvárosi vasútállomás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Baji út 52/b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3381/1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Bem József utca 19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2595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"Deszkametsző"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Bem József utca 20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2557/8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"Deszkametsző"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Bercsényi utca 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1637/2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étterem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Bercsényi utca 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1666/1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Bercsényi utca 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1667/3-4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Bercsényi utca 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1668/2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Bercsényi utca 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1669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Bercsényi utca 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1659/1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kollégium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Bezerédi utca 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2339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Bezerédi utca 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2341/1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Bezerédi utca 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2747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Bezerédi utca 6/</w:t>
            </w:r>
            <w:proofErr w:type="gramStart"/>
            <w:r>
              <w:rPr>
                <w:color w:val="000000"/>
                <w:sz w:val="18"/>
                <w:szCs w:val="18"/>
              </w:rPr>
              <w:t>a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2748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Bezerédi utca 8/</w:t>
            </w:r>
            <w:proofErr w:type="gramStart"/>
            <w:r>
              <w:rPr>
                <w:color w:val="000000"/>
                <w:sz w:val="18"/>
                <w:szCs w:val="18"/>
              </w:rPr>
              <w:t>a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2726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Damjanich </w:t>
            </w:r>
            <w:proofErr w:type="gramStart"/>
            <w:r>
              <w:rPr>
                <w:color w:val="000000"/>
                <w:sz w:val="18"/>
                <w:szCs w:val="18"/>
              </w:rPr>
              <w:t>utca  2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3031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Damjanich </w:t>
            </w:r>
            <w:proofErr w:type="gramStart"/>
            <w:r>
              <w:rPr>
                <w:color w:val="000000"/>
                <w:sz w:val="18"/>
                <w:szCs w:val="18"/>
              </w:rPr>
              <w:t>utca  4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3029/2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Dióspuszta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0138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főépület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Dióspuszta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0138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lakóház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Dióspuszta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0138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lóistálló (1-2)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Dióspuszta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0138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lóistálló (3-4)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Dióspuszta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0138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mén istálló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Dióspuszta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0138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gazdasági épület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Dióspuszta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0135/6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csikóistálló 1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Dióspuszta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0135/6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csikóistálló 2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Dióspuszta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0138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kovácsműhely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Dióspuszta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0138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kocsiszín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Dióspuszta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0138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ló szobor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Dióspuszta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0139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kapu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Egység utca 10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3046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Egység utca 14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3044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Egység utca 16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3043/1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Eötvös utca 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1731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Eötvös utca 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1772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Erzsébet </w:t>
            </w:r>
            <w:proofErr w:type="gramStart"/>
            <w:r>
              <w:rPr>
                <w:color w:val="000000"/>
                <w:sz w:val="18"/>
                <w:szCs w:val="18"/>
              </w:rPr>
              <w:t>tér  3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3037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Erzsébet </w:t>
            </w:r>
            <w:proofErr w:type="gramStart"/>
            <w:r>
              <w:rPr>
                <w:color w:val="000000"/>
                <w:sz w:val="18"/>
                <w:szCs w:val="18"/>
              </w:rPr>
              <w:t>tér  4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3036/1-2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Erzsébet </w:t>
            </w:r>
            <w:proofErr w:type="gramStart"/>
            <w:r>
              <w:rPr>
                <w:color w:val="000000"/>
                <w:sz w:val="18"/>
                <w:szCs w:val="18"/>
              </w:rPr>
              <w:t>tér  5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3035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Erzsébet </w:t>
            </w:r>
            <w:proofErr w:type="gramStart"/>
            <w:r>
              <w:rPr>
                <w:color w:val="000000"/>
                <w:sz w:val="18"/>
                <w:szCs w:val="18"/>
              </w:rPr>
              <w:t>tér  6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3034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Erzsébet </w:t>
            </w:r>
            <w:proofErr w:type="gramStart"/>
            <w:r>
              <w:rPr>
                <w:color w:val="000000"/>
                <w:sz w:val="18"/>
                <w:szCs w:val="18"/>
              </w:rPr>
              <w:t>tér  7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3033/2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Erzsébet </w:t>
            </w:r>
            <w:proofErr w:type="gramStart"/>
            <w:r>
              <w:rPr>
                <w:color w:val="000000"/>
                <w:sz w:val="18"/>
                <w:szCs w:val="18"/>
              </w:rPr>
              <w:t>tér  8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3033/1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Fazekas utca 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1715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Fazekas utca 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Fazekas utca 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1707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Fazekas utca 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1706/3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Fazekas utca 18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1728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Fazekas utca 20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1729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Fazekas utca 21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1694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Fazekas utca 22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1730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Fazekas utca 23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1693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Fazekas utca 25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1692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HE-R</w:t>
            </w:r>
            <w:r>
              <w:rPr>
                <w:rStyle w:val="Lbjegyzet-hivatkozs"/>
                <w:color w:val="000000"/>
                <w:sz w:val="18"/>
                <w:szCs w:val="18"/>
              </w:rPr>
              <w:footnoteReference w:id="1"/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Fazekas utca 27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1688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Fazekas utca 36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1782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Fazekas utca 44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Fazekas utca 47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Fazekas utcai Iskola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Fazekas utca 55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Fazekas utca 59/</w:t>
            </w:r>
            <w:proofErr w:type="gramStart"/>
            <w:r>
              <w:rPr>
                <w:color w:val="000000"/>
                <w:sz w:val="18"/>
                <w:szCs w:val="18"/>
              </w:rPr>
              <w:t>a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192/3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HE-3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Fazekas utca 59/b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192/4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HE-3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Fazekas utca 64/</w:t>
            </w:r>
            <w:proofErr w:type="gramStart"/>
            <w:r>
              <w:rPr>
                <w:color w:val="000000"/>
                <w:sz w:val="18"/>
                <w:szCs w:val="18"/>
              </w:rPr>
              <w:t>a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Fazekas utca 28/</w:t>
            </w:r>
            <w:proofErr w:type="gramStart"/>
            <w:r>
              <w:rPr>
                <w:color w:val="000000"/>
                <w:sz w:val="18"/>
                <w:szCs w:val="18"/>
              </w:rPr>
              <w:t>a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Fürdő utca 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1665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Fürdő utca 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1663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Fürdő utca 15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1655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Fürdő utca 16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1459/1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Fürdő utca 24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1469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Lakóotthon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510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Gesztenye fasor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2051/1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vasútállomás felvételi épület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Hajdú utca 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AB41A0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28" w:history="1">
              <w:r w:rsidR="00793E89">
                <w:rPr>
                  <w:rStyle w:val="Hiperhivatkozs"/>
                </w:rPr>
                <w:t>1856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Hajdú utca 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AB41A0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29" w:history="1">
              <w:r w:rsidR="00793E89">
                <w:rPr>
                  <w:rStyle w:val="Hiperhivatkozs"/>
                </w:rPr>
                <w:t>1464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Hajdú utca 11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AB41A0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30" w:history="1">
              <w:r w:rsidR="00793E89">
                <w:rPr>
                  <w:rStyle w:val="Hiperhivatkozs"/>
                </w:rPr>
                <w:t>1859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Hajdú utca 12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AB41A0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31" w:history="1">
              <w:r w:rsidR="00793E89">
                <w:rPr>
                  <w:rStyle w:val="Hiperhivatkozs"/>
                </w:rPr>
                <w:t>1461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Hajdú utca 22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1451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HE-3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Hajdú utca 30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1447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Hajdú utca 34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Hattyúliget utca 14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3247/1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Hattyúliget utca 20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3305/6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510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Hősök tere 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1657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kórház (takarékpénztár)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Hősök tere 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1649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Zsinagóga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510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Hősök tere 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1714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Bláthy Ottó Szakközépiskola 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Hősök tere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1713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kapu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II. János Pál tér 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1679/2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Kakas utca 74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Kálvária utca 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1790/1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Kálvária utca 34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1820/1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Kálváriadomb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254/37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Söréttorony (kilátó)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Kálváriadomb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254/37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víztorony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Kastély tér 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AB41A0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32" w:history="1">
              <w:r w:rsidR="00793E89">
                <w:rPr>
                  <w:rStyle w:val="Hiperhivatkozs"/>
                </w:rPr>
                <w:t>1850/3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Kastély tér 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AB41A0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33" w:history="1">
              <w:r w:rsidR="00793E89">
                <w:rPr>
                  <w:rStyle w:val="Hiperhivatkozs"/>
                </w:rPr>
                <w:t>1850/2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Kastély tér 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AB41A0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34" w:history="1">
              <w:r w:rsidR="00793E89">
                <w:rPr>
                  <w:rStyle w:val="Hiperhivatkozs"/>
                </w:rPr>
                <w:t>1850/6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Kastély tér 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1870/1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Platán kávézó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Katona utca 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AB41A0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35" w:history="1">
              <w:r w:rsidR="00793E89">
                <w:rPr>
                  <w:rStyle w:val="Hiperhivatkozs"/>
                </w:rPr>
                <w:t>1473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Kocsi utca 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üzlet, lakóház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Kocsi utca 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Kocsi utca 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Kocsi utca 10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Kocsi utca 12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Kocsi utca 13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25/3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Kocsi utca 14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Kocsi utca 16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187/1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Kocsi utca 24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191/1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HE-3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("köpködő" kocsma)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Kocsi utca 28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194/2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Kocsi utca 30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HE-3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Kocsi utca 36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Kocsi utca 44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307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Kocsi utca 47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Kocsi utca 8/</w:t>
            </w:r>
            <w:proofErr w:type="gramStart"/>
            <w:r>
              <w:rPr>
                <w:color w:val="000000"/>
                <w:sz w:val="18"/>
                <w:szCs w:val="18"/>
              </w:rPr>
              <w:t>a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üzlet, iroda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Kocsi utca 8/b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HE-3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Kocsi utca 8/c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Kodály tér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3162/1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zenepavilon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Komáromi utca 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1624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Komáromi utca 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Komáromi utca 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1623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üzlet, lakóház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Komáromi utca 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1621/1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Komáromi utca 10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63/3-5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HE-3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Komáromi utca 14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HE-3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Komáromi utca 16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64/14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HE-3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Komáromi utca 19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1617/1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HE-3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Komáromi utca 35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1600/1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Komáromi utca 36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Komáromi utca 37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1599/1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Komáromi utca 89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928/11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Komáromi utca 93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930/2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Komáromi utca 95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zeneiskola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Komáromi utca 99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Komáromi utca 16/</w:t>
            </w:r>
            <w:proofErr w:type="gramStart"/>
            <w:r>
              <w:rPr>
                <w:color w:val="000000"/>
                <w:sz w:val="18"/>
                <w:szCs w:val="18"/>
              </w:rPr>
              <w:t>a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64/15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HE-3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Komáromi utca 54/</w:t>
            </w:r>
            <w:proofErr w:type="gramStart"/>
            <w:r>
              <w:rPr>
                <w:color w:val="000000"/>
                <w:sz w:val="18"/>
                <w:szCs w:val="18"/>
              </w:rPr>
              <w:t>a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Kossuth </w:t>
            </w:r>
            <w:proofErr w:type="gramStart"/>
            <w:r>
              <w:rPr>
                <w:color w:val="000000"/>
                <w:sz w:val="18"/>
                <w:szCs w:val="18"/>
              </w:rPr>
              <w:t>tér  1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1635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Polgármesteri Hivatal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Kossuth </w:t>
            </w:r>
            <w:proofErr w:type="gramStart"/>
            <w:r>
              <w:rPr>
                <w:color w:val="000000"/>
                <w:sz w:val="18"/>
                <w:szCs w:val="18"/>
              </w:rPr>
              <w:t>tér  2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1634/1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Gyógyszertár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Kossuth </w:t>
            </w:r>
            <w:proofErr w:type="gramStart"/>
            <w:r>
              <w:rPr>
                <w:color w:val="000000"/>
                <w:sz w:val="18"/>
                <w:szCs w:val="18"/>
              </w:rPr>
              <w:t>tér  3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1633/6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510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Kossuth </w:t>
            </w:r>
            <w:proofErr w:type="gramStart"/>
            <w:r>
              <w:rPr>
                <w:color w:val="000000"/>
                <w:sz w:val="18"/>
                <w:szCs w:val="18"/>
              </w:rPr>
              <w:t>tér  5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1472/39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Üzlet, iroda és lakóház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Kossuth </w:t>
            </w:r>
            <w:proofErr w:type="gramStart"/>
            <w:r>
              <w:rPr>
                <w:color w:val="000000"/>
                <w:sz w:val="18"/>
                <w:szCs w:val="18"/>
              </w:rPr>
              <w:t>tér  6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1630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Kossuth </w:t>
            </w:r>
            <w:proofErr w:type="gramStart"/>
            <w:r>
              <w:rPr>
                <w:color w:val="000000"/>
                <w:sz w:val="18"/>
                <w:szCs w:val="18"/>
              </w:rPr>
              <w:t>tér  7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1629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Kossuth </w:t>
            </w:r>
            <w:proofErr w:type="gramStart"/>
            <w:r>
              <w:rPr>
                <w:color w:val="000000"/>
                <w:sz w:val="18"/>
                <w:szCs w:val="18"/>
              </w:rPr>
              <w:t>tér  8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1628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Kossuth </w:t>
            </w:r>
            <w:proofErr w:type="gramStart"/>
            <w:r>
              <w:rPr>
                <w:color w:val="000000"/>
                <w:sz w:val="18"/>
                <w:szCs w:val="18"/>
              </w:rPr>
              <w:t>tér  10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17/2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Kossuth </w:t>
            </w:r>
            <w:proofErr w:type="gramStart"/>
            <w:r>
              <w:rPr>
                <w:color w:val="000000"/>
                <w:sz w:val="18"/>
                <w:szCs w:val="18"/>
              </w:rPr>
              <w:t>tér  12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 (Mázsaház)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Kossuth </w:t>
            </w:r>
            <w:proofErr w:type="gramStart"/>
            <w:r>
              <w:rPr>
                <w:color w:val="000000"/>
                <w:sz w:val="18"/>
                <w:szCs w:val="18"/>
              </w:rPr>
              <w:t>tér  14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Kossuth </w:t>
            </w:r>
            <w:proofErr w:type="gramStart"/>
            <w:r>
              <w:rPr>
                <w:color w:val="000000"/>
                <w:sz w:val="18"/>
                <w:szCs w:val="18"/>
              </w:rPr>
              <w:t>tér  16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1689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</w:rPr>
              <w:t>bal oldali utcafronti traktus, a többi rész HE-3</w:t>
            </w:r>
            <w:r>
              <w:rPr>
                <w:rStyle w:val="Lbjegyzet-hivatkozs"/>
                <w:i/>
                <w:iCs/>
              </w:rPr>
              <w:footnoteReference w:id="2"/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A54C53">
              <w:rPr>
                <w:rStyle w:val="Lbjegyzet-hivatkozs"/>
                <w:color w:val="000000"/>
                <w:sz w:val="18"/>
                <w:szCs w:val="18"/>
              </w:rPr>
              <w:footnoteReference w:id="3"/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tér  17/</w:t>
            </w:r>
            <w:proofErr w:type="gramStart"/>
            <w:r>
              <w:rPr>
                <w:color w:val="000000"/>
                <w:sz w:val="18"/>
                <w:szCs w:val="18"/>
              </w:rPr>
              <w:t>a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1690/2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Kossuth </w:t>
            </w:r>
            <w:proofErr w:type="gramStart"/>
            <w:r>
              <w:rPr>
                <w:color w:val="000000"/>
                <w:sz w:val="18"/>
                <w:szCs w:val="18"/>
              </w:rPr>
              <w:t>tér  17</w:t>
            </w:r>
            <w:proofErr w:type="gramEnd"/>
            <w:r>
              <w:rPr>
                <w:color w:val="000000"/>
                <w:sz w:val="18"/>
                <w:szCs w:val="18"/>
              </w:rPr>
              <w:t>/b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1690/1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üzlet, iroda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Kossuth </w:t>
            </w:r>
            <w:proofErr w:type="gramStart"/>
            <w:r>
              <w:rPr>
                <w:color w:val="000000"/>
                <w:sz w:val="18"/>
                <w:szCs w:val="18"/>
              </w:rPr>
              <w:t>tér  17</w:t>
            </w:r>
            <w:proofErr w:type="gramEnd"/>
            <w:r>
              <w:rPr>
                <w:color w:val="000000"/>
                <w:sz w:val="18"/>
                <w:szCs w:val="18"/>
              </w:rPr>
              <w:t>/c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1690/3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Környei </w:t>
            </w:r>
            <w:proofErr w:type="gramStart"/>
            <w:r>
              <w:rPr>
                <w:color w:val="000000"/>
                <w:sz w:val="18"/>
                <w:szCs w:val="18"/>
              </w:rPr>
              <w:t>utca  6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Lovassy László utca 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2735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Lovassy László utca 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2733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Lovassy László utca 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2731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510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Május 1. út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1421/3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Sportcsarnok (gázgyár)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Malom köz 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1650/1-2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Malom köz 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1651/1-2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Diák presszó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Malom köz 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1652/1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  <w:r>
              <w:rPr>
                <w:rStyle w:val="Lbjegyzet-hivatkozs"/>
                <w:color w:val="000000"/>
                <w:sz w:val="18"/>
                <w:szCs w:val="18"/>
              </w:rPr>
              <w:footnoteReference w:id="4"/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Malom utca 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3231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HE-3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Malom utca 10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3227/2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Malom utca 14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3213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Malom utca 27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3182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Malom utca 41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3203/2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Ugron-Villa</w:t>
            </w:r>
            <w:proofErr w:type="spellEnd"/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Malom utca 49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3206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Mikovényi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Sámuel utca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Berta-malmi híd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Mikszáth Kálmán utca 15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2179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510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Mikszáth Kálmán utca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2210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Almási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úti temető kapuja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Mikszáth Kálmán utca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2210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kereszt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Móricz Zsigmond tér 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AB41A0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36" w:history="1">
              <w:r w:rsidR="00793E89">
                <w:rPr>
                  <w:rStyle w:val="Hiperhivatkozs"/>
                </w:rPr>
                <w:t>288/1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Munkás utca 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2799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Munkás utca 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2649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Munkás utca 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2802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Munkás utca 10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2803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Munkás utca 12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2804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Munkás utca 14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2805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Munkás utca 15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2815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Munkás utca 20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2784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Munkás utca 21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2818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Munkás utca 24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2782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Munkás utca 26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2781/2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Nagykert </w:t>
            </w:r>
            <w:proofErr w:type="gramStart"/>
            <w:r>
              <w:rPr>
                <w:color w:val="000000"/>
                <w:sz w:val="18"/>
                <w:szCs w:val="18"/>
              </w:rPr>
              <w:t>utca  35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Nagykert </w:t>
            </w:r>
            <w:proofErr w:type="gramStart"/>
            <w:r>
              <w:rPr>
                <w:color w:val="000000"/>
                <w:sz w:val="18"/>
                <w:szCs w:val="18"/>
              </w:rPr>
              <w:t>utca  39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Nagykert </w:t>
            </w:r>
            <w:proofErr w:type="gramStart"/>
            <w:r>
              <w:rPr>
                <w:color w:val="000000"/>
                <w:sz w:val="18"/>
                <w:szCs w:val="18"/>
              </w:rPr>
              <w:t>utca  50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Nagykert </w:t>
            </w:r>
            <w:proofErr w:type="gramStart"/>
            <w:r>
              <w:rPr>
                <w:color w:val="000000"/>
                <w:sz w:val="18"/>
                <w:szCs w:val="18"/>
              </w:rPr>
              <w:t>utca  70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541, 542, 543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Nagykert </w:t>
            </w:r>
            <w:proofErr w:type="gramStart"/>
            <w:r>
              <w:rPr>
                <w:color w:val="000000"/>
                <w:sz w:val="18"/>
                <w:szCs w:val="18"/>
              </w:rPr>
              <w:t>utca  92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Nagykert </w:t>
            </w:r>
            <w:proofErr w:type="gramStart"/>
            <w:r>
              <w:rPr>
                <w:color w:val="000000"/>
                <w:sz w:val="18"/>
                <w:szCs w:val="18"/>
              </w:rPr>
              <w:t>utca  55</w:t>
            </w:r>
            <w:proofErr w:type="gramEnd"/>
            <w:r>
              <w:rPr>
                <w:color w:val="000000"/>
                <w:sz w:val="18"/>
                <w:szCs w:val="18"/>
              </w:rPr>
              <w:t>/b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114/21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Nagykert </w:t>
            </w:r>
            <w:proofErr w:type="gramStart"/>
            <w:r>
              <w:rPr>
                <w:color w:val="000000"/>
                <w:sz w:val="18"/>
                <w:szCs w:val="18"/>
              </w:rPr>
              <w:t>utca  60</w:t>
            </w:r>
            <w:proofErr w:type="gramEnd"/>
            <w:r>
              <w:rPr>
                <w:color w:val="000000"/>
                <w:sz w:val="18"/>
                <w:szCs w:val="18"/>
              </w:rPr>
              <w:t>/b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"tejcsarnok"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Naszályi út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072/1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Réti malom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Nemzeti Összetartozás tere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291/1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kereszt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Nemzeti Összetartozás tere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291/1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emlékoszlop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Petőfi Sándor </w:t>
            </w:r>
            <w:proofErr w:type="gramStart"/>
            <w:r>
              <w:rPr>
                <w:color w:val="000000"/>
                <w:sz w:val="18"/>
                <w:szCs w:val="18"/>
              </w:rPr>
              <w:t>utca  16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2976/1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Petőfi Sándor </w:t>
            </w:r>
            <w:proofErr w:type="gramStart"/>
            <w:r>
              <w:rPr>
                <w:color w:val="000000"/>
                <w:sz w:val="18"/>
                <w:szCs w:val="18"/>
              </w:rPr>
              <w:t>utca  26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3019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Piarista </w:t>
            </w:r>
            <w:proofErr w:type="gramStart"/>
            <w:r>
              <w:rPr>
                <w:color w:val="000000"/>
                <w:sz w:val="18"/>
                <w:szCs w:val="18"/>
              </w:rPr>
              <w:t>köz  1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1710/2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Piarista köz  1/</w:t>
            </w:r>
            <w:proofErr w:type="gramStart"/>
            <w:r>
              <w:rPr>
                <w:color w:val="000000"/>
                <w:sz w:val="18"/>
                <w:szCs w:val="18"/>
              </w:rPr>
              <w:t>a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1710/1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Rákóczi utca 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1696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Rákóczi utca 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1697/1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Rákóczi utca 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1674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Rákóczi utca 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üzlet, lakóház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Rákóczi utca 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üzlet, lakóház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Rákóczi utca 13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1708/1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Remeteségpuszta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0443/11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Vadász kastély</w:t>
            </w:r>
            <w:proofErr w:type="gramEnd"/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Remeteségpuszta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0443/2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volt trófea terem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Remeteségpuszta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0443/7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Kocsiszín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Révai utca 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2952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Somogyi Béla utca 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3080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Somogyi Béla utca 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2900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Somogyi Béla utca 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2859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Somogyi Béla utca 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2898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Somogyi Béla utca 13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2896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Somogyi Béla utca 16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2863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Somogyi Béla utca 22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2866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Somogyi Béla utca 26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2868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Somogyi Béla utca 29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2888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Somogyi Béla utca 30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2870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Somogyi Béla utca 34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2872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Somogyi Béla utca 39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2883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Somogyi Béla utca 46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2878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Sport utca 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3282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cukrászda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Sport utca 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3252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Sport utca 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3253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Sport utca 10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3256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Sport utca 17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3275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Sport utca 19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3274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Sport utca 20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3261/1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Sport utca 29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3271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Sport utca 30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3265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Sport utca 33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3270/2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Sport utca 36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3268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Táncsics Mihály utca 14/d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478/1, 478/6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magtár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Táncsics Mihály utca 20/</w:t>
            </w:r>
            <w:proofErr w:type="gramStart"/>
            <w:r>
              <w:rPr>
                <w:color w:val="000000"/>
                <w:sz w:val="18"/>
                <w:szCs w:val="18"/>
              </w:rPr>
              <w:t>a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Tanoda tér 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1844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Tanoda tér 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1840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Gimnázium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DC44F0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rStyle w:val="Lbjegyzet-hivatkozs"/>
                <w:color w:val="000000"/>
                <w:sz w:val="18"/>
                <w:szCs w:val="18"/>
              </w:rPr>
              <w:footnoteReference w:id="5"/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Tópart utca 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3112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vendéglátóhely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8961AB" w:rsidP="008961AB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rStyle w:val="Lbjegyzet-hivatkozs"/>
                <w:color w:val="000000"/>
                <w:sz w:val="18"/>
                <w:szCs w:val="18"/>
              </w:rPr>
              <w:footnoteReference w:id="6"/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Tópart utca 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3156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Tópart utca 10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3163/1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halászcsárda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Tópart utca 13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3145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Tópart utca 14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3144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Tópart utca 16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3143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Tópart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"vízház"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510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Új út 19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1240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Jávorka Sándor Szakközépiskola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Újréti utca 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2711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Újréti utca 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AB41A0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37" w:history="1">
              <w:r w:rsidR="00793E89">
                <w:rPr>
                  <w:rStyle w:val="Hiperhivatkozs"/>
                </w:rPr>
                <w:t>2709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Újréti utca 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AB41A0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38" w:history="1">
              <w:r w:rsidR="00793E89">
                <w:rPr>
                  <w:rStyle w:val="Hiperhivatkozs"/>
                </w:rPr>
                <w:t>2708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Újréti utca 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2706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Újréti utca 10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AB41A0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39" w:history="1">
              <w:r w:rsidR="00793E89">
                <w:rPr>
                  <w:rStyle w:val="Hiperhivatkozs"/>
                </w:rPr>
                <w:t>2758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Újréti utca 11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AB41A0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40" w:history="1">
              <w:r w:rsidR="00793E89">
                <w:rPr>
                  <w:rStyle w:val="Hiperhivatkozs"/>
                </w:rPr>
                <w:t>2705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Újréti utca 15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2702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Újréti utca 17/</w:t>
            </w:r>
            <w:proofErr w:type="gramStart"/>
            <w:r>
              <w:rPr>
                <w:color w:val="000000"/>
                <w:sz w:val="18"/>
                <w:szCs w:val="18"/>
              </w:rPr>
              <w:t>a</w:t>
            </w:r>
            <w:proofErr w:type="gram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2701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Újvilág utca 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AB41A0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41" w:history="1">
              <w:r w:rsidR="00793E89">
                <w:rPr>
                  <w:rStyle w:val="Hiperhivatkozs"/>
                </w:rPr>
                <w:t>2675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Újvilág utca 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AB41A0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42" w:history="1">
              <w:r w:rsidR="00793E89">
                <w:rPr>
                  <w:rStyle w:val="Hiperhivatkozs"/>
                </w:rPr>
                <w:t>2676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Újvilág utca 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AB41A0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43" w:history="1">
              <w:r w:rsidR="00793E89">
                <w:rPr>
                  <w:rStyle w:val="Hiperhivatkozs"/>
                </w:rPr>
                <w:t>2677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Újvilág utca 8-10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AB41A0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44" w:history="1">
              <w:r w:rsidR="00793E89">
                <w:rPr>
                  <w:rStyle w:val="Hiperhivatkozs"/>
                </w:rPr>
                <w:t>2710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Újvilág utca 14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AB41A0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45" w:history="1">
              <w:r w:rsidR="00793E89">
                <w:rPr>
                  <w:rStyle w:val="Hiperhivatkozs"/>
                </w:rPr>
                <w:t>2680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Vágó utca 21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3199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Vágó utca 29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3202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Váralja utca 16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1909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Váralja utca 18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1910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Váralja utca 20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1911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Váralja utca 22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1912/1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Béke utca 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10258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utca 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10123/2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utca 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10166/1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utca 10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10167/1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utca 11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10120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utca 12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10168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utca 32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10186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utca 34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10187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utca 63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10068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utca 64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10215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utca 77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10060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utca 79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10059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utca 83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10056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utca 87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10053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utca 93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10050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utca 96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10030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utca 100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10033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utca 104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10034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utca 110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10038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Kossuth utca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10108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Templom és kertje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Kossuth utca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10080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Hősi emlékmű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Szabadság utca 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10249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793E89" w:rsidRDefault="00793E89" w:rsidP="00793E89">
      <w:pPr>
        <w:keepNext/>
        <w:tabs>
          <w:tab w:val="center" w:pos="2268"/>
          <w:tab w:val="center" w:pos="7371"/>
        </w:tabs>
        <w:jc w:val="center"/>
      </w:pPr>
      <w:r>
        <w:t xml:space="preserve"> </w:t>
      </w:r>
    </w:p>
    <w:p w:rsidR="00470D9C" w:rsidRDefault="00AB41A0"/>
    <w:sectPr w:rsidR="00470D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1A0" w:rsidRDefault="00AB41A0" w:rsidP="00793E89">
      <w:r>
        <w:separator/>
      </w:r>
    </w:p>
  </w:endnote>
  <w:endnote w:type="continuationSeparator" w:id="0">
    <w:p w:rsidR="00AB41A0" w:rsidRDefault="00AB41A0" w:rsidP="00793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1A0" w:rsidRDefault="00AB41A0" w:rsidP="00793E89">
      <w:r>
        <w:separator/>
      </w:r>
    </w:p>
  </w:footnote>
  <w:footnote w:type="continuationSeparator" w:id="0">
    <w:p w:rsidR="00AB41A0" w:rsidRDefault="00AB41A0" w:rsidP="00793E89">
      <w:r>
        <w:continuationSeparator/>
      </w:r>
    </w:p>
  </w:footnote>
  <w:footnote w:id="1">
    <w:p w:rsidR="00793E89" w:rsidRDefault="00793E89" w:rsidP="00793E89">
      <w:pPr>
        <w:pStyle w:val="Lbjegyzetszveg"/>
      </w:pPr>
      <w:r>
        <w:rPr>
          <w:rStyle w:val="Lbjegyzet-hivatkozs"/>
        </w:rPr>
        <w:footnoteRef/>
      </w:r>
      <w:r>
        <w:t xml:space="preserve"> Módosította: 15/2015.(V.29.) ÖR 3.§ a.) pontja</w:t>
      </w:r>
      <w:proofErr w:type="gramStart"/>
      <w:r>
        <w:t>;  Hatályos</w:t>
      </w:r>
      <w:proofErr w:type="gramEnd"/>
      <w:r>
        <w:t>: 2015. június 3-tól</w:t>
      </w:r>
    </w:p>
  </w:footnote>
  <w:footnote w:id="2">
    <w:p w:rsidR="00793E89" w:rsidRDefault="00793E89" w:rsidP="00793E89">
      <w:pPr>
        <w:pStyle w:val="Lbjegyzetszveg"/>
      </w:pPr>
      <w:r>
        <w:rPr>
          <w:rStyle w:val="Lbjegyzet-hivatkozs"/>
        </w:rPr>
        <w:footnoteRef/>
      </w:r>
      <w:r>
        <w:t xml:space="preserve"> Módosította: 15/2015.(V.29.) ÖR 3. § b.) pontja.  Hatályos: 2015. június 3-tól.</w:t>
      </w:r>
    </w:p>
  </w:footnote>
  <w:footnote w:id="3">
    <w:p w:rsidR="00A54C53" w:rsidRDefault="00A54C53">
      <w:pPr>
        <w:pStyle w:val="Lbjegyzetszveg"/>
      </w:pPr>
      <w:r>
        <w:rPr>
          <w:rStyle w:val="Lbjegyzet-hivatkozs"/>
        </w:rPr>
        <w:footnoteRef/>
      </w:r>
      <w:r>
        <w:t xml:space="preserve"> A 199. sort hatályon kívül helyezte a 7/2017. (III.30.) önkormányzati rendelet. Hatálytalan 2017. március 31-től.</w:t>
      </w:r>
    </w:p>
  </w:footnote>
  <w:footnote w:id="4">
    <w:p w:rsidR="00793E89" w:rsidRDefault="00793E89" w:rsidP="00793E89">
      <w:pPr>
        <w:pStyle w:val="Lbjegyzetszveg"/>
      </w:pPr>
      <w:r>
        <w:rPr>
          <w:rStyle w:val="Lbjegyzet-hivatkozs"/>
        </w:rPr>
        <w:footnoteRef/>
      </w:r>
      <w:r>
        <w:t xml:space="preserve"> Módosította. 9/2014.(V.5.) ÖR. 1. §. Hatályos: 2014. május 12-től.</w:t>
      </w:r>
    </w:p>
  </w:footnote>
  <w:footnote w:id="5">
    <w:p w:rsidR="00DC44F0" w:rsidRDefault="00DC44F0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>A rendelet 1. melléklet 28</w:t>
      </w:r>
      <w:r>
        <w:t>5</w:t>
      </w:r>
      <w:r>
        <w:t>. sorát hatályon kívül helyezte a 1</w:t>
      </w:r>
      <w:r>
        <w:t>3</w:t>
      </w:r>
      <w:r>
        <w:t>/201</w:t>
      </w:r>
      <w:r>
        <w:t>7</w:t>
      </w:r>
      <w:r>
        <w:t>. (VI.</w:t>
      </w:r>
      <w:r>
        <w:t>2</w:t>
      </w:r>
      <w:r>
        <w:t>.) önkormányzati rendelet 1. §</w:t>
      </w:r>
      <w:proofErr w:type="spellStart"/>
      <w:r>
        <w:t>-a</w:t>
      </w:r>
      <w:proofErr w:type="spellEnd"/>
      <w:r>
        <w:t>. Hatálytalan: 201</w:t>
      </w:r>
      <w:r>
        <w:t xml:space="preserve">7. </w:t>
      </w:r>
      <w:r>
        <w:t>június 5</w:t>
      </w:r>
      <w:bookmarkStart w:id="0" w:name="_GoBack"/>
      <w:bookmarkEnd w:id="0"/>
      <w:r>
        <w:t>-től.</w:t>
      </w:r>
    </w:p>
  </w:footnote>
  <w:footnote w:id="6">
    <w:p w:rsidR="008961AB" w:rsidRDefault="008961AB">
      <w:pPr>
        <w:pStyle w:val="Lbjegyzetszveg"/>
      </w:pPr>
      <w:r>
        <w:rPr>
          <w:rStyle w:val="Lbjegyzet-hivatkozs"/>
        </w:rPr>
        <w:footnoteRef/>
      </w:r>
      <w:r>
        <w:t xml:space="preserve"> A rendelet 1. melléklet 287. sorát hatályon kívül helyezte a 18/2016. (VI.30.) önkormányzati rendelet 1. §</w:t>
      </w:r>
      <w:proofErr w:type="spellStart"/>
      <w:r>
        <w:t>-a</w:t>
      </w:r>
      <w:proofErr w:type="spellEnd"/>
      <w:r>
        <w:t>. Hatálytalan: 2016. július 1-től.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pStyle w:val="Szvegtrzsbehzssal31"/>
      <w:lvlText w:val="-"/>
      <w:lvlJc w:val="left"/>
      <w:pPr>
        <w:tabs>
          <w:tab w:val="num" w:pos="57"/>
        </w:tabs>
        <w:ind w:left="57" w:hanging="57"/>
      </w:pPr>
      <w:rPr>
        <w:rFonts w:ascii="Arial" w:hAnsi="Arial" w:cs="Arial"/>
      </w:r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 %1 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 %1.%2 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bullet"/>
      <w:pStyle w:val="lista1"/>
      <w:lvlText w:val="-"/>
      <w:lvlJc w:val="left"/>
      <w:pPr>
        <w:tabs>
          <w:tab w:val="num" w:pos="624"/>
        </w:tabs>
        <w:ind w:left="624" w:hanging="57"/>
      </w:pPr>
      <w:rPr>
        <w:rFonts w:ascii="Arial" w:hAnsi="Arial" w:cs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 %1 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 %1.%2 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bullet"/>
      <w:pStyle w:val="Stlus3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6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E89"/>
    <w:rsid w:val="002F0817"/>
    <w:rsid w:val="00344BA9"/>
    <w:rsid w:val="0047111A"/>
    <w:rsid w:val="006C6C6F"/>
    <w:rsid w:val="00793E89"/>
    <w:rsid w:val="008961AB"/>
    <w:rsid w:val="00A54C53"/>
    <w:rsid w:val="00AB41A0"/>
    <w:rsid w:val="00D0492F"/>
    <w:rsid w:val="00DC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5D59EC-0AA9-4E42-9837-67A6E80C9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93E8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793E89"/>
    <w:pPr>
      <w:keepNext/>
      <w:jc w:val="center"/>
      <w:outlineLvl w:val="0"/>
    </w:pPr>
    <w:rPr>
      <w:b/>
      <w:bCs/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93E89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WW8Num1z0">
    <w:name w:val="WW8Num1z0"/>
    <w:rsid w:val="00793E89"/>
    <w:rPr>
      <w:rFonts w:ascii="Arial" w:hAnsi="Arial" w:cs="Arial"/>
    </w:rPr>
  </w:style>
  <w:style w:type="character" w:customStyle="1" w:styleId="WW8Num2z0">
    <w:name w:val="WW8Num2z0"/>
    <w:rsid w:val="00793E89"/>
    <w:rPr>
      <w:rFonts w:ascii="Arial" w:hAnsi="Arial" w:cs="Arial"/>
    </w:rPr>
  </w:style>
  <w:style w:type="character" w:customStyle="1" w:styleId="WW8Num4z0">
    <w:name w:val="WW8Num4z0"/>
    <w:rsid w:val="00793E89"/>
    <w:rPr>
      <w:rFonts w:ascii="Arial" w:hAnsi="Arial" w:cs="Arial"/>
    </w:rPr>
  </w:style>
  <w:style w:type="character" w:customStyle="1" w:styleId="WW8Num4z1">
    <w:name w:val="WW8Num4z1"/>
    <w:rsid w:val="00793E89"/>
    <w:rPr>
      <w:rFonts w:ascii="Courier New" w:hAnsi="Courier New" w:cs="Courier New"/>
    </w:rPr>
  </w:style>
  <w:style w:type="character" w:customStyle="1" w:styleId="WW8Num4z2">
    <w:name w:val="WW8Num4z2"/>
    <w:rsid w:val="00793E89"/>
    <w:rPr>
      <w:rFonts w:ascii="Wingdings" w:hAnsi="Wingdings" w:cs="Wingdings"/>
    </w:rPr>
  </w:style>
  <w:style w:type="character" w:customStyle="1" w:styleId="WW8Num4z3">
    <w:name w:val="WW8Num4z3"/>
    <w:rsid w:val="00793E89"/>
    <w:rPr>
      <w:rFonts w:ascii="Symbol" w:hAnsi="Symbol" w:cs="Symbol"/>
    </w:rPr>
  </w:style>
  <w:style w:type="character" w:customStyle="1" w:styleId="WW8Num6z0">
    <w:name w:val="WW8Num6z0"/>
    <w:rsid w:val="00793E89"/>
    <w:rPr>
      <w:rFonts w:ascii="Symbol" w:hAnsi="Symbol" w:cs="Symbol"/>
    </w:rPr>
  </w:style>
  <w:style w:type="character" w:customStyle="1" w:styleId="WW8Num6z1">
    <w:name w:val="WW8Num6z1"/>
    <w:rsid w:val="00793E89"/>
    <w:rPr>
      <w:rFonts w:ascii="Courier New" w:hAnsi="Courier New" w:cs="Courier New"/>
    </w:rPr>
  </w:style>
  <w:style w:type="character" w:customStyle="1" w:styleId="WW8Num6z2">
    <w:name w:val="WW8Num6z2"/>
    <w:rsid w:val="00793E89"/>
    <w:rPr>
      <w:rFonts w:ascii="Wingdings" w:hAnsi="Wingdings" w:cs="Wingdings"/>
    </w:rPr>
  </w:style>
  <w:style w:type="character" w:styleId="Hiperhivatkozs">
    <w:name w:val="Hyperlink"/>
    <w:semiHidden/>
    <w:rsid w:val="00793E89"/>
    <w:rPr>
      <w:color w:val="0000FF"/>
      <w:u w:val="single"/>
    </w:rPr>
  </w:style>
  <w:style w:type="character" w:customStyle="1" w:styleId="Lbjegyzet-karakterek">
    <w:name w:val="Lábjegyzet-karakterek"/>
    <w:rsid w:val="00793E89"/>
  </w:style>
  <w:style w:type="character" w:styleId="Lbjegyzet-hivatkozs">
    <w:name w:val="footnote reference"/>
    <w:semiHidden/>
    <w:rsid w:val="00793E89"/>
    <w:rPr>
      <w:vertAlign w:val="superscript"/>
    </w:rPr>
  </w:style>
  <w:style w:type="character" w:styleId="Vgjegyzet-hivatkozs">
    <w:name w:val="endnote reference"/>
    <w:semiHidden/>
    <w:rsid w:val="00793E89"/>
    <w:rPr>
      <w:vertAlign w:val="superscript"/>
    </w:rPr>
  </w:style>
  <w:style w:type="character" w:customStyle="1" w:styleId="Vgjegyzet-karakterek">
    <w:name w:val="Végjegyzet-karakterek"/>
    <w:rsid w:val="00793E89"/>
  </w:style>
  <w:style w:type="paragraph" w:customStyle="1" w:styleId="Cmsor">
    <w:name w:val="Címsor"/>
    <w:basedOn w:val="Norml"/>
    <w:next w:val="Alcm"/>
    <w:rsid w:val="00793E89"/>
    <w:pPr>
      <w:ind w:right="792"/>
      <w:jc w:val="center"/>
    </w:pPr>
    <w:rPr>
      <w:sz w:val="40"/>
    </w:rPr>
  </w:style>
  <w:style w:type="paragraph" w:styleId="Szvegtrzs">
    <w:name w:val="Body Text"/>
    <w:basedOn w:val="Norml"/>
    <w:link w:val="SzvegtrzsChar"/>
    <w:semiHidden/>
    <w:rsid w:val="00793E89"/>
    <w:pPr>
      <w:spacing w:after="120"/>
    </w:pPr>
  </w:style>
  <w:style w:type="character" w:customStyle="1" w:styleId="SzvegtrzsChar">
    <w:name w:val="Szövegtörzs Char"/>
    <w:basedOn w:val="Bekezdsalapbettpusa"/>
    <w:link w:val="Szvegtrzs"/>
    <w:semiHidden/>
    <w:rsid w:val="00793E8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">
    <w:name w:val="List"/>
    <w:basedOn w:val="Szvegtrzs"/>
    <w:semiHidden/>
    <w:rsid w:val="00793E89"/>
    <w:rPr>
      <w:rFonts w:cs="Mangal"/>
    </w:rPr>
  </w:style>
  <w:style w:type="paragraph" w:customStyle="1" w:styleId="Felirat">
    <w:name w:val="Felirat"/>
    <w:basedOn w:val="Norml"/>
    <w:rsid w:val="00793E89"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rsid w:val="00793E89"/>
    <w:pPr>
      <w:suppressLineNumbers/>
    </w:pPr>
    <w:rPr>
      <w:rFonts w:cs="Mangal"/>
    </w:rPr>
  </w:style>
  <w:style w:type="paragraph" w:customStyle="1" w:styleId="Stlus3">
    <w:name w:val="Stílus3"/>
    <w:basedOn w:val="Norml"/>
    <w:rsid w:val="00793E89"/>
    <w:pPr>
      <w:numPr>
        <w:numId w:val="5"/>
      </w:numPr>
      <w:spacing w:line="360" w:lineRule="auto"/>
    </w:pPr>
  </w:style>
  <w:style w:type="paragraph" w:styleId="Alcm">
    <w:name w:val="Subtitle"/>
    <w:basedOn w:val="Norml"/>
    <w:next w:val="Szvegtrzs"/>
    <w:link w:val="AlcmChar"/>
    <w:qFormat/>
    <w:rsid w:val="00793E89"/>
    <w:pPr>
      <w:spacing w:after="60"/>
      <w:jc w:val="center"/>
    </w:pPr>
    <w:rPr>
      <w:rFonts w:ascii="Arial" w:hAnsi="Arial" w:cs="Arial"/>
    </w:rPr>
  </w:style>
  <w:style w:type="character" w:customStyle="1" w:styleId="AlcmChar">
    <w:name w:val="Alcím Char"/>
    <w:basedOn w:val="Bekezdsalapbettpusa"/>
    <w:link w:val="Alcm"/>
    <w:rsid w:val="00793E89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Szvegtrzs22">
    <w:name w:val="Szövegtörzs 22"/>
    <w:basedOn w:val="Norml"/>
    <w:rsid w:val="00793E89"/>
    <w:pPr>
      <w:spacing w:after="120" w:line="480" w:lineRule="auto"/>
    </w:pPr>
  </w:style>
  <w:style w:type="paragraph" w:customStyle="1" w:styleId="lista1">
    <w:name w:val="lista1"/>
    <w:basedOn w:val="Norml"/>
    <w:rsid w:val="00793E89"/>
    <w:pPr>
      <w:numPr>
        <w:numId w:val="3"/>
      </w:numPr>
    </w:pPr>
  </w:style>
  <w:style w:type="paragraph" w:styleId="lfej">
    <w:name w:val="header"/>
    <w:basedOn w:val="Norml"/>
    <w:link w:val="lfejChar"/>
    <w:semiHidden/>
    <w:rsid w:val="00793E8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semiHidden/>
    <w:rsid w:val="00793E8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lb">
    <w:name w:val="footer"/>
    <w:basedOn w:val="Norml"/>
    <w:link w:val="llbChar"/>
    <w:semiHidden/>
    <w:rsid w:val="00793E8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semiHidden/>
    <w:rsid w:val="00793E8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zvegtrzsbehzssal31">
    <w:name w:val="Szövegtörzs behúzással 31"/>
    <w:basedOn w:val="Norml"/>
    <w:rsid w:val="00793E89"/>
    <w:pPr>
      <w:numPr>
        <w:numId w:val="1"/>
      </w:numPr>
    </w:pPr>
  </w:style>
  <w:style w:type="paragraph" w:customStyle="1" w:styleId="Tblzattartalom">
    <w:name w:val="Táblázattartalom"/>
    <w:basedOn w:val="Norml"/>
    <w:rsid w:val="00793E89"/>
    <w:pPr>
      <w:suppressLineNumbers/>
    </w:pPr>
  </w:style>
  <w:style w:type="paragraph" w:customStyle="1" w:styleId="Tblzatfejlc">
    <w:name w:val="Táblázatfejléc"/>
    <w:basedOn w:val="Tblzattartalom"/>
    <w:rsid w:val="00793E89"/>
    <w:pPr>
      <w:jc w:val="center"/>
    </w:pPr>
    <w:rPr>
      <w:b/>
      <w:bCs/>
    </w:rPr>
  </w:style>
  <w:style w:type="paragraph" w:styleId="Lbjegyzetszveg">
    <w:name w:val="footnote text"/>
    <w:basedOn w:val="Norml"/>
    <w:link w:val="LbjegyzetszvegChar"/>
    <w:semiHidden/>
    <w:rsid w:val="00793E89"/>
    <w:pPr>
      <w:suppressLineNumbers/>
      <w:ind w:left="283" w:hanging="283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793E8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ekezdes">
    <w:name w:val="@bekezdes"/>
    <w:basedOn w:val="Norml"/>
    <w:rsid w:val="00793E89"/>
    <w:pPr>
      <w:tabs>
        <w:tab w:val="left" w:pos="2244"/>
      </w:tabs>
      <w:spacing w:before="113" w:after="28" w:line="200" w:lineRule="atLeast"/>
      <w:ind w:left="850" w:hanging="454"/>
    </w:pPr>
    <w:rPr>
      <w:rFonts w:ascii="Liberation Serif" w:eastAsia="SimSun" w:hAnsi="Liberation Serif"/>
      <w:kern w:val="1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Tata_helyiv&#233;dk&#233;pekAdy_Endre_utparosady_u_10_1.jpg" TargetMode="External"/><Relationship Id="rId13" Type="http://schemas.openxmlformats.org/officeDocument/2006/relationships/hyperlink" Target="file:///\\Tata_helyiv&#233;dk&#233;pekAdy_Endre_utparosady_u_36.jpg" TargetMode="External"/><Relationship Id="rId18" Type="http://schemas.openxmlformats.org/officeDocument/2006/relationships/hyperlink" Target="file:///\\Tata_helyiv&#233;dk&#233;pekAgostyani_utcaagostyani_u_20_1.jpg" TargetMode="External"/><Relationship Id="rId26" Type="http://schemas.openxmlformats.org/officeDocument/2006/relationships/hyperlink" Target="file:///\\Tata_helyiv&#233;dk&#233;pek!ujfelvbajcsy_zsbajcsy_zs_32.jpg" TargetMode="External"/><Relationship Id="rId39" Type="http://schemas.openxmlformats.org/officeDocument/2006/relationships/hyperlink" Target="file:///\\Tata_helyiv&#233;dk&#233;pek!ujfelvujreti_uujreti_10_1.JPG" TargetMode="External"/><Relationship Id="rId3" Type="http://schemas.openxmlformats.org/officeDocument/2006/relationships/styles" Target="styles.xml"/><Relationship Id="rId21" Type="http://schemas.openxmlformats.org/officeDocument/2006/relationships/hyperlink" Target="file:///\\Tata_helyiv&#233;dk&#233;pekBajcsy-Zsilinszky_Endre_utcabajcsy_u_02_1.jpg" TargetMode="External"/><Relationship Id="rId34" Type="http://schemas.openxmlformats.org/officeDocument/2006/relationships/hyperlink" Target="file:///\\Tata_helyiv&#233;dk&#233;pekKastely_terkastely_ter_04.jpg" TargetMode="External"/><Relationship Id="rId42" Type="http://schemas.openxmlformats.org/officeDocument/2006/relationships/hyperlink" Target="file:///\\Tata_helyiv&#233;dk&#233;pek!ujfelvujvilag_uujvilag_04_1.JPG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file:///\\Tata_helyiv&#233;dk&#233;pekAdy_Endre_utparosady_u_34.jpg" TargetMode="External"/><Relationship Id="rId17" Type="http://schemas.openxmlformats.org/officeDocument/2006/relationships/hyperlink" Target="file:///\\Tata_helyiv&#233;dk&#233;pekAgostyani_utcaagostyani_u_15.jpg" TargetMode="External"/><Relationship Id="rId25" Type="http://schemas.openxmlformats.org/officeDocument/2006/relationships/hyperlink" Target="file:///\\Tata_helyiv&#233;dk&#233;pek!ujfelvbajcsy_zsbajcsy_zs_30_1.jpg" TargetMode="External"/><Relationship Id="rId33" Type="http://schemas.openxmlformats.org/officeDocument/2006/relationships/hyperlink" Target="file:///\\Tata_helyiv&#233;dk&#233;pekKastely_terkastely_ter_03_1.jpg" TargetMode="External"/><Relationship Id="rId38" Type="http://schemas.openxmlformats.org/officeDocument/2006/relationships/hyperlink" Target="file:///\\Tata_helyiv&#233;dk&#233;pek!ujfelvujreti_uujreti_05_07.JPG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file:///\\Tata_helyiv&#233;dk&#233;pekAgostyani_utcaagostyani_u_08.jpg" TargetMode="External"/><Relationship Id="rId20" Type="http://schemas.openxmlformats.org/officeDocument/2006/relationships/hyperlink" Target="file:///\\Tata_helyiv&#233;dk&#233;pekAgostyani_utcaagostyani_u_26.jpg" TargetMode="External"/><Relationship Id="rId29" Type="http://schemas.openxmlformats.org/officeDocument/2006/relationships/hyperlink" Target="file:///\\Tata_helyiv&#233;dk&#233;pekHajdu_utcahajdu_u_6.jpg" TargetMode="External"/><Relationship Id="rId41" Type="http://schemas.openxmlformats.org/officeDocument/2006/relationships/hyperlink" Target="file:///\\Tata_helyiv&#233;dk&#233;pek!ujfelvujvilag_uujvilag_02_1.JP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\\Tata_helyiv&#233;dk&#233;pekAdy_Endre_utparosady_u_32.jpg" TargetMode="External"/><Relationship Id="rId24" Type="http://schemas.openxmlformats.org/officeDocument/2006/relationships/hyperlink" Target="file:///\\Tata_helyiv&#233;dk&#233;pekBajcsy-Zsilinszky_Endre_utcabajcsy_u_12.jpg" TargetMode="External"/><Relationship Id="rId32" Type="http://schemas.openxmlformats.org/officeDocument/2006/relationships/hyperlink" Target="file:///\\Tata_helyiv&#233;dk&#233;pekKastely_terkast&#233;ly_ter_01.jpg" TargetMode="External"/><Relationship Id="rId37" Type="http://schemas.openxmlformats.org/officeDocument/2006/relationships/hyperlink" Target="file:///\\Tata_helyiv&#233;dk&#233;pek!ujfelvujreti_uujreti_03.JPG" TargetMode="External"/><Relationship Id="rId40" Type="http://schemas.openxmlformats.org/officeDocument/2006/relationships/hyperlink" Target="file:///\\Tata_helyiv&#233;dk&#233;pek!ujfelvujreti_uujreti_11.JPG" TargetMode="External"/><Relationship Id="rId45" Type="http://schemas.openxmlformats.org/officeDocument/2006/relationships/hyperlink" Target="file:///\\Tata_helyiv&#233;dk&#233;pek!ujfelvujvilag_uujvilag_14_1.JP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\\Tata_helyiv&#233;dk&#233;pekAgostyani_utcaagostyani_u_07_1.jpg" TargetMode="External"/><Relationship Id="rId23" Type="http://schemas.openxmlformats.org/officeDocument/2006/relationships/hyperlink" Target="file:///\\Tata_helyiv&#233;dk&#233;pek!ujfelv!bme_tanulm_fotokbajcsy_p&#225;ratlanbajcsy_11_2712.JPG" TargetMode="External"/><Relationship Id="rId28" Type="http://schemas.openxmlformats.org/officeDocument/2006/relationships/hyperlink" Target="file:///\\Tata_helyiv&#233;dk&#233;pekHajdu_utcahajdu_u_1.jpg" TargetMode="External"/><Relationship Id="rId36" Type="http://schemas.openxmlformats.org/officeDocument/2006/relationships/hyperlink" Target="file:///\\Tata_helyiv&#233;dk&#233;pekMoricz_Zsigmond_term&#243;ricz_ter_01_1.jpg" TargetMode="External"/><Relationship Id="rId10" Type="http://schemas.openxmlformats.org/officeDocument/2006/relationships/hyperlink" Target="file:///\\Tata_helyiv&#233;dk&#233;pekAdy_Endre_utparosady_u_24.jpg" TargetMode="External"/><Relationship Id="rId19" Type="http://schemas.openxmlformats.org/officeDocument/2006/relationships/hyperlink" Target="file:///\\Tata_helyiv&#233;dk&#233;pekAgostyani_utcaagostyani_u_22_1.jpg" TargetMode="External"/><Relationship Id="rId31" Type="http://schemas.openxmlformats.org/officeDocument/2006/relationships/hyperlink" Target="file:///\\Tata_helyiv&#233;dk&#233;pekHajdu_utcahajdu_u_12.jpg" TargetMode="External"/><Relationship Id="rId44" Type="http://schemas.openxmlformats.org/officeDocument/2006/relationships/hyperlink" Target="file:///\\Tata_helyiv&#233;dk&#233;pek!ujfelvujvilag_uujvilag_08.JPG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Tata_helyiv&#233;dk&#233;pekAdy_Endre_utparatlanady_u_17.jpg" TargetMode="External"/><Relationship Id="rId14" Type="http://schemas.openxmlformats.org/officeDocument/2006/relationships/hyperlink" Target="file:///\\Tata_helyiv&#233;dk&#233;pek!ujfelvady_52.jpg" TargetMode="External"/><Relationship Id="rId22" Type="http://schemas.openxmlformats.org/officeDocument/2006/relationships/hyperlink" Target="file:///\\Tata_helyiv&#233;dk&#233;pek!ujfelv!bme_tanulm_fotokbajcsy_p&#225;ratlanbajcsy_9_2674.JPG" TargetMode="External"/><Relationship Id="rId27" Type="http://schemas.openxmlformats.org/officeDocument/2006/relationships/hyperlink" Target="file:///\\Tata_helyiv&#233;dk&#233;pek!ujfelvbajcsy_zsbajcsy_zs_34.jpg" TargetMode="External"/><Relationship Id="rId30" Type="http://schemas.openxmlformats.org/officeDocument/2006/relationships/hyperlink" Target="file:///\\Tata_helyiv&#233;dk&#233;pekHajdu_utcahajdu_u_7.jpg" TargetMode="External"/><Relationship Id="rId35" Type="http://schemas.openxmlformats.org/officeDocument/2006/relationships/hyperlink" Target="file:///\\Tata_helyiv&#233;dk&#233;pekKatona_utcakatona_u_02_2.jpg" TargetMode="External"/><Relationship Id="rId43" Type="http://schemas.openxmlformats.org/officeDocument/2006/relationships/hyperlink" Target="file:///\\Tata_helyiv&#233;dk&#233;pek!ujfelvujvilag_uujvilag_06.JPG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D5460-6034-473E-A93B-1B9F4B8BF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2331</Words>
  <Characters>16091</Characters>
  <Application>Microsoft Office Word</Application>
  <DocSecurity>0</DocSecurity>
  <Lines>134</Lines>
  <Paragraphs>36</Paragraphs>
  <ScaleCrop>false</ScaleCrop>
  <Company/>
  <LinksUpToDate>false</LinksUpToDate>
  <CharactersWithSpaces>18386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Lantai Éva dr.</dc:creator>
  <cp:keywords/>
  <dc:description/>
  <cp:lastModifiedBy>Lantai Éva dr.</cp:lastModifiedBy>
  <cp:revision>3</cp:revision>
  <dcterms:created xsi:type="dcterms:W3CDTF">2018-06-20T14:38:00Z</dcterms:created>
  <dcterms:modified xsi:type="dcterms:W3CDTF">2018-06-20T14:41:00Z</dcterms:modified>
</cp:coreProperties>
</file>