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8A" w:rsidRDefault="00BE5E8A" w:rsidP="00BE5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E8A" w:rsidRDefault="00BE5E8A" w:rsidP="00BE5E8A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Calibri" w:eastAsia="Times New Roman" w:hAnsi="Calibri" w:cs="Calibri"/>
        </w:rPr>
        <w:t>1</w:t>
      </w:r>
      <w:proofErr w:type="gramStart"/>
      <w:r>
        <w:rPr>
          <w:rFonts w:ascii="Calibri" w:eastAsia="Times New Roman" w:hAnsi="Calibri" w:cs="Calibri"/>
        </w:rPr>
        <w:t xml:space="preserve">.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függelék</w:t>
      </w:r>
      <w:proofErr w:type="gramEnd"/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KÉRELEM   TELEPÜLÉSI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TÁMOGATÁSHOZ (lakhatási támogatás)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Emőd Város Önkormányzata Képviselő-testületének a szociális igazgatásról és szociális ellátásokról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szóló   …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../2016. 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(  .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. ) rendeletéhez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I.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KÉRELMEZŐ ADATAI</w:t>
      </w:r>
    </w:p>
    <w:p w:rsidR="00BE5E8A" w:rsidRDefault="00BE5E8A" w:rsidP="00BE5E8A">
      <w:pPr>
        <w:suppressAutoHyphens/>
        <w:spacing w:after="0" w:line="100" w:lineRule="atLeast"/>
        <w:ind w:left="3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9"/>
        <w:gridCol w:w="6881"/>
      </w:tblGrid>
      <w:tr w:rsidR="00BE5E8A" w:rsidTr="00BE5E8A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Név (Lánykori név is):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Anyja neve: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Családi állapota: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Tahoma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nőtlen/hajadon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 házas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 elvált,  özvegy,  különélő (1)</w:t>
            </w:r>
          </w:p>
        </w:tc>
      </w:tr>
      <w:tr w:rsidR="00BE5E8A" w:rsidTr="00BE5E8A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TAJ száma: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Lakóhelye: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Tartózkodási helye: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Kérelmező állampolgársága (2):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Telefonszáma:</w:t>
            </w: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numPr>
          <w:ilvl w:val="0"/>
          <w:numId w:val="2"/>
        </w:numPr>
        <w:suppressAutoHyphens/>
        <w:spacing w:after="0" w:line="100" w:lineRule="atLeast"/>
        <w:ind w:left="360" w:hanging="540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II.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KÉRELMEZŐVEL EGYÜTT LAKÓK ADATAI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(Kérjük a háztartás tagjainak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adatát  feltüntetni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a 4. oldal 2.) pontja alapján)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tbl>
      <w:tblPr>
        <w:tblW w:w="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1440"/>
        <w:gridCol w:w="1800"/>
        <w:gridCol w:w="1980"/>
      </w:tblGrid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NÉV (leánykori is)</w:t>
            </w: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Születési hely és idő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Anyja neve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TAJ száma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Állampolgársága,</w:t>
            </w: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ahoma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rokonsági fok</w:t>
            </w:r>
          </w:p>
        </w:tc>
      </w:tr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lastRenderedPageBreak/>
        <w:t xml:space="preserve">III. MILYEN CÉLRA KÉRI </w:t>
      </w:r>
      <w:proofErr w:type="gramStart"/>
      <w:r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>A</w:t>
      </w:r>
      <w:proofErr w:type="gramEnd"/>
      <w:r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 xml:space="preserve"> TERMÉSZETBENI / LAKHATÁSI TÁMOGATÁST? </w:t>
      </w:r>
    </w:p>
    <w:p w:rsidR="00BE5E8A" w:rsidRDefault="00BE5E8A" w:rsidP="00BE5E8A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eastAsia="Times New Roman" w:hAnsi="Times" w:cs="Times"/>
          <w:i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 xml:space="preserve">   A </w:t>
      </w:r>
      <w:proofErr w:type="gramStart"/>
      <w:r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>lakhatást  legnagyobb</w:t>
      </w:r>
      <w:proofErr w:type="gramEnd"/>
      <w:r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 xml:space="preserve"> mértékben veszélyeztető kiadás</w:t>
      </w: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:</w:t>
      </w:r>
      <w:r>
        <w:rPr>
          <w:rFonts w:ascii="Times" w:eastAsia="Times New Roman" w:hAnsi="Times" w:cs="Times"/>
          <w:i/>
          <w:color w:val="000000"/>
          <w:sz w:val="24"/>
          <w:szCs w:val="24"/>
          <w:lang w:eastAsia="ar-SA"/>
        </w:rPr>
        <w:t xml:space="preserve"> (A megfelelőt kérjük aláhúzni )</w:t>
      </w: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      </w:t>
      </w: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ab/>
      </w:r>
    </w:p>
    <w:p w:rsidR="00BE5E8A" w:rsidRDefault="00BE5E8A" w:rsidP="00BE5E8A">
      <w:pPr>
        <w:suppressAutoHyphens/>
        <w:spacing w:after="0" w:line="100" w:lineRule="atLeast"/>
        <w:ind w:left="720" w:firstLine="696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-    talajterhelési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díj</w:t>
      </w:r>
    </w:p>
    <w:p w:rsidR="00BE5E8A" w:rsidRDefault="00BE5E8A" w:rsidP="00BE5E8A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                   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-   víz-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és csatornahasználati díj,  </w:t>
      </w:r>
    </w:p>
    <w:p w:rsidR="00BE5E8A" w:rsidRDefault="00BE5E8A" w:rsidP="00BE5E8A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                   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-    villanyáram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díj,</w:t>
      </w: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Szolgáltató neve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: …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…………………………………………………………………….</w:t>
      </w: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Ügyfélszám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:…………………………………………………………………………….</w:t>
      </w:r>
      <w:proofErr w:type="gramEnd"/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(Kérjük csatolni a közüzemi költséget igazoló számlát (víz- csatorna, villany) a jövedelem- és vagyonnyilatkozat szerinti igazolásokat.</w:t>
      </w:r>
    </w:p>
    <w:p w:rsidR="00BE5E8A" w:rsidRDefault="00BE5E8A" w:rsidP="00BE5E8A">
      <w:pPr>
        <w:spacing w:before="60" w:after="20" w:line="100" w:lineRule="atLeast"/>
        <w:ind w:left="180"/>
        <w:jc w:val="both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 xml:space="preserve">  </w:t>
      </w: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Lakhatási támogatás ugyanazon lakásra csak egy jogosultnak állapítható meg.</w:t>
      </w: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tabs>
          <w:tab w:val="left" w:pos="720"/>
        </w:tabs>
        <w:suppressAutoHyphens/>
        <w:spacing w:before="60" w:after="20" w:line="100" w:lineRule="atLeast"/>
        <w:ind w:left="180"/>
        <w:jc w:val="both"/>
        <w:rPr>
          <w:rFonts w:ascii="Times" w:eastAsia="Times New Roman" w:hAnsi="Times" w:cs="Times"/>
          <w:color w:val="000000"/>
          <w:sz w:val="18"/>
          <w:szCs w:val="18"/>
          <w:lang w:eastAsia="ar-SA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 xml:space="preserve">       </w:t>
      </w: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A lakásban tartózkodás jogcíme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:</w:t>
      </w:r>
      <w:r>
        <w:rPr>
          <w:rFonts w:ascii="Times" w:eastAsia="Times New Roman" w:hAnsi="Times" w:cs="Times"/>
          <w:color w:val="000000"/>
          <w:sz w:val="18"/>
          <w:szCs w:val="18"/>
          <w:lang w:eastAsia="ar-SA"/>
        </w:rPr>
        <w:t xml:space="preserve"> …</w:t>
      </w:r>
      <w:proofErr w:type="gramEnd"/>
      <w:r>
        <w:rPr>
          <w:rFonts w:ascii="Times" w:eastAsia="Times New Roman" w:hAnsi="Times" w:cs="Times"/>
          <w:color w:val="000000"/>
          <w:sz w:val="18"/>
          <w:szCs w:val="18"/>
          <w:lang w:eastAsia="ar-SA"/>
        </w:rPr>
        <w:t>……………………………………………………..</w:t>
      </w:r>
    </w:p>
    <w:p w:rsidR="00BE5E8A" w:rsidRDefault="00BE5E8A" w:rsidP="00BE5E8A">
      <w:pPr>
        <w:tabs>
          <w:tab w:val="left" w:pos="720"/>
        </w:tabs>
        <w:suppressAutoHyphens/>
        <w:spacing w:before="60" w:after="20" w:line="100" w:lineRule="atLeast"/>
        <w:ind w:left="180"/>
        <w:jc w:val="both"/>
        <w:rPr>
          <w:rFonts w:ascii="Times" w:eastAsia="Times New Roman" w:hAnsi="Times" w:cs="Times"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Kelt: Emőd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, ..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év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..............................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hó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............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nap</w:t>
      </w:r>
      <w:proofErr w:type="gramEnd"/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kérelmező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aláírása</w:t>
      </w: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both"/>
        <w:rPr>
          <w:rFonts w:ascii="Times" w:eastAsia="Times New Roman" w:hAnsi="Times" w:cs="Times"/>
          <w:b/>
          <w:iCs/>
          <w:color w:val="000000"/>
          <w:sz w:val="18"/>
          <w:szCs w:val="18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lastRenderedPageBreak/>
        <w:t>IV. JÖVEDELNYILATKOZAT</w:t>
      </w:r>
    </w:p>
    <w:p w:rsidR="00BE5E8A" w:rsidRDefault="00BE5E8A" w:rsidP="00BE5E8A">
      <w:pPr>
        <w:suppressAutoHyphens/>
        <w:spacing w:after="20" w:line="100" w:lineRule="atLeast"/>
        <w:jc w:val="center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(A háztartás valamennyi tagjának jövedelme)</w:t>
      </w:r>
    </w:p>
    <w:p w:rsidR="00BE5E8A" w:rsidRDefault="00BE5E8A" w:rsidP="00BE5E8A">
      <w:pPr>
        <w:suppressAutoHyphens/>
        <w:spacing w:after="20" w:line="100" w:lineRule="atLeast"/>
        <w:jc w:val="center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tbl>
      <w:tblPr>
        <w:tblW w:w="0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25"/>
        <w:gridCol w:w="211"/>
        <w:gridCol w:w="3748"/>
        <w:gridCol w:w="1471"/>
        <w:gridCol w:w="1260"/>
        <w:gridCol w:w="1080"/>
        <w:gridCol w:w="900"/>
        <w:gridCol w:w="900"/>
        <w:gridCol w:w="652"/>
        <w:gridCol w:w="20"/>
        <w:gridCol w:w="459"/>
      </w:tblGrid>
      <w:tr w:rsidR="00BE5E8A" w:rsidTr="00BE5E8A">
        <w:trPr>
          <w:gridAfter w:val="3"/>
          <w:wAfter w:w="113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C</w:t>
            </w:r>
          </w:p>
        </w:tc>
      </w:tr>
      <w:tr w:rsidR="00BE5E8A" w:rsidTr="00BE5E8A">
        <w:trPr>
          <w:gridAfter w:val="3"/>
          <w:wAfter w:w="113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jövedelem típusa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Kérelmező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háztartás valamennyi tagjának jövedelme</w:t>
            </w:r>
          </w:p>
        </w:tc>
      </w:tr>
      <w:tr w:rsidR="00BE5E8A" w:rsidTr="00BE5E8A">
        <w:trPr>
          <w:gridAfter w:val="3"/>
          <w:wAfter w:w="113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Munkaviszonyból és más foglalkoztatási jogviszonyból származó</w:t>
            </w:r>
          </w:p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ebből: közfoglalkoztatásból származó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3"/>
          <w:wAfter w:w="113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BE5E8A" w:rsidTr="00BE5E8A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Táppénz, gyermekgondozási támogatások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Önkormányzat, járási hivatal és munkaügyi szervek által folyósított ellátások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Egyéb jövedelem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Összes jövedelem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1"/>
          <w:wAfter w:w="459" w:type="dxa"/>
        </w:trPr>
        <w:tc>
          <w:tcPr>
            <w:tcW w:w="1024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 xml:space="preserve">  </w:t>
            </w:r>
          </w:p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A háztartásban élő személyek egy főre jutó havi jövedelme (ügyintéző tölti ki!)  ………….    Ft/hó.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wBefore w:w="25" w:type="dxa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wBefore w:w="25" w:type="dxa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E8A" w:rsidRDefault="00BE5E8A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Nyilatkozat: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9075"/>
              <w:gridCol w:w="1110"/>
            </w:tblGrid>
            <w:tr w:rsidR="00BE5E8A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Felelősségem tudatában kijelentem, hogy</w:t>
                  </w:r>
                </w:p>
              </w:tc>
            </w:tr>
            <w:tr w:rsidR="00BE5E8A">
              <w:tc>
                <w:tcPr>
                  <w:tcW w:w="10185" w:type="dxa"/>
                  <w:gridSpan w:val="2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a)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életvitelszerűen a lakóhelyemen/a tartózkodási helyemen élek (a megfelelő rész aláhúzandó),</w:t>
                  </w:r>
                </w:p>
              </w:tc>
            </w:tr>
            <w:tr w:rsidR="00BE5E8A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b)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a közölt adatok a valóságnak megfelelnek.</w:t>
                  </w:r>
                </w:p>
              </w:tc>
            </w:tr>
          </w:tbl>
          <w:p w:rsidR="00BE5E8A" w:rsidRDefault="00BE5E8A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wBefore w:w="25" w:type="dxa"/>
          <w:trHeight w:val="3110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10185"/>
            </w:tblGrid>
            <w:tr w:rsidR="00BE5E8A">
              <w:tc>
                <w:tcPr>
                  <w:tcW w:w="10185" w:type="dxa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wBefore w:w="25" w:type="dxa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wBefore w:w="25" w:type="dxa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 1.)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 kérelemhez mellékelni kell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 háztartás valamennyi tagjának jövedelmét a kérelem benyújtását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megelőző hónapra vonatkozóan.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E5E8A" w:rsidRDefault="00BE5E8A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A jövedelem igazolására szolgáló iratok különösen:</w:t>
            </w:r>
          </w:p>
          <w:p w:rsidR="00BE5E8A" w:rsidRDefault="00BE5E8A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E5E8A" w:rsidRDefault="00BE5E8A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Keresőtevékenységből származó jövedelem és táppénz esetén a munkáltató által kiállított igazolás,</w:t>
            </w:r>
          </w:p>
          <w:p w:rsidR="00BE5E8A" w:rsidRDefault="00BE5E8A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BE5E8A" w:rsidRDefault="00BE5E8A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nyugdíj, egyéb nyugdíjszerű ellátás esetén a kifizető által kiállított nyugdíjközlő lap és az utolsó havi nyugdíjszelvény,</w:t>
            </w:r>
          </w:p>
          <w:p w:rsidR="00BE5E8A" w:rsidRDefault="00BE5E8A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BE5E8A" w:rsidRDefault="00BE5E8A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munkaügyi szervek által folyósított rendszeres pénzellátás esetén az erről szóló határozat,</w:t>
            </w:r>
          </w:p>
          <w:p w:rsidR="00BE5E8A" w:rsidRDefault="00BE5E8A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bérbeadásból származó jövedelem esetén a bérleti szerződés,</w:t>
            </w:r>
          </w:p>
          <w:p w:rsidR="00BE5E8A" w:rsidRDefault="00BE5E8A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ösztöndíjról a közép- vagy felsőoktatási intézmény által kiállított igazolás, bankszámlakivonat,</w:t>
            </w:r>
          </w:p>
          <w:p w:rsidR="00BE5E8A" w:rsidRDefault="00BE5E8A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amennyiben a támogatást kérő jövedelemmel nem rendelkezik, úgy az állami foglalkoztatási szervvel történő együttműködést igazoló irat,</w:t>
            </w:r>
          </w:p>
          <w:p w:rsidR="00BE5E8A" w:rsidRDefault="00BE5E8A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az a)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pontba nem tartozó jövedelem esetén a jövedelem típusának megfelelő igazolás.</w:t>
            </w:r>
          </w:p>
          <w:p w:rsidR="00BE5E8A" w:rsidRDefault="00BE5E8A">
            <w:pPr>
              <w:suppressAutoHyphens/>
              <w:spacing w:after="0" w:line="276" w:lineRule="auto"/>
              <w:ind w:left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 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gyedülélő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az a személy, aki egyszemélyes háztartásban lakik.</w:t>
            </w:r>
          </w:p>
          <w:p w:rsidR="00BE5E8A" w:rsidRDefault="00BE5E8A">
            <w:pPr>
              <w:suppressAutoHyphens/>
              <w:spacing w:after="2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 H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áztartás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az egy lakásban együtt lakó, ott bejelentett lakóhellyel vagy tartózkodási hellyel rendelkező személyek közössége.</w:t>
            </w:r>
          </w:p>
          <w:p w:rsidR="00BE5E8A" w:rsidRDefault="00BE5E8A">
            <w:pPr>
              <w:suppressAutoHyphens/>
              <w:spacing w:after="2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Vagyon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ha e törvény másként nem rendelkezik, az a hasznosítható ingatlan, jármű, továbbá vagyoni értékű jog, amelynek</w:t>
            </w:r>
          </w:p>
          <w:p w:rsidR="00BE5E8A" w:rsidRDefault="00BE5E8A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külön-külön számított forgalmi értéke, illetőleg összege az öregségi nyugdíj mindenkori legkisebb összegének a harmincszorosát, vagy</w:t>
            </w:r>
          </w:p>
          <w:p w:rsidR="00BE5E8A" w:rsidRDefault="00BE5E8A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az ingatlan, amelyben az érintett személy életvitelszerűen lakik, az a vagyoni</w:t>
            </w:r>
            <w:r>
              <w:rPr>
                <w:rFonts w:ascii="Times" w:eastAsia="Times New Roman" w:hAnsi="Times" w:cs="Times"/>
                <w:color w:val="000000"/>
                <w:lang w:eastAsia="ar-SA"/>
              </w:rPr>
              <w:t xml:space="preserve"> értékű jog, amely az általa lakott ingatlanon áll fenn, továbbá a mozgáskorlátozottságra tekintettel fenntartott gépjármű.</w:t>
            </w:r>
          </w:p>
          <w:p w:rsidR="00BE5E8A" w:rsidRDefault="00BE5E8A">
            <w:pPr>
              <w:suppressAutoHyphens/>
              <w:spacing w:after="20" w:line="276" w:lineRule="auto"/>
              <w:ind w:left="360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720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center"/>
              <w:rPr>
                <w:rFonts w:ascii="Times" w:eastAsia="Times New Roman" w:hAnsi="Times" w:cs="Times"/>
                <w:color w:val="000000"/>
                <w:lang w:eastAsia="ar-SA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V. VAGYONNYILATKOZAT</w:t>
            </w:r>
          </w:p>
          <w:p w:rsidR="00BE5E8A" w:rsidRDefault="00BE5E8A">
            <w:pPr>
              <w:numPr>
                <w:ilvl w:val="0"/>
                <w:numId w:val="6"/>
              </w:numPr>
              <w:suppressAutoHyphens/>
              <w:spacing w:after="20" w:line="276" w:lineRule="auto"/>
              <w:ind w:left="0"/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                                   (</w:t>
            </w:r>
            <w:proofErr w:type="gramStart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  háztartás</w:t>
            </w:r>
            <w:proofErr w:type="gramEnd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valamennyi tagjának vagyona)</w:t>
            </w:r>
          </w:p>
          <w:p w:rsidR="00BE5E8A" w:rsidRDefault="00BE5E8A">
            <w:pPr>
              <w:suppressAutoHyphens/>
              <w:spacing w:after="20" w:line="276" w:lineRule="auto"/>
              <w:ind w:left="10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</w:t>
            </w:r>
            <w:proofErr w:type="gramEnd"/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 xml:space="preserve"> Ingatlanok</w:t>
            </w:r>
          </w:p>
          <w:p w:rsidR="00BE5E8A" w:rsidRDefault="00BE5E8A">
            <w:pPr>
              <w:suppressAutoHyphens/>
              <w:spacing w:after="20" w:line="276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........................., a szerzés ideje: ................ év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 Ft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3. Egyéb, nem lakás céljára szolgáló épület-(épületrész-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)tulajdon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(vagy állandó használat): megnevezése (zártkerti építmény, műhely, üzlet, műterem, rendelő, garázs stb.): ............................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..............., a szerzés ideje: ................ év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4. Termőföldtulajdon (vagy állandó használat): megnevezése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BE5E8A" w:rsidRDefault="00BE5E8A">
            <w:pPr>
              <w:suppressAutoHyphens/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BE5E8A" w:rsidRDefault="00BE5E8A">
            <w:pPr>
              <w:suppressAutoHyphens/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BE5E8A" w:rsidRDefault="00BE5E8A">
            <w:pPr>
              <w:suppressAutoHyphens/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személygépkocsi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 rendszám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 Ft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tehergépjármű, autóbusz, motorkerékpár, vízi- vagy egyéb jármű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 rendszám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...............................................................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 Ft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Ha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BE5E8A" w:rsidRDefault="00BE5E8A">
            <w:pPr>
              <w:suppressAutoHyphens/>
              <w:spacing w:after="20" w:line="276" w:lineRule="auto"/>
              <w:ind w:firstLine="120"/>
              <w:jc w:val="both"/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  <w:t>** Becsült forgalmi értékként a jármű kora és állapota szerinti értékét kell feltüntetni.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BE5E8A">
          <w:pgSz w:w="11906" w:h="16838"/>
          <w:pgMar w:top="1417" w:right="1417" w:bottom="1417" w:left="1417" w:header="708" w:footer="708" w:gutter="0"/>
          <w:cols w:space="708"/>
        </w:sectPr>
      </w:pPr>
    </w:p>
    <w:p w:rsidR="00BE5E8A" w:rsidRDefault="00BE5E8A" w:rsidP="00BE5E8A">
      <w:pPr>
        <w:suppressAutoHyphens/>
        <w:spacing w:after="0" w:line="100" w:lineRule="atLeast"/>
        <w:ind w:left="6270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>2</w:t>
      </w:r>
      <w:proofErr w:type="gramStart"/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.függelék</w:t>
      </w:r>
      <w:proofErr w:type="gramEnd"/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KÉRELEM   TELEPÜLÉSI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TÁMOGATÁSHOZ (temetési támogatás)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Emőd Város Önkormányzata Képviselő-testületének a szociális igazgatásról és szociális ellátásokról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szóló  …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../2016. (   .   ) rendeletéhez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numPr>
          <w:ilvl w:val="0"/>
          <w:numId w:val="8"/>
        </w:numPr>
        <w:suppressAutoHyphens/>
        <w:spacing w:after="0" w:line="100" w:lineRule="atLeast"/>
        <w:ind w:left="0" w:firstLine="0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 KÉRELMEZŐ ADATAI</w:t>
      </w:r>
    </w:p>
    <w:tbl>
      <w:tblPr>
        <w:tblW w:w="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2371"/>
        <w:gridCol w:w="6989"/>
      </w:tblGrid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Név (Lánykori név is)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Anyja neve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Családi állapota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Tahoma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nőtlen/hajadon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 házas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 elvált,  özvegy,  különélő (1)</w:t>
            </w: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TAJ száma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Lakóhelye: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Tartózkodási helye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Telefonszáma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suppressAutoHyphens/>
        <w:spacing w:after="0" w:line="100" w:lineRule="atLeast"/>
        <w:ind w:left="360" w:hanging="180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(1) a megfelelő aláhúzandó, (2) Nem magyar állampolgár esetén fel kell tüntetni, ha a személy bevándorolt, letelepedett, oltalmazott vagy menekült jogállású).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                        II.  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KÉRELMEZŐVEL EGYÜTT LAKÓK ADATAI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( Kérjük a család tagjainak adatát feltüntetni a 3. oldal 2.) pontja alapján)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tbl>
      <w:tblPr>
        <w:tblW w:w="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980"/>
        <w:gridCol w:w="1716"/>
        <w:gridCol w:w="1768"/>
        <w:gridCol w:w="1510"/>
        <w:gridCol w:w="2386"/>
      </w:tblGrid>
      <w:tr w:rsidR="00BE5E8A" w:rsidTr="00BE5E8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NÉV (leánykori is)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Születési hely és idő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Anyja neve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TAJ száma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Állampolgársága,</w:t>
            </w: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ahoma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rokonsági fok</w:t>
            </w:r>
          </w:p>
        </w:tc>
      </w:tr>
      <w:tr w:rsidR="00BE5E8A" w:rsidTr="00BE5E8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numPr>
          <w:ilvl w:val="0"/>
          <w:numId w:val="8"/>
        </w:numPr>
        <w:tabs>
          <w:tab w:val="num" w:pos="3600"/>
        </w:tabs>
        <w:suppressAutoHyphens/>
        <w:spacing w:after="0" w:line="100" w:lineRule="atLeast"/>
        <w:ind w:hanging="120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TEMETÉSI TÁMOGATÁS</w:t>
      </w:r>
    </w:p>
    <w:p w:rsidR="00BE5E8A" w:rsidRDefault="00BE5E8A" w:rsidP="00BE5E8A">
      <w:pPr>
        <w:suppressAutoHyphens/>
        <w:spacing w:after="0" w:line="100" w:lineRule="atLeast"/>
        <w:ind w:left="30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…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………………………………………..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(név, rokonsági fok) hozzátartozóm eltemettetéséről gondoskodtam. (Csatolni szükséges a jövedelem- és vagyonnyilatkozat szerinti igazolásokat, a halotti anyakönyvi kivonatot, a temetési számlát.)</w:t>
      </w: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A hadigondozásról szóló 1994. évi XLV. törvény alapján temetési hozzájárulásban:</w:t>
      </w: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részesülök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,                   - nem részesülök.</w:t>
      </w: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Kelt: Emőd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, ..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év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..............................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hó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............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nap</w:t>
      </w:r>
      <w:proofErr w:type="gramEnd"/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kérelmező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aláírása</w:t>
      </w:r>
    </w:p>
    <w:p w:rsidR="00BE5E8A" w:rsidRDefault="00BE5E8A" w:rsidP="00BE5E8A">
      <w:pPr>
        <w:numPr>
          <w:ilvl w:val="0"/>
          <w:numId w:val="8"/>
        </w:numPr>
        <w:suppressAutoHyphens/>
        <w:spacing w:after="20" w:line="100" w:lineRule="atLeast"/>
        <w:ind w:left="90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t xml:space="preserve"> JÖVEDELNYILATKOZAT</w:t>
      </w:r>
    </w:p>
    <w:p w:rsidR="00BE5E8A" w:rsidRDefault="00BE5E8A" w:rsidP="00BE5E8A">
      <w:pPr>
        <w:suppressAutoHyphens/>
        <w:spacing w:after="20" w:line="100" w:lineRule="atLeast"/>
        <w:ind w:left="360"/>
        <w:jc w:val="center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 xml:space="preserve">(A </w:t>
      </w:r>
      <w:proofErr w:type="gramStart"/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család  valamennyi</w:t>
      </w:r>
      <w:proofErr w:type="gramEnd"/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 xml:space="preserve"> tagjának jövedelme)</w:t>
      </w:r>
    </w:p>
    <w:p w:rsidR="00BE5E8A" w:rsidRDefault="00BE5E8A" w:rsidP="00BE5E8A">
      <w:pPr>
        <w:suppressAutoHyphens/>
        <w:spacing w:after="20" w:line="100" w:lineRule="atLeast"/>
        <w:ind w:left="3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tbl>
      <w:tblPr>
        <w:tblW w:w="0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25"/>
        <w:gridCol w:w="211"/>
        <w:gridCol w:w="3749"/>
        <w:gridCol w:w="1440"/>
        <w:gridCol w:w="1080"/>
        <w:gridCol w:w="1080"/>
        <w:gridCol w:w="1260"/>
        <w:gridCol w:w="1080"/>
        <w:gridCol w:w="112"/>
        <w:gridCol w:w="20"/>
        <w:gridCol w:w="459"/>
      </w:tblGrid>
      <w:tr w:rsidR="00BE5E8A" w:rsidTr="00BE5E8A">
        <w:trPr>
          <w:gridAfter w:val="3"/>
          <w:wAfter w:w="59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C</w:t>
            </w:r>
          </w:p>
        </w:tc>
      </w:tr>
      <w:tr w:rsidR="00BE5E8A" w:rsidTr="00BE5E8A">
        <w:trPr>
          <w:gridAfter w:val="3"/>
          <w:wAfter w:w="59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jövedelem típusa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Kérelmező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család valamennyi tagjának jövedelme</w:t>
            </w:r>
          </w:p>
        </w:tc>
      </w:tr>
      <w:tr w:rsidR="00BE5E8A" w:rsidTr="00BE5E8A">
        <w:trPr>
          <w:gridAfter w:val="3"/>
          <w:wAfter w:w="59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Munkaviszonyból és más foglalkoztatási jogviszonyból származó</w:t>
            </w:r>
          </w:p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ebből: közfoglalkoztatásból származó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3"/>
          <w:wAfter w:w="59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BE5E8A" w:rsidTr="00BE5E8A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Táppénz, gyermekgondozási támogatások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Önkormányzat, járási hivatal és munkaügyi szervek által folyósított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Egyéb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Összes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1"/>
          <w:wAfter w:w="459" w:type="dxa"/>
        </w:trPr>
        <w:tc>
          <w:tcPr>
            <w:tcW w:w="1003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 xml:space="preserve">  </w:t>
            </w:r>
          </w:p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családban  élő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személyek egy főre jutó havi jövedelme (ügyintéző tölti ki!)  ……………….    Ft/hó.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wBefore w:w="25" w:type="dxa"/>
          <w:trHeight w:val="94"/>
        </w:trPr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wBefore w:w="25" w:type="dxa"/>
        </w:trPr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E8A" w:rsidRDefault="00BE5E8A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Nyilatkozat: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9075"/>
              <w:gridCol w:w="1110"/>
            </w:tblGrid>
            <w:tr w:rsidR="00BE5E8A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Felelősségem tudatában kijelentem, hogy</w:t>
                  </w:r>
                </w:p>
              </w:tc>
            </w:tr>
            <w:tr w:rsidR="00BE5E8A">
              <w:tc>
                <w:tcPr>
                  <w:tcW w:w="10185" w:type="dxa"/>
                  <w:gridSpan w:val="2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a)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életvitelszerűen a lakóhelyemen/a tartózkodási helyemen élek (a megfelelő rész aláhúzandó),</w:t>
                  </w:r>
                </w:p>
              </w:tc>
            </w:tr>
            <w:tr w:rsidR="00BE5E8A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b)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a közölt adatok a valóságnak megfelelnek.</w:t>
                  </w:r>
                </w:p>
              </w:tc>
            </w:tr>
          </w:tbl>
          <w:p w:rsidR="00BE5E8A" w:rsidRDefault="00BE5E8A">
            <w:pPr>
              <w:spacing w:after="0"/>
              <w:rPr>
                <w:rFonts w:cs="Times New Roman"/>
              </w:rPr>
            </w:pPr>
          </w:p>
        </w:tc>
        <w:tc>
          <w:tcPr>
            <w:tcW w:w="5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wBefore w:w="25" w:type="dxa"/>
        </w:trPr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dxa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10185"/>
            </w:tblGrid>
            <w:tr w:rsidR="00BE5E8A">
              <w:tc>
                <w:tcPr>
                  <w:tcW w:w="10185" w:type="dxa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" w:eastAsia="Times New Roman" w:hAnsi="Times" w:cs="Times"/>
                      <w:i/>
                      <w:iCs/>
                      <w:color w:val="000000"/>
                      <w:sz w:val="18"/>
                      <w:szCs w:val="18"/>
                      <w:lang w:eastAsia="ar-SA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ar-SA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kérelmező aláírása</w:t>
            </w:r>
          </w:p>
        </w:tc>
        <w:tc>
          <w:tcPr>
            <w:tcW w:w="5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spacing w:after="0" w:line="240" w:lineRule="auto"/>
        <w:rPr>
          <w:rFonts w:ascii="Calibri" w:eastAsia="SimSun" w:hAnsi="Calibri" w:cs="Tahoma"/>
          <w:b/>
          <w:sz w:val="18"/>
          <w:szCs w:val="18"/>
          <w:lang w:eastAsia="ar-SA"/>
        </w:rPr>
        <w:sectPr w:rsidR="00BE5E8A">
          <w:pgSz w:w="11906" w:h="16838"/>
          <w:pgMar w:top="1417" w:right="1417" w:bottom="1417" w:left="1417" w:header="709" w:footer="709" w:gutter="0"/>
          <w:cols w:space="708"/>
        </w:sectPr>
      </w:pPr>
    </w:p>
    <w:tbl>
      <w:tblPr>
        <w:tblW w:w="0" w:type="dxa"/>
        <w:tblInd w:w="-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5"/>
        <w:gridCol w:w="5265"/>
      </w:tblGrid>
      <w:tr w:rsidR="00BE5E8A" w:rsidTr="00BE5E8A">
        <w:trPr>
          <w:trHeight w:val="14326"/>
        </w:trPr>
        <w:tc>
          <w:tcPr>
            <w:tcW w:w="9745" w:type="dxa"/>
          </w:tcPr>
          <w:p w:rsidR="00BE5E8A" w:rsidRDefault="00BE5E8A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 1.)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 kérelemhez mellékelni kell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 család valamennyi tagjának jövedelmét a kérelem benyújtását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megelőző hónapra vonatkozóan.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E5E8A" w:rsidRDefault="00BE5E8A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A jövedelem igazolására szolgáló iratok különösen:</w:t>
            </w:r>
          </w:p>
          <w:p w:rsidR="00BE5E8A" w:rsidRDefault="00BE5E8A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Keresőtevékenységből származó jövedelem és táppénz esetén a munkáltató által kiállított igazolás,</w:t>
            </w:r>
          </w:p>
          <w:p w:rsidR="00BE5E8A" w:rsidRDefault="00BE5E8A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BE5E8A" w:rsidRDefault="00BE5E8A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nyugdíj, egyéb nyugdíjszerű ellátás esetén a kifizető által kiállított nyugdíjközlő lap és az utolsó havi nyugdíjszelvény,</w:t>
            </w:r>
          </w:p>
          <w:p w:rsidR="00BE5E8A" w:rsidRDefault="00BE5E8A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BE5E8A" w:rsidRDefault="00BE5E8A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munkaügyi szervek által folyósított rendszeres pénzellátás esetén az erről szóló határozat,</w:t>
            </w:r>
          </w:p>
          <w:p w:rsidR="00BE5E8A" w:rsidRDefault="00BE5E8A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bérbeadásból származó jövedelem esetén a bérleti szerződés,</w:t>
            </w:r>
          </w:p>
          <w:p w:rsidR="00BE5E8A" w:rsidRDefault="00BE5E8A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ösztöndíjról a közép- vagy felsőoktatási intézmény által kiállított igazolás, bankszámlakivonat,</w:t>
            </w:r>
          </w:p>
          <w:p w:rsidR="00BE5E8A" w:rsidRDefault="00BE5E8A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amennyiben a támogatást kérő jövedelemmel nem rendelkezik, úgy az állami foglalkoztatási szervvel történő együttműködést igazoló irat,</w:t>
            </w:r>
          </w:p>
          <w:p w:rsidR="00BE5E8A" w:rsidRDefault="00BE5E8A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az a)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pontba nem tartozó jövedelem esetén a jövedelem típusának megfelelő igazolás.</w:t>
            </w:r>
          </w:p>
          <w:p w:rsidR="00BE5E8A" w:rsidRDefault="00BE5E8A">
            <w:pPr>
              <w:suppressAutoHyphens/>
              <w:spacing w:after="0" w:line="240" w:lineRule="auto"/>
              <w:ind w:left="385" w:hanging="385"/>
              <w:jc w:val="both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 </w:t>
            </w:r>
            <w:r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Család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egy lakásban, vagy személyes gondoskodást nyújtó bentlakásos szociális, gyermekvédelmi intézményben együtt lakó, ott bejelentett lakóhellyel vagy tartózkodási hellyel rendelkező közeli hozzátartozók közössége;</w:t>
            </w: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  <w:t xml:space="preserve">     </w:t>
            </w:r>
            <w:r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közeli hozzátartozó:</w:t>
            </w:r>
          </w:p>
          <w:p w:rsidR="00BE5E8A" w:rsidRDefault="00BE5E8A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a)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házastárs, az élettárs,</w:t>
            </w:r>
          </w:p>
          <w:p w:rsidR="00BE5E8A" w:rsidRDefault="00BE5E8A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      </w:r>
            <w:proofErr w:type="gramEnd"/>
          </w:p>
          <w:p w:rsidR="00BE5E8A" w:rsidRDefault="00BE5E8A">
            <w:pPr>
              <w:pBdr>
                <w:left w:val="single" w:sz="36" w:space="3" w:color="FF0000"/>
              </w:pBdr>
              <w:suppressAutoHyphens/>
              <w:spacing w:after="0" w:line="240" w:lineRule="auto"/>
              <w:ind w:left="385" w:hanging="385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c)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BE5E8A" w:rsidRDefault="00BE5E8A">
            <w:pPr>
              <w:pBdr>
                <w:left w:val="single" w:sz="36" w:space="3" w:color="FF0000"/>
              </w:pBdr>
              <w:suppressAutoHyphens/>
              <w:spacing w:after="0" w:line="240" w:lineRule="auto"/>
              <w:ind w:left="385" w:hanging="385"/>
              <w:jc w:val="both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d)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 18. életévét be nem töltött gyermek vonatkozásában a vér szerinti és az örökbe fogadó szülő, a szülő házastársa vagy élettársa, valamint a 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db)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vagy </w:t>
            </w:r>
            <w:proofErr w:type="spellStart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dc</w:t>
            </w:r>
            <w:proofErr w:type="spellEnd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alpontban meghatározott feltételeknek megfelelő testvér;</w:t>
            </w:r>
          </w:p>
          <w:p w:rsidR="00BE5E8A" w:rsidRDefault="00BE5E8A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proofErr w:type="spellStart"/>
            <w:r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egyedülélő</w:t>
            </w:r>
            <w:proofErr w:type="spellEnd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az a személy, aki egyszemélyes háztartásban lakik;</w:t>
            </w:r>
          </w:p>
          <w:p w:rsidR="00BE5E8A" w:rsidRDefault="00BE5E8A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r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háztartás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az egy lakásban együtt lakó, ott bejelentett lakóhellyel vagy tartózkodási hellyel rendelkező személyek közössége;)</w:t>
            </w:r>
          </w:p>
          <w:p w:rsidR="00BE5E8A" w:rsidRDefault="00BE5E8A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Vagyon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ha e törvény másként nem rendelkezik, az a hasznosítható ingatlan, jármű, továbbá vagyoni értékű jog, amelynek</w:t>
            </w:r>
          </w:p>
          <w:p w:rsidR="00BE5E8A" w:rsidRDefault="00BE5E8A">
            <w:pPr>
              <w:suppressAutoHyphens/>
              <w:spacing w:after="0" w:line="240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külön-külön számított forgalmi értéke, illetőleg összege az öregségi nyugdíj mindenkori legkisebb összegének a harmincszorosát, vagy</w:t>
            </w:r>
          </w:p>
          <w:p w:rsidR="00BE5E8A" w:rsidRDefault="00BE5E8A">
            <w:pPr>
              <w:suppressAutoHyphens/>
              <w:spacing w:after="0" w:line="240" w:lineRule="auto"/>
              <w:ind w:left="360" w:firstLine="180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az ingatlan, amelyben az érintett személy életvitelszerűen lakik, az a vagyoni</w:t>
            </w:r>
            <w:r>
              <w:rPr>
                <w:rFonts w:ascii="Times" w:eastAsia="Times New Roman" w:hAnsi="Times" w:cs="Times"/>
                <w:color w:val="000000"/>
                <w:lang w:eastAsia="ar-SA"/>
              </w:rPr>
              <w:t xml:space="preserve"> értékű jog, amely az általa lakott ingatlanon áll fenn, továbbá a mozgáskorlátozottságra tekintettel fenntartott gépjármű.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V. VAGYONNYILATKOZAT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left="360" w:right="-19"/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                  (</w:t>
            </w:r>
            <w:proofErr w:type="gramStart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  kérelmező</w:t>
            </w:r>
            <w:proofErr w:type="gramEnd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és a vele együtt élő közeli hozzátartozójának vagyona)</w:t>
            </w:r>
          </w:p>
          <w:p w:rsidR="00BE5E8A" w:rsidRDefault="00BE5E8A">
            <w:pPr>
              <w:suppressAutoHyphens/>
              <w:spacing w:after="20" w:line="100" w:lineRule="atLeast"/>
              <w:ind w:left="1080"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</w:t>
            </w:r>
            <w:proofErr w:type="gramEnd"/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 xml:space="preserve"> Ingatlanok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........................., a szerzés ideje: ................ év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3. Egyéb, nem lakás céljára szolgáló épület-(épületrész-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)tulajdon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(vagy állandó használat): megnevezése (zártkerti építmény, műhely, üzlet, műterem, rendelő, garázs stb.): ............................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..............., a szerzés ideje: ................ év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4. Termőföldtulajdon (vagy állandó használat): megnevezése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személygépkocsi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 rendszám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tehergépjármű, autóbusz, motorkerékpár, vízi- vagy egyéb jármű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 rendszám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...............................................................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Ha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BE5E8A" w:rsidRDefault="00BE5E8A">
            <w:pPr>
              <w:suppressAutoHyphens/>
              <w:spacing w:after="20" w:line="100" w:lineRule="atLeast"/>
              <w:ind w:right="-19" w:firstLine="120"/>
              <w:jc w:val="both"/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** Becsült forgalmi értékként a jármű kora és állapota szerinti értékét kell feltüntetni.</w:t>
            </w:r>
          </w:p>
          <w:p w:rsidR="00BE5E8A" w:rsidRDefault="00BE5E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5265" w:type="dxa"/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>3</w:t>
      </w:r>
      <w:proofErr w:type="gramStart"/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.  függelék</w:t>
      </w:r>
      <w:proofErr w:type="gramEnd"/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KÉRELEM   TELEPÜLÉSI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TÁMOGATÁSHOZ (iskolakezdési támogatás)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Emőd Város Önkormányzata Képviselő-testületének a szociális igazgatásról és szociális ellátásokról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szóló  …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/2016. (   .  ) rendeletéhez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numPr>
          <w:ilvl w:val="0"/>
          <w:numId w:val="12"/>
        </w:numPr>
        <w:suppressAutoHyphens/>
        <w:spacing w:after="0" w:line="100" w:lineRule="atLeast"/>
        <w:ind w:left="0" w:firstLine="0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 KÉRELMEZŐ ADATAI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659"/>
        <w:gridCol w:w="7169"/>
      </w:tblGrid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Név (Lánykori név is)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Anyja neve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Családi állapota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Tahoma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nőtlen/hajadon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 házas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 elvált,  özvegy,  különélő (1)</w:t>
            </w: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TAJ száma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Lakóhelye: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Tartózkodási helye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Telefonszáma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numPr>
          <w:ilvl w:val="0"/>
          <w:numId w:val="14"/>
        </w:numPr>
        <w:suppressAutoHyphens/>
        <w:spacing w:after="0" w:line="100" w:lineRule="atLeast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II.  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KÉRELMEZŐVEL EGYÜTT LAKÓK ADATAI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(Kérjük a család tagjainak adatát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feltüntetni )</w:t>
      </w:r>
      <w:proofErr w:type="gramEnd"/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1800"/>
        <w:gridCol w:w="1684"/>
        <w:gridCol w:w="1916"/>
        <w:gridCol w:w="2160"/>
      </w:tblGrid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NÉV (leánykori is)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Születési hely és idő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Anyja neve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TAJ száma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Állampolgársága,</w:t>
            </w: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ahoma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rokonsági fok</w:t>
            </w:r>
          </w:p>
        </w:tc>
      </w:tr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suppressAutoHyphens/>
        <w:spacing w:after="0" w:line="100" w:lineRule="atLeast"/>
        <w:ind w:left="234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234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234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234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234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numPr>
          <w:ilvl w:val="0"/>
          <w:numId w:val="16"/>
        </w:numPr>
        <w:suppressAutoHyphens/>
        <w:spacing w:after="0" w:line="100" w:lineRule="atLeast"/>
        <w:ind w:left="306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ISKOLAKEZDÉSI  TÁMOGATÁS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</w:t>
      </w:r>
    </w:p>
    <w:p w:rsidR="00BE5E8A" w:rsidRDefault="00BE5E8A" w:rsidP="00BE5E8A">
      <w:pPr>
        <w:suppressAutoHyphens/>
        <w:spacing w:after="0" w:line="100" w:lineRule="atLeast"/>
        <w:ind w:left="36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(A Képviselő-testület rendeletében meghatározott tanulók részére, tárgyév szeptember 1. és október 15. napja között igényelhető.) Kérelemhez iskolalátogatási igazolást kell benyújtani.</w:t>
      </w:r>
    </w:p>
    <w:p w:rsidR="00BE5E8A" w:rsidRDefault="00BE5E8A" w:rsidP="00BE5E8A">
      <w:pPr>
        <w:suppressAutoHyphens/>
        <w:spacing w:after="0" w:line="100" w:lineRule="atLeast"/>
        <w:ind w:left="36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Jövedelem és vagyonnyilatkozatot nem kell csatolni!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Kelt: Emőd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, .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év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..............................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hó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............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nap</w:t>
      </w:r>
      <w:proofErr w:type="gramEnd"/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kérelmező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aláírása</w:t>
      </w: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ar-SA"/>
        </w:rPr>
      </w:pPr>
    </w:p>
    <w:p w:rsidR="00BE5E8A" w:rsidRDefault="00BE5E8A" w:rsidP="00BE5E8A">
      <w:pPr>
        <w:tabs>
          <w:tab w:val="left" w:pos="591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</w:p>
    <w:p w:rsidR="00BE5E8A" w:rsidRDefault="00BE5E8A" w:rsidP="00BE5E8A">
      <w:pPr>
        <w:tabs>
          <w:tab w:val="left" w:pos="591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ind w:left="385" w:hanging="385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 </w:t>
      </w:r>
      <w:r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ar-SA"/>
        </w:rPr>
        <w:t>Család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:</w:t>
      </w: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egy lakásban, vagy személyes gondoskodást nyújtó bentlakásos szociális, gyermekvédelmi intézményben együtt lakó, ott bejelentett lakóhellyel vagy tartózkodási hellyel rendelkező közeli hozzátartozók közössége;</w:t>
      </w:r>
    </w:p>
    <w:p w:rsidR="00BE5E8A" w:rsidRDefault="00BE5E8A" w:rsidP="00BE5E8A">
      <w:pPr>
        <w:suppressAutoHyphens/>
        <w:spacing w:after="20" w:line="100" w:lineRule="atLeast"/>
        <w:ind w:left="385" w:firstLine="180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> </w:t>
      </w:r>
      <w:proofErr w:type="gramStart"/>
      <w:r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ar-SA"/>
        </w:rPr>
        <w:t>közeli</w:t>
      </w:r>
      <w:proofErr w:type="gramEnd"/>
      <w:r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ar-SA"/>
        </w:rPr>
        <w:t xml:space="preserve"> hozzátartozó:</w:t>
      </w:r>
    </w:p>
    <w:p w:rsidR="00BE5E8A" w:rsidRDefault="00BE5E8A" w:rsidP="00BE5E8A">
      <w:pPr>
        <w:suppressAutoHyphens/>
        <w:spacing w:after="20" w:line="100" w:lineRule="atLeast"/>
        <w:ind w:left="385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proofErr w:type="gramStart"/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a</w:t>
      </w:r>
      <w:proofErr w:type="gramEnd"/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)</w:t>
      </w: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a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házastárs, az élettárs,</w:t>
      </w:r>
    </w:p>
    <w:p w:rsidR="00BE5E8A" w:rsidRDefault="00BE5E8A" w:rsidP="00BE5E8A">
      <w:pPr>
        <w:suppressAutoHyphens/>
        <w:spacing w:after="20" w:line="100" w:lineRule="atLeast"/>
        <w:ind w:left="385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proofErr w:type="gramStart"/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b)</w:t>
      </w: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  <w:proofErr w:type="gramEnd"/>
    </w:p>
    <w:p w:rsidR="00BE5E8A" w:rsidRDefault="00BE5E8A" w:rsidP="00BE5E8A">
      <w:pPr>
        <w:pBdr>
          <w:left w:val="single" w:sz="36" w:space="3" w:color="FF0000"/>
        </w:pBdr>
        <w:suppressAutoHyphens/>
        <w:spacing w:after="20" w:line="100" w:lineRule="atLeast"/>
        <w:ind w:left="385" w:hanging="1802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 xml:space="preserve">    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ab/>
        <w:t xml:space="preserve"> c)</w:t>
      </w: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 xml:space="preserve"> </w:t>
      </w:r>
    </w:p>
    <w:p w:rsidR="00BE5E8A" w:rsidRDefault="00BE5E8A" w:rsidP="00BE5E8A">
      <w:pPr>
        <w:pBdr>
          <w:left w:val="single" w:sz="36" w:space="3" w:color="FF0000"/>
        </w:pBdr>
        <w:suppressAutoHyphens/>
        <w:spacing w:after="20" w:line="100" w:lineRule="atLeast"/>
        <w:ind w:left="385" w:hanging="1802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 xml:space="preserve">     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ab/>
        <w:t>d)</w:t>
      </w: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a 18. életévét be nem töltött gyermek vonatkozásában a vér szerinti és az örökbe fogadó szülő, a szülő házastársa vagy élettársa, valamint a </w:t>
      </w: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db)</w:t>
      </w: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vagy </w:t>
      </w:r>
      <w:proofErr w:type="spellStart"/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dc</w:t>
      </w:r>
      <w:proofErr w:type="spellEnd"/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)</w:t>
      </w: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alpontban meghatározott feltételeknek megfelelő testvér;</w:t>
      </w:r>
    </w:p>
    <w:p w:rsidR="00BE5E8A" w:rsidRDefault="00BE5E8A" w:rsidP="00BE5E8A">
      <w:pPr>
        <w:suppressAutoHyphens/>
        <w:spacing w:after="20" w:line="100" w:lineRule="atLeast"/>
        <w:ind w:left="385" w:hanging="1802"/>
        <w:jc w:val="both"/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> </w:t>
      </w:r>
      <w:r>
        <w:rPr>
          <w:rFonts w:ascii="Times" w:eastAsia="Times New Roman" w:hAnsi="Times" w:cs="Times"/>
          <w:b/>
          <w:color w:val="000000"/>
          <w:sz w:val="24"/>
          <w:szCs w:val="24"/>
          <w:lang w:eastAsia="ar-SA"/>
        </w:rPr>
        <w:tab/>
      </w:r>
      <w:proofErr w:type="spellStart"/>
      <w:r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ar-SA"/>
        </w:rPr>
        <w:t>egyedülélő</w:t>
      </w:r>
      <w:proofErr w:type="spellEnd"/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:</w:t>
      </w: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 az a személy, aki egyszemélyes háztartásban lakik;</w:t>
      </w:r>
    </w:p>
    <w:p w:rsidR="00BE5E8A" w:rsidRDefault="00BE5E8A" w:rsidP="00BE5E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BE5E8A">
          <w:pgSz w:w="11906" w:h="16838"/>
          <w:pgMar w:top="1134" w:right="1417" w:bottom="709" w:left="1417" w:header="708" w:footer="708" w:gutter="0"/>
          <w:cols w:space="708"/>
        </w:sectPr>
      </w:pPr>
    </w:p>
    <w:p w:rsidR="00BE5E8A" w:rsidRDefault="00BE5E8A" w:rsidP="00BE5E8A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ab/>
        <w:t>4</w:t>
      </w:r>
      <w:proofErr w:type="gramStart"/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.függelék</w:t>
      </w:r>
      <w:proofErr w:type="gramEnd"/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KÉRELEM   TELEPÜLÉSI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TÁMOGATÁSHOZ (rendkívüli támogatás)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Emőd Város Önkormányzata Képviselő-testületének a szociális igazgatásról és szociális ellátásokról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szóló  ….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/2016. (.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) rendeletéhez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numPr>
          <w:ilvl w:val="0"/>
          <w:numId w:val="18"/>
        </w:numPr>
        <w:tabs>
          <w:tab w:val="num" w:pos="0"/>
        </w:tabs>
        <w:suppressAutoHyphens/>
        <w:spacing w:after="0" w:line="100" w:lineRule="atLeast"/>
        <w:ind w:left="720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 KÉRELMEZŐ ADATAI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6989"/>
      </w:tblGrid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Név (Lánykori név is)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Anyja neve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Családi állapota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Tahoma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nőtlen/hajadon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 házas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 elvált,  özvegy,  különélő (1)</w:t>
            </w: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TAJ száma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Lakóhelye: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Tartózkodási helye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Telefonszáma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numPr>
          <w:ilvl w:val="0"/>
          <w:numId w:val="20"/>
        </w:numPr>
        <w:suppressAutoHyphens/>
        <w:spacing w:after="0" w:line="100" w:lineRule="atLeast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II.  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KÉRELMEZŐVEL EGYÜTT LAKÓK ADATAI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(Kérjük a család tagjainak adatát feltüntetni a 4. oldal 2.) pontja alapján)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322"/>
        <w:gridCol w:w="2004"/>
        <w:gridCol w:w="1778"/>
        <w:gridCol w:w="1519"/>
        <w:gridCol w:w="2037"/>
      </w:tblGrid>
      <w:tr w:rsidR="00BE5E8A" w:rsidTr="00BE5E8A">
        <w:trPr>
          <w:trHeight w:val="80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NÉV (leánykori is)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Születési hely és idő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Anyja neve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TAJ száma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Állampolgársága,</w:t>
            </w: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ahoma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rokonsági fok</w:t>
            </w:r>
          </w:p>
        </w:tc>
      </w:tr>
      <w:tr w:rsidR="00BE5E8A" w:rsidTr="00BE5E8A">
        <w:trPr>
          <w:trHeight w:val="574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trHeight w:val="5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trHeight w:val="5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trHeight w:val="574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trHeight w:val="5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trHeight w:val="5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 xml:space="preserve">III.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RENDKÍVÜLI  TELEPÜLÉSI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TÁMOGATÁS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: 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(A fennálló élethelyzet aláhúzandó):</w:t>
      </w:r>
    </w:p>
    <w:p w:rsidR="00BE5E8A" w:rsidRDefault="00BE5E8A" w:rsidP="00BE5E8A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tartós betegség vagy rokkantság miatt jelentős jövedelem-kiesés következett be, vagy</w:t>
      </w:r>
    </w:p>
    <w:p w:rsidR="00BE5E8A" w:rsidRDefault="00BE5E8A" w:rsidP="00BE5E8A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elemi kár, vagy sérelmére elkövetett bűncselekményből anyagi kára keletkezett, vagy</w:t>
      </w:r>
    </w:p>
    <w:p w:rsidR="00BE5E8A" w:rsidRDefault="00BE5E8A" w:rsidP="00BE5E8A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válsághelyzetben lévő várandós anya gyermekének megtartásához anyagi segítség nyújtása szükséges, vagy</w:t>
      </w:r>
    </w:p>
    <w:p w:rsidR="00BE5E8A" w:rsidRDefault="00BE5E8A" w:rsidP="00BE5E8A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a nevelésbe vett gyermek családjával való kapcsolattartáshoz a kapcsolattartásra jogosult szülő részére anyagi támogatás.</w:t>
      </w:r>
    </w:p>
    <w:p w:rsidR="00BE5E8A" w:rsidRDefault="00BE5E8A" w:rsidP="00BE5E8A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Egyéb </w:t>
      </w: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Az a.)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-e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.) pont indokolása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: …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…………………………………………………………..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………………………………………………………………………………………….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…………………………………………………………………………………………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…………………………………………………………………………………………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both"/>
        <w:rPr>
          <w:rFonts w:ascii="Calibri" w:eastAsia="SimSun" w:hAnsi="Calibri" w:cs="Tahoma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(Csatolni szükséges a jövedelem- és vagyonnyilatkozat szerinti igazolásokat, a jövedelemmel nem rendelkező személy esetén a Miskolci Járási Hivatal Foglakoztatási Osztálya igazolását arról, hogy regisztrált munkanélküli,betegségről vagy fekvőbeteg szakellátást nyújtó intézményi ellátásról ambuláns </w:t>
      </w:r>
      <w:proofErr w:type="gramStart"/>
      <w:r>
        <w:rPr>
          <w:rFonts w:ascii="Times New Roman" w:eastAsia="SimSun" w:hAnsi="Times New Roman" w:cs="Times New Roman"/>
          <w:lang w:eastAsia="ar-SA"/>
        </w:rPr>
        <w:t>leletet</w:t>
      </w:r>
      <w:proofErr w:type="gramEnd"/>
      <w:r>
        <w:rPr>
          <w:rFonts w:ascii="Times New Roman" w:eastAsia="SimSun" w:hAnsi="Times New Roman" w:cs="Times New Roman"/>
          <w:lang w:eastAsia="ar-SA"/>
        </w:rPr>
        <w:t>, zárójelentést,várandós anya részére nyújtott segély esetén a terhes gondozásról szóló igazolást,  a b) pontja esetében a bekövetkezett eseményről hitelt érdemlő igazolást.</w:t>
      </w:r>
    </w:p>
    <w:p w:rsidR="00BE5E8A" w:rsidRDefault="00BE5E8A" w:rsidP="00BE5E8A">
      <w:pPr>
        <w:suppressAutoHyphens/>
        <w:spacing w:after="0" w:line="240" w:lineRule="auto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Az </w:t>
      </w:r>
      <w:proofErr w:type="gramStart"/>
      <w:r>
        <w:rPr>
          <w:rFonts w:ascii="Times New Roman" w:eastAsia="SimSun" w:hAnsi="Times New Roman" w:cs="Times New Roman"/>
          <w:lang w:eastAsia="ar-SA"/>
        </w:rPr>
        <w:t>( a</w:t>
      </w:r>
      <w:proofErr w:type="gramEnd"/>
      <w:r>
        <w:rPr>
          <w:rFonts w:ascii="Times New Roman" w:eastAsia="SimSun" w:hAnsi="Times New Roman" w:cs="Times New Roman"/>
          <w:lang w:eastAsia="ar-SA"/>
        </w:rPr>
        <w:t>)</w:t>
      </w:r>
      <w:proofErr w:type="spellStart"/>
      <w:r>
        <w:rPr>
          <w:rFonts w:ascii="Times New Roman" w:eastAsia="SimSun" w:hAnsi="Times New Roman" w:cs="Times New Roman"/>
          <w:lang w:eastAsia="ar-SA"/>
        </w:rPr>
        <w:t>-d</w:t>
      </w:r>
      <w:proofErr w:type="spellEnd"/>
      <w:r>
        <w:rPr>
          <w:rFonts w:ascii="Times New Roman" w:eastAsia="SimSun" w:hAnsi="Times New Roman" w:cs="Times New Roman"/>
          <w:lang w:eastAsia="ar-SA"/>
        </w:rPr>
        <w:t>) pontjaiban meghatározott esetben a kérelem benyújtásának határideje az esemény bekövetkeztét   követő 60 nap, mely jogvesztő határidő.)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Kelt: Emőd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, .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év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..............................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hó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............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nap</w:t>
      </w:r>
      <w:proofErr w:type="gramEnd"/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kérelmező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aláírása</w:t>
      </w: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numPr>
          <w:ilvl w:val="0"/>
          <w:numId w:val="16"/>
        </w:numPr>
        <w:suppressAutoHyphens/>
        <w:spacing w:after="20" w:line="100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lastRenderedPageBreak/>
        <w:t xml:space="preserve"> JÖVEDELNYILATKOZAT</w:t>
      </w:r>
    </w:p>
    <w:p w:rsidR="00BE5E8A" w:rsidRDefault="00BE5E8A" w:rsidP="00BE5E8A">
      <w:pPr>
        <w:suppressAutoHyphens/>
        <w:spacing w:after="20" w:line="100" w:lineRule="atLeast"/>
        <w:ind w:left="360"/>
        <w:jc w:val="center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 xml:space="preserve">(A </w:t>
      </w:r>
      <w:proofErr w:type="gramStart"/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család  valamennyi</w:t>
      </w:r>
      <w:proofErr w:type="gramEnd"/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 xml:space="preserve"> tagjának jövedelme)</w:t>
      </w:r>
    </w:p>
    <w:p w:rsidR="00BE5E8A" w:rsidRDefault="00BE5E8A" w:rsidP="00BE5E8A">
      <w:pPr>
        <w:suppressAutoHyphens/>
        <w:spacing w:after="20" w:line="100" w:lineRule="atLeast"/>
        <w:ind w:left="3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tbl>
      <w:tblPr>
        <w:tblW w:w="0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25"/>
        <w:gridCol w:w="211"/>
        <w:gridCol w:w="3749"/>
        <w:gridCol w:w="1241"/>
        <w:gridCol w:w="199"/>
        <w:gridCol w:w="1080"/>
        <w:gridCol w:w="1080"/>
        <w:gridCol w:w="1260"/>
        <w:gridCol w:w="900"/>
        <w:gridCol w:w="180"/>
        <w:gridCol w:w="112"/>
        <w:gridCol w:w="20"/>
        <w:gridCol w:w="434"/>
        <w:gridCol w:w="25"/>
      </w:tblGrid>
      <w:tr w:rsidR="00BE5E8A" w:rsidTr="00BE5E8A">
        <w:trPr>
          <w:gridAfter w:val="5"/>
          <w:wAfter w:w="77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C</w:t>
            </w:r>
          </w:p>
        </w:tc>
      </w:tr>
      <w:tr w:rsidR="00BE5E8A" w:rsidTr="00BE5E8A">
        <w:trPr>
          <w:gridAfter w:val="5"/>
          <w:wAfter w:w="77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jövedelem típusa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Kérelmező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család valamennyi tagjának jövedelme</w:t>
            </w:r>
          </w:p>
        </w:tc>
      </w:tr>
      <w:tr w:rsidR="00BE5E8A" w:rsidTr="00BE5E8A">
        <w:trPr>
          <w:gridAfter w:val="5"/>
          <w:wAfter w:w="77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Munkaviszonyból és más foglalkoztatási jogviszonyból származó</w:t>
            </w:r>
          </w:p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ebből: közfoglalkoztatásból származó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5"/>
          <w:wAfter w:w="77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BE5E8A" w:rsidTr="00BE5E8A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Táppénz, gyermekgondozási támogatások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Önkormányzat, járási hivatal és munkaügyi szervek által folyósított ellátások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Egyéb jövedelem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Összes jövedelem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2"/>
          <w:wAfter w:w="459" w:type="dxa"/>
        </w:trPr>
        <w:tc>
          <w:tcPr>
            <w:tcW w:w="1003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 xml:space="preserve">  </w:t>
            </w:r>
          </w:p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családban  élő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személyek egy főre jutó havi jövedelme (ügyintéző tölti ki!)  ……………….    Ft/hó.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wBefore w:w="25" w:type="dxa"/>
        </w:trPr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wBefore w:w="25" w:type="dxa"/>
        </w:trPr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</w:pPr>
          </w:p>
          <w:p w:rsidR="00BE5E8A" w:rsidRDefault="00BE5E8A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Nyilatkozat: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9075"/>
              <w:gridCol w:w="1110"/>
            </w:tblGrid>
            <w:tr w:rsidR="00BE5E8A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Felelősségem tudatában kijelentem, hogy</w:t>
                  </w:r>
                </w:p>
              </w:tc>
            </w:tr>
            <w:tr w:rsidR="00BE5E8A">
              <w:tc>
                <w:tcPr>
                  <w:tcW w:w="10185" w:type="dxa"/>
                  <w:gridSpan w:val="2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a)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életvitelszerűen a lakóhelyemen/a tartózkodási helyemen élek (a megfelelő rész aláhúzandó),</w:t>
                  </w:r>
                </w:p>
              </w:tc>
            </w:tr>
            <w:tr w:rsidR="00BE5E8A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b)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a közölt adatok a valóságnak megfelelnek.</w:t>
                  </w:r>
                </w:p>
              </w:tc>
            </w:tr>
          </w:tbl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wBefore w:w="25" w:type="dxa"/>
        </w:trPr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10185"/>
            </w:tblGrid>
            <w:tr w:rsidR="00BE5E8A">
              <w:tc>
                <w:tcPr>
                  <w:tcW w:w="10185" w:type="dxa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ar-SA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1"/>
          <w:wAfter w:w="25" w:type="dxa"/>
        </w:trPr>
        <w:tc>
          <w:tcPr>
            <w:tcW w:w="52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265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spacing w:after="0" w:line="240" w:lineRule="auto"/>
        <w:rPr>
          <w:rFonts w:ascii="Calibri" w:eastAsia="SimSun" w:hAnsi="Calibri" w:cs="Tahoma"/>
          <w:b/>
          <w:sz w:val="18"/>
          <w:szCs w:val="18"/>
          <w:lang w:eastAsia="ar-SA"/>
        </w:rPr>
        <w:sectPr w:rsidR="00BE5E8A">
          <w:pgSz w:w="11906" w:h="16838"/>
          <w:pgMar w:top="1417" w:right="1417" w:bottom="1417" w:left="1417" w:header="709" w:footer="709" w:gutter="0"/>
          <w:cols w:space="708"/>
        </w:sectPr>
      </w:pPr>
    </w:p>
    <w:tbl>
      <w:tblPr>
        <w:tblW w:w="0" w:type="dxa"/>
        <w:tblInd w:w="-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4"/>
        <w:gridCol w:w="366"/>
      </w:tblGrid>
      <w:tr w:rsidR="00BE5E8A" w:rsidTr="00BE5E8A">
        <w:trPr>
          <w:trHeight w:val="14184"/>
        </w:trPr>
        <w:tc>
          <w:tcPr>
            <w:tcW w:w="9544" w:type="dxa"/>
          </w:tcPr>
          <w:p w:rsidR="00BE5E8A" w:rsidRDefault="00BE5E8A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 1.)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 kérelemhez mellékelni kell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 család valamennyi tagjának jövedelmét a kérelem benyújtását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megelőző hónapra vonatkozóan.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E5E8A" w:rsidRDefault="00BE5E8A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A jövedelem igazolására szolgáló iratok különösen:</w:t>
            </w:r>
          </w:p>
          <w:p w:rsidR="00BE5E8A" w:rsidRDefault="00BE5E8A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Keresőtevékenységből származó jövedelem és táppénz esetén a munkáltató által kiállított igazolás,</w:t>
            </w:r>
          </w:p>
          <w:p w:rsidR="00BE5E8A" w:rsidRDefault="00BE5E8A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BE5E8A" w:rsidRDefault="00BE5E8A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nyugdíj, egyéb nyugdíjszerű ellátás esetén a kifizető által kiállított nyugdíjközlő lap és az utolsó havi nyugdíjszelvény,</w:t>
            </w:r>
          </w:p>
          <w:p w:rsidR="00BE5E8A" w:rsidRDefault="00BE5E8A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BE5E8A" w:rsidRDefault="00BE5E8A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munkaügyi szervek által folyósított rendszeres pénzellátás esetén az erről szóló határozat,</w:t>
            </w:r>
          </w:p>
          <w:p w:rsidR="00BE5E8A" w:rsidRDefault="00BE5E8A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bérbeadásból származó jövedelem esetén a bérleti szerződés,</w:t>
            </w:r>
          </w:p>
          <w:p w:rsidR="00BE5E8A" w:rsidRDefault="00BE5E8A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ösztöndíjról a közép- vagy felsőoktatási intézmény által kiállított igazolás, bankszámlakivonat,</w:t>
            </w:r>
          </w:p>
          <w:p w:rsidR="00BE5E8A" w:rsidRDefault="00BE5E8A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amennyiben a támogatást kérő jövedelemmel nem rendelkezik, úgy az állami foglalkoztatási szervvel történő együttműködést igazoló irat,</w:t>
            </w:r>
          </w:p>
          <w:p w:rsidR="00BE5E8A" w:rsidRDefault="00BE5E8A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az a)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pontba nem tartozó jövedelem esetén a jövedelem típusának megfelelő igazolás.</w:t>
            </w:r>
          </w:p>
          <w:p w:rsidR="00BE5E8A" w:rsidRDefault="00BE5E8A">
            <w:pPr>
              <w:suppressAutoHyphens/>
              <w:spacing w:after="0" w:line="240" w:lineRule="auto"/>
              <w:ind w:left="385" w:hanging="385"/>
              <w:jc w:val="both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 </w:t>
            </w:r>
            <w:r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Család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egy lakásban, vagy személyes gondoskodást nyújtó bentlakásos szociális, gyermekvédelmi intézményben együtt lakó, ott bejelentett lakóhellyel vagy tartózkodási hellyel rendelkező közeli hozzátartozók közössége;</w:t>
            </w:r>
          </w:p>
          <w:p w:rsidR="00BE5E8A" w:rsidRDefault="00BE5E8A">
            <w:pPr>
              <w:suppressAutoHyphens/>
              <w:spacing w:after="0" w:line="240" w:lineRule="auto"/>
              <w:ind w:left="385" w:firstLine="180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r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közeli hozzátartozó:</w:t>
            </w:r>
          </w:p>
          <w:p w:rsidR="00BE5E8A" w:rsidRDefault="00BE5E8A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házastárs, az élettárs,</w:t>
            </w:r>
          </w:p>
          <w:p w:rsidR="00BE5E8A" w:rsidRDefault="00BE5E8A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      </w:r>
            <w:proofErr w:type="gramEnd"/>
          </w:p>
          <w:p w:rsidR="00BE5E8A" w:rsidRDefault="00BE5E8A">
            <w:pPr>
              <w:pBdr>
                <w:left w:val="single" w:sz="36" w:space="3" w:color="FF0000"/>
              </w:pBdr>
              <w:suppressAutoHyphens/>
              <w:spacing w:after="0" w:line="240" w:lineRule="auto"/>
              <w:ind w:left="385" w:hanging="360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c)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BE5E8A" w:rsidRDefault="00BE5E8A">
            <w:pPr>
              <w:pBdr>
                <w:left w:val="single" w:sz="36" w:space="3" w:color="FF0000"/>
              </w:pBdr>
              <w:suppressAutoHyphens/>
              <w:spacing w:after="0" w:line="240" w:lineRule="auto"/>
              <w:ind w:left="385" w:hanging="360"/>
              <w:jc w:val="both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d)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 18. életévét be nem töltött gyermek vonatkozásában a vér szerinti és az örökbe fogadó szülő, a szülő házastársa vagy élettársa, valamint a 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db)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vagy </w:t>
            </w:r>
            <w:proofErr w:type="spellStart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dc</w:t>
            </w:r>
            <w:proofErr w:type="spellEnd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alpontban meghatározott feltételeknek megfelelő testvér;</w:t>
            </w:r>
          </w:p>
          <w:p w:rsidR="00BE5E8A" w:rsidRDefault="00BE5E8A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proofErr w:type="spellStart"/>
            <w:r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egyedülélő</w:t>
            </w:r>
            <w:proofErr w:type="spellEnd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az a személy, aki egyszemélyes háztartásban lakik;</w:t>
            </w:r>
          </w:p>
          <w:p w:rsidR="00BE5E8A" w:rsidRDefault="00BE5E8A">
            <w:pPr>
              <w:suppressAutoHyphens/>
              <w:spacing w:after="0" w:line="240" w:lineRule="auto"/>
              <w:ind w:left="385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r>
              <w:rPr>
                <w:rFonts w:ascii="Times" w:eastAsia="Times New Roman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háztartás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az egy lakásban együtt lakó, ott bejelentett lakóhellyel vagy tartózkodási hellyel rendelkező személyek közössége;)</w:t>
            </w:r>
          </w:p>
          <w:p w:rsidR="00BE5E8A" w:rsidRDefault="00BE5E8A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Vagyon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ha e törvény másként nem rendelkezik, az a hasznosítható ingatlan, jármű, továbbá vagyoni értékű jog, amelynek</w:t>
            </w:r>
          </w:p>
          <w:p w:rsidR="00BE5E8A" w:rsidRDefault="00BE5E8A">
            <w:pPr>
              <w:suppressAutoHyphens/>
              <w:spacing w:after="0" w:line="240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külön-külön számított forgalmi értéke, illetőleg összege az öregségi nyugdíj mindenkori legkisebb összegének a harmincszorosát, vagy</w:t>
            </w:r>
          </w:p>
          <w:p w:rsidR="00BE5E8A" w:rsidRDefault="00BE5E8A">
            <w:pPr>
              <w:suppressAutoHyphens/>
              <w:spacing w:after="0" w:line="240" w:lineRule="auto"/>
              <w:ind w:left="360" w:firstLine="180"/>
              <w:jc w:val="both"/>
              <w:rPr>
                <w:rFonts w:ascii="Times" w:eastAsia="Times New Roman" w:hAnsi="Times" w:cs="Times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az ingatlan, amelyben az érintett személy életvitelszerűen lakik, az a vagyoni</w:t>
            </w:r>
            <w:r>
              <w:rPr>
                <w:rFonts w:ascii="Times" w:eastAsia="Times New Roman" w:hAnsi="Times" w:cs="Times"/>
                <w:color w:val="000000"/>
                <w:lang w:eastAsia="ar-SA"/>
              </w:rPr>
              <w:t xml:space="preserve"> értékű jog, amely az általa lakott ingatlanon áll fenn, továbbá a mozgáskorlátozottságra tekintettel fenntartott gépjármű.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V. VAGYONNYILATKOZAT</w:t>
            </w:r>
          </w:p>
          <w:p w:rsidR="00BE5E8A" w:rsidRDefault="00BE5E8A">
            <w:pPr>
              <w:suppressAutoHyphens/>
              <w:spacing w:after="20" w:line="100" w:lineRule="atLeast"/>
              <w:ind w:left="360" w:right="-19"/>
              <w:rPr>
                <w:rFonts w:ascii="Times" w:eastAsia="Times New Roman" w:hAnsi="Times" w:cs="Times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        (</w:t>
            </w:r>
            <w:proofErr w:type="gramStart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  kérelmező</w:t>
            </w:r>
            <w:proofErr w:type="gramEnd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és a vele együtt élő közeli hozzátartozójának vagyona)</w:t>
            </w:r>
          </w:p>
          <w:p w:rsidR="00BE5E8A" w:rsidRDefault="00BE5E8A">
            <w:pPr>
              <w:suppressAutoHyphens/>
              <w:spacing w:after="20" w:line="100" w:lineRule="atLeast"/>
              <w:ind w:left="1080"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</w:t>
            </w:r>
            <w:proofErr w:type="gramEnd"/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 xml:space="preserve"> Ingatlanok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........................., a szerzés ideje: ................ év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3. Egyéb, nem lakás céljára szolgáló épület-(épületrész-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)tulajdon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(vagy állandó használat): megnevezése (zártkerti építmény, műhely, üzlet, műterem, rendelő, garázs stb.): ............................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..............., a szerzés ideje: ................ év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4. Termőföldtulajdon (vagy állandó használat): megnevezése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személygépkocsi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 rendszám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tehergépjármű, autóbusz, motorkerékpár, vízi- vagy egyéb jármű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 rendszám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...............................................................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Ha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__________</w:t>
            </w:r>
          </w:p>
          <w:p w:rsidR="00BE5E8A" w:rsidRDefault="00BE5E8A">
            <w:pPr>
              <w:suppressAutoHyphens/>
              <w:spacing w:after="20" w:line="100" w:lineRule="atLeast"/>
              <w:ind w:right="-19" w:firstLine="120"/>
              <w:jc w:val="both"/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  <w:t>** Becsült forgalmi értékként a jármű kora és állapota szerinti értékét kell feltüntetni.</w:t>
            </w:r>
          </w:p>
          <w:p w:rsidR="00BE5E8A" w:rsidRDefault="00BE5E8A">
            <w:pPr>
              <w:suppressAutoHyphens/>
              <w:spacing w:before="60"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BE5E8A">
          <w:pgSz w:w="11906" w:h="16838"/>
          <w:pgMar w:top="1135" w:right="1417" w:bottom="1135" w:left="1417" w:header="708" w:footer="708" w:gutter="0"/>
          <w:cols w:space="708"/>
        </w:sectPr>
      </w:pPr>
    </w:p>
    <w:p w:rsidR="00BE5E8A" w:rsidRDefault="00BE5E8A" w:rsidP="00BE5E8A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 xml:space="preserve">   5</w:t>
      </w:r>
      <w:proofErr w:type="gramStart"/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.függelék</w:t>
      </w:r>
      <w:proofErr w:type="gramEnd"/>
    </w:p>
    <w:p w:rsidR="00BE5E8A" w:rsidRDefault="00BE5E8A" w:rsidP="00BE5E8A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KÉRELEM   TELEPÜLÉSI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TÁMOGATÁSHOZ (köztemetés)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Emőd Város Önkormányzata Képviselő-testületének a szociális igazgatásról és szociális ellátásokról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szóló  …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/2016. (.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) rendeletéhez</w:t>
      </w:r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numPr>
          <w:ilvl w:val="0"/>
          <w:numId w:val="26"/>
        </w:numPr>
        <w:tabs>
          <w:tab w:val="num" w:pos="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 KÉRELMEZŐ ADATAI</w:t>
      </w:r>
    </w:p>
    <w:p w:rsidR="00BE5E8A" w:rsidRDefault="00BE5E8A" w:rsidP="00BE5E8A">
      <w:pPr>
        <w:suppressAutoHyphens/>
        <w:spacing w:after="0" w:line="100" w:lineRule="atLeast"/>
        <w:ind w:left="360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6989"/>
      </w:tblGrid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Név (Lánykori név is)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Anyja neve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Családi állapota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Tahoma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nőtlen/hajadon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 házas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 elvált,  özvegy,  különélő (1)</w:t>
            </w: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TAJ száma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Lakóhelye: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Tartózkodási helye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Telefonszáma</w:t>
            </w: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numPr>
          <w:ilvl w:val="0"/>
          <w:numId w:val="28"/>
        </w:numPr>
        <w:suppressAutoHyphens/>
        <w:spacing w:after="0" w:line="100" w:lineRule="atLeast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II.  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KÉRELMEZŐVEL EGYÜTT LAKÓK ADATAI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(Kérjük a család tagjainak adatát feltüntetni a 3. oldal 2.) pontja alapján)</w:t>
      </w:r>
    </w:p>
    <w:tbl>
      <w:tblPr>
        <w:tblW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09"/>
        <w:gridCol w:w="1993"/>
        <w:gridCol w:w="1768"/>
        <w:gridCol w:w="1510"/>
        <w:gridCol w:w="2386"/>
      </w:tblGrid>
      <w:tr w:rsidR="00BE5E8A" w:rsidTr="00BE5E8A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NÉV (leánykori is)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Születési hely és idő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Anyja neve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TAJ száma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Állampolgársága,</w:t>
            </w:r>
          </w:p>
          <w:p w:rsidR="00BE5E8A" w:rsidRDefault="00BE5E8A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ahoma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rokonsági fok</w:t>
            </w:r>
          </w:p>
        </w:tc>
      </w:tr>
      <w:tr w:rsidR="00BE5E8A" w:rsidTr="00BE5E8A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tabs>
          <w:tab w:val="left" w:pos="405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tabs>
          <w:tab w:val="left" w:pos="444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  <w:t>28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III. KÖZTEMETÉS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(Csatolni szükséges a jövedelem és vagyonnyilatkozat szerinti igazolásokat)</w:t>
      </w:r>
    </w:p>
    <w:p w:rsidR="00BE5E8A" w:rsidRDefault="00BE5E8A" w:rsidP="00BE5E8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40" w:line="480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A kérelem indokolása:</w:t>
      </w: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E5E8A" w:rsidRDefault="00BE5E8A" w:rsidP="00BE5E8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Kelt: Emőd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, .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év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..............................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hó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............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nap</w:t>
      </w:r>
      <w:proofErr w:type="gramEnd"/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        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>kérelmező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ar-SA"/>
        </w:rPr>
        <w:t xml:space="preserve"> aláírása</w:t>
      </w:r>
    </w:p>
    <w:p w:rsidR="00BE5E8A" w:rsidRDefault="00BE5E8A" w:rsidP="00BE5E8A">
      <w:pPr>
        <w:suppressAutoHyphens/>
        <w:spacing w:after="20" w:line="276" w:lineRule="auto"/>
        <w:ind w:left="5860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ar-SA"/>
        </w:rPr>
      </w:pPr>
    </w:p>
    <w:p w:rsidR="00BE5E8A" w:rsidRDefault="00BE5E8A" w:rsidP="00BE5E8A">
      <w:pPr>
        <w:suppressAutoHyphens/>
        <w:spacing w:after="0" w:line="100" w:lineRule="atLeast"/>
        <w:ind w:left="720"/>
        <w:jc w:val="both"/>
        <w:rPr>
          <w:rFonts w:ascii="Calibri" w:eastAsia="SimSun" w:hAnsi="Calibri" w:cs="Tahoma"/>
          <w:lang w:eastAsia="ar-SA"/>
        </w:rPr>
      </w:pPr>
    </w:p>
    <w:p w:rsidR="00BE5E8A" w:rsidRDefault="00BE5E8A" w:rsidP="00BE5E8A">
      <w:pPr>
        <w:suppressAutoHyphens/>
        <w:spacing w:after="20" w:line="100" w:lineRule="atLeast"/>
        <w:ind w:left="36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t xml:space="preserve">                                             IV. JÖVEDELEMNYILATKOZAT</w:t>
      </w:r>
    </w:p>
    <w:p w:rsidR="00BE5E8A" w:rsidRDefault="00BE5E8A" w:rsidP="00BE5E8A">
      <w:pPr>
        <w:suppressAutoHyphens/>
        <w:spacing w:after="20" w:line="100" w:lineRule="atLeast"/>
        <w:ind w:left="360"/>
        <w:jc w:val="center"/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 xml:space="preserve">(A </w:t>
      </w:r>
      <w:proofErr w:type="gramStart"/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>család  valamennyi</w:t>
      </w:r>
      <w:proofErr w:type="gramEnd"/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ar-SA"/>
        </w:rPr>
        <w:t xml:space="preserve"> tagjának jövedelme)</w:t>
      </w:r>
    </w:p>
    <w:p w:rsidR="00BE5E8A" w:rsidRDefault="00BE5E8A" w:rsidP="00BE5E8A">
      <w:pPr>
        <w:suppressAutoHyphens/>
        <w:spacing w:after="20" w:line="100" w:lineRule="atLeast"/>
        <w:ind w:left="3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tbl>
      <w:tblPr>
        <w:tblW w:w="0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26"/>
        <w:gridCol w:w="212"/>
        <w:gridCol w:w="3751"/>
        <w:gridCol w:w="1440"/>
        <w:gridCol w:w="1080"/>
        <w:gridCol w:w="1080"/>
        <w:gridCol w:w="1260"/>
        <w:gridCol w:w="900"/>
        <w:gridCol w:w="292"/>
        <w:gridCol w:w="20"/>
        <w:gridCol w:w="459"/>
        <w:gridCol w:w="4495"/>
      </w:tblGrid>
      <w:tr w:rsidR="00BE5E8A" w:rsidTr="00BE5E8A">
        <w:trPr>
          <w:gridAfter w:val="4"/>
          <w:wAfter w:w="5266" w:type="dxa"/>
        </w:trPr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C</w:t>
            </w:r>
          </w:p>
        </w:tc>
      </w:tr>
      <w:tr w:rsidR="00BE5E8A" w:rsidTr="00BE5E8A">
        <w:trPr>
          <w:gridAfter w:val="4"/>
          <w:wAfter w:w="5266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jövedelem típusa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Kérelmező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A család valamennyi tagjának jövedelme</w:t>
            </w:r>
          </w:p>
        </w:tc>
      </w:tr>
      <w:tr w:rsidR="00BE5E8A" w:rsidTr="00BE5E8A">
        <w:trPr>
          <w:gridAfter w:val="4"/>
          <w:wAfter w:w="5266" w:type="dxa"/>
        </w:trPr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Munkaviszonyból és más foglalkoztatási jogviszonyból származó</w:t>
            </w:r>
          </w:p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ebből: közfoglalkoztatásból származó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4"/>
          <w:wAfter w:w="5266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BE5E8A" w:rsidTr="00BE5E8A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Táppénz, gyermekgondozási támogatások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Önkormányzat, járási hivatal és munkaügyi szervek által folyósított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Egyéb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>Összes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100" w:lineRule="atLeast"/>
              <w:ind w:left="205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uppressAutoHyphens/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After w:val="2"/>
          <w:wAfter w:w="4954" w:type="dxa"/>
        </w:trPr>
        <w:tc>
          <w:tcPr>
            <w:tcW w:w="10041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eastAsia="ar-SA"/>
              </w:rPr>
              <w:t xml:space="preserve">  </w:t>
            </w:r>
          </w:p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A családban élő személyek egy főre jutó havi jövedelme (ügyintéző tölti ki!)  ……………….    Ft/hó.</w:t>
            </w:r>
          </w:p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:rsidR="00BE5E8A" w:rsidRDefault="00BE5E8A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gridAfter w:val="1"/>
          <w:wBefore w:w="26" w:type="dxa"/>
          <w:wAfter w:w="4495" w:type="dxa"/>
        </w:trPr>
        <w:tc>
          <w:tcPr>
            <w:tcW w:w="972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E8A" w:rsidRDefault="00BE5E8A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lastRenderedPageBreak/>
              <w:t xml:space="preserve"> 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Nyilatkozat: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9075"/>
              <w:gridCol w:w="1110"/>
            </w:tblGrid>
            <w:tr w:rsidR="00BE5E8A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Felelősségem tudatában kijelentem, hogy</w:t>
                  </w:r>
                </w:p>
              </w:tc>
            </w:tr>
            <w:tr w:rsidR="00BE5E8A">
              <w:tc>
                <w:tcPr>
                  <w:tcW w:w="10185" w:type="dxa"/>
                  <w:gridSpan w:val="2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a)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életvitelszerűen a lakóhelyemen/a tartózkodási helyemen élek (a megfelelő rész aláhúzandó),</w:t>
                  </w:r>
                </w:p>
              </w:tc>
            </w:tr>
            <w:tr w:rsidR="00BE5E8A">
              <w:trPr>
                <w:gridAfter w:val="1"/>
                <w:wAfter w:w="1110" w:type="dxa"/>
              </w:trPr>
              <w:tc>
                <w:tcPr>
                  <w:tcW w:w="9075" w:type="dxa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b)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 a közölt adatok a valóságnak megfelelnek.</w:t>
                  </w:r>
                </w:p>
              </w:tc>
            </w:tr>
          </w:tbl>
          <w:p w:rsidR="00BE5E8A" w:rsidRDefault="00BE5E8A">
            <w:pPr>
              <w:spacing w:after="0"/>
              <w:rPr>
                <w:rFonts w:cs="Times New Roman"/>
              </w:rPr>
            </w:pPr>
          </w:p>
        </w:tc>
        <w:tc>
          <w:tcPr>
            <w:tcW w:w="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gridBefore w:val="1"/>
          <w:gridAfter w:val="1"/>
          <w:wBefore w:w="26" w:type="dxa"/>
          <w:wAfter w:w="4495" w:type="dxa"/>
        </w:trPr>
        <w:tc>
          <w:tcPr>
            <w:tcW w:w="972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before="60" w:after="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10185"/>
            </w:tblGrid>
            <w:tr w:rsidR="00BE5E8A">
              <w:tc>
                <w:tcPr>
                  <w:tcW w:w="10185" w:type="dxa"/>
                  <w:hideMark/>
                </w:tcPr>
                <w:p w:rsidR="00BE5E8A" w:rsidRDefault="00BE5E8A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ar-SA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kérelmező aláírása</w:t>
            </w:r>
          </w:p>
        </w:tc>
        <w:tc>
          <w:tcPr>
            <w:tcW w:w="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E8A" w:rsidTr="00BE5E8A">
        <w:trPr>
          <w:trHeight w:val="9811"/>
        </w:trPr>
        <w:tc>
          <w:tcPr>
            <w:tcW w:w="9749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1.)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 kérelemhez mellékelni kell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 család valamennyi tagjának jövedelmét a kérelem benyújtását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megelőző hónapra vonatkozóan.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E5E8A" w:rsidRDefault="00BE5E8A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A jövedelem igazolására szolgáló iratok különösen:</w:t>
            </w:r>
          </w:p>
          <w:p w:rsidR="00BE5E8A" w:rsidRDefault="00BE5E8A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Keresőtevékenységből származó jövedelem és táppénz esetén a munkáltató által kiállított igazolás,</w:t>
            </w:r>
          </w:p>
          <w:p w:rsidR="00BE5E8A" w:rsidRDefault="00BE5E8A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BE5E8A" w:rsidRDefault="00BE5E8A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nyugdíj, egyéb nyugdíjszerű ellátás esetén a kifizető által kiállított nyugdíjközlő lap és az utolsó havi nyugdíjszelvény,</w:t>
            </w:r>
          </w:p>
          <w:p w:rsidR="00BE5E8A" w:rsidRDefault="00BE5E8A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BE5E8A" w:rsidRDefault="00BE5E8A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munkaügyi szervek által folyósított rendszeres pénzellátás esetén az erről szóló határozat,</w:t>
            </w:r>
          </w:p>
          <w:p w:rsidR="00BE5E8A" w:rsidRDefault="00BE5E8A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bérbeadásból származó jövedelem esetén a bérleti szerződés,</w:t>
            </w:r>
          </w:p>
          <w:p w:rsidR="00BE5E8A" w:rsidRDefault="00BE5E8A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ösztöndíjról a közép- vagy felsőoktatási intézmény által kiállított igazolás, bankszámlakivonat,</w:t>
            </w:r>
          </w:p>
          <w:p w:rsidR="00BE5E8A" w:rsidRDefault="00BE5E8A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amennyiben a támogatást kérő jövedelemmel nem rendelkezik, úgy az állami foglalkoztatási szervvel történő együttműködést igazoló irat,</w:t>
            </w:r>
          </w:p>
          <w:p w:rsidR="00BE5E8A" w:rsidRDefault="00BE5E8A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az a)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 pontba nem tartozó jövedelem esetén a jövedelem típusának megfelelő igazolás.</w:t>
            </w:r>
          </w:p>
          <w:p w:rsidR="00BE5E8A" w:rsidRDefault="00BE5E8A">
            <w:pPr>
              <w:suppressAutoHyphens/>
              <w:spacing w:after="20" w:line="100" w:lineRule="atLeast"/>
              <w:ind w:left="385" w:hanging="3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2.)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  <w:t>Család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egy lakásban, vagy személyes gondoskodást nyújtó bentlakásos szociális, gyermekvédelmi intézményben együtt lakó, ott bejelentett lakóhellyel vagy tartózkodási hellyel rendelkező közeli hozzátartozók közössége;</w:t>
            </w:r>
          </w:p>
          <w:p w:rsidR="00BE5E8A" w:rsidRDefault="00BE5E8A">
            <w:pPr>
              <w:suppressAutoHyphens/>
              <w:spacing w:after="20" w:line="100" w:lineRule="atLeast"/>
              <w:ind w:left="385" w:firstLine="1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  <w:t>közeli hozzátartozó:</w:t>
            </w:r>
          </w:p>
          <w:p w:rsidR="00BE5E8A" w:rsidRDefault="00BE5E8A">
            <w:pPr>
              <w:suppressAutoHyphens/>
              <w:spacing w:after="20" w:line="100" w:lineRule="atLeast"/>
              <w:ind w:left="3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házastárs, az élettárs,</w:t>
            </w:r>
          </w:p>
          <w:p w:rsidR="00BE5E8A" w:rsidRDefault="00BE5E8A">
            <w:pPr>
              <w:suppressAutoHyphens/>
              <w:spacing w:after="20" w:line="100" w:lineRule="atLeast"/>
              <w:ind w:left="3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      </w:r>
            <w:proofErr w:type="gramEnd"/>
          </w:p>
          <w:p w:rsidR="00BE5E8A" w:rsidRDefault="00BE5E8A">
            <w:pPr>
              <w:pBdr>
                <w:left w:val="single" w:sz="36" w:space="3" w:color="FF0000"/>
              </w:pBdr>
              <w:suppressAutoHyphens/>
              <w:spacing w:after="20" w:line="100" w:lineRule="atLeast"/>
              <w:ind w:left="385" w:hanging="3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 xml:space="preserve">      c)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BE5E8A" w:rsidRDefault="00BE5E8A">
            <w:pPr>
              <w:pBdr>
                <w:left w:val="single" w:sz="36" w:space="3" w:color="FF0000"/>
              </w:pBdr>
              <w:suppressAutoHyphens/>
              <w:spacing w:after="20" w:line="100" w:lineRule="atLeast"/>
              <w:ind w:left="385" w:hanging="3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 xml:space="preserve">     d)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a 18. életévét be nem töltött gyermek vonatkozásában a vér szerinti és az örökbe fogadó szülő, a szülő házastársa vagy élettársa, valamint a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db)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vagy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dc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alpontban meghatározott feltételeknek megfelelő testvér;</w:t>
            </w:r>
          </w:p>
          <w:p w:rsidR="00BE5E8A" w:rsidRDefault="00BE5E8A">
            <w:pPr>
              <w:suppressAutoHyphens/>
              <w:spacing w:after="20" w:line="100" w:lineRule="atLeast"/>
              <w:ind w:left="385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  <w:t>egyedülélő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az a személy, aki egyszemélyes háztartásban lakik;</w:t>
            </w:r>
          </w:p>
          <w:p w:rsidR="00BE5E8A" w:rsidRDefault="00BE5E8A">
            <w:pPr>
              <w:suppressAutoHyphens/>
              <w:spacing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  <w:t>Vagyon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ha e törvény másként nem rendelkezik, az a hasznosítható ingatlan, jármű, továbbá vagyoni értékű jog, amelynek</w:t>
            </w:r>
          </w:p>
          <w:p w:rsidR="00BE5E8A" w:rsidRDefault="00BE5E8A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külön-külön számított forgalmi értéke, illetőleg összege az öregségi nyugdíj mindenkori legkisebb összegének a harmincszorosát, vagy</w:t>
            </w:r>
          </w:p>
          <w:p w:rsidR="00BE5E8A" w:rsidRDefault="00BE5E8A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 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az ingatlan, amelyben az érintett személy életvitelszerűen lakik, az a vagyoni értékű jog, amely az általa lakott ingatlanon áll fenn, továbbá a mozgáskorlátozottságra tekintettel fenntartott gépjármű.</w:t>
            </w:r>
          </w:p>
          <w:p w:rsidR="00BE5E8A" w:rsidRDefault="00BE5E8A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lang w:eastAsia="ar-SA"/>
              </w:rPr>
              <w:t xml:space="preserve">                                                                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ar-SA"/>
              </w:rPr>
              <w:t>V. VAGYONNYILATKOZAT</w:t>
            </w:r>
          </w:p>
          <w:p w:rsidR="00BE5E8A" w:rsidRDefault="00BE5E8A">
            <w:pPr>
              <w:suppressAutoHyphens/>
              <w:spacing w:after="20" w:line="100" w:lineRule="atLeast"/>
              <w:ind w:left="360" w:right="-19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                  (</w:t>
            </w:r>
            <w:proofErr w:type="gramStart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  kérelmező</w:t>
            </w:r>
            <w:proofErr w:type="gramEnd"/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és a vele együtt élő közeli hozzátartozójának vagyona)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</w:t>
            </w:r>
            <w:proofErr w:type="gramEnd"/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 xml:space="preserve"> Ingatlanok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........................., a szerzés ideje: ................ év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3. Egyéb, nem lakás céljára szolgáló épület-(épületrész-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)tulajdon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(vagy állandó használat): megnevezése (zártkerti építmény, műhely, üzlet, műterem, rendelő, garázs stb.): ............................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..............., a szerzés ideje: ................ év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4. Termőföldtulajdon (vagy állandó használat): megnevezése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 címe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 város/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 út/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személygépkocsi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 rendszám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 tehergépjármű, autóbusz, motorkerékpár, vízi- vagy egyéb jármű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 rendszám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...............................................................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.......................................... Ft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Kelt: Emőd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BE5E8A" w:rsidRDefault="00BE5E8A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Ha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__________</w:t>
            </w:r>
          </w:p>
          <w:p w:rsidR="00BE5E8A" w:rsidRDefault="00BE5E8A">
            <w:pPr>
              <w:suppressAutoHyphens/>
              <w:spacing w:after="20" w:line="100" w:lineRule="atLeast"/>
              <w:ind w:right="-19" w:firstLine="120"/>
              <w:jc w:val="both"/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BE5E8A" w:rsidRDefault="00BE5E8A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imes"/>
                <w:color w:val="000000"/>
                <w:sz w:val="16"/>
                <w:szCs w:val="16"/>
                <w:lang w:eastAsia="ar-SA"/>
              </w:rPr>
              <w:t>** Becsült forgalmi értékként a jármű kora és állapota szerinti értékét kell feltüntetni.</w:t>
            </w:r>
          </w:p>
        </w:tc>
        <w:tc>
          <w:tcPr>
            <w:tcW w:w="526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5E8A" w:rsidRDefault="00BE5E8A" w:rsidP="00BE5E8A">
      <w:pPr>
        <w:suppressAutoHyphens/>
        <w:spacing w:after="0" w:line="100" w:lineRule="atLeast"/>
        <w:rPr>
          <w:rFonts w:ascii="Calibri" w:eastAsia="SimSun" w:hAnsi="Calibri" w:cs="Tahoma"/>
          <w:lang w:eastAsia="ar-SA"/>
        </w:rPr>
      </w:pPr>
    </w:p>
    <w:p w:rsidR="00BE5E8A" w:rsidRDefault="00BE5E8A" w:rsidP="00BE5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5E8A" w:rsidRDefault="00BE5E8A" w:rsidP="00BE5E8A">
      <w:pPr>
        <w:pStyle w:val="Nincstrkz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E5E8A" w:rsidRDefault="00BE5E8A" w:rsidP="00BE5E8A">
      <w:pPr>
        <w:pStyle w:val="Nincstrkz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 függelék</w:t>
      </w:r>
    </w:p>
    <w:p w:rsidR="00BE5E8A" w:rsidRDefault="00BE5E8A" w:rsidP="00BE5E8A">
      <w:pPr>
        <w:pStyle w:val="Nincstrkz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E8A" w:rsidRDefault="00BE5E8A" w:rsidP="00BE5E8A">
      <w:pPr>
        <w:pStyle w:val="Nincstrkz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KÉRELEM   TELEPÜLÉSI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TÁMOGATÁSHOZ (letelepedési támogatás)</w:t>
      </w:r>
    </w:p>
    <w:p w:rsidR="00BE5E8A" w:rsidRDefault="00BE5E8A" w:rsidP="00BE5E8A">
      <w:pPr>
        <w:pStyle w:val="Nincstrkz3"/>
        <w:jc w:val="center"/>
        <w:rPr>
          <w:rFonts w:ascii="Times New Roman" w:hAnsi="Times New Roman" w:cs="Times New Roman"/>
          <w:sz w:val="24"/>
          <w:szCs w:val="24"/>
        </w:rPr>
      </w:pPr>
    </w:p>
    <w:p w:rsidR="00BE5E8A" w:rsidRDefault="00BE5E8A" w:rsidP="00BE5E8A">
      <w:pPr>
        <w:pStyle w:val="Nincstrkz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Emőd Város Önkormányzata Képviselő-testületének a szociális igazgatásról és szociális ellátásokról </w:t>
      </w:r>
      <w:proofErr w:type="gramStart"/>
      <w:r>
        <w:rPr>
          <w:rFonts w:ascii="Times New Roman" w:hAnsi="Times New Roman" w:cs="Times New Roman"/>
          <w:sz w:val="24"/>
          <w:szCs w:val="24"/>
        </w:rPr>
        <w:t>szóló  12</w:t>
      </w:r>
      <w:proofErr w:type="gramEnd"/>
      <w:r>
        <w:rPr>
          <w:rFonts w:ascii="Times New Roman" w:hAnsi="Times New Roman" w:cs="Times New Roman"/>
          <w:sz w:val="24"/>
          <w:szCs w:val="24"/>
        </w:rPr>
        <w:t>/2016. (XI.18.) rendeletéhez</w:t>
      </w:r>
    </w:p>
    <w:p w:rsidR="00BE5E8A" w:rsidRDefault="00BE5E8A" w:rsidP="00BE5E8A">
      <w:pPr>
        <w:pStyle w:val="Nincstrkz3"/>
        <w:jc w:val="center"/>
        <w:rPr>
          <w:rFonts w:ascii="Times New Roman" w:hAnsi="Times New Roman" w:cs="Times New Roman"/>
          <w:sz w:val="24"/>
          <w:szCs w:val="24"/>
        </w:rPr>
      </w:pPr>
    </w:p>
    <w:p w:rsidR="00BE5E8A" w:rsidRDefault="00BE5E8A" w:rsidP="00BE5E8A">
      <w:pPr>
        <w:pStyle w:val="Nincstrkz3"/>
        <w:ind w:left="36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lakásépítéshez</w:t>
      </w:r>
      <w:proofErr w:type="gramEnd"/>
      <w:r>
        <w:rPr>
          <w:rFonts w:ascii="Times New Roman" w:hAnsi="Times New Roman" w:cs="Times New Roman"/>
          <w:sz w:val="24"/>
          <w:szCs w:val="24"/>
        </w:rPr>
        <w:t>,             új vagy használt lakás vásárlásához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(1)</w:t>
      </w:r>
    </w:p>
    <w:p w:rsidR="00BE5E8A" w:rsidRDefault="00BE5E8A" w:rsidP="00BE5E8A">
      <w:pPr>
        <w:pStyle w:val="Nincstrkz3"/>
        <w:ind w:left="360"/>
        <w:rPr>
          <w:rFonts w:ascii="Times New Roman" w:hAnsi="Times New Roman" w:cs="Times New Roman"/>
          <w:sz w:val="24"/>
          <w:szCs w:val="24"/>
        </w:rPr>
      </w:pPr>
    </w:p>
    <w:p w:rsidR="00BE5E8A" w:rsidRDefault="00BE5E8A" w:rsidP="00BE5E8A">
      <w:pPr>
        <w:pStyle w:val="Nincstrkz3"/>
        <w:numPr>
          <w:ilvl w:val="0"/>
          <w:numId w:val="3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KÉRELMEZŐ ADATAI</w:t>
      </w:r>
    </w:p>
    <w:tbl>
      <w:tblPr>
        <w:tblW w:w="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2371"/>
        <w:gridCol w:w="7529"/>
      </w:tblGrid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 (Lánykori név is)</w:t>
            </w: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Szül. hely, idő: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Családi állapota</w:t>
            </w: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pStyle w:val="Nincstrkz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nőtlen/hajadon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házas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elvált,  özvegy,  különélő    (1)</w:t>
            </w: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 száma</w:t>
            </w: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pStyle w:val="Nincstrkz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Kérelmező munkahelye, havi jövedelme, (nyugdíjas esetén törzsszáma.)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Lakóhelye:</w:t>
            </w: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Tartózkodási helye</w:t>
            </w: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Kérelmező állampolgársága (2)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E8A" w:rsidRDefault="00BE5E8A" w:rsidP="00BE5E8A">
      <w:pPr>
        <w:pStyle w:val="Nincstrkz3"/>
        <w:ind w:left="36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(1) a megfelelő aláhúzandó, (2) Nem magyar állampolgár esetén fel kell tüntetni, ha a személy bevándorolt, letelepedett, oltalmazott vagy menekült jogállású.</w:t>
      </w:r>
    </w:p>
    <w:p w:rsidR="00BE5E8A" w:rsidRDefault="00BE5E8A" w:rsidP="00BE5E8A">
      <w:pPr>
        <w:pStyle w:val="Nincstrkz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KÉRELMEZŐVEL EGYÜTT LAKÓK ADATAI</w:t>
      </w:r>
    </w:p>
    <w:p w:rsidR="00BE5E8A" w:rsidRDefault="00BE5E8A" w:rsidP="00BE5E8A">
      <w:pPr>
        <w:pStyle w:val="Nincstrkz3"/>
        <w:spacing w:before="6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Kérjük a család tagjainak adatát feltüntetni az 6. oldal 8.) pontja alapján.)</w:t>
      </w:r>
    </w:p>
    <w:p w:rsidR="00BE5E8A" w:rsidRDefault="00BE5E8A" w:rsidP="00BE5E8A">
      <w:pPr>
        <w:pStyle w:val="Nincstrkz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2340"/>
        <w:gridCol w:w="1800"/>
        <w:gridCol w:w="1620"/>
        <w:gridCol w:w="1800"/>
        <w:gridCol w:w="2340"/>
      </w:tblGrid>
      <w:tr w:rsidR="00BE5E8A" w:rsidTr="00BE5E8A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center"/>
              <w:rPr>
                <w:rFonts w:ascii="Times New Roman" w:hAnsi="Times New Roman" w:cs="Times New Roman"/>
              </w:rPr>
            </w:pPr>
          </w:p>
          <w:p w:rsidR="00BE5E8A" w:rsidRDefault="00BE5E8A">
            <w:pPr>
              <w:pStyle w:val="Nincstrkz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NÉV (leánykori is)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center"/>
              <w:rPr>
                <w:rFonts w:ascii="Times New Roman" w:hAnsi="Times New Roman" w:cs="Times New Roman"/>
                <w:b/>
              </w:rPr>
            </w:pPr>
          </w:p>
          <w:p w:rsidR="00BE5E8A" w:rsidRDefault="00BE5E8A">
            <w:pPr>
              <w:pStyle w:val="Nincstrkz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Születési hely és idő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center"/>
              <w:rPr>
                <w:rFonts w:ascii="Times New Roman" w:hAnsi="Times New Roman" w:cs="Times New Roman"/>
              </w:rPr>
            </w:pPr>
          </w:p>
          <w:p w:rsidR="00BE5E8A" w:rsidRDefault="00BE5E8A">
            <w:pPr>
              <w:pStyle w:val="Nincstrkz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Anyja neve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center"/>
              <w:rPr>
                <w:rFonts w:ascii="Times New Roman" w:hAnsi="Times New Roman" w:cs="Times New Roman"/>
                <w:b/>
              </w:rPr>
            </w:pPr>
          </w:p>
          <w:p w:rsidR="00BE5E8A" w:rsidRDefault="00BE5E8A">
            <w:pPr>
              <w:pStyle w:val="Nincstrkz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TAJ száma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center"/>
              <w:rPr>
                <w:rFonts w:ascii="Times New Roman" w:hAnsi="Times New Roman" w:cs="Times New Roman"/>
                <w:b/>
              </w:rPr>
            </w:pPr>
          </w:p>
          <w:p w:rsidR="00BE5E8A" w:rsidRDefault="00BE5E8A">
            <w:pPr>
              <w:pStyle w:val="Nincstrkz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Állampolgársága,</w:t>
            </w:r>
          </w:p>
          <w:p w:rsidR="00BE5E8A" w:rsidRDefault="00BE5E8A">
            <w:pPr>
              <w:pStyle w:val="Nincstrkz3"/>
              <w:jc w:val="center"/>
            </w:pPr>
            <w:r>
              <w:rPr>
                <w:rFonts w:ascii="Times New Roman" w:hAnsi="Times New Roman" w:cs="Times New Roman"/>
                <w:b/>
              </w:rPr>
              <w:t>rokonsági fok</w:t>
            </w:r>
          </w:p>
        </w:tc>
      </w:tr>
      <w:tr w:rsidR="00BE5E8A" w:rsidTr="00BE5E8A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A" w:rsidTr="00BE5E8A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pStyle w:val="Nincstrkz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E8A" w:rsidRDefault="00BE5E8A" w:rsidP="00BE5E8A">
      <w:pPr>
        <w:pStyle w:val="Nincstrkz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5E8A" w:rsidRDefault="00BE5E8A" w:rsidP="00BE5E8A">
      <w:pPr>
        <w:pStyle w:val="Nincstrkz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5E8A" w:rsidRDefault="00BE5E8A" w:rsidP="00BE5E8A">
      <w:pPr>
        <w:pStyle w:val="NormlWeb3"/>
        <w:spacing w:before="0" w:after="20" w:line="276" w:lineRule="auto"/>
        <w:ind w:left="5860"/>
        <w:jc w:val="both"/>
        <w:rPr>
          <w:b/>
          <w:iCs/>
          <w:sz w:val="18"/>
          <w:szCs w:val="18"/>
        </w:rPr>
      </w:pPr>
      <w:r>
        <w:lastRenderedPageBreak/>
        <w:t xml:space="preserve">       </w:t>
      </w:r>
    </w:p>
    <w:p w:rsidR="00BE5E8A" w:rsidRDefault="00BE5E8A" w:rsidP="00BE5E8A">
      <w:pPr>
        <w:pStyle w:val="NormlWeb3"/>
        <w:spacing w:before="0" w:after="20"/>
        <w:ind w:left="540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III. JÖVEDELEM NYILATKOZAT</w:t>
      </w:r>
    </w:p>
    <w:p w:rsidR="00BE5E8A" w:rsidRDefault="00BE5E8A" w:rsidP="00BE5E8A">
      <w:pPr>
        <w:pStyle w:val="NormlWeb3"/>
        <w:spacing w:before="0" w:after="20"/>
        <w:ind w:left="360"/>
        <w:jc w:val="center"/>
        <w:rPr>
          <w:rFonts w:ascii="Times" w:hAnsi="Times" w:cs="Times"/>
          <w:iCs/>
          <w:color w:val="000000"/>
        </w:rPr>
      </w:pPr>
      <w:r>
        <w:rPr>
          <w:rFonts w:ascii="Times" w:hAnsi="Times" w:cs="Times"/>
          <w:iCs/>
          <w:color w:val="000000"/>
        </w:rPr>
        <w:t xml:space="preserve">  (A </w:t>
      </w:r>
      <w:proofErr w:type="gramStart"/>
      <w:r>
        <w:rPr>
          <w:rFonts w:ascii="Times" w:hAnsi="Times" w:cs="Times"/>
          <w:iCs/>
          <w:color w:val="000000"/>
        </w:rPr>
        <w:t>család  valamennyi</w:t>
      </w:r>
      <w:proofErr w:type="gramEnd"/>
      <w:r>
        <w:rPr>
          <w:rFonts w:ascii="Times" w:hAnsi="Times" w:cs="Times"/>
          <w:iCs/>
          <w:color w:val="000000"/>
        </w:rPr>
        <w:t xml:space="preserve"> tagjának jövedelme )</w:t>
      </w:r>
    </w:p>
    <w:p w:rsidR="00BE5E8A" w:rsidRDefault="00BE5E8A" w:rsidP="00BE5E8A">
      <w:pPr>
        <w:pStyle w:val="NormlWeb3"/>
        <w:spacing w:before="0" w:after="20"/>
        <w:ind w:left="360"/>
        <w:jc w:val="center"/>
        <w:rPr>
          <w:iCs/>
          <w:color w:val="000000"/>
        </w:rPr>
      </w:pPr>
    </w:p>
    <w:tbl>
      <w:tblPr>
        <w:tblW w:w="0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25"/>
        <w:gridCol w:w="180"/>
        <w:gridCol w:w="720"/>
        <w:gridCol w:w="3780"/>
        <w:gridCol w:w="1260"/>
        <w:gridCol w:w="689"/>
        <w:gridCol w:w="1080"/>
        <w:gridCol w:w="1260"/>
        <w:gridCol w:w="931"/>
        <w:gridCol w:w="112"/>
        <w:gridCol w:w="20"/>
        <w:gridCol w:w="17"/>
        <w:gridCol w:w="442"/>
      </w:tblGrid>
      <w:tr w:rsidR="00BE5E8A" w:rsidTr="00BE5E8A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E8A" w:rsidRDefault="00BE5E8A">
            <w:pPr>
              <w:ind w:left="205"/>
              <w:jc w:val="center"/>
            </w:pPr>
          </w:p>
          <w:p w:rsidR="00BE5E8A" w:rsidRDefault="00BE5E8A">
            <w:pPr>
              <w:ind w:left="205"/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B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center"/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C</w:t>
            </w:r>
          </w:p>
        </w:tc>
      </w:tr>
      <w:tr w:rsidR="00BE5E8A" w:rsidTr="00BE5E8A">
        <w:trPr>
          <w:gridBefore w:val="2"/>
          <w:gridAfter w:val="1"/>
          <w:wBefore w:w="205" w:type="dxa"/>
          <w:wAfter w:w="442" w:type="dxa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A jövedelem típusa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before="60" w:after="20" w:line="100" w:lineRule="atLeast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Kérelmező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center"/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A család valamennyi tagjának jövedelme</w:t>
            </w:r>
          </w:p>
        </w:tc>
      </w:tr>
      <w:tr w:rsidR="00BE5E8A" w:rsidTr="00BE5E8A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Munkaviszonyból és más foglalkoztatási jogviszonyból származó</w:t>
            </w:r>
          </w:p>
          <w:p w:rsidR="00BE5E8A" w:rsidRDefault="00BE5E8A">
            <w:pPr>
              <w:spacing w:before="60" w:after="20" w:line="100" w:lineRule="atLeast"/>
              <w:ind w:left="205" w:right="80"/>
              <w:jc w:val="both"/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ebből: közfoglalkoztatásból származó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  <w:p w:rsidR="00BE5E8A" w:rsidRDefault="00BE5E8A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</w:tr>
      <w:tr w:rsidR="00BE5E8A" w:rsidTr="00BE5E8A">
        <w:trPr>
          <w:gridBefore w:val="2"/>
          <w:gridAfter w:val="1"/>
          <w:wBefore w:w="205" w:type="dxa"/>
          <w:wAfter w:w="442" w:type="dxa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8A" w:rsidRDefault="00BE5E8A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  <w:p w:rsidR="00BE5E8A" w:rsidRDefault="00BE5E8A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/>
              <w:jc w:val="both"/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</w:tc>
      </w:tr>
      <w:tr w:rsidR="00BE5E8A" w:rsidTr="00BE5E8A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</w:tr>
      <w:tr w:rsidR="00BE5E8A" w:rsidTr="00BE5E8A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Táppénz, gyermekgondozási támogatások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  <w:p w:rsidR="00BE5E8A" w:rsidRDefault="00BE5E8A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</w:tr>
      <w:tr w:rsidR="00BE5E8A" w:rsidTr="00BE5E8A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</w:tr>
      <w:tr w:rsidR="00BE5E8A" w:rsidTr="00BE5E8A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</w:tr>
      <w:tr w:rsidR="00BE5E8A" w:rsidTr="00BE5E8A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Egyéb jövedelem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  <w:p w:rsidR="00BE5E8A" w:rsidRDefault="00BE5E8A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</w:tr>
      <w:tr w:rsidR="00BE5E8A" w:rsidTr="00BE5E8A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8A" w:rsidRDefault="00BE5E8A">
            <w:pPr>
              <w:spacing w:before="60" w:after="20" w:line="100" w:lineRule="atLeast"/>
              <w:ind w:left="205" w:right="80"/>
              <w:jc w:val="both"/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Összes jövedelem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  <w:p w:rsidR="00BE5E8A" w:rsidRDefault="00BE5E8A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8A" w:rsidRDefault="00BE5E8A">
            <w:pPr>
              <w:ind w:left="205"/>
              <w:jc w:val="both"/>
            </w:pPr>
          </w:p>
        </w:tc>
      </w:tr>
      <w:tr w:rsidR="00BE5E8A" w:rsidTr="00BE5E8A">
        <w:trPr>
          <w:gridAfter w:val="2"/>
          <w:wAfter w:w="459" w:type="dxa"/>
        </w:trPr>
        <w:tc>
          <w:tcPr>
            <w:tcW w:w="10037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E8A" w:rsidRDefault="00BE5E8A">
            <w:pPr>
              <w:spacing w:before="60" w:after="20" w:line="100" w:lineRule="atLeast"/>
              <w:ind w:left="205"/>
              <w:jc w:val="both"/>
              <w:rPr>
                <w:b/>
                <w:color w:val="000000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  </w:t>
            </w:r>
          </w:p>
          <w:p w:rsidR="00BE5E8A" w:rsidRDefault="00BE5E8A">
            <w:pPr>
              <w:spacing w:before="60" w:after="20" w:line="100" w:lineRule="atLeast"/>
              <w:ind w:left="205"/>
              <w:jc w:val="center"/>
            </w:pPr>
            <w:r>
              <w:rPr>
                <w:b/>
                <w:color w:val="000000"/>
              </w:rPr>
              <w:t xml:space="preserve">     A </w:t>
            </w:r>
            <w:proofErr w:type="gramStart"/>
            <w:r>
              <w:rPr>
                <w:b/>
                <w:color w:val="000000"/>
              </w:rPr>
              <w:t>családban  élő</w:t>
            </w:r>
            <w:proofErr w:type="gramEnd"/>
            <w:r>
              <w:rPr>
                <w:b/>
                <w:color w:val="000000"/>
              </w:rPr>
              <w:t xml:space="preserve"> személyek egy főre jutó havi jövedelme (ügyintéző tölti ki!)  …...…………….    Ft/hó.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ind w:left="205"/>
              <w:jc w:val="both"/>
            </w:pPr>
          </w:p>
        </w:tc>
      </w:tr>
      <w:tr w:rsidR="00BE5E8A" w:rsidTr="00BE5E8A">
        <w:trPr>
          <w:gridBefore w:val="1"/>
          <w:wBefore w:w="25" w:type="dxa"/>
        </w:trPr>
        <w:tc>
          <w:tcPr>
            <w:tcW w:w="9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dxa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10185"/>
            </w:tblGrid>
            <w:tr w:rsidR="00BE5E8A">
              <w:trPr>
                <w:trHeight w:val="80"/>
              </w:trPr>
              <w:tc>
                <w:tcPr>
                  <w:tcW w:w="10185" w:type="dxa"/>
                </w:tcPr>
                <w:p w:rsidR="00BE5E8A" w:rsidRDefault="00BE5E8A">
                  <w:pPr>
                    <w:pStyle w:val="Nincstrkz3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5E8A" w:rsidRDefault="00BE5E8A">
                  <w:pPr>
                    <w:pStyle w:val="NormlWeb3"/>
                    <w:spacing w:before="0" w:after="20" w:line="276" w:lineRule="auto"/>
                    <w:ind w:left="586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E5E8A" w:rsidRDefault="00BE5E8A">
            <w:pPr>
              <w:pStyle w:val="NormlWeb3"/>
              <w:spacing w:before="0" w:after="20" w:line="276" w:lineRule="auto"/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Kelt: Emőd</w:t>
            </w:r>
            <w:proofErr w:type="gramStart"/>
            <w:r>
              <w:rPr>
                <w:rFonts w:ascii="Times" w:hAnsi="Times" w:cs="Times"/>
                <w:color w:val="000000"/>
              </w:rPr>
              <w:t>, .</w:t>
            </w:r>
            <w:proofErr w:type="gramEnd"/>
            <w:r>
              <w:rPr>
                <w:rFonts w:ascii="Times" w:hAnsi="Times" w:cs="Times"/>
                <w:color w:val="000000"/>
              </w:rPr>
              <w:t xml:space="preserve">......... </w:t>
            </w:r>
            <w:proofErr w:type="gramStart"/>
            <w:r>
              <w:rPr>
                <w:rFonts w:ascii="Times" w:hAnsi="Times" w:cs="Times"/>
                <w:color w:val="000000"/>
              </w:rPr>
              <w:t>év ..</w:t>
            </w:r>
            <w:proofErr w:type="gramEnd"/>
            <w:r>
              <w:rPr>
                <w:rFonts w:ascii="Times" w:hAnsi="Times" w:cs="Times"/>
                <w:color w:val="000000"/>
              </w:rPr>
              <w:t xml:space="preserve">............................ </w:t>
            </w:r>
            <w:proofErr w:type="gramStart"/>
            <w:r>
              <w:rPr>
                <w:rFonts w:ascii="Times" w:hAnsi="Times" w:cs="Times"/>
                <w:color w:val="000000"/>
              </w:rPr>
              <w:t>hó ..</w:t>
            </w:r>
            <w:proofErr w:type="gramEnd"/>
            <w:r>
              <w:rPr>
                <w:rFonts w:ascii="Times" w:hAnsi="Times" w:cs="Times"/>
                <w:color w:val="000000"/>
              </w:rPr>
              <w:t>.......... nap</w:t>
            </w:r>
          </w:p>
          <w:p w:rsidR="00BE5E8A" w:rsidRDefault="00BE5E8A">
            <w:pPr>
              <w:pStyle w:val="NormlWeb3"/>
              <w:spacing w:before="0" w:after="20" w:line="276" w:lineRule="auto"/>
              <w:ind w:left="5860"/>
              <w:jc w:val="both"/>
              <w:rPr>
                <w:rFonts w:ascii="Times" w:hAnsi="Times" w:cs="Times"/>
                <w:color w:val="000000"/>
              </w:rPr>
            </w:pPr>
          </w:p>
          <w:p w:rsidR="00BE5E8A" w:rsidRDefault="00BE5E8A">
            <w:pPr>
              <w:pStyle w:val="NormlWeb3"/>
              <w:spacing w:before="0" w:after="20" w:line="276" w:lineRule="auto"/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........................................                                                   ........................................                                 </w:t>
            </w:r>
          </w:p>
          <w:p w:rsidR="00BE5E8A" w:rsidRDefault="00BE5E8A">
            <w:pPr>
              <w:pStyle w:val="NormlWeb3"/>
              <w:spacing w:before="0" w:after="20" w:line="276" w:lineRule="auto"/>
              <w:jc w:val="both"/>
              <w:rPr>
                <w:rFonts w:ascii="Times" w:hAnsi="Times" w:cs="Times"/>
                <w:color w:val="000000"/>
              </w:rPr>
            </w:pPr>
            <w:r>
              <w:t xml:space="preserve">                kérelmező </w:t>
            </w:r>
            <w:proofErr w:type="gramStart"/>
            <w:r>
              <w:t xml:space="preserve">aláírása                                                                    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>
              <w:t>kérelmező</w:t>
            </w:r>
            <w:proofErr w:type="gramEnd"/>
            <w:r>
              <w:t xml:space="preserve"> aláírása              </w:t>
            </w:r>
          </w:p>
          <w:p w:rsidR="00BE5E8A" w:rsidRDefault="00BE5E8A">
            <w:pPr>
              <w:pStyle w:val="NormlWeb3"/>
              <w:spacing w:before="0" w:after="20" w:line="276" w:lineRule="auto"/>
              <w:ind w:left="180"/>
              <w:jc w:val="both"/>
              <w:rPr>
                <w:rFonts w:ascii="Times" w:hAnsi="Times" w:cs="Times"/>
                <w:color w:val="000000"/>
              </w:rPr>
            </w:pPr>
            <w:r>
              <w:t xml:space="preserve">          </w:t>
            </w:r>
          </w:p>
        </w:tc>
        <w:tc>
          <w:tcPr>
            <w:tcW w:w="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E8A" w:rsidRDefault="00BE5E8A">
            <w:pPr>
              <w:jc w:val="both"/>
            </w:pPr>
          </w:p>
        </w:tc>
      </w:tr>
    </w:tbl>
    <w:p w:rsidR="00BE5E8A" w:rsidRDefault="00BE5E8A" w:rsidP="00BE5E8A">
      <w:pPr>
        <w:spacing w:after="0" w:line="240" w:lineRule="auto"/>
        <w:rPr>
          <w:rFonts w:ascii="Calibri" w:eastAsia="SimSun" w:hAnsi="Calibri" w:cs="Tahoma"/>
          <w:b/>
          <w:sz w:val="18"/>
          <w:szCs w:val="18"/>
          <w:lang w:eastAsia="ar-SA"/>
        </w:rPr>
        <w:sectPr w:rsidR="00BE5E8A">
          <w:pgSz w:w="11906" w:h="16838"/>
          <w:pgMar w:top="851" w:right="924" w:bottom="851" w:left="851" w:header="709" w:footer="709" w:gutter="0"/>
          <w:cols w:space="708"/>
        </w:sectPr>
      </w:pPr>
    </w:p>
    <w:tbl>
      <w:tblPr>
        <w:tblW w:w="1945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  <w:gridCol w:w="4905"/>
        <w:gridCol w:w="4905"/>
      </w:tblGrid>
      <w:tr w:rsidR="00BE5E8A" w:rsidTr="00BE5E8A">
        <w:trPr>
          <w:trHeight w:val="8749"/>
        </w:trPr>
        <w:tc>
          <w:tcPr>
            <w:tcW w:w="9640" w:type="dxa"/>
          </w:tcPr>
          <w:p w:rsidR="00BE5E8A" w:rsidRDefault="00BE5E8A">
            <w:pPr>
              <w:pBdr>
                <w:right w:val="single" w:sz="4" w:space="4" w:color="auto"/>
              </w:pBdr>
              <w:ind w:left="705" w:hanging="705"/>
              <w:jc w:val="both"/>
              <w:rPr>
                <w:b/>
                <w:sz w:val="20"/>
                <w:szCs w:val="20"/>
              </w:rPr>
            </w:pPr>
          </w:p>
          <w:p w:rsidR="00BE5E8A" w:rsidRDefault="00BE5E8A">
            <w:pPr>
              <w:pBdr>
                <w:right w:val="single" w:sz="4" w:space="4" w:color="auto"/>
              </w:pBdr>
              <w:ind w:left="705" w:hanging="7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 LETELEPEDÉSI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TÁMOGATÁS</w:t>
            </w:r>
          </w:p>
          <w:tbl>
            <w:tblPr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4315"/>
              <w:gridCol w:w="5040"/>
              <w:gridCol w:w="710"/>
              <w:gridCol w:w="720"/>
            </w:tblGrid>
            <w:tr w:rsidR="00BE5E8A">
              <w:trPr>
                <w:gridAfter w:val="1"/>
                <w:wAfter w:w="720" w:type="dxa"/>
              </w:trPr>
              <w:tc>
                <w:tcPr>
                  <w:tcW w:w="10065" w:type="dxa"/>
                  <w:gridSpan w:val="3"/>
                  <w:hideMark/>
                </w:tcPr>
                <w:p w:rsidR="00BE5E8A" w:rsidRDefault="00BE5E8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Az ingatlant érintő adatok</w:t>
                  </w:r>
                </w:p>
              </w:tc>
            </w:tr>
            <w:tr w:rsidR="00BE5E8A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 érintett ingatlan helyrajzi száma:</w:t>
                  </w:r>
                </w:p>
                <w:p w:rsidR="00BE5E8A" w:rsidRDefault="00BE5E8A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E5E8A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Teher van az ingatlanon?</w:t>
                  </w:r>
                </w:p>
                <w:p w:rsidR="00BE5E8A" w:rsidRDefault="00BE5E8A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8A" w:rsidRDefault="00BE5E8A">
                  <w:pPr>
                    <w:spacing w:before="60" w:after="2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IGEN           NEM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     (1)</w:t>
                  </w:r>
                </w:p>
              </w:tc>
            </w:tr>
            <w:tr w:rsidR="00BE5E8A">
              <w:trPr>
                <w:gridAfter w:val="1"/>
                <w:wAfter w:w="720" w:type="dxa"/>
                <w:trHeight w:val="737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Ha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IGEN  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  kinek a javára:</w:t>
                  </w:r>
                </w:p>
                <w:p w:rsidR="00BE5E8A" w:rsidRDefault="00BE5E8A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E5E8A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8A" w:rsidRDefault="00BE5E8A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Az ingatlan tulajdonosa 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-ai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E5E8A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numPr>
                      <w:ilvl w:val="0"/>
                      <w:numId w:val="33"/>
                    </w:numPr>
                    <w:pBdr>
                      <w:right w:val="single" w:sz="4" w:space="4" w:color="auto"/>
                    </w:pBdr>
                    <w:suppressAutoHyphens/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személy neve: / tulajdoni arány</w:t>
                  </w:r>
                </w:p>
                <w:p w:rsidR="00BE5E8A" w:rsidRDefault="00BE5E8A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ind w:left="30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BE5E8A" w:rsidRDefault="00BE5E8A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E5E8A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2. személy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neve  /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tulajdoni arány              </w:t>
                  </w:r>
                </w:p>
                <w:p w:rsidR="00BE5E8A" w:rsidRDefault="00BE5E8A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E5E8A">
              <w:trPr>
                <w:gridAfter w:val="1"/>
                <w:wAfter w:w="720" w:type="dxa"/>
                <w:trHeight w:val="581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Haszonélvező     /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tulajdoni arány       </w:t>
                  </w:r>
                </w:p>
                <w:p w:rsidR="00BE5E8A" w:rsidRDefault="00BE5E8A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BE5E8A" w:rsidRDefault="00BE5E8A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BE5E8A" w:rsidRDefault="00BE5E8A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pBdr>
                      <w:right w:val="single" w:sz="4" w:space="4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BE5E8A" w:rsidRDefault="00BE5E8A">
                  <w:pPr>
                    <w:pBdr>
                      <w:right w:val="single" w:sz="4" w:space="4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BE5E8A" w:rsidRDefault="00BE5E8A">
                  <w:pPr>
                    <w:pBdr>
                      <w:right w:val="single" w:sz="4" w:space="4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pBdr>
                      <w:right w:val="single" w:sz="4" w:space="4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E5E8A">
              <w:trPr>
                <w:gridAfter w:val="1"/>
                <w:wAfter w:w="720" w:type="dxa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BE5E8A" w:rsidRDefault="00BE5E8A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Pénzintézettől      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lakásépítési kedvezményt,               pénzintézeti kölcsönt          (1)  </w:t>
                  </w:r>
                </w:p>
                <w:p w:rsidR="00BE5E8A" w:rsidRDefault="00BE5E8A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-   igénybe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veszek,                              nem veszek igénybe           (1)  </w:t>
                  </w:r>
                </w:p>
                <w:p w:rsidR="00BE5E8A" w:rsidRDefault="00BE5E8A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E5E8A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A pénzintézet megnevezése:</w:t>
                  </w:r>
                </w:p>
                <w:p w:rsidR="00BE5E8A" w:rsidRDefault="00BE5E8A">
                  <w:pPr>
                    <w:spacing w:before="60" w:after="2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8A" w:rsidRDefault="00BE5E8A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E5E8A">
              <w:trPr>
                <w:trHeight w:val="2887"/>
              </w:trPr>
              <w:tc>
                <w:tcPr>
                  <w:tcW w:w="10065" w:type="dxa"/>
                  <w:gridSpan w:val="3"/>
                  <w:hideMark/>
                </w:tcPr>
                <w:tbl>
                  <w:tblPr>
                    <w:tblW w:w="0" w:type="dxa"/>
                    <w:tblInd w:w="6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83"/>
                    <w:gridCol w:w="1110"/>
                  </w:tblGrid>
                  <w:tr w:rsidR="00BE5E8A">
                    <w:trPr>
                      <w:gridAfter w:val="1"/>
                      <w:wAfter w:w="1110" w:type="dxa"/>
                    </w:trPr>
                    <w:tc>
                      <w:tcPr>
                        <w:tcW w:w="9083" w:type="dxa"/>
                      </w:tcPr>
                      <w:p w:rsidR="00BE5E8A" w:rsidRDefault="00BE5E8A">
                        <w:pPr>
                          <w:ind w:left="705" w:hanging="705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BE5E8A">
                    <w:tc>
                      <w:tcPr>
                        <w:tcW w:w="10193" w:type="dxa"/>
                        <w:gridSpan w:val="2"/>
                        <w:hideMark/>
                      </w:tcPr>
                      <w:p w:rsidR="00BE5E8A" w:rsidRDefault="00BE5E8A">
                        <w:pPr>
                          <w:ind w:left="705" w:hanging="705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(1) a megfelelő aláhúzandó</w:t>
                        </w:r>
                      </w:p>
                    </w:tc>
                  </w:tr>
                </w:tbl>
                <w:p w:rsidR="00BE5E8A" w:rsidRDefault="00BE5E8A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dxa"/>
                  <w:hideMark/>
                </w:tcPr>
                <w:p w:rsidR="00BE5E8A" w:rsidRDefault="00BE5E8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</w:p>
              </w:tc>
            </w:tr>
            <w:tr w:rsidR="00BE5E8A">
              <w:trPr>
                <w:gridAfter w:val="1"/>
                <w:wAfter w:w="720" w:type="dxa"/>
                <w:trHeight w:val="80"/>
              </w:trPr>
              <w:tc>
                <w:tcPr>
                  <w:tcW w:w="10065" w:type="dxa"/>
                  <w:gridSpan w:val="3"/>
                </w:tcPr>
                <w:p w:rsidR="00BE5E8A" w:rsidRDefault="00BE5E8A">
                  <w:pPr>
                    <w:pStyle w:val="NormlWeb3"/>
                    <w:spacing w:before="0" w:after="20"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Kelt: Emőd</w:t>
                  </w:r>
                  <w:proofErr w:type="gramStart"/>
                  <w:r>
                    <w:rPr>
                      <w:color w:val="000000"/>
                    </w:rPr>
                    <w:t>, ..</w:t>
                  </w:r>
                  <w:proofErr w:type="gramEnd"/>
                  <w:r>
                    <w:rPr>
                      <w:color w:val="000000"/>
                    </w:rPr>
                    <w:t xml:space="preserve">........ </w:t>
                  </w:r>
                  <w:proofErr w:type="gramStart"/>
                  <w:r>
                    <w:rPr>
                      <w:color w:val="000000"/>
                    </w:rPr>
                    <w:t>év ..</w:t>
                  </w:r>
                  <w:proofErr w:type="gramEnd"/>
                  <w:r>
                    <w:rPr>
                      <w:color w:val="000000"/>
                    </w:rPr>
                    <w:t xml:space="preserve">............................ </w:t>
                  </w:r>
                  <w:proofErr w:type="gramStart"/>
                  <w:r>
                    <w:rPr>
                      <w:color w:val="000000"/>
                    </w:rPr>
                    <w:t>hó ..</w:t>
                  </w:r>
                  <w:proofErr w:type="gramEnd"/>
                  <w:r>
                    <w:rPr>
                      <w:color w:val="000000"/>
                    </w:rPr>
                    <w:t>.......... nap</w:t>
                  </w:r>
                </w:p>
                <w:p w:rsidR="00BE5E8A" w:rsidRDefault="00BE5E8A">
                  <w:pPr>
                    <w:pStyle w:val="NormlWeb3"/>
                    <w:spacing w:before="0" w:after="20" w:line="276" w:lineRule="auto"/>
                    <w:ind w:left="5860"/>
                    <w:jc w:val="both"/>
                    <w:rPr>
                      <w:color w:val="000000"/>
                    </w:rPr>
                  </w:pPr>
                </w:p>
                <w:p w:rsidR="00BE5E8A" w:rsidRDefault="00BE5E8A">
                  <w:pPr>
                    <w:pStyle w:val="NormlWeb3"/>
                    <w:spacing w:before="0" w:after="20"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........................................                                                   ........................................                                 </w:t>
                  </w:r>
                </w:p>
                <w:p w:rsidR="00BE5E8A" w:rsidRDefault="00BE5E8A">
                  <w:pPr>
                    <w:pStyle w:val="NormlWeb3"/>
                    <w:spacing w:before="0" w:after="20" w:line="276" w:lineRule="auto"/>
                    <w:jc w:val="both"/>
                    <w:rPr>
                      <w:color w:val="000000"/>
                    </w:rPr>
                  </w:pPr>
                  <w:r>
                    <w:t xml:space="preserve">                kérelmező </w:t>
                  </w:r>
                  <w:proofErr w:type="gramStart"/>
                  <w:r>
                    <w:t xml:space="preserve">aláírása                                                                    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t>kérelmező</w:t>
                  </w:r>
                  <w:proofErr w:type="gramEnd"/>
                  <w:r>
                    <w:t xml:space="preserve"> aláírása              </w:t>
                  </w:r>
                </w:p>
                <w:p w:rsidR="00BE5E8A" w:rsidRDefault="00BE5E8A">
                  <w:pPr>
                    <w:pStyle w:val="NormlWeb3"/>
                    <w:spacing w:before="0" w:after="20" w:line="276" w:lineRule="auto"/>
                    <w:ind w:left="586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</w:t>
                  </w:r>
                </w:p>
              </w:tc>
            </w:tr>
            <w:tr w:rsidR="00BE5E8A">
              <w:trPr>
                <w:gridAfter w:val="1"/>
                <w:wAfter w:w="720" w:type="dxa"/>
                <w:trHeight w:val="80"/>
              </w:trPr>
              <w:tc>
                <w:tcPr>
                  <w:tcW w:w="10065" w:type="dxa"/>
                  <w:gridSpan w:val="3"/>
                </w:tcPr>
                <w:p w:rsidR="00BE5E8A" w:rsidRDefault="00BE5E8A">
                  <w:pPr>
                    <w:pStyle w:val="NormlWeb3"/>
                    <w:spacing w:before="0" w:after="20" w:line="276" w:lineRule="auto"/>
                    <w:jc w:val="both"/>
                    <w:rPr>
                      <w:color w:val="000000"/>
                    </w:rPr>
                  </w:pPr>
                </w:p>
                <w:p w:rsidR="00BE5E8A" w:rsidRDefault="00BE5E8A">
                  <w:pPr>
                    <w:pStyle w:val="NormlWeb3"/>
                    <w:spacing w:before="0" w:after="20" w:line="276" w:lineRule="auto"/>
                    <w:jc w:val="both"/>
                    <w:rPr>
                      <w:color w:val="000000"/>
                      <w:sz w:val="8"/>
                      <w:szCs w:val="8"/>
                    </w:rPr>
                  </w:pPr>
                </w:p>
                <w:p w:rsidR="00BE5E8A" w:rsidRDefault="00BE5E8A">
                  <w:pPr>
                    <w:pStyle w:val="NormlWeb3"/>
                    <w:spacing w:before="0" w:after="20" w:line="276" w:lineRule="auto"/>
                    <w:jc w:val="both"/>
                    <w:rPr>
                      <w:color w:val="000000"/>
                      <w:sz w:val="8"/>
                      <w:szCs w:val="8"/>
                    </w:rPr>
                  </w:pPr>
                </w:p>
              </w:tc>
            </w:tr>
          </w:tbl>
          <w:p w:rsidR="00BE5E8A" w:rsidRDefault="00BE5E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V. NYILATKOZATOK</w:t>
            </w:r>
          </w:p>
          <w:p w:rsidR="00BE5E8A" w:rsidRDefault="00BE5E8A">
            <w:pPr>
              <w:spacing w:before="60" w:after="20" w:line="100" w:lineRule="atLeast"/>
              <w:ind w:left="360" w:hanging="36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Kijelentem, hogy:</w:t>
            </w:r>
          </w:p>
          <w:p w:rsidR="00BE5E8A" w:rsidRDefault="00BE5E8A">
            <w:pPr>
              <w:spacing w:before="60" w:after="20" w:line="100" w:lineRule="atLeast"/>
              <w:ind w:left="360" w:hanging="360"/>
              <w:jc w:val="both"/>
              <w:rPr>
                <w:rFonts w:ascii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BE5E8A" w:rsidRDefault="00BE5E8A">
            <w:pPr>
              <w:pStyle w:val="Listaszerbekezds2"/>
              <w:numPr>
                <w:ilvl w:val="0"/>
                <w:numId w:val="3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Kérelmezők tulajdonában Emődön a támogatással érintett ingatlanon kívül lakáscélú ingatlan nincs, legfeljebb 50 %-os tulajdoni hányadot nem meghaladó tulajdonközösség megszüntetése, vagy öröklés útján szerezett ingatlanrész,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amely  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túlélő szülő/nagyszülő haszonélvezeti joga terheli, és az ő lakhatását szolgálja.</w:t>
            </w:r>
          </w:p>
          <w:p w:rsidR="00BE5E8A" w:rsidRDefault="00BE5E8A">
            <w:pPr>
              <w:pStyle w:val="Listaszerbekezds2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BE5E8A" w:rsidRDefault="00BE5E8A">
            <w:pPr>
              <w:pStyle w:val="Listaszerbekezds2"/>
              <w:numPr>
                <w:ilvl w:val="0"/>
                <w:numId w:val="3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Kérelmezők egyike sem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részesült  korábban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első lakáshoz jutók vissza nem térítendő támogatásban Emődön.</w:t>
            </w:r>
          </w:p>
          <w:p w:rsidR="00BE5E8A" w:rsidRDefault="00BE5E8A">
            <w:pPr>
              <w:pStyle w:val="Listaszerbekezds2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BE5E8A" w:rsidRDefault="00BE5E8A">
            <w:pPr>
              <w:pStyle w:val="Listaszerbekezds2"/>
              <w:numPr>
                <w:ilvl w:val="0"/>
                <w:numId w:val="3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Kérelmezők nem – a Polgári törvénykönyvről szóló 2013. évi V. törvény 8:1.§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bekezdés 1. pontjában meghatározott – hozzátartozótól vásárolják meg a lakást.</w:t>
            </w:r>
          </w:p>
          <w:p w:rsidR="00BE5E8A" w:rsidRDefault="00BE5E8A">
            <w:pPr>
              <w:pStyle w:val="Listaszerbekezds2"/>
              <w:tabs>
                <w:tab w:val="left" w:pos="6765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8"/>
                <w:szCs w:val="8"/>
              </w:rPr>
              <w:tab/>
            </w:r>
            <w:r>
              <w:rPr>
                <w:rFonts w:ascii="Times New Roman" w:hAnsi="Times New Roman"/>
                <w:sz w:val="8"/>
                <w:szCs w:val="8"/>
              </w:rPr>
              <w:tab/>
            </w:r>
          </w:p>
          <w:p w:rsidR="00BE5E8A" w:rsidRDefault="00BE5E8A">
            <w:pPr>
              <w:pStyle w:val="Listaszerbekezds2"/>
              <w:numPr>
                <w:ilvl w:val="0"/>
                <w:numId w:val="35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Kérelmezőknek az önkormányzattal, az önkormányzat intézményével szemben lejárt tartozása vagy adóhátraléka nincs.</w:t>
            </w:r>
          </w:p>
          <w:p w:rsidR="00BE5E8A" w:rsidRDefault="00BE5E8A">
            <w:pPr>
              <w:pStyle w:val="Listaszerbekezds2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BE5E8A" w:rsidRDefault="00BE5E8A">
            <w:pPr>
              <w:ind w:left="360" w:hanging="36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E5E8A" w:rsidRDefault="00BE5E8A">
            <w:pPr>
              <w:numPr>
                <w:ilvl w:val="0"/>
                <w:numId w:val="35"/>
              </w:numPr>
              <w:tabs>
                <w:tab w:val="num" w:pos="36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ingatlanon valaki javára egyéb, az ingatlan-nyilvántartásba bejegyzett jog áll fenn:</w:t>
            </w:r>
          </w:p>
          <w:p w:rsidR="00BE5E8A" w:rsidRDefault="00BE5E8A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igen - nem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a megfelelő aláhúzandó /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BE5E8A" w:rsidRDefault="00BE5E8A">
            <w:pPr>
              <w:ind w:left="360" w:hanging="36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 xml:space="preserve">       Ha igen jogosult neve</w:t>
            </w:r>
            <w:proofErr w:type="gramStart"/>
            <w:r>
              <w:rPr>
                <w:rFonts w:ascii="Times New Roman" w:hAnsi="Times New Roman" w:cs="Times New Roman"/>
              </w:rPr>
              <w:t>: 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…………………………………………………………………… ……        </w:t>
            </w:r>
          </w:p>
          <w:p w:rsidR="00BE5E8A" w:rsidRDefault="00BE5E8A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………………………………………………………………………………..……………………</w:t>
            </w:r>
          </w:p>
          <w:p w:rsidR="00BE5E8A" w:rsidRDefault="00BE5E8A">
            <w:pPr>
              <w:pStyle w:val="Listaszerbekezds2"/>
              <w:spacing w:after="0" w:line="240" w:lineRule="auto"/>
              <w:ind w:left="360"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BE5E8A" w:rsidRDefault="00BE5E8A">
            <w:pPr>
              <w:pStyle w:val="Listaszerbekezds2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Tudomásom van arról, hogy:</w:t>
            </w:r>
          </w:p>
          <w:p w:rsidR="00BE5E8A" w:rsidRDefault="00BE5E8A">
            <w:pPr>
              <w:pStyle w:val="Listaszerbekezds2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BE5E8A" w:rsidRDefault="00BE5E8A">
            <w:pPr>
              <w:pStyle w:val="Listaszerbekezds2"/>
              <w:spacing w:after="0" w:line="240" w:lineRule="auto"/>
              <w:ind w:left="360"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</w:rPr>
              <w:t xml:space="preserve">Támogatás fejében, mint kérelmezőnek vállalnunk kell, hogy a támogatás folyósításától számítva 8 év időtartamra </w:t>
            </w:r>
            <w:proofErr w:type="gramStart"/>
            <w:r>
              <w:rPr>
                <w:rFonts w:ascii="Times New Roman" w:hAnsi="Times New Roman"/>
              </w:rPr>
              <w:t>Emődön  állandó</w:t>
            </w:r>
            <w:proofErr w:type="gramEnd"/>
            <w:r>
              <w:rPr>
                <w:rFonts w:ascii="Times New Roman" w:hAnsi="Times New Roman"/>
              </w:rPr>
              <w:t xml:space="preserve"> lakhelyet létesítünk. </w:t>
            </w:r>
          </w:p>
          <w:p w:rsidR="00BE5E8A" w:rsidRDefault="00BE5E8A">
            <w:pPr>
              <w:pStyle w:val="Listaszerbekezds2"/>
              <w:spacing w:after="0" w:line="240" w:lineRule="auto"/>
              <w:ind w:left="360" w:hanging="360"/>
              <w:jc w:val="both"/>
              <w:rPr>
                <w:rFonts w:ascii="Times New Roman" w:hAnsi="Times New Roman"/>
              </w:rPr>
            </w:pPr>
          </w:p>
          <w:p w:rsidR="00BE5E8A" w:rsidRDefault="00BE5E8A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Támogatás erejéig a támogatott ingatlanra a támogatás folyósítását megelőzően az Önkormányzat jelzálogjoga bejegyzésre kerül a támogatást követő 8 évig. Terhelt ingatlan esetén a kérelmezőnek a megállapodás megkötése előtt csatolnia kell a korábbi jelzálogjogosult hozzájáruló nyilatkozatát az Önkormányzat sikeres jelzálogjog bejegyzéséhez. A megállapodás ügyvédi ellenjegyzésével, a jelzálogjog bejegyzésével, és annak későbbi törlésével kapcsolatos költségek a támogatottat terhelik. </w:t>
            </w:r>
          </w:p>
          <w:p w:rsidR="00BE5E8A" w:rsidRDefault="00BE5E8A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proofErr w:type="gramStart"/>
            <w:r>
              <w:rPr>
                <w:rFonts w:ascii="Times New Roman" w:hAnsi="Times New Roman" w:cs="Times New Roman"/>
              </w:rPr>
              <w:t>A  kérelmet</w:t>
            </w:r>
            <w:proofErr w:type="gramEnd"/>
            <w:r>
              <w:rPr>
                <w:rFonts w:ascii="Times New Roman" w:hAnsi="Times New Roman" w:cs="Times New Roman"/>
              </w:rPr>
              <w:t xml:space="preserve"> Emőd Város Képviselő-testülete bírálja el. Együttműködési kötelezettségem keretében a Jegyzőnek írásban be kell jelentenem a változás bekövetkezését követő 8 napon belül:</w:t>
            </w:r>
          </w:p>
          <w:p w:rsidR="00BE5E8A" w:rsidRDefault="00BE5E8A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a)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proofErr w:type="spellEnd"/>
            <w:r>
              <w:rPr>
                <w:rFonts w:ascii="Times New Roman" w:hAnsi="Times New Roman" w:cs="Times New Roman"/>
              </w:rPr>
              <w:t xml:space="preserve"> jogosultságomat érintő változást, </w:t>
            </w:r>
          </w:p>
          <w:p w:rsidR="00BE5E8A" w:rsidRDefault="00BE5E8A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b) a személyes adataimat érintő változást, és</w:t>
            </w:r>
          </w:p>
          <w:p w:rsidR="00BE5E8A" w:rsidRDefault="00BE5E8A">
            <w:pPr>
              <w:ind w:left="360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   c) a helyi támogatással érintett ingatlan eladásának, elcserélésének tényét.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BE5E8A" w:rsidRDefault="00BE5E8A">
            <w:pPr>
              <w:ind w:firstLine="1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Büntetőjogi felelősségem tudatában kijelentem, hogy a közölt adatok a valóságnak megfelelnek. Hozzájárulok a nyilatkozatban szereplő adatoknak az adatvédelmi törvényben meghatározottak szerinti eljárásban történő felhasználásához, kezeléséhez. </w:t>
            </w:r>
          </w:p>
          <w:p w:rsidR="00BE5E8A" w:rsidRDefault="00BE5E8A">
            <w:pPr>
              <w:ind w:left="360" w:firstLine="15"/>
              <w:jc w:val="both"/>
              <w:rPr>
                <w:rFonts w:ascii="Times New Roman" w:hAnsi="Times New Roman" w:cs="Times New Roman"/>
              </w:rPr>
            </w:pPr>
          </w:p>
          <w:p w:rsidR="00BE5E8A" w:rsidRDefault="00BE5E8A">
            <w:pPr>
              <w:pStyle w:val="NormlWeb3"/>
              <w:spacing w:before="0" w:after="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Kelt: Emőd</w:t>
            </w:r>
            <w:proofErr w:type="gramStart"/>
            <w:r>
              <w:rPr>
                <w:color w:val="000000"/>
              </w:rPr>
              <w:t>, .</w:t>
            </w:r>
            <w:proofErr w:type="gramEnd"/>
            <w:r>
              <w:rPr>
                <w:color w:val="000000"/>
              </w:rPr>
              <w:t xml:space="preserve">......... </w:t>
            </w:r>
            <w:proofErr w:type="gramStart"/>
            <w:r>
              <w:rPr>
                <w:color w:val="000000"/>
              </w:rPr>
              <w:t>év ..</w:t>
            </w:r>
            <w:proofErr w:type="gramEnd"/>
            <w:r>
              <w:rPr>
                <w:color w:val="000000"/>
              </w:rPr>
              <w:t xml:space="preserve">............................ </w:t>
            </w:r>
            <w:proofErr w:type="gramStart"/>
            <w:r>
              <w:rPr>
                <w:color w:val="000000"/>
              </w:rPr>
              <w:t>hó ..</w:t>
            </w:r>
            <w:proofErr w:type="gramEnd"/>
            <w:r>
              <w:rPr>
                <w:color w:val="000000"/>
              </w:rPr>
              <w:t>.......... nap</w:t>
            </w:r>
          </w:p>
          <w:p w:rsidR="00BE5E8A" w:rsidRDefault="00BE5E8A">
            <w:pPr>
              <w:pStyle w:val="NormlWeb3"/>
              <w:spacing w:before="0" w:after="20" w:line="276" w:lineRule="auto"/>
              <w:ind w:left="5860"/>
              <w:jc w:val="both"/>
              <w:rPr>
                <w:color w:val="000000"/>
              </w:rPr>
            </w:pPr>
          </w:p>
          <w:p w:rsidR="00BE5E8A" w:rsidRDefault="00BE5E8A">
            <w:pPr>
              <w:pStyle w:val="NormlWeb3"/>
              <w:spacing w:before="0" w:after="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........................................                                                   ........................................                                 </w:t>
            </w:r>
          </w:p>
          <w:p w:rsidR="00BE5E8A" w:rsidRDefault="00BE5E8A">
            <w:pPr>
              <w:pStyle w:val="NormlWeb3"/>
              <w:spacing w:before="0" w:after="20" w:line="276" w:lineRule="auto"/>
              <w:jc w:val="both"/>
              <w:rPr>
                <w:color w:val="000000"/>
              </w:rPr>
            </w:pPr>
            <w:r>
              <w:t xml:space="preserve">                kérelmező </w:t>
            </w:r>
            <w:proofErr w:type="gramStart"/>
            <w:r>
              <w:t xml:space="preserve">aláírása                                                                    </w:t>
            </w:r>
            <w:r>
              <w:rPr>
                <w:color w:val="000000"/>
              </w:rPr>
              <w:t xml:space="preserve"> </w:t>
            </w:r>
            <w:r>
              <w:t>kérelmező</w:t>
            </w:r>
            <w:proofErr w:type="gramEnd"/>
            <w:r>
              <w:t xml:space="preserve"> aláírása              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center"/>
              <w:rPr>
                <w:b/>
                <w:bCs/>
                <w:color w:val="000000"/>
              </w:rPr>
            </w:pPr>
          </w:p>
          <w:p w:rsidR="00BE5E8A" w:rsidRDefault="00BE5E8A">
            <w:pPr>
              <w:pStyle w:val="NormlWeb3"/>
              <w:spacing w:before="0" w:after="20"/>
              <w:ind w:right="-19"/>
              <w:jc w:val="center"/>
              <w:rPr>
                <w:b/>
                <w:bCs/>
                <w:color w:val="000000"/>
              </w:rPr>
            </w:pPr>
          </w:p>
          <w:p w:rsidR="00BE5E8A" w:rsidRDefault="00BE5E8A">
            <w:pPr>
              <w:pStyle w:val="NormlWeb3"/>
              <w:spacing w:before="0" w:after="20"/>
              <w:ind w:right="-1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VI. VAGYONNYILATKOZAT</w:t>
            </w:r>
          </w:p>
          <w:p w:rsidR="00BE5E8A" w:rsidRDefault="00BE5E8A">
            <w:pPr>
              <w:pStyle w:val="NormlWeb3"/>
              <w:spacing w:before="0" w:after="20"/>
              <w:ind w:left="360" w:right="-19"/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(</w:t>
            </w:r>
            <w:proofErr w:type="gramStart"/>
            <w:r>
              <w:rPr>
                <w:i/>
                <w:iCs/>
                <w:color w:val="000000"/>
              </w:rPr>
              <w:t>A  kérelmező</w:t>
            </w:r>
            <w:proofErr w:type="gramEnd"/>
            <w:r>
              <w:rPr>
                <w:i/>
                <w:iCs/>
                <w:color w:val="000000"/>
              </w:rPr>
              <w:t xml:space="preserve"> és családja  vagyona)</w:t>
            </w:r>
          </w:p>
          <w:p w:rsidR="00BE5E8A" w:rsidRDefault="00BE5E8A">
            <w:pPr>
              <w:pStyle w:val="NormlWeb3"/>
              <w:spacing w:before="0" w:after="20"/>
              <w:ind w:left="1080" w:right="-19"/>
              <w:jc w:val="both"/>
              <w:rPr>
                <w:color w:val="000000"/>
              </w:rPr>
            </w:pP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b/>
                <w:bCs/>
                <w:i/>
                <w:iCs/>
                <w:color w:val="000000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</w:rPr>
              <w:t>A.</w:t>
            </w:r>
            <w:proofErr w:type="gramEnd"/>
            <w:r>
              <w:rPr>
                <w:b/>
                <w:bCs/>
                <w:i/>
                <w:iCs/>
                <w:color w:val="000000"/>
              </w:rPr>
              <w:t xml:space="preserve"> Ingatlanok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1. Lakástulajdon és lakótelek-tulajdon (vagy állandó, illetve tartós használat): címe</w:t>
            </w:r>
            <w:proofErr w:type="gramStart"/>
            <w:r>
              <w:rPr>
                <w:color w:val="000000"/>
              </w:rPr>
              <w:t>: .</w:t>
            </w:r>
            <w:proofErr w:type="gramEnd"/>
            <w:r>
              <w:rPr>
                <w:color w:val="000000"/>
              </w:rPr>
              <w:t>................ város/</w:t>
            </w:r>
            <w:proofErr w:type="gramStart"/>
            <w:r>
              <w:rPr>
                <w:color w:val="000000"/>
              </w:rPr>
              <w:t>község ..</w:t>
            </w:r>
            <w:proofErr w:type="gramEnd"/>
            <w:r>
              <w:rPr>
                <w:color w:val="000000"/>
              </w:rPr>
              <w:t>............................. út/</w:t>
            </w:r>
            <w:proofErr w:type="gramStart"/>
            <w:r>
              <w:rPr>
                <w:color w:val="000000"/>
              </w:rPr>
              <w:t>utca ..</w:t>
            </w:r>
            <w:proofErr w:type="gramEnd"/>
            <w:r>
              <w:rPr>
                <w:color w:val="000000"/>
              </w:rPr>
              <w:t>.................. hsz. alapterülete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, tulajdoni hányad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........................., a szerzés ideje: ................ év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Becsült forgalmi érték:</w:t>
            </w:r>
            <w:proofErr w:type="gramStart"/>
            <w:r>
              <w:rPr>
                <w:color w:val="000000"/>
              </w:rPr>
              <w:t>* ..</w:t>
            </w:r>
            <w:proofErr w:type="gramEnd"/>
            <w:r>
              <w:rPr>
                <w:color w:val="000000"/>
              </w:rPr>
              <w:t>........................................ Ft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Haszonélvezeti joggal terhelt: igen nem (a megfelelő aláhúzandó)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2. Üdülőtulajdon és üdülőtelek-tulajdon (vagy állandó, illetve tartós használat): címe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..................... város/</w:t>
            </w:r>
            <w:proofErr w:type="gramStart"/>
            <w:r>
              <w:rPr>
                <w:color w:val="000000"/>
              </w:rPr>
              <w:t>község ..</w:t>
            </w:r>
            <w:proofErr w:type="gramEnd"/>
            <w:r>
              <w:rPr>
                <w:color w:val="000000"/>
              </w:rPr>
              <w:t>................................ út/</w:t>
            </w:r>
            <w:proofErr w:type="gramStart"/>
            <w:r>
              <w:rPr>
                <w:color w:val="000000"/>
              </w:rPr>
              <w:t>utca ..</w:t>
            </w:r>
            <w:proofErr w:type="gramEnd"/>
            <w:r>
              <w:rPr>
                <w:color w:val="000000"/>
              </w:rPr>
              <w:t>.................. hsz. alapterülete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, tulajdoni hányad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.................., a szerzés ideje: ................ év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Becsült forgalmi érték:</w:t>
            </w:r>
            <w:proofErr w:type="gramStart"/>
            <w:r>
              <w:rPr>
                <w:color w:val="000000"/>
              </w:rPr>
              <w:t>* ..</w:t>
            </w:r>
            <w:proofErr w:type="gramEnd"/>
            <w:r>
              <w:rPr>
                <w:color w:val="000000"/>
              </w:rPr>
              <w:t>............................................ Ft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3. Egyéb, nem lakás céljára szolgáló épület-(épületrész-</w:t>
            </w:r>
            <w:proofErr w:type="gramStart"/>
            <w:r>
              <w:rPr>
                <w:color w:val="000000"/>
              </w:rPr>
              <w:t>)tulajdon</w:t>
            </w:r>
            <w:proofErr w:type="gramEnd"/>
            <w:r>
              <w:rPr>
                <w:color w:val="000000"/>
              </w:rPr>
              <w:t xml:space="preserve"> (vagy állandó használat): megnevezése (zártkerti építmény, műhely, üzlet, műterem, rendelő, garázs stb.): ............................ címe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.................................... város/</w:t>
            </w:r>
            <w:proofErr w:type="gramStart"/>
            <w:r>
              <w:rPr>
                <w:color w:val="000000"/>
              </w:rPr>
              <w:t>község ..</w:t>
            </w:r>
            <w:proofErr w:type="gramEnd"/>
            <w:r>
              <w:rPr>
                <w:color w:val="000000"/>
              </w:rPr>
              <w:t>......................... út/</w:t>
            </w:r>
            <w:proofErr w:type="gramStart"/>
            <w:r>
              <w:rPr>
                <w:color w:val="000000"/>
              </w:rPr>
              <w:t>utca ..</w:t>
            </w:r>
            <w:proofErr w:type="gramEnd"/>
            <w:r>
              <w:rPr>
                <w:color w:val="000000"/>
              </w:rPr>
              <w:t>.................. hsz. alapterülete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, tulajdoni hányad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..............., a szerzés ideje: ................ év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Becsült forgalmi érték:</w:t>
            </w:r>
            <w:proofErr w:type="gramStart"/>
            <w:r>
              <w:rPr>
                <w:color w:val="000000"/>
              </w:rPr>
              <w:t>* ..</w:t>
            </w:r>
            <w:proofErr w:type="gramEnd"/>
            <w:r>
              <w:rPr>
                <w:color w:val="000000"/>
              </w:rPr>
              <w:t>............................................ Ft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4. Termőföldtulajdon (vagy állandó használat): megnevezése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........................ címe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...................................... város/</w:t>
            </w:r>
            <w:proofErr w:type="gramStart"/>
            <w:r>
              <w:rPr>
                <w:color w:val="000000"/>
              </w:rPr>
              <w:t>község ..</w:t>
            </w:r>
            <w:proofErr w:type="gramEnd"/>
            <w:r>
              <w:rPr>
                <w:color w:val="000000"/>
              </w:rPr>
              <w:t>............................ út/</w:t>
            </w:r>
            <w:proofErr w:type="gramStart"/>
            <w:r>
              <w:rPr>
                <w:color w:val="000000"/>
              </w:rPr>
              <w:t>utca ..</w:t>
            </w:r>
            <w:proofErr w:type="gramEnd"/>
            <w:r>
              <w:rPr>
                <w:color w:val="000000"/>
              </w:rPr>
              <w:t>.................. hsz. alapterülete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, tulajdoni hányad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.................., a szerzés ideje: ................ év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Becsült forgalmi érték:</w:t>
            </w:r>
            <w:proofErr w:type="gramStart"/>
            <w:r>
              <w:rPr>
                <w:color w:val="000000"/>
              </w:rPr>
              <w:t>* ..</w:t>
            </w:r>
            <w:proofErr w:type="gramEnd"/>
            <w:r>
              <w:rPr>
                <w:color w:val="000000"/>
              </w:rPr>
              <w:t>............................................ Ft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</w:p>
          <w:p w:rsidR="00BE5E8A" w:rsidRDefault="00BE5E8A">
            <w:pPr>
              <w:pStyle w:val="NormlWeb3"/>
              <w:spacing w:before="0" w:after="20"/>
              <w:ind w:right="-19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B. Egyéb vagyontárgyak</w:t>
            </w:r>
          </w:p>
          <w:p w:rsidR="00BE5E8A" w:rsidRDefault="00BE5E8A">
            <w:pPr>
              <w:pStyle w:val="NormlWeb3"/>
              <w:spacing w:before="0" w:after="20"/>
              <w:ind w:right="-19"/>
              <w:rPr>
                <w:color w:val="000000"/>
              </w:rPr>
            </w:pP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Gépjármű: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a)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személygépkocsi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 xml:space="preserve">....................................... </w:t>
            </w:r>
            <w:proofErr w:type="gramStart"/>
            <w:r>
              <w:rPr>
                <w:color w:val="000000"/>
              </w:rPr>
              <w:t>típus ..</w:t>
            </w:r>
            <w:proofErr w:type="gramEnd"/>
            <w:r>
              <w:rPr>
                <w:color w:val="000000"/>
              </w:rPr>
              <w:t>................ rendszám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szerzés ideje, valamint a gyártás éve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...........................................................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Becsült forgalmi érték:*</w:t>
            </w:r>
            <w:proofErr w:type="gramStart"/>
            <w:r>
              <w:rPr>
                <w:color w:val="000000"/>
              </w:rPr>
              <w:t>* ..</w:t>
            </w:r>
            <w:proofErr w:type="gramEnd"/>
            <w:r>
              <w:rPr>
                <w:color w:val="000000"/>
              </w:rPr>
              <w:t>.................................... Ft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b)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tehergépjármű, autóbusz, motorkerékpár, vízi- vagy egyéb jármű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 xml:space="preserve">.............................. </w:t>
            </w:r>
            <w:proofErr w:type="gramStart"/>
            <w:r>
              <w:rPr>
                <w:color w:val="000000"/>
              </w:rPr>
              <w:t>típus ..</w:t>
            </w:r>
            <w:proofErr w:type="gramEnd"/>
            <w:r>
              <w:rPr>
                <w:color w:val="000000"/>
              </w:rPr>
              <w:t>................... rendszám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szerzés ideje, valamint a gyártás éve</w:t>
            </w:r>
            <w:proofErr w:type="gramStart"/>
            <w:r>
              <w:rPr>
                <w:color w:val="000000"/>
              </w:rPr>
              <w:t>: ..</w:t>
            </w:r>
            <w:proofErr w:type="gramEnd"/>
            <w:r>
              <w:rPr>
                <w:color w:val="000000"/>
              </w:rPr>
              <w:t>...............................................................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Becsült forgalmi érték:*</w:t>
            </w:r>
            <w:proofErr w:type="gramStart"/>
            <w:r>
              <w:rPr>
                <w:color w:val="000000"/>
              </w:rPr>
              <w:t>* ..</w:t>
            </w:r>
            <w:proofErr w:type="gramEnd"/>
            <w:r>
              <w:rPr>
                <w:color w:val="000000"/>
              </w:rPr>
              <w:t>.......................................... Ft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  <w:r>
              <w:rPr>
                <w:color w:val="000000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</w:rPr>
            </w:pPr>
          </w:p>
          <w:p w:rsidR="00BE5E8A" w:rsidRDefault="00BE5E8A">
            <w:pPr>
              <w:pStyle w:val="NormlWeb3"/>
              <w:spacing w:before="0" w:after="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Kelt: Emőd</w:t>
            </w:r>
            <w:proofErr w:type="gramStart"/>
            <w:r>
              <w:rPr>
                <w:color w:val="000000"/>
              </w:rPr>
              <w:t>, ..</w:t>
            </w:r>
            <w:proofErr w:type="gramEnd"/>
            <w:r>
              <w:rPr>
                <w:color w:val="000000"/>
              </w:rPr>
              <w:t xml:space="preserve">........ </w:t>
            </w:r>
            <w:proofErr w:type="gramStart"/>
            <w:r>
              <w:rPr>
                <w:color w:val="000000"/>
              </w:rPr>
              <w:t>év ..</w:t>
            </w:r>
            <w:proofErr w:type="gramEnd"/>
            <w:r>
              <w:rPr>
                <w:color w:val="000000"/>
              </w:rPr>
              <w:t xml:space="preserve">............................ </w:t>
            </w:r>
            <w:proofErr w:type="gramStart"/>
            <w:r>
              <w:rPr>
                <w:color w:val="000000"/>
              </w:rPr>
              <w:t>hó ..</w:t>
            </w:r>
            <w:proofErr w:type="gramEnd"/>
            <w:r>
              <w:rPr>
                <w:color w:val="000000"/>
              </w:rPr>
              <w:t>.......... nap</w:t>
            </w:r>
          </w:p>
          <w:p w:rsidR="00BE5E8A" w:rsidRDefault="00BE5E8A">
            <w:pPr>
              <w:pStyle w:val="NormlWeb3"/>
              <w:spacing w:before="0" w:after="20" w:line="276" w:lineRule="auto"/>
              <w:ind w:left="5860"/>
              <w:jc w:val="both"/>
              <w:rPr>
                <w:color w:val="000000"/>
              </w:rPr>
            </w:pPr>
          </w:p>
          <w:p w:rsidR="00BE5E8A" w:rsidRDefault="00BE5E8A">
            <w:pPr>
              <w:pStyle w:val="NormlWeb3"/>
              <w:spacing w:before="0" w:after="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........................................                                                   ........................................                                 </w:t>
            </w:r>
          </w:p>
          <w:p w:rsidR="00BE5E8A" w:rsidRDefault="00BE5E8A">
            <w:pPr>
              <w:pStyle w:val="NormlWeb3"/>
              <w:spacing w:before="0" w:after="20" w:line="276" w:lineRule="auto"/>
              <w:jc w:val="both"/>
              <w:rPr>
                <w:color w:val="000000"/>
              </w:rPr>
            </w:pPr>
            <w:r>
              <w:t xml:space="preserve">                kérelmező </w:t>
            </w:r>
            <w:proofErr w:type="gramStart"/>
            <w:r>
              <w:t xml:space="preserve">aláírása                                                                    </w:t>
            </w:r>
            <w:r>
              <w:rPr>
                <w:color w:val="000000"/>
              </w:rPr>
              <w:t xml:space="preserve"> </w:t>
            </w:r>
            <w:r>
              <w:t>kérelmező</w:t>
            </w:r>
            <w:proofErr w:type="gramEnd"/>
            <w:r>
              <w:t xml:space="preserve"> aláírása              </w:t>
            </w:r>
          </w:p>
          <w:p w:rsidR="00BE5E8A" w:rsidRDefault="00BE5E8A">
            <w:pPr>
              <w:pStyle w:val="NormlWeb3"/>
              <w:spacing w:before="0" w:after="20" w:line="276" w:lineRule="auto"/>
              <w:ind w:left="5860"/>
              <w:jc w:val="both"/>
              <w:rPr>
                <w:color w:val="000000"/>
              </w:rPr>
            </w:pPr>
          </w:p>
          <w:p w:rsidR="00BE5E8A" w:rsidRDefault="00BE5E8A">
            <w:pPr>
              <w:pStyle w:val="NormlWeb3"/>
              <w:spacing w:before="0" w:after="20"/>
              <w:ind w:right="-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Megjegyzés</w:t>
            </w:r>
            <w:proofErr w:type="gramStart"/>
            <w:r>
              <w:rPr>
                <w:i/>
                <w:iCs/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t>Ha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BE5E8A" w:rsidRDefault="00BE5E8A">
            <w:pPr>
              <w:pStyle w:val="NormlWeb3"/>
              <w:spacing w:before="0" w:after="20"/>
              <w:ind w:right="-19" w:firstLine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 Becsült forgalmi értékként az ingatlannak a településen szokásos forgalmi értékét kell feltüntetni.</w:t>
            </w:r>
          </w:p>
          <w:p w:rsidR="00BE5E8A" w:rsidRDefault="00BE5E8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 Becsült forgalmi értékként a jármű kora és állapota szerinti értékét kell feltüntetni.</w:t>
            </w:r>
          </w:p>
          <w:p w:rsidR="00BE5E8A" w:rsidRDefault="00BE5E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E5E8A" w:rsidRDefault="00BE5E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E5E8A" w:rsidRDefault="00BE5E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 kérelemhez mellékelni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kell</w:t>
            </w:r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BE5E8A" w:rsidRDefault="00BE5E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    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.) építés esetén jogerős építési engedélyt,  mely 90 napnál nem régebbi,</w:t>
            </w:r>
          </w:p>
          <w:p w:rsidR="00BE5E8A" w:rsidRDefault="00BE5E8A">
            <w:pPr>
              <w:pStyle w:val="Listaszerbekezds2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b.)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vásárlás  esetén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adásvételi  szerződést, mely 90 napnál nem régebbi.</w:t>
            </w:r>
          </w:p>
          <w:p w:rsidR="00BE5E8A" w:rsidRDefault="00BE5E8A">
            <w:pPr>
              <w:pStyle w:val="Listaszerbekezds2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2.) Kérelmezők – a 2011. évi CXC. törvény 7. § (1) bekezdés szerinti - középfokú iskolai végzettségét igazoló bizonyítványának másolatát.</w:t>
            </w:r>
          </w:p>
          <w:p w:rsidR="00BE5E8A" w:rsidRDefault="00BE5E8A">
            <w:pPr>
              <w:pStyle w:val="Listaszerbekezds2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3.)  Kérelmezők hatósági erkölcsi bizonyítványát.</w:t>
            </w:r>
          </w:p>
          <w:p w:rsidR="00BE5E8A" w:rsidRDefault="00BE5E8A">
            <w:pPr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4.)  NAV igazolását, mely szerint kérelmezőknek köztartozása nincs.</w:t>
            </w:r>
          </w:p>
          <w:p w:rsidR="00BE5E8A" w:rsidRDefault="00BE5E8A">
            <w:pPr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5.) Családi állapot igazolást (Pl.: házassági anyakönyvi kivonat, élettársi jogviszony igazoló közjegyzői okirat,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bírósági  ítélet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gyámügyi okirat)</w:t>
            </w:r>
          </w:p>
          <w:p w:rsidR="00BE5E8A" w:rsidRDefault="00BE5E8A">
            <w:pPr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Kérelmezőknek, a kérelem beadását közvetlen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megelőzően  180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napos folyamatos társadalombiztosítási jogviszonyról szóló igazolását.</w:t>
            </w:r>
          </w:p>
          <w:p w:rsidR="00BE5E8A" w:rsidRDefault="00BE5E8A">
            <w:pPr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7.)   Kérelmezők családja jövedelmét a kérelem benyújtását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megelőző hónapra vonatkozóan.</w:t>
            </w:r>
          </w:p>
          <w:p w:rsidR="00BE5E8A" w:rsidRDefault="00BE5E8A">
            <w:pPr>
              <w:ind w:left="720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A jövedelem igazolására szolgáló iratok különösen:</w:t>
            </w:r>
          </w:p>
          <w:p w:rsidR="00BE5E8A" w:rsidRDefault="00BE5E8A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keresőtevékenységből származó jövedelem és táppénz esetén a munkáltató által kiállított igazolás,</w:t>
            </w:r>
          </w:p>
          <w:p w:rsidR="00BE5E8A" w:rsidRDefault="00BE5E8A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BE5E8A" w:rsidRDefault="00BE5E8A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nyugdíj, egyéb nyugdíjszerű ellátás esetén a kifizető által kiállított nyugdíjközlő lap és az utolsó havi nyugdíjszelvény,</w:t>
            </w:r>
          </w:p>
          <w:p w:rsidR="00BE5E8A" w:rsidRDefault="00BE5E8A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BE5E8A" w:rsidRDefault="00BE5E8A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munkaügyi szervek által folyósított rendszeres pénzellátás esetén az erről szóló határozat,</w:t>
            </w:r>
          </w:p>
          <w:p w:rsidR="00BE5E8A" w:rsidRDefault="00BE5E8A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720" w:right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bérbeadásból származó jövedelem esetén a bérleti szerződés,</w:t>
            </w:r>
          </w:p>
          <w:p w:rsidR="00BE5E8A" w:rsidRDefault="00BE5E8A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ösztöndíjról a közép- vagy felsőoktatási intézmény által kiállított igazolás, bankszámlakivonat,</w:t>
            </w:r>
          </w:p>
          <w:p w:rsidR="00BE5E8A" w:rsidRDefault="00BE5E8A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amennyiben a támogatást kérő jövedelemmel nem rendelkezik, úgy az állami foglalkoztatási szervvel történő együttműködést igazoló irat, az a)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-h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pontba nem tartozó jövedelem esetén a jövedelem típusának megfelelő igazolás.</w:t>
            </w:r>
          </w:p>
          <w:p w:rsidR="00BE5E8A" w:rsidRDefault="00BE5E8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E8A" w:rsidRDefault="00BE5E8A">
            <w:pPr>
              <w:spacing w:after="20" w:line="100" w:lineRule="atLeast"/>
              <w:ind w:left="385" w:hanging="385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Család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egy lakásban, vagy személyes gondoskodást nyújtó bentlakásos szociális, gyermekvédelmi intézményben együtt lakó, ott bejelentett lakóhellyel vagy tartózkodási hellyel rendelkező közeli hozzátartozók közössége;</w:t>
            </w:r>
          </w:p>
          <w:p w:rsidR="00BE5E8A" w:rsidRDefault="00BE5E8A">
            <w:pPr>
              <w:spacing w:after="20" w:line="100" w:lineRule="atLeast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 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közeli hozzátartozó:</w:t>
            </w:r>
          </w:p>
          <w:p w:rsidR="00BE5E8A" w:rsidRDefault="00BE5E8A">
            <w:pPr>
              <w:spacing w:after="20" w:line="100" w:lineRule="atLeast"/>
              <w:ind w:left="38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házastárs, az élettárs,</w:t>
            </w:r>
          </w:p>
          <w:p w:rsidR="00BE5E8A" w:rsidRDefault="00BE5E8A">
            <w:pPr>
              <w:spacing w:after="20" w:line="100" w:lineRule="atLeast"/>
              <w:ind w:left="38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      </w:r>
            <w:proofErr w:type="gramEnd"/>
          </w:p>
          <w:p w:rsidR="00BE5E8A" w:rsidRDefault="00BE5E8A">
            <w:pPr>
              <w:pBdr>
                <w:left w:val="single" w:sz="36" w:space="3" w:color="FF0000"/>
              </w:pBdr>
              <w:spacing w:after="20" w:line="100" w:lineRule="atLeast"/>
              <w:ind w:left="385" w:hanging="38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 c)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BE5E8A" w:rsidRDefault="00BE5E8A">
            <w:pPr>
              <w:pBdr>
                <w:left w:val="single" w:sz="36" w:space="3" w:color="FF0000"/>
              </w:pBdr>
              <w:spacing w:after="20" w:line="100" w:lineRule="atLeast"/>
              <w:ind w:left="385" w:hanging="38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d)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a 18. életévét be nem töltött gyermek vonatkozásában a vér szerinti és az örökbe fogadó szülő, a szülő házastársa vagy élettársa, valamint a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db)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vagy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alpontban meghatározott feltételeknek megfelelő testvér.</w:t>
            </w:r>
          </w:p>
          <w:p w:rsidR="00BE5E8A" w:rsidRDefault="00BE5E8A">
            <w:pPr>
              <w:pBdr>
                <w:left w:val="single" w:sz="36" w:space="3" w:color="FF0000"/>
              </w:pBdr>
              <w:spacing w:after="20" w:line="100" w:lineRule="atLeast"/>
              <w:ind w:left="385" w:hanging="385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BE5E8A" w:rsidRDefault="00BE5E8A">
            <w:pPr>
              <w:spacing w:after="20" w:line="100" w:lineRule="atLeast"/>
              <w:ind w:left="385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egyedülélő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az a személy, aki egyszemélyes háztartásban lakik;</w:t>
            </w:r>
          </w:p>
          <w:p w:rsidR="00BE5E8A" w:rsidRDefault="00BE5E8A">
            <w:pPr>
              <w:spacing w:after="20" w:line="100" w:lineRule="atLeast"/>
              <w:ind w:left="38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háztartás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az egy lakásban együtt lakó, ott bejelentett lakóhellyel vagy tartózkodási hellyel rendelkező személyek közössége;)</w:t>
            </w:r>
          </w:p>
          <w:p w:rsidR="00BE5E8A" w:rsidRDefault="00BE5E8A">
            <w:pPr>
              <w:spacing w:after="20" w:line="100" w:lineRule="atLeast"/>
              <w:ind w:left="38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E5E8A" w:rsidRDefault="00BE5E8A">
            <w:pPr>
              <w:pStyle w:val="NormlWeb3"/>
              <w:spacing w:before="0" w:after="20"/>
              <w:ind w:right="-1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9.)  Polgári törvénykönyvről szóló 2013. évi V. törvény 8:1.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§  (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1) bekezdés 1. pontja  alapján:</w:t>
            </w:r>
          </w:p>
          <w:p w:rsidR="00BE5E8A" w:rsidRDefault="00BE5E8A">
            <w:pPr>
              <w:pStyle w:val="NormlWeb3"/>
              <w:spacing w:before="0" w:after="0" w:line="240" w:lineRule="auto"/>
              <w:ind w:left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Hozzátartozó: </w:t>
            </w:r>
            <w:r>
              <w:rPr>
                <w:sz w:val="20"/>
                <w:szCs w:val="20"/>
                <w:shd w:val="clear" w:color="auto" w:fill="FFFFFF"/>
              </w:rPr>
              <w:t xml:space="preserve">az élettárs, az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egyeneságbeli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rokon házastársa, a házastárs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egyeneságbeli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rokona és testvére, és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a   testvér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házastársa;</w:t>
            </w:r>
            <w:r>
              <w:rPr>
                <w:sz w:val="20"/>
                <w:szCs w:val="20"/>
              </w:rPr>
              <w:t xml:space="preserve"> </w:t>
            </w:r>
          </w:p>
          <w:p w:rsidR="00BE5E8A" w:rsidRDefault="00BE5E8A">
            <w:pPr>
              <w:pStyle w:val="NormlWeb3"/>
              <w:spacing w:before="0" w:after="20" w:line="276" w:lineRule="auto"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4905" w:type="dxa"/>
          </w:tcPr>
          <w:p w:rsidR="00BE5E8A" w:rsidRDefault="00BE5E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5" w:type="dxa"/>
          </w:tcPr>
          <w:p w:rsidR="00BE5E8A" w:rsidRDefault="00BE5E8A">
            <w:pPr>
              <w:jc w:val="both"/>
              <w:rPr>
                <w:sz w:val="20"/>
                <w:szCs w:val="20"/>
              </w:rPr>
            </w:pPr>
          </w:p>
        </w:tc>
      </w:tr>
    </w:tbl>
    <w:p w:rsidR="00BE5E8A" w:rsidRDefault="00BE5E8A" w:rsidP="00BE5E8A">
      <w:pPr>
        <w:rPr>
          <w:rFonts w:ascii="Times New Roman" w:hAnsi="Times New Roman" w:cs="Times New Roman"/>
          <w:sz w:val="24"/>
          <w:szCs w:val="24"/>
        </w:rPr>
      </w:pPr>
    </w:p>
    <w:p w:rsidR="00012FEF" w:rsidRDefault="00BE5E8A"/>
    <w:sectPr w:rsidR="00012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00000009"/>
    <w:name w:val="WWNum10"/>
    <w:lvl w:ilvl="0">
      <w:start w:val="1"/>
      <w:numFmt w:val="upperRoman"/>
      <w:lvlText w:val="%1."/>
      <w:lvlJc w:val="left"/>
      <w:pPr>
        <w:tabs>
          <w:tab w:val="num" w:pos="60"/>
        </w:tabs>
        <w:ind w:left="43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5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6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6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7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8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8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9660" w:hanging="180"/>
      </w:p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2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13"/>
    <w:lvl w:ilvl="0">
      <w:start w:val="1"/>
      <w:numFmt w:val="lowerLetter"/>
      <w:lvlText w:val="%1.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D87244C"/>
    <w:multiLevelType w:val="hybridMultilevel"/>
    <w:tmpl w:val="CB7861F8"/>
    <w:lvl w:ilvl="0" w:tplc="8AFEAFFC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30F80"/>
    <w:multiLevelType w:val="hybridMultilevel"/>
    <w:tmpl w:val="40D00070"/>
    <w:lvl w:ilvl="0" w:tplc="93AE0C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03146"/>
    <w:multiLevelType w:val="hybridMultilevel"/>
    <w:tmpl w:val="6932FC74"/>
    <w:lvl w:ilvl="0" w:tplc="A8066482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15"/>
        </w:tabs>
        <w:ind w:left="1815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55"/>
        </w:tabs>
        <w:ind w:left="3255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75"/>
        </w:tabs>
        <w:ind w:left="3975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15"/>
        </w:tabs>
        <w:ind w:left="5415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35"/>
        </w:tabs>
        <w:ind w:left="6135" w:hanging="360"/>
      </w:pPr>
    </w:lvl>
  </w:abstractNum>
  <w:abstractNum w:abstractNumId="9" w15:restartNumberingAfterBreak="0">
    <w:nsid w:val="2E135AA6"/>
    <w:multiLevelType w:val="hybridMultilevel"/>
    <w:tmpl w:val="6932FC74"/>
    <w:lvl w:ilvl="0" w:tplc="A8066482">
      <w:start w:val="1"/>
      <w:numFmt w:val="lowerLetter"/>
      <w:lvlText w:val="(%1)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4E4C1C"/>
    <w:multiLevelType w:val="hybridMultilevel"/>
    <w:tmpl w:val="F6A25B54"/>
    <w:lvl w:ilvl="0" w:tplc="C890C7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54160D07"/>
    <w:multiLevelType w:val="hybridMultilevel"/>
    <w:tmpl w:val="D53AB10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DB2BC92">
      <w:start w:val="3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83727B"/>
    <w:multiLevelType w:val="hybridMultilevel"/>
    <w:tmpl w:val="6932FC74"/>
    <w:lvl w:ilvl="0" w:tplc="A8066482">
      <w:start w:val="1"/>
      <w:numFmt w:val="lowerLetter"/>
      <w:lvlText w:val="(%1)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7B5E73"/>
    <w:multiLevelType w:val="hybridMultilevel"/>
    <w:tmpl w:val="D5C47724"/>
    <w:lvl w:ilvl="0" w:tplc="2F4E225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33BDC"/>
    <w:multiLevelType w:val="hybridMultilevel"/>
    <w:tmpl w:val="6932FC74"/>
    <w:lvl w:ilvl="0" w:tplc="A8066482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15"/>
        </w:tabs>
        <w:ind w:left="1815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55"/>
        </w:tabs>
        <w:ind w:left="3255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75"/>
        </w:tabs>
        <w:ind w:left="3975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15"/>
        </w:tabs>
        <w:ind w:left="5415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35"/>
        </w:tabs>
        <w:ind w:left="6135" w:hanging="360"/>
      </w:pPr>
    </w:lvl>
  </w:abstractNum>
  <w:abstractNum w:abstractNumId="15" w15:restartNumberingAfterBreak="0">
    <w:nsid w:val="6B07352D"/>
    <w:multiLevelType w:val="hybridMultilevel"/>
    <w:tmpl w:val="CC962860"/>
    <w:lvl w:ilvl="0" w:tplc="F29A8954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A14B5B"/>
    <w:multiLevelType w:val="hybridMultilevel"/>
    <w:tmpl w:val="014E53D8"/>
    <w:lvl w:ilvl="0" w:tplc="3AB6CB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8A"/>
    <w:rsid w:val="001E1D35"/>
    <w:rsid w:val="00BE5E8A"/>
    <w:rsid w:val="00C33B3D"/>
    <w:rsid w:val="00CB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3A001-D6AC-4694-937B-2CC3CFA8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E8A"/>
    <w:pPr>
      <w:spacing w:line="256" w:lineRule="auto"/>
    </w:pPr>
  </w:style>
  <w:style w:type="paragraph" w:styleId="Cmsor1">
    <w:name w:val="heading 1"/>
    <w:basedOn w:val="Norml"/>
    <w:next w:val="Szvegtrzs"/>
    <w:link w:val="Cmsor1Char"/>
    <w:qFormat/>
    <w:rsid w:val="00BE5E8A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E5E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E5E8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E5E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BE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E5E8A"/>
  </w:style>
  <w:style w:type="paragraph" w:styleId="llb">
    <w:name w:val="footer"/>
    <w:basedOn w:val="Norml"/>
    <w:link w:val="llbChar"/>
    <w:uiPriority w:val="99"/>
    <w:semiHidden/>
    <w:unhideWhenUsed/>
    <w:rsid w:val="00BE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E5E8A"/>
  </w:style>
  <w:style w:type="paragraph" w:styleId="Cm">
    <w:name w:val="Title"/>
    <w:basedOn w:val="Norml"/>
    <w:next w:val="Norml"/>
    <w:link w:val="CmChar"/>
    <w:uiPriority w:val="10"/>
    <w:qFormat/>
    <w:rsid w:val="00BE5E8A"/>
    <w:pPr>
      <w:suppressAutoHyphens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CmChar">
    <w:name w:val="Cím Char"/>
    <w:basedOn w:val="Bekezdsalapbettpusa"/>
    <w:link w:val="Cm"/>
    <w:uiPriority w:val="10"/>
    <w:rsid w:val="00BE5E8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Szvegtrzs3Char">
    <w:name w:val="Szövegtörzs 3 Char"/>
    <w:aliases w:val="Char Char"/>
    <w:basedOn w:val="Bekezdsalapbettpusa"/>
    <w:link w:val="Szvegtrzs3"/>
    <w:semiHidden/>
    <w:locked/>
    <w:rsid w:val="00BE5E8A"/>
    <w:rPr>
      <w:sz w:val="16"/>
      <w:szCs w:val="16"/>
      <w:lang w:eastAsia="ar-SA"/>
    </w:rPr>
  </w:style>
  <w:style w:type="paragraph" w:styleId="Szvegtrzs3">
    <w:name w:val="Body Text 3"/>
    <w:aliases w:val="Char"/>
    <w:basedOn w:val="Norml"/>
    <w:link w:val="Szvegtrzs3Char"/>
    <w:semiHidden/>
    <w:unhideWhenUsed/>
    <w:rsid w:val="00BE5E8A"/>
    <w:pPr>
      <w:suppressAutoHyphens/>
      <w:spacing w:after="120" w:line="240" w:lineRule="auto"/>
    </w:pPr>
    <w:rPr>
      <w:sz w:val="16"/>
      <w:szCs w:val="16"/>
      <w:lang w:eastAsia="ar-SA"/>
    </w:rPr>
  </w:style>
  <w:style w:type="character" w:customStyle="1" w:styleId="Szvegtrzs3Char1">
    <w:name w:val="Szövegtörzs 3 Char1"/>
    <w:aliases w:val="Char Char1"/>
    <w:basedOn w:val="Bekezdsalapbettpusa"/>
    <w:semiHidden/>
    <w:rsid w:val="00BE5E8A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5E8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5E8A"/>
    <w:rPr>
      <w:rFonts w:ascii="Tahoma" w:eastAsia="Times New Roman" w:hAnsi="Tahoma" w:cs="Tahoma"/>
      <w:sz w:val="16"/>
      <w:szCs w:val="16"/>
      <w:lang w:eastAsia="ar-SA"/>
    </w:rPr>
  </w:style>
  <w:style w:type="paragraph" w:styleId="Nincstrkz">
    <w:name w:val="No Spacing"/>
    <w:uiPriority w:val="1"/>
    <w:qFormat/>
    <w:rsid w:val="00BE5E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BE5E8A"/>
    <w:pPr>
      <w:ind w:left="720"/>
      <w:contextualSpacing/>
    </w:pPr>
  </w:style>
  <w:style w:type="paragraph" w:customStyle="1" w:styleId="Listaszerbekezds1">
    <w:name w:val="Listaszerű bekezdés1"/>
    <w:basedOn w:val="Norml"/>
    <w:rsid w:val="00BE5E8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Nincstrkz1">
    <w:name w:val="Nincs térköz1"/>
    <w:rsid w:val="00BE5E8A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NormlWeb1">
    <w:name w:val="Normál (Web)1"/>
    <w:basedOn w:val="Norml"/>
    <w:rsid w:val="00BE5E8A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incstrkz2">
    <w:name w:val="Nincs térköz2"/>
    <w:rsid w:val="00BE5E8A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NormlWeb2">
    <w:name w:val="Normál (Web)2"/>
    <w:basedOn w:val="Norml"/>
    <w:rsid w:val="00BE5E8A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incstrkz3">
    <w:name w:val="Nincs térköz3"/>
    <w:rsid w:val="00BE5E8A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NormlWeb3">
    <w:name w:val="Normál (Web)3"/>
    <w:basedOn w:val="Norml"/>
    <w:rsid w:val="00BE5E8A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2">
    <w:name w:val="Listaszerű bekezdés2"/>
    <w:basedOn w:val="Norml"/>
    <w:rsid w:val="00BE5E8A"/>
    <w:pPr>
      <w:ind w:left="720"/>
      <w:contextualSpacing/>
    </w:pPr>
    <w:rPr>
      <w:rFonts w:ascii="Calibri" w:eastAsia="Times New Roman" w:hAnsi="Calibri" w:cs="Times New Roman"/>
    </w:rPr>
  </w:style>
  <w:style w:type="character" w:styleId="Erskiemels">
    <w:name w:val="Intense Emphasis"/>
    <w:basedOn w:val="Bekezdsalapbettpusa"/>
    <w:uiPriority w:val="21"/>
    <w:qFormat/>
    <w:rsid w:val="00BE5E8A"/>
    <w:rPr>
      <w:b/>
      <w:bCs/>
      <w:i/>
      <w:iCs/>
      <w:color w:val="5B9BD5" w:themeColor="accent1"/>
    </w:rPr>
  </w:style>
  <w:style w:type="character" w:customStyle="1" w:styleId="lfejChar1">
    <w:name w:val="Élőfej Char1"/>
    <w:semiHidden/>
    <w:locked/>
    <w:rsid w:val="00BE5E8A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Bekezdsalapbettpusa"/>
    <w:rsid w:val="00BE5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7036</Words>
  <Characters>48556</Characters>
  <Application>Microsoft Office Word</Application>
  <DocSecurity>0</DocSecurity>
  <Lines>404</Lines>
  <Paragraphs>110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2017-09-01T06:31:00Z</dcterms:created>
  <dcterms:modified xsi:type="dcterms:W3CDTF">2017-09-01T06:32:00Z</dcterms:modified>
</cp:coreProperties>
</file>