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B65" w:rsidRPr="00093B65" w:rsidRDefault="00093B65" w:rsidP="00093B65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melléklet </w:t>
      </w:r>
    </w:p>
    <w:p w:rsidR="00093B65" w:rsidRPr="00093B65" w:rsidRDefault="00093B65" w:rsidP="00093B65">
      <w:pPr>
        <w:spacing w:before="100" w:beforeAutospacing="1" w:after="100" w:afterAutospacing="1" w:line="240" w:lineRule="auto"/>
        <w:ind w:left="8157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keepNext/>
        <w:keepLines/>
        <w:spacing w:before="40" w:after="0" w:line="240" w:lineRule="auto"/>
        <w:jc w:val="center"/>
        <w:outlineLvl w:val="6"/>
        <w:rPr>
          <w:rFonts w:ascii="Times New Roman" w:eastAsiaTheme="majorEastAsia" w:hAnsi="Times New Roman" w:cs="Times New Roman"/>
          <w:b/>
          <w:iCs/>
          <w:sz w:val="28"/>
          <w:szCs w:val="28"/>
          <w:lang w:eastAsia="hu-HU"/>
        </w:rPr>
      </w:pPr>
      <w:r w:rsidRPr="00093B65">
        <w:rPr>
          <w:rFonts w:ascii="Times New Roman" w:eastAsiaTheme="majorEastAsia" w:hAnsi="Times New Roman" w:cs="Times New Roman"/>
          <w:b/>
          <w:iCs/>
          <w:sz w:val="28"/>
          <w:szCs w:val="28"/>
          <w:lang w:eastAsia="hu-HU"/>
        </w:rPr>
        <w:t>Jövedelmi adatok</w:t>
      </w:r>
    </w:p>
    <w:p w:rsidR="00093B65" w:rsidRPr="00093B65" w:rsidRDefault="00093B65" w:rsidP="00093B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93B65" w:rsidRPr="00093B65" w:rsidRDefault="00093B65" w:rsidP="00093B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93B65">
        <w:rPr>
          <w:rFonts w:ascii="Times New Roman" w:eastAsia="Times New Roman" w:hAnsi="Times New Roman" w:cs="Times New Roman"/>
          <w:sz w:val="20"/>
          <w:szCs w:val="20"/>
          <w:lang w:eastAsia="hu-HU"/>
        </w:rPr>
        <w:t>A kérelem benyújtását megelőző hónap nettó jövedelméről.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417"/>
        <w:gridCol w:w="1559"/>
        <w:gridCol w:w="803"/>
        <w:gridCol w:w="803"/>
        <w:gridCol w:w="342"/>
        <w:gridCol w:w="160"/>
        <w:gridCol w:w="302"/>
        <w:gridCol w:w="992"/>
      </w:tblGrid>
      <w:tr w:rsidR="00093B65" w:rsidRPr="00093B65" w:rsidTr="00617E72">
        <w:tc>
          <w:tcPr>
            <w:tcW w:w="3331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jövedelmek típusai</w:t>
            </w:r>
          </w:p>
        </w:tc>
        <w:tc>
          <w:tcPr>
            <w:tcW w:w="1417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kérelmező jövedelme</w:t>
            </w:r>
          </w:p>
        </w:tc>
        <w:tc>
          <w:tcPr>
            <w:tcW w:w="1559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kérelmezővel közös </w:t>
            </w:r>
            <w:proofErr w:type="spellStart"/>
            <w:r w:rsidRPr="00093B6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háztar-tásban</w:t>
            </w:r>
            <w:proofErr w:type="spellEnd"/>
            <w:r w:rsidRPr="00093B6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élő házas-társ (élettárs) jövedelme</w:t>
            </w:r>
          </w:p>
        </w:tc>
        <w:tc>
          <w:tcPr>
            <w:tcW w:w="1948" w:type="dxa"/>
            <w:gridSpan w:val="3"/>
            <w:tcBorders>
              <w:right w:val="nil"/>
            </w:tcBorders>
          </w:tcPr>
          <w:p w:rsidR="00093B65" w:rsidRPr="00093B65" w:rsidRDefault="00093B65" w:rsidP="0009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single" w:sz="4" w:space="0" w:color="auto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sz w:val="20"/>
                <w:szCs w:val="20"/>
                <w:bdr w:val="single" w:sz="4" w:space="0" w:color="auto"/>
                <w:lang w:eastAsia="hu-HU"/>
              </w:rPr>
              <w:t xml:space="preserve">A kérelmezővel közös háztartásban élő </w:t>
            </w:r>
            <w:proofErr w:type="gramStart"/>
            <w:r w:rsidRPr="00093B65">
              <w:rPr>
                <w:rFonts w:ascii="Times New Roman" w:eastAsia="Times New Roman" w:hAnsi="Times New Roman" w:cs="Times New Roman"/>
                <w:sz w:val="20"/>
                <w:szCs w:val="20"/>
                <w:bdr w:val="single" w:sz="4" w:space="0" w:color="auto"/>
                <w:lang w:eastAsia="hu-HU"/>
              </w:rPr>
              <w:t>egyéb  közeli</w:t>
            </w:r>
            <w:proofErr w:type="gramEnd"/>
            <w:r w:rsidRPr="00093B65">
              <w:rPr>
                <w:rFonts w:ascii="Times New Roman" w:eastAsia="Times New Roman" w:hAnsi="Times New Roman" w:cs="Times New Roman"/>
                <w:sz w:val="20"/>
                <w:szCs w:val="20"/>
                <w:bdr w:val="single" w:sz="4" w:space="0" w:color="auto"/>
                <w:lang w:eastAsia="hu-HU"/>
              </w:rPr>
              <w:t xml:space="preserve"> hozzátartozó jövedelme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single" w:sz="4" w:space="0" w:color="auto"/>
                <w:lang w:eastAsia="hu-HU"/>
              </w:rPr>
            </w:pPr>
          </w:p>
        </w:tc>
        <w:tc>
          <w:tcPr>
            <w:tcW w:w="302" w:type="dxa"/>
            <w:tcBorders>
              <w:left w:val="nil"/>
            </w:tcBorders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single" w:sz="4" w:space="0" w:color="auto"/>
                <w:lang w:eastAsia="hu-HU"/>
              </w:rPr>
            </w:pPr>
          </w:p>
        </w:tc>
        <w:tc>
          <w:tcPr>
            <w:tcW w:w="992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Összesen</w:t>
            </w:r>
          </w:p>
        </w:tc>
      </w:tr>
      <w:tr w:rsidR="00093B65" w:rsidRPr="00093B65" w:rsidTr="00617E72">
        <w:tc>
          <w:tcPr>
            <w:tcW w:w="3331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417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4" w:type="dxa"/>
            <w:gridSpan w:val="3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3B65" w:rsidRPr="00093B65" w:rsidTr="00617E72">
        <w:tc>
          <w:tcPr>
            <w:tcW w:w="3331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Társas és egyéni vállalkozásból származó jövedelem</w:t>
            </w:r>
          </w:p>
        </w:tc>
        <w:tc>
          <w:tcPr>
            <w:tcW w:w="1417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4" w:type="dxa"/>
            <w:gridSpan w:val="3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3B65" w:rsidRPr="00093B65" w:rsidTr="00617E72">
        <w:tc>
          <w:tcPr>
            <w:tcW w:w="3331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Ingatlan, ingó vagyontárgyak értékesítéséből származó jövedelem</w:t>
            </w:r>
          </w:p>
        </w:tc>
        <w:tc>
          <w:tcPr>
            <w:tcW w:w="1417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4" w:type="dxa"/>
            <w:gridSpan w:val="3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3B65" w:rsidRPr="00093B65" w:rsidTr="00617E72">
        <w:tc>
          <w:tcPr>
            <w:tcW w:w="3331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 Nyugellátás, baleseti nyugellátás, egyéb nyugdíjszerű ellátások</w:t>
            </w:r>
          </w:p>
        </w:tc>
        <w:tc>
          <w:tcPr>
            <w:tcW w:w="1417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4" w:type="dxa"/>
            <w:gridSpan w:val="3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3B65" w:rsidRPr="00093B65" w:rsidTr="00617E72">
        <w:tc>
          <w:tcPr>
            <w:tcW w:w="3331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 A gyermek ellátáshoz és gondozásához kapcsolódó támogatások (különösen: GYED, GYES, GYET, családi pótlék, gyermektartásdíj, árvaellátás)</w:t>
            </w:r>
          </w:p>
        </w:tc>
        <w:tc>
          <w:tcPr>
            <w:tcW w:w="1417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4" w:type="dxa"/>
            <w:gridSpan w:val="3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3B65" w:rsidRPr="00093B65" w:rsidTr="00617E72">
        <w:tc>
          <w:tcPr>
            <w:tcW w:w="3331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6. Önkormányzat és munkaügyi szervek által folyósított rendszeres pénzbeli ellátás (a szociális igazgatásról és szociális ellátásokról szóló 1993. évi III. tv. 4. §. (1) </w:t>
            </w:r>
            <w:proofErr w:type="spellStart"/>
            <w:r w:rsidRPr="00093B6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bek</w:t>
            </w:r>
            <w:proofErr w:type="spellEnd"/>
            <w:r w:rsidRPr="00093B6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i) pontja)</w:t>
            </w:r>
          </w:p>
        </w:tc>
        <w:tc>
          <w:tcPr>
            <w:tcW w:w="1417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4" w:type="dxa"/>
            <w:gridSpan w:val="3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3B65" w:rsidRPr="00093B65" w:rsidTr="00617E72">
        <w:tc>
          <w:tcPr>
            <w:tcW w:w="3331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 Föld bérbeadásából származó jövedelem</w:t>
            </w:r>
          </w:p>
        </w:tc>
        <w:tc>
          <w:tcPr>
            <w:tcW w:w="1417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4" w:type="dxa"/>
            <w:gridSpan w:val="3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3B65" w:rsidRPr="00093B65" w:rsidTr="00617E72">
        <w:tc>
          <w:tcPr>
            <w:tcW w:w="3331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 Egyéb (különösen: kapott tartás-, ösztöndíj-, értékpapírból származó jövedelem, kis összegű kifizetések stb.)</w:t>
            </w:r>
          </w:p>
        </w:tc>
        <w:tc>
          <w:tcPr>
            <w:tcW w:w="1417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4" w:type="dxa"/>
            <w:gridSpan w:val="3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3B65" w:rsidRPr="00093B65" w:rsidTr="00617E72">
        <w:tc>
          <w:tcPr>
            <w:tcW w:w="3331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 Összes bruttó jövedelem</w:t>
            </w:r>
          </w:p>
        </w:tc>
        <w:tc>
          <w:tcPr>
            <w:tcW w:w="1417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4" w:type="dxa"/>
            <w:gridSpan w:val="3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3B65" w:rsidRPr="00093B65" w:rsidTr="00617E72">
        <w:tc>
          <w:tcPr>
            <w:tcW w:w="3331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 Személyi jövedelemadó vagy előleg összege</w:t>
            </w:r>
          </w:p>
        </w:tc>
        <w:tc>
          <w:tcPr>
            <w:tcW w:w="1417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4" w:type="dxa"/>
            <w:gridSpan w:val="3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3B65" w:rsidRPr="00093B65" w:rsidTr="00617E72">
        <w:tc>
          <w:tcPr>
            <w:tcW w:w="3331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 Egészségbiztosítási és nyugdíjjárulék összege</w:t>
            </w:r>
          </w:p>
        </w:tc>
        <w:tc>
          <w:tcPr>
            <w:tcW w:w="1417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4" w:type="dxa"/>
            <w:gridSpan w:val="3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3B65" w:rsidRPr="00093B65" w:rsidTr="00617E72">
        <w:tc>
          <w:tcPr>
            <w:tcW w:w="3331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 Munkavállalói járulék összege</w:t>
            </w:r>
          </w:p>
        </w:tc>
        <w:tc>
          <w:tcPr>
            <w:tcW w:w="1417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4" w:type="dxa"/>
            <w:gridSpan w:val="3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3B65" w:rsidRPr="00093B65" w:rsidTr="00617E72">
        <w:tc>
          <w:tcPr>
            <w:tcW w:w="3331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 A család összes nettó jövedelem 9-(10+11+12)</w:t>
            </w:r>
          </w:p>
        </w:tc>
        <w:tc>
          <w:tcPr>
            <w:tcW w:w="1417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4" w:type="dxa"/>
            <w:gridSpan w:val="3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3B65" w:rsidRPr="00093B65" w:rsidTr="00617E72">
        <w:tc>
          <w:tcPr>
            <w:tcW w:w="3331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 A család összes nettó jövedelmét csökkentő tényezők (tartásdíj összege)</w:t>
            </w:r>
          </w:p>
        </w:tc>
        <w:tc>
          <w:tcPr>
            <w:tcW w:w="1417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3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4" w:type="dxa"/>
            <w:gridSpan w:val="3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093B65" w:rsidRPr="00093B65" w:rsidRDefault="00093B65" w:rsidP="00093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93B6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egy főre jutó havi családi nettó </w:t>
      </w:r>
      <w:proofErr w:type="gramStart"/>
      <w:r w:rsidRPr="00093B65">
        <w:rPr>
          <w:rFonts w:ascii="Times New Roman" w:eastAsia="Times New Roman" w:hAnsi="Times New Roman" w:cs="Times New Roman"/>
          <w:sz w:val="20"/>
          <w:szCs w:val="20"/>
          <w:lang w:eastAsia="hu-HU"/>
        </w:rPr>
        <w:t>jövedelem …</w:t>
      </w:r>
      <w:proofErr w:type="gramEnd"/>
      <w:r w:rsidRPr="00093B6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………………. Ft/hó 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93B6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Kijelentem, hogy a </w:t>
      </w:r>
      <w:proofErr w:type="spellStart"/>
      <w:r w:rsidRPr="00093B65">
        <w:rPr>
          <w:rFonts w:ascii="Times New Roman" w:eastAsia="Times New Roman" w:hAnsi="Times New Roman" w:cs="Times New Roman"/>
          <w:sz w:val="20"/>
          <w:szCs w:val="20"/>
          <w:lang w:eastAsia="hu-HU"/>
        </w:rPr>
        <w:t>NYILATKOZAT-ban</w:t>
      </w:r>
      <w:proofErr w:type="spellEnd"/>
      <w:r w:rsidRPr="00093B6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közölt adatok a valóságnak megfelelnek. </w:t>
      </w:r>
    </w:p>
    <w:p w:rsidR="00093B65" w:rsidRPr="00093B65" w:rsidRDefault="00093B65" w:rsidP="00093B65">
      <w:pPr>
        <w:widowControl w:val="0"/>
        <w:tabs>
          <w:tab w:val="left" w:pos="-148"/>
          <w:tab w:val="left" w:pos="-76"/>
        </w:tabs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napToGrid w:val="0"/>
          <w:szCs w:val="20"/>
          <w:lang w:eastAsia="hu-HU"/>
        </w:rPr>
      </w:pPr>
      <w:r w:rsidRPr="00093B65">
        <w:rPr>
          <w:rFonts w:ascii="Times New Roman" w:eastAsia="Times New Roman" w:hAnsi="Times New Roman" w:cs="Times New Roman"/>
          <w:snapToGrid w:val="0"/>
          <w:szCs w:val="20"/>
          <w:lang w:eastAsia="hu-HU"/>
        </w:rPr>
        <w:tab/>
      </w:r>
      <w:r w:rsidRPr="00093B65">
        <w:rPr>
          <w:rFonts w:ascii="Times New Roman" w:eastAsia="Times New Roman" w:hAnsi="Times New Roman" w:cs="Times New Roman"/>
          <w:snapToGrid w:val="0"/>
          <w:szCs w:val="20"/>
          <w:lang w:eastAsia="hu-HU"/>
        </w:rPr>
        <w:tab/>
      </w:r>
      <w:r w:rsidRPr="00093B65">
        <w:rPr>
          <w:rFonts w:ascii="Times New Roman" w:eastAsia="Times New Roman" w:hAnsi="Times New Roman" w:cs="Times New Roman"/>
          <w:snapToGrid w:val="0"/>
          <w:szCs w:val="20"/>
          <w:lang w:eastAsia="hu-HU"/>
        </w:rPr>
        <w:tab/>
      </w:r>
      <w:r w:rsidRPr="00093B65">
        <w:rPr>
          <w:rFonts w:ascii="Times New Roman" w:eastAsia="Times New Roman" w:hAnsi="Times New Roman" w:cs="Times New Roman"/>
          <w:snapToGrid w:val="0"/>
          <w:szCs w:val="20"/>
          <w:lang w:eastAsia="hu-HU"/>
        </w:rPr>
        <w:tab/>
      </w:r>
      <w:r w:rsidRPr="00093B65">
        <w:rPr>
          <w:rFonts w:ascii="Times New Roman" w:eastAsia="Times New Roman" w:hAnsi="Times New Roman" w:cs="Times New Roman"/>
          <w:snapToGrid w:val="0"/>
          <w:szCs w:val="20"/>
          <w:lang w:eastAsia="hu-HU"/>
        </w:rPr>
        <w:tab/>
      </w:r>
      <w:r w:rsidRPr="00093B65">
        <w:rPr>
          <w:rFonts w:ascii="Times New Roman" w:eastAsia="Times New Roman" w:hAnsi="Times New Roman" w:cs="Times New Roman"/>
          <w:snapToGrid w:val="0"/>
          <w:szCs w:val="20"/>
          <w:lang w:eastAsia="hu-HU"/>
        </w:rPr>
        <w:tab/>
        <w:t>…..………………………………</w:t>
      </w:r>
    </w:p>
    <w:p w:rsidR="00093B65" w:rsidRPr="00093B65" w:rsidRDefault="00093B65" w:rsidP="00093B65">
      <w:pPr>
        <w:widowControl w:val="0"/>
        <w:tabs>
          <w:tab w:val="left" w:pos="-148"/>
          <w:tab w:val="left" w:pos="-76"/>
        </w:tabs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napToGrid w:val="0"/>
          <w:szCs w:val="20"/>
          <w:lang w:eastAsia="hu-HU"/>
        </w:rPr>
        <w:tab/>
      </w:r>
      <w:r w:rsidRPr="00093B65">
        <w:rPr>
          <w:rFonts w:ascii="Times New Roman" w:eastAsia="Times New Roman" w:hAnsi="Times New Roman" w:cs="Times New Roman"/>
          <w:snapToGrid w:val="0"/>
          <w:szCs w:val="20"/>
          <w:lang w:eastAsia="hu-HU"/>
        </w:rPr>
        <w:tab/>
      </w:r>
      <w:proofErr w:type="gramStart"/>
      <w:r w:rsidRPr="00093B65">
        <w:rPr>
          <w:rFonts w:ascii="Times New Roman" w:eastAsia="Times New Roman" w:hAnsi="Times New Roman" w:cs="Times New Roman"/>
          <w:snapToGrid w:val="0"/>
          <w:szCs w:val="20"/>
          <w:lang w:eastAsia="hu-HU"/>
        </w:rPr>
        <w:t>kérelmező</w:t>
      </w:r>
      <w:proofErr w:type="gramEnd"/>
    </w:p>
    <w:p w:rsidR="00093B65" w:rsidRPr="00093B65" w:rsidRDefault="00093B65" w:rsidP="00093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093B65" w:rsidRPr="00093B65" w:rsidRDefault="00093B65" w:rsidP="00093B65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bookmarkStart w:id="0" w:name="_GoBack"/>
      <w:bookmarkEnd w:id="0"/>
    </w:p>
    <w:sectPr w:rsidR="00093B65" w:rsidRPr="00093B65" w:rsidSect="00E531C3">
      <w:headerReference w:type="even" r:id="rId7"/>
      <w:footerReference w:type="even" r:id="rId8"/>
      <w:footerReference w:type="default" r:id="rId9"/>
      <w:headerReference w:type="first" r:id="rId10"/>
      <w:pgSz w:w="11907" w:h="16840" w:code="9"/>
      <w:pgMar w:top="1418" w:right="1418" w:bottom="1418" w:left="1418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161" w:rsidRDefault="00896161">
      <w:pPr>
        <w:spacing w:after="0" w:line="240" w:lineRule="auto"/>
      </w:pPr>
      <w:r>
        <w:separator/>
      </w:r>
    </w:p>
  </w:endnote>
  <w:endnote w:type="continuationSeparator" w:id="0">
    <w:p w:rsidR="00896161" w:rsidRDefault="00896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093B6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562DF" w:rsidRDefault="00896161">
    <w:pPr>
      <w:pStyle w:val="llb"/>
      <w:ind w:right="360"/>
    </w:pPr>
  </w:p>
  <w:p w:rsidR="00F562DF" w:rsidRDefault="0089616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093B6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A6D86">
      <w:rPr>
        <w:rStyle w:val="Oldalszm"/>
        <w:noProof/>
      </w:rPr>
      <w:t>2</w:t>
    </w:r>
    <w:r>
      <w:rPr>
        <w:rStyle w:val="Oldalszm"/>
      </w:rPr>
      <w:fldChar w:fldCharType="end"/>
    </w:r>
  </w:p>
  <w:p w:rsidR="00F562DF" w:rsidRDefault="00896161">
    <w:pPr>
      <w:pStyle w:val="llb"/>
      <w:ind w:right="360"/>
    </w:pPr>
  </w:p>
  <w:p w:rsidR="00F562DF" w:rsidRDefault="008961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161" w:rsidRDefault="00896161">
      <w:pPr>
        <w:spacing w:after="0" w:line="240" w:lineRule="auto"/>
      </w:pPr>
      <w:r>
        <w:separator/>
      </w:r>
    </w:p>
  </w:footnote>
  <w:footnote w:type="continuationSeparator" w:id="0">
    <w:p w:rsidR="00896161" w:rsidRDefault="00896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093B6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562DF" w:rsidRDefault="00896161">
    <w:pPr>
      <w:pStyle w:val="lfej"/>
    </w:pPr>
  </w:p>
  <w:p w:rsidR="00F562DF" w:rsidRDefault="008961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896161" w:rsidP="007D6CBA">
    <w:pPr>
      <w:pStyle w:val="lfej"/>
      <w:jc w:val="center"/>
    </w:pPr>
  </w:p>
  <w:p w:rsidR="00F562DF" w:rsidRDefault="0089616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7"/>
    <w:multiLevelType w:val="singleLevel"/>
    <w:tmpl w:val="00000007"/>
    <w:name w:val="WW8Num21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4">
    <w:nsid w:val="5DF25A67"/>
    <w:multiLevelType w:val="hybridMultilevel"/>
    <w:tmpl w:val="6DACBC52"/>
    <w:lvl w:ilvl="0" w:tplc="418AC2F0">
      <w:start w:val="1"/>
      <w:numFmt w:val="decimal"/>
      <w:lvlText w:val="%1."/>
      <w:lvlJc w:val="left"/>
      <w:pPr>
        <w:ind w:left="8157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65"/>
    <w:rsid w:val="00093B65"/>
    <w:rsid w:val="004903EC"/>
    <w:rsid w:val="00896161"/>
    <w:rsid w:val="00CA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65D51-E901-438D-8AF5-D374EF10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semiHidden/>
    <w:rsid w:val="00093B65"/>
  </w:style>
  <w:style w:type="paragraph" w:styleId="lfej">
    <w:name w:val="header"/>
    <w:basedOn w:val="Norml"/>
    <w:link w:val="lfejChar"/>
    <w:semiHidden/>
    <w:rsid w:val="00093B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093B6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semiHidden/>
    <w:rsid w:val="00093B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semiHidden/>
    <w:rsid w:val="00093B65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093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 ző</dc:creator>
  <cp:keywords/>
  <dc:description/>
  <cp:lastModifiedBy>jegy ző</cp:lastModifiedBy>
  <cp:revision>2</cp:revision>
  <dcterms:created xsi:type="dcterms:W3CDTF">2015-02-26T14:02:00Z</dcterms:created>
  <dcterms:modified xsi:type="dcterms:W3CDTF">2015-02-26T14:08:00Z</dcterms:modified>
</cp:coreProperties>
</file>