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B60" w:rsidRPr="00194B60" w:rsidRDefault="00194B60" w:rsidP="00194B60">
      <w:pPr>
        <w:pStyle w:val="Szvegtrzs31"/>
        <w:spacing w:after="0"/>
        <w:jc w:val="center"/>
        <w:rPr>
          <w:b/>
          <w:smallCaps/>
          <w:sz w:val="24"/>
          <w:szCs w:val="24"/>
        </w:rPr>
      </w:pPr>
      <w:r w:rsidRPr="00194B60">
        <w:rPr>
          <w:b/>
          <w:smallCaps/>
          <w:sz w:val="24"/>
          <w:szCs w:val="24"/>
        </w:rPr>
        <w:t>Szenyér Község Önkormányzata Képviselő- testülete</w:t>
      </w:r>
    </w:p>
    <w:p w:rsidR="00194B60" w:rsidRPr="00194B60" w:rsidRDefault="00194B60" w:rsidP="00194B60">
      <w:pPr>
        <w:pStyle w:val="Szvegtrzs31"/>
        <w:spacing w:after="0"/>
        <w:jc w:val="center"/>
        <w:rPr>
          <w:b/>
          <w:smallCaps/>
          <w:sz w:val="24"/>
          <w:szCs w:val="24"/>
        </w:rPr>
      </w:pPr>
      <w:r w:rsidRPr="00194B60">
        <w:rPr>
          <w:b/>
          <w:smallCaps/>
          <w:sz w:val="24"/>
          <w:szCs w:val="24"/>
        </w:rPr>
        <w:t xml:space="preserve">8/2013 (VI.11.) számú  önkormányzati rendelete </w:t>
      </w:r>
    </w:p>
    <w:p w:rsidR="00194B60" w:rsidRDefault="00194B60" w:rsidP="00194B60">
      <w:pPr>
        <w:pStyle w:val="Szvegtrzs31"/>
        <w:spacing w:after="0"/>
        <w:jc w:val="center"/>
        <w:rPr>
          <w:b/>
          <w:smallCaps/>
          <w:sz w:val="24"/>
          <w:szCs w:val="24"/>
        </w:rPr>
      </w:pPr>
      <w:r w:rsidRPr="00194B60">
        <w:rPr>
          <w:b/>
          <w:smallCaps/>
          <w:sz w:val="24"/>
          <w:szCs w:val="24"/>
        </w:rPr>
        <w:t xml:space="preserve"> az Önkormányzat Szervezeti és Működési Szabályzatáról </w:t>
      </w:r>
    </w:p>
    <w:p w:rsidR="00194B60" w:rsidRPr="00194B60" w:rsidRDefault="00194B60" w:rsidP="00194B60">
      <w:pPr>
        <w:pStyle w:val="Szvegtrzs31"/>
        <w:spacing w:after="0"/>
        <w:jc w:val="center"/>
        <w:rPr>
          <w:sz w:val="24"/>
          <w:szCs w:val="24"/>
        </w:rPr>
      </w:pPr>
      <w:r>
        <w:rPr>
          <w:b/>
          <w:smallCaps/>
          <w:sz w:val="24"/>
          <w:szCs w:val="24"/>
        </w:rPr>
        <w:t>/egységes szerkezet /</w:t>
      </w:r>
      <w:r>
        <w:rPr>
          <w:rStyle w:val="Lbjegyzet-hivatkozs"/>
          <w:b/>
          <w:smallCaps/>
          <w:sz w:val="24"/>
          <w:szCs w:val="24"/>
        </w:rPr>
        <w:footnoteReference w:id="1"/>
      </w:r>
      <w:r w:rsidR="00A77112">
        <w:rPr>
          <w:b/>
          <w:smallCaps/>
          <w:sz w:val="24"/>
          <w:szCs w:val="24"/>
        </w:rPr>
        <w:t xml:space="preserve">  </w:t>
      </w:r>
    </w:p>
    <w:p w:rsidR="00194B60" w:rsidRPr="00194B60" w:rsidRDefault="00194B60" w:rsidP="00194B60">
      <w:pPr>
        <w:pStyle w:val="Szvegtrzs31"/>
        <w:spacing w:after="0"/>
        <w:jc w:val="center"/>
        <w:rPr>
          <w:sz w:val="24"/>
          <w:szCs w:val="24"/>
        </w:rPr>
      </w:pPr>
    </w:p>
    <w:p w:rsidR="00194B60" w:rsidRPr="00194B60" w:rsidRDefault="00194B60" w:rsidP="00194B60">
      <w:pPr>
        <w:pStyle w:val="Szvegtrzs31"/>
        <w:spacing w:after="0"/>
        <w:jc w:val="both"/>
        <w:rPr>
          <w:sz w:val="24"/>
          <w:szCs w:val="24"/>
        </w:rPr>
      </w:pPr>
    </w:p>
    <w:p w:rsidR="00194B60" w:rsidRPr="00194B60" w:rsidRDefault="00194B60" w:rsidP="00194B60">
      <w:pPr>
        <w:pStyle w:val="Szvegtrzs31"/>
        <w:spacing w:after="0"/>
        <w:jc w:val="both"/>
        <w:rPr>
          <w:sz w:val="24"/>
          <w:szCs w:val="24"/>
        </w:rPr>
      </w:pPr>
    </w:p>
    <w:p w:rsidR="00194B60" w:rsidRPr="00194B60" w:rsidRDefault="00194B60" w:rsidP="00194B60">
      <w:pPr>
        <w:pStyle w:val="Szvegtrzs31"/>
        <w:spacing w:after="0"/>
        <w:jc w:val="both"/>
        <w:rPr>
          <w:sz w:val="24"/>
          <w:szCs w:val="24"/>
        </w:rPr>
      </w:pP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rPr>
        <w:t xml:space="preserve">Szenyér Község Önkormányzatának Képviselő- testülete,  az Alaptörvény 32. cikk (2) bekezdésében meghatározott eredeti jogalkotói hatáskörében  a 32. </w:t>
      </w:r>
      <w:r w:rsidR="00E351EF" w:rsidRPr="00194B60">
        <w:rPr>
          <w:rFonts w:ascii="Times New Roman" w:hAnsi="Times New Roman" w:cs="Times New Roman"/>
          <w:sz w:val="24"/>
          <w:szCs w:val="24"/>
        </w:rPr>
        <w:t>cikk (</w:t>
      </w:r>
      <w:r w:rsidRPr="00194B60">
        <w:rPr>
          <w:rFonts w:ascii="Times New Roman" w:hAnsi="Times New Roman" w:cs="Times New Roman"/>
          <w:sz w:val="24"/>
          <w:szCs w:val="24"/>
        </w:rPr>
        <w:t xml:space="preserve">1) bekezdés d)  pontja alapján  meghatározott feladatkörében eljárva   a következő rendeletet alkotja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I. FEJEZET</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ÁLTALÁNOS RENDELKEZÉSEK</w:t>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w:t>
      </w:r>
      <w:r w:rsidR="00E351EF" w:rsidRPr="00194B60">
        <w:rPr>
          <w:rFonts w:ascii="Times New Roman" w:eastAsia="Times New Roman" w:hAnsi="Times New Roman" w:cs="Times New Roman"/>
          <w:b/>
          <w:sz w:val="24"/>
          <w:szCs w:val="24"/>
          <w:lang w:eastAsia="hu-HU"/>
        </w:rPr>
        <w:t>.</w:t>
      </w:r>
      <w:r w:rsidR="00E351EF" w:rsidRPr="00194B60">
        <w:rPr>
          <w:rFonts w:ascii="Times New Roman" w:eastAsia="Times New Roman" w:hAnsi="Times New Roman" w:cs="Times New Roman"/>
          <w:b/>
          <w:smallCaps/>
          <w:sz w:val="24"/>
          <w:szCs w:val="24"/>
          <w:lang w:eastAsia="hu-HU"/>
        </w:rPr>
        <w:t xml:space="preserve"> alapvető</w:t>
      </w:r>
      <w:r w:rsidRPr="00194B60">
        <w:rPr>
          <w:rFonts w:ascii="Times New Roman" w:eastAsia="Times New Roman" w:hAnsi="Times New Roman" w:cs="Times New Roman"/>
          <w:b/>
          <w:smallCaps/>
          <w:sz w:val="24"/>
          <w:szCs w:val="24"/>
          <w:lang w:eastAsia="hu-HU"/>
        </w:rPr>
        <w:t xml:space="preserve"> rendelkezések </w:t>
      </w:r>
      <w:r w:rsidRPr="00194B60">
        <w:rPr>
          <w:rFonts w:ascii="Times New Roman" w:eastAsia="Times New Roman" w:hAnsi="Times New Roman" w:cs="Times New Roman"/>
          <w:b/>
          <w:sz w:val="24"/>
          <w:szCs w:val="24"/>
          <w:lang w:eastAsia="hu-HU"/>
        </w:rPr>
        <w:t xml:space="preserve"> </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w:t>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Szenyér község.</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Az önkormányzat hivatalos megnevezése: Szenyér Község Önkormányzata  </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(3) Az önkormányzat székhelye: 87   </w:t>
      </w:r>
      <w:r w:rsidR="00E351EF" w:rsidRPr="00194B60">
        <w:rPr>
          <w:rFonts w:ascii="Times New Roman" w:eastAsia="Times New Roman" w:hAnsi="Times New Roman" w:cs="Times New Roman"/>
          <w:sz w:val="24"/>
          <w:szCs w:val="24"/>
          <w:lang w:eastAsia="hu-HU"/>
        </w:rPr>
        <w:t>Szenyér.</w:t>
      </w:r>
      <w:r w:rsidRPr="00194B60">
        <w:rPr>
          <w:rFonts w:ascii="Times New Roman" w:eastAsia="Times New Roman" w:hAnsi="Times New Roman" w:cs="Times New Roman"/>
          <w:sz w:val="24"/>
          <w:szCs w:val="24"/>
          <w:lang w:eastAsia="hu-HU"/>
        </w:rPr>
        <w:t xml:space="preserve"> Simon J.  u. 1.</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(4)Az önkormányzat hivatala a Böhönyei  Közös Önkormányzati </w:t>
      </w:r>
      <w:r w:rsidR="00E351EF" w:rsidRPr="00194B60">
        <w:rPr>
          <w:rFonts w:ascii="Times New Roman" w:eastAsia="Times New Roman" w:hAnsi="Times New Roman" w:cs="Times New Roman"/>
          <w:sz w:val="24"/>
          <w:szCs w:val="24"/>
          <w:lang w:eastAsia="hu-HU"/>
        </w:rPr>
        <w:t>Hivatal (továbbiakban: Hivatal</w:t>
      </w:r>
      <w:r w:rsidRPr="00194B60">
        <w:rPr>
          <w:rFonts w:ascii="Times New Roman" w:eastAsia="Times New Roman" w:hAnsi="Times New Roman" w:cs="Times New Roman"/>
          <w:sz w:val="24"/>
          <w:szCs w:val="24"/>
          <w:lang w:eastAsia="hu-HU"/>
        </w:rPr>
        <w:t xml:space="preserve">) melynek székhelye Böhönye, Főu.26. A Közös Önkormányzati Hivatalt Szenyér, Szenyér, Szenyér községek Önkormányzatai a köztük létrejött megállapodás alapján tartják fenn. </w:t>
      </w: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 xml:space="preserve">2. </w:t>
      </w:r>
      <w:r w:rsidRPr="00194B60">
        <w:rPr>
          <w:rFonts w:ascii="Times New Roman" w:eastAsia="Times New Roman" w:hAnsi="Times New Roman" w:cs="Times New Roman"/>
          <w:b/>
          <w:smallCaps/>
          <w:sz w:val="24"/>
          <w:szCs w:val="24"/>
          <w:lang w:eastAsia="hu-HU"/>
        </w:rPr>
        <w:t xml:space="preserve">Az önkormányzat </w:t>
      </w:r>
      <w:r w:rsidRPr="00194B60">
        <w:rPr>
          <w:rFonts w:ascii="Times New Roman" w:eastAsia="Times New Roman" w:hAnsi="Times New Roman" w:cs="Times New Roman"/>
          <w:b/>
          <w:sz w:val="24"/>
          <w:szCs w:val="24"/>
          <w:lang w:eastAsia="hu-HU"/>
        </w:rPr>
        <w:t xml:space="preserve"> </w:t>
      </w:r>
      <w:r w:rsidR="00E351EF" w:rsidRPr="00194B60">
        <w:rPr>
          <w:rFonts w:ascii="Times New Roman" w:eastAsia="Times New Roman" w:hAnsi="Times New Roman" w:cs="Times New Roman"/>
          <w:b/>
          <w:smallCaps/>
          <w:sz w:val="24"/>
          <w:szCs w:val="24"/>
          <w:lang w:eastAsia="hu-HU"/>
        </w:rPr>
        <w:t>jelképei,</w:t>
      </w:r>
      <w:r w:rsidRPr="00194B60">
        <w:rPr>
          <w:rFonts w:ascii="Times New Roman" w:eastAsia="Times New Roman" w:hAnsi="Times New Roman" w:cs="Times New Roman"/>
          <w:b/>
          <w:smallCaps/>
          <w:sz w:val="24"/>
          <w:szCs w:val="24"/>
          <w:lang w:eastAsia="hu-HU"/>
        </w:rPr>
        <w:t xml:space="preserve"> elismerései </w:t>
      </w:r>
      <w:r w:rsidRPr="00194B60">
        <w:rPr>
          <w:rFonts w:ascii="Times New Roman" w:eastAsia="Times New Roman" w:hAnsi="Times New Roman" w:cs="Times New Roman"/>
          <w:b/>
          <w:sz w:val="24"/>
          <w:szCs w:val="24"/>
          <w:lang w:eastAsia="hu-HU"/>
        </w:rPr>
        <w:t xml:space="preserve"> </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 Az önkormányzat jelképe az önkormányzat címere. Az önkormányzat címerére annak használati rendjére vonatkozó szabályokat az önkormányzat külön rendelete tartalmazza.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Az önkormányzat által alapított kitüntetéseket és elismerő címeket külön önkormányzati rendelet tartalmazza. A kitüntetések és elismerések adományozása a képviselő- testület hatásköréből nem ruházható át.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(3) Az önkormányzat és szervei valamint annak tisztségviselői körbélyegzőin Magyarország címerét kell használni, a használó szerv vagy tisztségviselő feltüntetésével. </w:t>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hAnsi="Times New Roman" w:cs="Times New Roman"/>
          <w:b/>
          <w:smallCaps/>
          <w:sz w:val="24"/>
          <w:szCs w:val="24"/>
        </w:rPr>
      </w:pPr>
      <w:r w:rsidRPr="00194B60">
        <w:rPr>
          <w:rFonts w:ascii="Times New Roman" w:hAnsi="Times New Roman" w:cs="Times New Roman"/>
          <w:b/>
          <w:sz w:val="24"/>
          <w:szCs w:val="24"/>
        </w:rPr>
        <w:t>3.</w:t>
      </w:r>
      <w:r w:rsidRPr="00194B60">
        <w:rPr>
          <w:rFonts w:ascii="Times New Roman" w:eastAsia="Times New Roman" w:hAnsi="Times New Roman" w:cs="Times New Roman"/>
          <w:b/>
          <w:sz w:val="24"/>
          <w:szCs w:val="24"/>
        </w:rPr>
        <w:t xml:space="preserve"> </w:t>
      </w:r>
      <w:r w:rsidRPr="00194B60">
        <w:rPr>
          <w:rFonts w:ascii="Times New Roman" w:eastAsia="Times New Roman" w:hAnsi="Times New Roman" w:cs="Times New Roman"/>
          <w:b/>
          <w:smallCaps/>
          <w:sz w:val="24"/>
          <w:szCs w:val="24"/>
        </w:rPr>
        <w:t>A</w:t>
      </w:r>
      <w:r w:rsidRPr="00194B60">
        <w:rPr>
          <w:rFonts w:ascii="Times New Roman" w:hAnsi="Times New Roman" w:cs="Times New Roman"/>
          <w:b/>
          <w:smallCaps/>
          <w:sz w:val="24"/>
          <w:szCs w:val="24"/>
        </w:rPr>
        <w:t>z</w:t>
      </w:r>
      <w:r w:rsidRPr="00194B60">
        <w:rPr>
          <w:rFonts w:ascii="Times New Roman" w:eastAsia="Times New Roman" w:hAnsi="Times New Roman" w:cs="Times New Roman"/>
          <w:b/>
          <w:sz w:val="24"/>
          <w:szCs w:val="24"/>
        </w:rPr>
        <w:t xml:space="preserve"> </w:t>
      </w:r>
      <w:r w:rsidRPr="00194B60">
        <w:rPr>
          <w:rFonts w:ascii="Times New Roman" w:eastAsia="Times New Roman" w:hAnsi="Times New Roman" w:cs="Times New Roman"/>
          <w:b/>
          <w:smallCaps/>
          <w:sz w:val="24"/>
          <w:szCs w:val="24"/>
        </w:rPr>
        <w:t xml:space="preserve">önkormányzat </w:t>
      </w:r>
      <w:r w:rsidRPr="00194B60">
        <w:rPr>
          <w:rFonts w:ascii="Times New Roman" w:hAnsi="Times New Roman" w:cs="Times New Roman"/>
          <w:b/>
          <w:smallCaps/>
          <w:sz w:val="24"/>
          <w:szCs w:val="24"/>
        </w:rPr>
        <w:t>nemzetközi</w:t>
      </w:r>
      <w:r w:rsidRPr="00194B60">
        <w:rPr>
          <w:rFonts w:ascii="Times New Roman" w:eastAsia="Times New Roman" w:hAnsi="Times New Roman" w:cs="Times New Roman"/>
          <w:b/>
          <w:smallCaps/>
          <w:sz w:val="24"/>
          <w:szCs w:val="24"/>
        </w:rPr>
        <w:t xml:space="preserve"> </w:t>
      </w:r>
      <w:r w:rsidRPr="00194B60">
        <w:rPr>
          <w:rFonts w:ascii="Times New Roman" w:hAnsi="Times New Roman" w:cs="Times New Roman"/>
          <w:b/>
          <w:smallCaps/>
          <w:sz w:val="24"/>
          <w:szCs w:val="24"/>
        </w:rPr>
        <w:t>és</w:t>
      </w:r>
      <w:r w:rsidRPr="00194B60">
        <w:rPr>
          <w:rFonts w:ascii="Times New Roman" w:eastAsia="Times New Roman" w:hAnsi="Times New Roman" w:cs="Times New Roman"/>
          <w:b/>
          <w:smallCaps/>
          <w:sz w:val="24"/>
          <w:szCs w:val="24"/>
        </w:rPr>
        <w:t xml:space="preserve"> </w:t>
      </w:r>
      <w:r w:rsidRPr="00194B60">
        <w:rPr>
          <w:rFonts w:ascii="Times New Roman" w:hAnsi="Times New Roman" w:cs="Times New Roman"/>
          <w:b/>
          <w:smallCaps/>
          <w:sz w:val="24"/>
          <w:szCs w:val="24"/>
        </w:rPr>
        <w:t>partnerkapcsolatai</w:t>
      </w:r>
    </w:p>
    <w:p w:rsidR="00194B60" w:rsidRPr="00194B60" w:rsidRDefault="00194B60" w:rsidP="00194B60">
      <w:pPr>
        <w:spacing w:after="0" w:line="240" w:lineRule="auto"/>
        <w:jc w:val="center"/>
        <w:rPr>
          <w:rFonts w:ascii="Times New Roman" w:hAnsi="Times New Roman" w:cs="Times New Roman"/>
          <w:b/>
          <w:smallCaps/>
          <w:sz w:val="24"/>
          <w:szCs w:val="24"/>
        </w:rPr>
      </w:pPr>
      <w:r w:rsidRPr="00194B60">
        <w:rPr>
          <w:rFonts w:ascii="Times New Roman" w:hAnsi="Times New Roman" w:cs="Times New Roman"/>
          <w:b/>
          <w:smallCaps/>
          <w:sz w:val="24"/>
          <w:szCs w:val="24"/>
        </w:rPr>
        <w:t>3.§</w:t>
      </w:r>
    </w:p>
    <w:p w:rsidR="00194B60" w:rsidRPr="00194B60" w:rsidRDefault="00194B60" w:rsidP="00194B60">
      <w:pPr>
        <w:spacing w:after="0" w:line="240" w:lineRule="auto"/>
        <w:jc w:val="both"/>
        <w:rPr>
          <w:rFonts w:ascii="Times New Roman" w:eastAsia="Times New Roman" w:hAnsi="Times New Roman" w:cs="Times New Roman"/>
          <w:sz w:val="24"/>
          <w:szCs w:val="24"/>
        </w:rPr>
      </w:pPr>
      <w:r w:rsidRPr="00194B60">
        <w:rPr>
          <w:rFonts w:ascii="Times New Roman" w:eastAsia="Times New Roman" w:hAnsi="Times New Roman" w:cs="Times New Roman"/>
          <w:b/>
          <w:sz w:val="24"/>
          <w:szCs w:val="24"/>
        </w:rPr>
        <w:t xml:space="preserve"> </w:t>
      </w:r>
      <w:r w:rsidRPr="00194B60">
        <w:rPr>
          <w:rFonts w:ascii="Times New Roman" w:hAnsi="Times New Roman" w:cs="Times New Roman"/>
          <w:sz w:val="24"/>
          <w:szCs w:val="24"/>
        </w:rPr>
        <w:t>(1)</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sz w:val="24"/>
          <w:szCs w:val="24"/>
        </w:rPr>
        <w:t>Szenyér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község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hivatalos</w:t>
      </w:r>
      <w:r w:rsidRPr="00194B60">
        <w:rPr>
          <w:rFonts w:ascii="Times New Roman" w:eastAsia="Times New Roman" w:hAnsi="Times New Roman" w:cs="Times New Roman"/>
          <w:sz w:val="24"/>
          <w:szCs w:val="24"/>
        </w:rPr>
        <w:t xml:space="preserve"> partner</w:t>
      </w:r>
      <w:r w:rsidRPr="00194B60">
        <w:rPr>
          <w:rFonts w:ascii="Times New Roman" w:hAnsi="Times New Roman" w:cs="Times New Roman"/>
          <w:sz w:val="24"/>
          <w:szCs w:val="24"/>
        </w:rPr>
        <w:t>települési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kapcsolatot</w:t>
      </w:r>
      <w:r w:rsidRPr="00194B60">
        <w:rPr>
          <w:rFonts w:ascii="Times New Roman" w:eastAsia="Times New Roman" w:hAnsi="Times New Roman" w:cs="Times New Roman"/>
          <w:sz w:val="24"/>
          <w:szCs w:val="24"/>
        </w:rPr>
        <w:t xml:space="preserve"> </w:t>
      </w:r>
      <w:r w:rsidR="00E351EF">
        <w:rPr>
          <w:rFonts w:ascii="Times New Roman" w:eastAsia="Times New Roman" w:hAnsi="Times New Roman" w:cs="Times New Roman"/>
          <w:sz w:val="24"/>
          <w:szCs w:val="24"/>
        </w:rPr>
        <w:t xml:space="preserve">nem </w:t>
      </w:r>
      <w:r w:rsidRPr="00194B60">
        <w:rPr>
          <w:rFonts w:ascii="Times New Roman" w:hAnsi="Times New Roman" w:cs="Times New Roman"/>
          <w:sz w:val="24"/>
          <w:szCs w:val="24"/>
        </w:rPr>
        <w:t>tart</w:t>
      </w:r>
      <w:r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fenn</w:t>
      </w:r>
      <w:r w:rsidRPr="00194B60">
        <w:rPr>
          <w:rFonts w:ascii="Times New Roman" w:eastAsia="Times New Roman" w:hAnsi="Times New Roman" w:cs="Times New Roman"/>
          <w:sz w:val="24"/>
          <w:szCs w:val="24"/>
        </w:rPr>
        <w:t>.</w:t>
      </w:r>
    </w:p>
    <w:p w:rsidR="00194B60" w:rsidRPr="00194B60" w:rsidRDefault="00194B60" w:rsidP="00194B60">
      <w:pPr>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(2)A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testvér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partner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települési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létesítése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hatásköréből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ruházható,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minősített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többséget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igénylő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w:t>
      </w:r>
      <w:r w:rsidRPr="00194B60">
        <w:rPr>
          <w:rFonts w:ascii="Times New Roman" w:eastAsia="Times New Roman" w:hAnsi="Times New Roman" w:cs="Times New Roman"/>
          <w:sz w:val="24"/>
          <w:szCs w:val="24"/>
        </w:rPr>
        <w:t xml:space="preserve"> </w:t>
      </w:r>
    </w:p>
    <w:p w:rsidR="00194B60" w:rsidRPr="00194B60" w:rsidRDefault="00194B60" w:rsidP="00194B60">
      <w:pPr>
        <w:spacing w:after="0" w:line="240" w:lineRule="auto"/>
        <w:jc w:val="both"/>
        <w:rPr>
          <w:rFonts w:ascii="Times New Roman" w:eastAsia="Times New Roman" w:hAnsi="Times New Roman" w:cs="Times New Roman"/>
          <w:sz w:val="24"/>
          <w:szCs w:val="24"/>
        </w:rPr>
      </w:pPr>
      <w:r w:rsidRPr="00194B60">
        <w:rPr>
          <w:rFonts w:ascii="Times New Roman" w:eastAsia="Times New Roman" w:hAnsi="Times New Roman" w:cs="Times New Roman"/>
          <w:sz w:val="24"/>
          <w:szCs w:val="24"/>
          <w:lang w:eastAsia="hu-HU"/>
        </w:rPr>
        <w:t>(3) A képviselő- testület a  feladatainak eredményes megoldása érdekében kölcsönös érdekek alapján együttműködik a megyei önkormányzattal, más települési önkormányzatokkal, az illetékességi területén működő települési nemzetiségi önkormányzatokkal, önkormányzati szervekkel.</w:t>
      </w: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hAnsi="Times New Roman" w:cs="Times New Roman"/>
          <w:b/>
          <w:sz w:val="24"/>
          <w:szCs w:val="24"/>
        </w:rPr>
      </w:pPr>
      <w:r w:rsidRPr="00194B60">
        <w:rPr>
          <w:rFonts w:ascii="Times New Roman" w:hAnsi="Times New Roman" w:cs="Times New Roman"/>
          <w:b/>
          <w:sz w:val="24"/>
          <w:szCs w:val="24"/>
        </w:rPr>
        <w:t>4.</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Véleménynyilvánítás</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a</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helyi</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közösséget</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érintő</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ügyekben</w:t>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Arial" w:hAnsi="Times New Roman" w:cs="Times New Roman"/>
          <w:b/>
          <w:sz w:val="24"/>
          <w:szCs w:val="24"/>
          <w:lang w:eastAsia="hu-HU"/>
        </w:rPr>
      </w:pPr>
      <w:r w:rsidRPr="00194B60">
        <w:rPr>
          <w:rFonts w:ascii="Times New Roman" w:eastAsia="Times New Roman" w:hAnsi="Times New Roman" w:cs="Times New Roman"/>
          <w:b/>
          <w:sz w:val="24"/>
          <w:szCs w:val="24"/>
          <w:lang w:eastAsia="hu-HU"/>
        </w:rPr>
        <w:t>4.</w:t>
      </w:r>
      <w:r w:rsidRPr="00194B60">
        <w:rPr>
          <w:rFonts w:ascii="Times New Roman" w:eastAsia="Arial" w:hAnsi="Times New Roman" w:cs="Times New Roman"/>
          <w:b/>
          <w:sz w:val="24"/>
          <w:szCs w:val="24"/>
          <w:lang w:eastAsia="hu-HU"/>
        </w:rPr>
        <w:t xml:space="preserve"> </w:t>
      </w:r>
      <w:r w:rsidRPr="00194B60">
        <w:rPr>
          <w:rFonts w:ascii="Times New Roman" w:hAnsi="Times New Roman" w:cs="Times New Roman"/>
          <w:b/>
          <w:sz w:val="24"/>
          <w:szCs w:val="24"/>
          <w:lang w:eastAsia="hu-HU"/>
        </w:rPr>
        <w:t>§</w:t>
      </w:r>
      <w:r w:rsidRPr="00194B60">
        <w:rPr>
          <w:rFonts w:ascii="Times New Roman" w:eastAsia="Arial" w:hAnsi="Times New Roman" w:cs="Times New Roman"/>
          <w:b/>
          <w:sz w:val="24"/>
          <w:szCs w:val="24"/>
          <w:lang w:eastAsia="hu-HU"/>
        </w:rPr>
        <w:t xml:space="preserve"> </w:t>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A képviselő- testület véleményt nyilvánít és kezdeményez a feladat-és hatáskörébe nem tartozó, de a helyi közösséget érintő ügyekben. E jogával különösen abban az esetben él, ha az ügy a településfejlesztéssel és üzemeltetéssel, a lakossági közszolgáltatások fejlesztésével áll szoros kapcsolatban. Ilyen ügyekben –a polgármester indítványára –a képviselő –testület  a közvetlenül érintett lakossági réteg, érdekképviseleti szerv vagy civilszervezet meghallgatása után nyilvánít véleményt vagy tesz kezdeményezést. </w:t>
      </w: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5. AZ ÖNKORMÁNYZAT FELADATAI  ÉS AZOK ELLÁTÁSÁBAN RÉSZTVEVŐK</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hAnsi="Times New Roman" w:cs="Times New Roman"/>
          <w:sz w:val="24"/>
          <w:szCs w:val="24"/>
          <w:lang w:eastAsia="hu-HU"/>
        </w:rPr>
      </w:pPr>
      <w:r w:rsidRPr="00194B60">
        <w:rPr>
          <w:rFonts w:ascii="Times New Roman" w:eastAsia="Times New Roman" w:hAnsi="Times New Roman" w:cs="Times New Roman"/>
          <w:b/>
          <w:sz w:val="24"/>
          <w:szCs w:val="24"/>
          <w:lang w:eastAsia="hu-HU"/>
        </w:rPr>
        <w:t>5.</w:t>
      </w:r>
      <w:r w:rsidRPr="00194B60">
        <w:rPr>
          <w:rFonts w:ascii="Times New Roman" w:eastAsia="Arial" w:hAnsi="Times New Roman" w:cs="Times New Roman"/>
          <w:sz w:val="24"/>
          <w:szCs w:val="24"/>
          <w:lang w:eastAsia="hu-HU"/>
        </w:rPr>
        <w:t xml:space="preserve"> </w:t>
      </w:r>
      <w:r w:rsidRPr="00194B60">
        <w:rPr>
          <w:rFonts w:ascii="Times New Roman" w:hAnsi="Times New Roman" w:cs="Times New Roman"/>
          <w:sz w:val="24"/>
          <w:szCs w:val="24"/>
          <w:lang w:eastAsia="hu-HU"/>
        </w:rPr>
        <w:t>§</w:t>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 Az önkormányzat ellátja a Magyarország helyi önkormányzatairól szóló 2011. évi XXXIX. törvényben (a továbbiakban: Mötv.) és az ágazati törvényekben meghatározott kötelező és önként vállalt </w:t>
      </w:r>
      <w:r w:rsidR="00E351EF" w:rsidRPr="00194B60">
        <w:rPr>
          <w:rFonts w:ascii="Times New Roman" w:eastAsia="Times New Roman" w:hAnsi="Times New Roman" w:cs="Times New Roman"/>
          <w:sz w:val="24"/>
          <w:szCs w:val="24"/>
          <w:lang w:eastAsia="hu-HU"/>
        </w:rPr>
        <w:t>feladatokat,</w:t>
      </w:r>
      <w:r w:rsidRPr="00194B60">
        <w:rPr>
          <w:rFonts w:ascii="Times New Roman" w:eastAsia="Times New Roman" w:hAnsi="Times New Roman" w:cs="Times New Roman"/>
          <w:sz w:val="24"/>
          <w:szCs w:val="24"/>
          <w:lang w:eastAsia="hu-HU"/>
        </w:rPr>
        <w:t xml:space="preserve"> amelyek felsorolását az 1. melléklet tartalmazza.</w:t>
      </w:r>
    </w:p>
    <w:p w:rsidR="00186B9F"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w:t>
      </w:r>
      <w:r w:rsidR="00186B9F">
        <w:rPr>
          <w:rStyle w:val="Lbjegyzet-hivatkozs"/>
          <w:rFonts w:ascii="Times New Roman" w:eastAsia="Times New Roman" w:hAnsi="Times New Roman" w:cs="Times New Roman"/>
          <w:sz w:val="24"/>
          <w:szCs w:val="24"/>
          <w:lang w:eastAsia="hu-HU"/>
        </w:rPr>
        <w:footnoteReference w:id="2"/>
      </w:r>
      <w:r w:rsidRPr="00194B60">
        <w:rPr>
          <w:rFonts w:ascii="Times New Roman" w:eastAsia="Times New Roman" w:hAnsi="Times New Roman" w:cs="Times New Roman"/>
          <w:sz w:val="24"/>
          <w:szCs w:val="24"/>
          <w:lang w:eastAsia="hu-HU"/>
        </w:rPr>
        <w:t xml:space="preserve"> </w:t>
      </w:r>
      <w:r w:rsidR="00186B9F" w:rsidRPr="00186B9F">
        <w:rPr>
          <w:rFonts w:ascii="Times New Roman" w:eastAsia="Times New Roman" w:hAnsi="Times New Roman" w:cs="Times New Roman"/>
          <w:sz w:val="24"/>
          <w:szCs w:val="24"/>
          <w:lang w:eastAsia="hu-HU"/>
        </w:rPr>
        <w:t xml:space="preserve">Az önkormányzati rendeletekben </w:t>
      </w:r>
      <w:proofErr w:type="gramStart"/>
      <w:r w:rsidR="00186B9F" w:rsidRPr="00186B9F">
        <w:rPr>
          <w:rFonts w:ascii="Times New Roman" w:eastAsia="Times New Roman" w:hAnsi="Times New Roman" w:cs="Times New Roman"/>
          <w:sz w:val="24"/>
          <w:szCs w:val="24"/>
          <w:lang w:eastAsia="hu-HU"/>
        </w:rPr>
        <w:t>szabályozott ,</w:t>
      </w:r>
      <w:proofErr w:type="gramEnd"/>
      <w:r w:rsidR="00186B9F" w:rsidRPr="00186B9F">
        <w:rPr>
          <w:rFonts w:ascii="Times New Roman" w:eastAsia="Times New Roman" w:hAnsi="Times New Roman" w:cs="Times New Roman"/>
          <w:sz w:val="24"/>
          <w:szCs w:val="24"/>
          <w:lang w:eastAsia="hu-HU"/>
        </w:rPr>
        <w:t xml:space="preserve"> és a rendeletekben a bizottságokra, a polgármesterre, vagy a jegyzőre átruházott hatásköröket  az adott tárgykört szabályozó önkormányzati rendeletek tartalmazzák</w:t>
      </w:r>
    </w:p>
    <w:p w:rsidR="00186B9F" w:rsidRDefault="00186B9F" w:rsidP="00194B60">
      <w:pPr>
        <w:spacing w:after="0" w:line="240" w:lineRule="auto"/>
        <w:jc w:val="both"/>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 rendeletalkotást nem igénylő</w:t>
      </w:r>
      <w:r w:rsidR="00E351EF" w:rsidRPr="00194B60">
        <w:rPr>
          <w:rFonts w:ascii="Times New Roman" w:eastAsia="Times New Roman" w:hAnsi="Times New Roman" w:cs="Times New Roman"/>
          <w:sz w:val="24"/>
          <w:szCs w:val="24"/>
          <w:lang w:eastAsia="hu-HU"/>
        </w:rPr>
        <w:t>, e</w:t>
      </w:r>
      <w:r w:rsidRPr="00194B60">
        <w:rPr>
          <w:rFonts w:ascii="Times New Roman" w:eastAsia="Times New Roman" w:hAnsi="Times New Roman" w:cs="Times New Roman"/>
          <w:sz w:val="24"/>
          <w:szCs w:val="24"/>
          <w:lang w:eastAsia="hu-HU"/>
        </w:rPr>
        <w:t xml:space="preserve"> rendeletben illetve a szabályozás tárgyát képező önkormányzati rendeletekben nem szereplő hatásköreit a képviselő- </w:t>
      </w:r>
      <w:proofErr w:type="gramStart"/>
      <w:r w:rsidRPr="00194B60">
        <w:rPr>
          <w:rFonts w:ascii="Times New Roman" w:eastAsia="Times New Roman" w:hAnsi="Times New Roman" w:cs="Times New Roman"/>
          <w:sz w:val="24"/>
          <w:szCs w:val="24"/>
          <w:lang w:eastAsia="hu-HU"/>
        </w:rPr>
        <w:t>testület  határozatában</w:t>
      </w:r>
      <w:proofErr w:type="gramEnd"/>
      <w:r w:rsidRPr="00194B60">
        <w:rPr>
          <w:rFonts w:ascii="Times New Roman" w:eastAsia="Times New Roman" w:hAnsi="Times New Roman" w:cs="Times New Roman"/>
          <w:sz w:val="24"/>
          <w:szCs w:val="24"/>
          <w:lang w:eastAsia="hu-HU"/>
        </w:rPr>
        <w:t xml:space="preserve"> ruházza át.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(4) A Képviselő- testület által a bizottságra átruházott hatásköröket a 2. melléklet, a polgármesterre átruházott hatásköröket a 3. melléklet, a jegyzőre átruházott hatásköröket a 4. melléklet tartalmazza.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6. AZ ALAKULÓ ÜLÉS</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6.§</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Az alakuló ülés kötelező napirendi pontjai: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a) a Helyi Választási Bizottság elnökének beszámolója a választások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eredményéről,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b) a képviselők eskütétele,</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c) a polgármester eskütétele,</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d) a polgármester programjának ismertetése,</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e) a polgármester illetményének vagy tiszteletdíjának  megállapítása,</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f) az alpolgármester megválasztása, eskütétele, illetménye vagy tiszteletdíja </w:t>
      </w:r>
      <w:r w:rsidR="00E351EF" w:rsidRPr="00194B60">
        <w:rPr>
          <w:rFonts w:ascii="Times New Roman" w:eastAsia="Times New Roman" w:hAnsi="Times New Roman" w:cs="Times New Roman"/>
          <w:sz w:val="24"/>
          <w:szCs w:val="24"/>
          <w:lang w:eastAsia="hu-HU"/>
        </w:rPr>
        <w:t>megállapítása.</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A képviselő- testület a  feladatainak eredményes megoldása érdekében kölcsönös érdekek alapján együttműködik a megyei önkormányzattal, más települési önkormányzatokkal, az illetékességi területén működő települési nemzetiségi önkormányzatokkal, önkormányzati szervekkel. </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II. FEJEZET</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lastRenderedPageBreak/>
        <w:t>A  KÉPVISELŐ TESTÜLET MŰKÖDÉSE</w:t>
      </w:r>
    </w:p>
    <w:p w:rsidR="00194B60" w:rsidRPr="00194B60" w:rsidRDefault="00194B60" w:rsidP="00194B60">
      <w:pPr>
        <w:spacing w:after="0" w:line="240" w:lineRule="auto"/>
        <w:jc w:val="center"/>
        <w:rPr>
          <w:rFonts w:ascii="Times New Roman" w:hAnsi="Times New Roman" w:cs="Times New Roman"/>
          <w:b/>
          <w:sz w:val="24"/>
          <w:szCs w:val="24"/>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7. A MŰKÖDÉS ÁLTALÁNOS SZABÁLYAI</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7.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KÉPVISELŐTESTÜLET  tagjainak száma 5fő.</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 A képviselőtestület  döntéseit ülésein hozza meg.</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Az ülések típusai: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alakuló ülés,</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b) rendes ülés,</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c) rendkívüli ülés.</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d) együttes ülés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bookmarkStart w:id="0" w:name="3"/>
      <w:bookmarkEnd w:id="0"/>
      <w:r w:rsidRPr="00194B60">
        <w:rPr>
          <w:rFonts w:ascii="Times New Roman" w:eastAsia="Times New Roman" w:hAnsi="Times New Roman" w:cs="Times New Roman"/>
          <w:sz w:val="24"/>
          <w:szCs w:val="24"/>
          <w:lang w:eastAsia="hu-HU"/>
        </w:rPr>
        <w:t>Az alakuló ülés kötelező napirendi pontjai: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a) a Helyi Választási Bizottság elnökének beszámolója a választások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eredményéről,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b) a képviselők eskütétele,</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c) a polgármester eskütétele,</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d) a polgármester programjának ismertetése,</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e) a polgármester illetményének megállapítása,</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f) az alpolgármester megválasztása, eskütétele, illetménye, tiszteletdíja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megállapítása.</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8. A RENDES ÜLÉS</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8. §</w:t>
      </w:r>
      <w:r w:rsidR="00186B9F">
        <w:rPr>
          <w:rStyle w:val="Lbjegyzet-hivatkozs"/>
          <w:rFonts w:ascii="Times New Roman" w:eastAsia="Times New Roman" w:hAnsi="Times New Roman" w:cs="Times New Roman"/>
          <w:b/>
          <w:sz w:val="24"/>
          <w:szCs w:val="24"/>
          <w:lang w:eastAsia="hu-HU"/>
        </w:rPr>
        <w:footnoteReference w:id="3"/>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A képviselő </w:t>
      </w:r>
      <w:r w:rsidR="00E351EF" w:rsidRPr="00194B60">
        <w:rPr>
          <w:rFonts w:ascii="Times New Roman" w:eastAsia="Times New Roman" w:hAnsi="Times New Roman" w:cs="Times New Roman"/>
          <w:sz w:val="24"/>
          <w:szCs w:val="24"/>
          <w:lang w:eastAsia="hu-HU"/>
        </w:rPr>
        <w:t>testület –</w:t>
      </w:r>
      <w:r w:rsidRPr="00194B60">
        <w:rPr>
          <w:rFonts w:ascii="Times New Roman" w:eastAsia="Times New Roman" w:hAnsi="Times New Roman" w:cs="Times New Roman"/>
          <w:sz w:val="24"/>
          <w:szCs w:val="24"/>
          <w:lang w:eastAsia="hu-HU"/>
        </w:rPr>
        <w:t xml:space="preserve"> július hónap </w:t>
      </w:r>
      <w:r w:rsidR="00E351EF" w:rsidRPr="00194B60">
        <w:rPr>
          <w:rFonts w:ascii="Times New Roman" w:eastAsia="Times New Roman" w:hAnsi="Times New Roman" w:cs="Times New Roman"/>
          <w:sz w:val="24"/>
          <w:szCs w:val="24"/>
          <w:lang w:eastAsia="hu-HU"/>
        </w:rPr>
        <w:t>kivételével–</w:t>
      </w:r>
      <w:r w:rsidR="00186B9F">
        <w:rPr>
          <w:rFonts w:ascii="Times New Roman" w:eastAsia="Times New Roman" w:hAnsi="Times New Roman" w:cs="Times New Roman"/>
          <w:sz w:val="24"/>
          <w:szCs w:val="24"/>
          <w:lang w:eastAsia="hu-HU"/>
        </w:rPr>
        <w:t xml:space="preserve">általában </w:t>
      </w:r>
      <w:r w:rsidR="00E351EF" w:rsidRPr="00194B60">
        <w:rPr>
          <w:rFonts w:ascii="Times New Roman" w:eastAsia="Times New Roman" w:hAnsi="Times New Roman" w:cs="Times New Roman"/>
          <w:sz w:val="24"/>
          <w:szCs w:val="24"/>
          <w:lang w:eastAsia="hu-HU"/>
        </w:rPr>
        <w:t>havonta,</w:t>
      </w:r>
      <w:r w:rsidRPr="00194B60">
        <w:rPr>
          <w:rFonts w:ascii="Times New Roman" w:eastAsia="Times New Roman" w:hAnsi="Times New Roman" w:cs="Times New Roman"/>
          <w:sz w:val="24"/>
          <w:szCs w:val="24"/>
          <w:lang w:eastAsia="hu-HU"/>
        </w:rPr>
        <w:t xml:space="preserve"> egy alkalommal tart rendes ülést, és ülésein szünetet tarthat.</w:t>
      </w: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9. A RENDKÍVÜLI ÜLÉS</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9.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képviselő testületet 15 napon belüli időpontra össze kell hívni az Mötv. 44.§-ában meghatározott esetekben. Az ilyen okból szükségessé vált rendkívüli ülést a polgármester hívja össze a testületi ülés indokának, időpontjának, helyszínének és napirendjének meghatározásával.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Az (1) bekezdésben meghatározott eljárási szabályok megfelelő alkalmazásával a polgármester halaszthatatlan ügyben, indokolt esetben rendkívüli ülést hívhat össze.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Az (1) és (2) bekezdés szerinti rendkívüli ülés napirendjére csak olyan tárgysorozat vehető fel, amely annak összehívását indokolttá tette, vagy indokolttá tenné.</w:t>
      </w:r>
    </w:p>
    <w:p w:rsidR="00186B9F" w:rsidRPr="00186B9F" w:rsidRDefault="00186B9F" w:rsidP="00186B9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sidRPr="00186B9F">
        <w:rPr>
          <w:rFonts w:ascii="Times New Roman" w:eastAsia="Times New Roman" w:hAnsi="Times New Roman" w:cs="Times New Roman"/>
          <w:sz w:val="24"/>
          <w:szCs w:val="24"/>
          <w:lang w:eastAsia="hu-HU"/>
        </w:rPr>
        <w:t>4)</w:t>
      </w:r>
      <w:r>
        <w:rPr>
          <w:rStyle w:val="Lbjegyzet-hivatkozs"/>
          <w:rFonts w:ascii="Times New Roman" w:eastAsia="Times New Roman" w:hAnsi="Times New Roman" w:cs="Times New Roman"/>
          <w:sz w:val="24"/>
          <w:szCs w:val="24"/>
          <w:lang w:eastAsia="hu-HU"/>
        </w:rPr>
        <w:footnoteReference w:id="4"/>
      </w:r>
      <w:r w:rsidRPr="00186B9F">
        <w:rPr>
          <w:rFonts w:ascii="Times New Roman" w:eastAsia="Times New Roman" w:hAnsi="Times New Roman" w:cs="Times New Roman"/>
          <w:sz w:val="24"/>
          <w:szCs w:val="24"/>
          <w:lang w:eastAsia="hu-HU"/>
        </w:rPr>
        <w:t xml:space="preserve"> A </w:t>
      </w:r>
      <w:proofErr w:type="spellStart"/>
      <w:proofErr w:type="gramStart"/>
      <w:r w:rsidRPr="00186B9F">
        <w:rPr>
          <w:rFonts w:ascii="Times New Roman" w:eastAsia="Times New Roman" w:hAnsi="Times New Roman" w:cs="Times New Roman"/>
          <w:sz w:val="24"/>
          <w:szCs w:val="24"/>
          <w:lang w:eastAsia="hu-HU"/>
        </w:rPr>
        <w:t>Mötv</w:t>
      </w:r>
      <w:proofErr w:type="spellEnd"/>
      <w:r w:rsidRPr="00186B9F">
        <w:rPr>
          <w:rFonts w:ascii="Times New Roman" w:eastAsia="Times New Roman" w:hAnsi="Times New Roman" w:cs="Times New Roman"/>
          <w:sz w:val="24"/>
          <w:szCs w:val="24"/>
          <w:lang w:eastAsia="hu-HU"/>
        </w:rPr>
        <w:t xml:space="preserve"> .</w:t>
      </w:r>
      <w:proofErr w:type="gramEnd"/>
      <w:r w:rsidRPr="00186B9F">
        <w:rPr>
          <w:rFonts w:ascii="Times New Roman" w:eastAsia="Times New Roman" w:hAnsi="Times New Roman" w:cs="Times New Roman"/>
          <w:sz w:val="24"/>
          <w:szCs w:val="24"/>
          <w:lang w:eastAsia="hu-HU"/>
        </w:rPr>
        <w:t xml:space="preserve"> 44.§</w:t>
      </w:r>
      <w:proofErr w:type="spellStart"/>
      <w:r w:rsidRPr="00186B9F">
        <w:rPr>
          <w:rFonts w:ascii="Times New Roman" w:eastAsia="Times New Roman" w:hAnsi="Times New Roman" w:cs="Times New Roman"/>
          <w:sz w:val="24"/>
          <w:szCs w:val="24"/>
          <w:lang w:eastAsia="hu-HU"/>
        </w:rPr>
        <w:t>-ában</w:t>
      </w:r>
      <w:proofErr w:type="spellEnd"/>
      <w:r w:rsidRPr="00186B9F">
        <w:rPr>
          <w:rFonts w:ascii="Times New Roman" w:eastAsia="Times New Roman" w:hAnsi="Times New Roman" w:cs="Times New Roman"/>
          <w:sz w:val="24"/>
          <w:szCs w:val="24"/>
          <w:lang w:eastAsia="hu-HU"/>
        </w:rPr>
        <w:t xml:space="preserve"> foglaltakon túl  rendkívüli sürgősségű  ülést hív össze a polgármester, ha a testület döntése   halasztást nem tűrő módon szükséges. Pl.</w:t>
      </w:r>
      <w:proofErr w:type="gramStart"/>
      <w:r w:rsidRPr="00186B9F">
        <w:rPr>
          <w:rFonts w:ascii="Times New Roman" w:eastAsia="Times New Roman" w:hAnsi="Times New Roman" w:cs="Times New Roman"/>
          <w:sz w:val="24"/>
          <w:szCs w:val="24"/>
          <w:lang w:eastAsia="hu-HU"/>
        </w:rPr>
        <w:t>:időjárás</w:t>
      </w:r>
      <w:proofErr w:type="gramEnd"/>
      <w:r w:rsidRPr="00186B9F">
        <w:rPr>
          <w:rFonts w:ascii="Times New Roman" w:eastAsia="Times New Roman" w:hAnsi="Times New Roman" w:cs="Times New Roman"/>
          <w:sz w:val="24"/>
          <w:szCs w:val="24"/>
          <w:lang w:eastAsia="hu-HU"/>
        </w:rPr>
        <w:t xml:space="preserve"> okozta katasztrófa helyzet, vagy vis maior esemény, vagy rövid határidős pályázat benyújtási lehetőség, stb. </w:t>
      </w:r>
    </w:p>
    <w:p w:rsidR="00186B9F" w:rsidRPr="00186B9F" w:rsidRDefault="00186B9F" w:rsidP="00186B9F">
      <w:pPr>
        <w:spacing w:after="0" w:line="240" w:lineRule="auto"/>
        <w:jc w:val="both"/>
        <w:rPr>
          <w:rFonts w:ascii="Times New Roman" w:eastAsia="Times New Roman" w:hAnsi="Times New Roman" w:cs="Times New Roman"/>
          <w:sz w:val="24"/>
          <w:szCs w:val="24"/>
          <w:lang w:eastAsia="hu-HU"/>
        </w:rPr>
      </w:pPr>
      <w:r w:rsidRPr="00186B9F">
        <w:rPr>
          <w:rFonts w:ascii="Times New Roman" w:eastAsia="Times New Roman" w:hAnsi="Times New Roman" w:cs="Times New Roman"/>
          <w:sz w:val="24"/>
          <w:szCs w:val="24"/>
          <w:lang w:eastAsia="hu-HU"/>
        </w:rPr>
        <w:t xml:space="preserve">(5) A (4) bekezdésben </w:t>
      </w:r>
      <w:proofErr w:type="gramStart"/>
      <w:r w:rsidRPr="00186B9F">
        <w:rPr>
          <w:rFonts w:ascii="Times New Roman" w:eastAsia="Times New Roman" w:hAnsi="Times New Roman" w:cs="Times New Roman"/>
          <w:sz w:val="24"/>
          <w:szCs w:val="24"/>
          <w:lang w:eastAsia="hu-HU"/>
        </w:rPr>
        <w:t>szereplő ülés</w:t>
      </w:r>
      <w:proofErr w:type="gramEnd"/>
      <w:r w:rsidRPr="00186B9F">
        <w:rPr>
          <w:rFonts w:ascii="Times New Roman" w:eastAsia="Times New Roman" w:hAnsi="Times New Roman" w:cs="Times New Roman"/>
          <w:sz w:val="24"/>
          <w:szCs w:val="24"/>
          <w:lang w:eastAsia="hu-HU"/>
        </w:rPr>
        <w:t xml:space="preserve"> összehívható távközlési eszköz telefon vagy email  útján. Ha az összehívás oka azt nem indokolja, akkor az az összehívás napjára nem szólhat. </w:t>
      </w:r>
    </w:p>
    <w:p w:rsidR="00186B9F" w:rsidRPr="00186B9F" w:rsidRDefault="00186B9F" w:rsidP="00186B9F">
      <w:pPr>
        <w:spacing w:after="0" w:line="240" w:lineRule="auto"/>
        <w:jc w:val="both"/>
        <w:rPr>
          <w:rFonts w:ascii="Times New Roman" w:eastAsia="Times New Roman" w:hAnsi="Times New Roman" w:cs="Times New Roman"/>
          <w:sz w:val="24"/>
          <w:szCs w:val="24"/>
          <w:lang w:eastAsia="hu-HU"/>
        </w:rPr>
      </w:pPr>
      <w:r w:rsidRPr="00186B9F">
        <w:rPr>
          <w:rFonts w:ascii="Times New Roman" w:eastAsia="Times New Roman" w:hAnsi="Times New Roman" w:cs="Times New Roman"/>
          <w:sz w:val="24"/>
          <w:szCs w:val="24"/>
          <w:lang w:eastAsia="hu-HU"/>
        </w:rPr>
        <w:t xml:space="preserve">(6)  A rendkívüli sürgősségű ülésre is lehetőleg, az írásos előterjesztéseket el kell készíteni, de a képviselők számára az ülés kezdetén, ha az ott kerül kiosztásra, időt kell biztosítani annak megismerésére, illetve az előterjesztést az ülésen részletesen ismertetni és indokolni kell. </w:t>
      </w:r>
    </w:p>
    <w:p w:rsidR="00194B60" w:rsidRDefault="00186B9F" w:rsidP="00186B9F">
      <w:pPr>
        <w:spacing w:after="0" w:line="240" w:lineRule="auto"/>
        <w:jc w:val="both"/>
        <w:rPr>
          <w:rFonts w:ascii="Times New Roman" w:eastAsia="Times New Roman" w:hAnsi="Times New Roman" w:cs="Times New Roman"/>
          <w:sz w:val="24"/>
          <w:szCs w:val="24"/>
          <w:lang w:eastAsia="hu-HU"/>
        </w:rPr>
      </w:pPr>
      <w:r w:rsidRPr="00186B9F">
        <w:rPr>
          <w:rFonts w:ascii="Times New Roman" w:eastAsia="Times New Roman" w:hAnsi="Times New Roman" w:cs="Times New Roman"/>
          <w:sz w:val="24"/>
          <w:szCs w:val="24"/>
          <w:lang w:eastAsia="hu-HU"/>
        </w:rPr>
        <w:t xml:space="preserve">(7) Rendes ülés az előre tervezett napirendeket, és kötelezően megtárgyalandó napirendeket tárgyaló testületi ülés. Minden előre nem tervezett ülés rendkívüli, vagy rendkívüli sürgősségű ülés.   Csak rendes ülésen tárgyalható a polgármester két ülés közti időben végzett munkájáról szóló beszámoló, a jelentés lejárt határidejű </w:t>
      </w:r>
      <w:proofErr w:type="gramStart"/>
      <w:r w:rsidRPr="00186B9F">
        <w:rPr>
          <w:rFonts w:ascii="Times New Roman" w:eastAsia="Times New Roman" w:hAnsi="Times New Roman" w:cs="Times New Roman"/>
          <w:sz w:val="24"/>
          <w:szCs w:val="24"/>
          <w:lang w:eastAsia="hu-HU"/>
        </w:rPr>
        <w:t>döntések</w:t>
      </w:r>
      <w:r>
        <w:rPr>
          <w:rFonts w:ascii="Times New Roman" w:eastAsia="Times New Roman" w:hAnsi="Times New Roman" w:cs="Times New Roman"/>
          <w:sz w:val="24"/>
          <w:szCs w:val="24"/>
          <w:lang w:eastAsia="hu-HU"/>
        </w:rPr>
        <w:t xml:space="preserve"> </w:t>
      </w:r>
      <w:r w:rsidRPr="00186B9F">
        <w:rPr>
          <w:rFonts w:ascii="Times New Roman" w:eastAsia="Times New Roman" w:hAnsi="Times New Roman" w:cs="Times New Roman"/>
          <w:sz w:val="24"/>
          <w:szCs w:val="24"/>
          <w:lang w:eastAsia="hu-HU"/>
        </w:rPr>
        <w:t xml:space="preserve"> végrehajtásáról</w:t>
      </w:r>
      <w:proofErr w:type="gramEnd"/>
      <w:r w:rsidRPr="00186B9F">
        <w:rPr>
          <w:rFonts w:ascii="Times New Roman" w:eastAsia="Times New Roman" w:hAnsi="Times New Roman" w:cs="Times New Roman"/>
          <w:sz w:val="24"/>
          <w:szCs w:val="24"/>
          <w:lang w:eastAsia="hu-HU"/>
        </w:rPr>
        <w:t xml:space="preserve"> szóló jelentés, valamint az átruházott hatáskörű döntésekről szóló tájékoztató.</w:t>
      </w:r>
    </w:p>
    <w:p w:rsidR="00186B9F" w:rsidRDefault="00186B9F" w:rsidP="00186B9F">
      <w:pPr>
        <w:spacing w:after="0" w:line="240" w:lineRule="auto"/>
        <w:jc w:val="both"/>
        <w:rPr>
          <w:rFonts w:ascii="Times New Roman" w:eastAsia="Times New Roman" w:hAnsi="Times New Roman" w:cs="Times New Roman"/>
          <w:sz w:val="24"/>
          <w:szCs w:val="24"/>
          <w:lang w:eastAsia="hu-HU"/>
        </w:rPr>
      </w:pPr>
    </w:p>
    <w:p w:rsidR="00186B9F" w:rsidRPr="00194B60" w:rsidRDefault="00186B9F" w:rsidP="00186B9F">
      <w:pPr>
        <w:spacing w:after="0" w:line="240" w:lineRule="auto"/>
        <w:jc w:val="both"/>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 xml:space="preserve">10. A KÖZMEGHALLGATÁS </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10.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képviselő testület évente legalább egy alkalommal  közmeghallgatást tart, amelyen a helyi lakosság és a helyben érdekelt szervezetek képviselői a helyi közügyeket érintő kérdést és javaslatot tehetnek.</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 A közmeghallgatás helyéről és időpontjáról az érdekelteket 8 nappal előtte a helyi weblapon és a községi hirdetőtáblákon hirdetménnyel értesíteni kell.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 közmeghallgatást a polgármester vezeti és gondoskodik az ülés rendjének fenntartásáról.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(4) A közmeghallgatáson meg nem válaszolt kérdést és javaslatot a tisztségviselőnek ki kell adni kivizsgálás céljából. Az érintett 15 napon belül köteles írásban válaszolni a kérdezőnek, melyről a képviselő testület  a következő ülésen tájékoztatni kell.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11.A MUNKATERV</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11. §</w:t>
      </w:r>
      <w:r w:rsidR="00186B9F">
        <w:rPr>
          <w:rStyle w:val="Lbjegyzet-hivatkozs"/>
          <w:rFonts w:ascii="Times New Roman" w:eastAsia="Times New Roman" w:hAnsi="Times New Roman" w:cs="Times New Roman"/>
          <w:b/>
          <w:sz w:val="24"/>
          <w:szCs w:val="24"/>
          <w:lang w:eastAsia="hu-HU"/>
        </w:rPr>
        <w:footnoteReference w:id="5"/>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12. A KÉPVISELŐ-TESTÜLET ÖSSZEHÍVÁSA, MEGHÍVÓJA</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12.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polgármesteri és alpolgármesteri tisztség egyidejű betöltetlensége, valamint tartós akadályoztatásuk esetén a képviselő testületet a korelnök hívja össze és vezeti.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w:t>
      </w:r>
      <w:r w:rsidR="00186B9F">
        <w:rPr>
          <w:rStyle w:val="Lbjegyzet-hivatkozs"/>
          <w:rFonts w:ascii="Times New Roman" w:eastAsia="Times New Roman" w:hAnsi="Times New Roman" w:cs="Times New Roman"/>
          <w:sz w:val="24"/>
          <w:szCs w:val="24"/>
          <w:lang w:eastAsia="hu-HU"/>
        </w:rPr>
        <w:footnoteReference w:id="6"/>
      </w:r>
      <w:r w:rsidR="00186B9F" w:rsidRPr="00186B9F">
        <w:t xml:space="preserve"> </w:t>
      </w:r>
      <w:r w:rsidR="00186B9F" w:rsidRPr="00186B9F">
        <w:rPr>
          <w:rFonts w:ascii="Times New Roman" w:eastAsia="Times New Roman" w:hAnsi="Times New Roman" w:cs="Times New Roman"/>
          <w:sz w:val="24"/>
          <w:szCs w:val="24"/>
          <w:lang w:eastAsia="hu-HU"/>
        </w:rPr>
        <w:t>A képviselő- testületet írásbeli –papíralapú vagy elektronikus levél formájú–meghívóval lehet összehívni. Nem szükséges írásbeli meghívó a z SZMSZ 9.§ (4) bekezdésében szabályozott esetben.</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(3) Az ülés meghívóját és annak mellékleteit –a rendkívüli ülés kivételével –úgy kell megküldeni, hogy azt a meghívottak az ülésnap előtt 5 nappal megkapják. A meghívónak tartalmaznia kell: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az ülés helyét és időpontját,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b) a napirendi javaslatot és azok előterjesztését,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c) a napirend zárt ülés keretében történő tárgyalását vagy arra szóló javaslatot.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(5) A meghívó mellékletei a napirendek tárgyalásához készített anyagok.</w:t>
      </w:r>
    </w:p>
    <w:p w:rsid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(6)</w:t>
      </w:r>
      <w:r w:rsidR="00186B9F">
        <w:rPr>
          <w:rStyle w:val="Lbjegyzet-hivatkozs"/>
          <w:rFonts w:ascii="Times New Roman" w:eastAsia="Times New Roman" w:hAnsi="Times New Roman" w:cs="Times New Roman"/>
          <w:sz w:val="24"/>
          <w:szCs w:val="24"/>
          <w:lang w:eastAsia="hu-HU"/>
        </w:rPr>
        <w:footnoteReference w:id="7"/>
      </w:r>
      <w:r w:rsidRPr="00194B60">
        <w:rPr>
          <w:rFonts w:ascii="Times New Roman" w:eastAsia="Times New Roman" w:hAnsi="Times New Roman" w:cs="Times New Roman"/>
          <w:sz w:val="24"/>
          <w:szCs w:val="24"/>
          <w:lang w:eastAsia="hu-HU"/>
        </w:rPr>
        <w:t xml:space="preserve"> </w:t>
      </w:r>
      <w:r w:rsidR="00186B9F" w:rsidRPr="00186B9F">
        <w:rPr>
          <w:rFonts w:ascii="Times New Roman" w:eastAsia="Times New Roman" w:hAnsi="Times New Roman" w:cs="Times New Roman"/>
          <w:sz w:val="24"/>
          <w:szCs w:val="24"/>
          <w:lang w:eastAsia="hu-HU"/>
        </w:rPr>
        <w:t>A képviselő- testület rendkívüli és rendkívüli sürgősségű ülésének időpontját a polgármester tűzi ki. A rendkívüli, és a rendkívüli sürgősségű ülés összehívásakor a meghívót a polgármester az ülés előtt legalább 24 órával korábban az összehívás okának megjelölésével küldi meg. Az írásbeli meghívó és az előterjesztések kiküldése mellőzhető, ha az ülésre okot adó körülmény a képviselő- testület ülésének azonnali megtartását indokolja.</w:t>
      </w:r>
    </w:p>
    <w:p w:rsidR="00186B9F" w:rsidRPr="00194B60" w:rsidRDefault="00186B9F" w:rsidP="00194B6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r>
        <w:rPr>
          <w:rStyle w:val="Lbjegyzet-hivatkozs"/>
          <w:rFonts w:ascii="Times New Roman" w:eastAsia="Times New Roman" w:hAnsi="Times New Roman" w:cs="Times New Roman"/>
          <w:sz w:val="24"/>
          <w:szCs w:val="24"/>
          <w:lang w:eastAsia="hu-HU"/>
        </w:rPr>
        <w:footnoteReference w:id="8"/>
      </w:r>
      <w:r w:rsidRPr="00186B9F">
        <w:t xml:space="preserve"> </w:t>
      </w:r>
      <w:r w:rsidRPr="00186B9F">
        <w:rPr>
          <w:rFonts w:ascii="Times New Roman" w:eastAsia="Times New Roman" w:hAnsi="Times New Roman" w:cs="Times New Roman"/>
          <w:sz w:val="24"/>
          <w:szCs w:val="24"/>
          <w:lang w:eastAsia="hu-HU"/>
        </w:rPr>
        <w:t>A jegyző gondoskodik a képviselő- testület működésével kapcsolatos közérdekű adatok közzétételéről</w:t>
      </w:r>
      <w:r>
        <w:rPr>
          <w:rFonts w:ascii="Times New Roman" w:eastAsia="Times New Roman" w:hAnsi="Times New Roman" w:cs="Times New Roman"/>
          <w:sz w:val="24"/>
          <w:szCs w:val="24"/>
          <w:lang w:eastAsia="hu-HU"/>
        </w:rPr>
        <w:t>.</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13. A MEGHÍVOTTAK</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13.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képviselő- testület tagjai és a polgármester és nem képviselő- testületi tag alpolgármester mellett, állandó meghívottként, valamint további meghívottként –tanácskozási joggal –az ülésre meg kell hívni az 5. mellékletben szereplő személyeket.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Az 5. mellékletben felsorolt meghívottak a testület  ülését megelőzően a Hivatalban tekinthetik meg a képviselő- testület ülésének  anyagát.</w:t>
      </w: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14. AZ ÜLÉSEK NYILVÁNOSSÁGA</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14.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Képviselőtestület  ülése nyilvános.</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 képviselő testület  zárt ülést tart az Mötv. 46. § (2) bekezdés a) pontjában meghatározott esetekben.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(3) A képviselő testület  a Mötv. 46. § (2) bekezdés b) pontjában meghatározott esetekben az érintett kérésére zárt ülést tart.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(4) A képviselő testület  az érdekelt, az előterjesztő, vagy a képviselő- testület s bármely tagja javaslata alapján –minősített többséggel –a Mötv. 46. § (2) bekezdés c) pontjában meghatározott esetekben zárt ülést rendelhet el.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(5) Zárt ülésen a  Mötv. 46. § (3) bekezdésében meghatározott személyek vehetnek részt.</w:t>
      </w: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15.HATÁROZATKÉPESSÉG</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15.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 A polgármester az ülés megnyitásakor –a jegyző közreműködésével –megvizsgálja a képviselő testület ülésének  határozatképességét, s kihirdeti az arra vonatkozó megállapításait.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Ha a képviselő- testület  határozatképtelenné válik, a polgármester kísérletet tesz a határozatképesség helyreállítására. </w:t>
      </w:r>
    </w:p>
    <w:p w:rsidR="00194B60" w:rsidRPr="00194B60" w:rsidRDefault="00194B60" w:rsidP="00194B60">
      <w:pPr>
        <w:jc w:val="both"/>
        <w:rPr>
          <w:rFonts w:ascii="Times New Roman" w:hAnsi="Times New Roman" w:cs="Times New Roman"/>
          <w:sz w:val="24"/>
          <w:szCs w:val="24"/>
        </w:rPr>
      </w:pPr>
      <w:r w:rsidRPr="00194B60">
        <w:rPr>
          <w:rFonts w:ascii="Times New Roman" w:eastAsia="Times New Roman" w:hAnsi="Times New Roman" w:cs="Times New Roman"/>
          <w:sz w:val="24"/>
          <w:szCs w:val="24"/>
          <w:lang w:eastAsia="hu-HU"/>
        </w:rPr>
        <w:t>(3) Ha a képviselő- testület  a polgármester kísérlete ellenére határozatképtelen marad, a  polgármester az ülést berekeszti. Az ülés berekesztése esetén a képviselő testület következő ülésén elsőként az elmaradt napirendi pontoka</w:t>
      </w:r>
      <w:r w:rsidRPr="00194B60">
        <w:rPr>
          <w:rFonts w:ascii="Times New Roman" w:hAnsi="Times New Roman" w:cs="Times New Roman"/>
          <w:sz w:val="24"/>
          <w:szCs w:val="24"/>
        </w:rPr>
        <w:t>t</w:t>
      </w:r>
      <w:r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tárgyalja</w:t>
      </w:r>
      <w:r w:rsidR="00E351EF" w:rsidRPr="00194B60">
        <w:rPr>
          <w:rFonts w:ascii="Times New Roman" w:eastAsia="Times New Roman" w:hAnsi="Times New Roman" w:cs="Times New Roman"/>
          <w:sz w:val="24"/>
          <w:szCs w:val="24"/>
        </w:rPr>
        <w:t>.</w:t>
      </w:r>
    </w:p>
    <w:p w:rsidR="00194B60" w:rsidRPr="00194B60" w:rsidRDefault="00194B60" w:rsidP="00194B60">
      <w:pPr>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16. A NAPIREND</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16.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 A napirend tervezetét a polgármester terjeszti a testület elé. A képviselők kezdeményezhetik valamely napirendi pont elhagyását, elnapolását vagy a javasolt sorrend megváltoztatását.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 polgármester a napirend –meghívó szerinti –írásos tervezetét szóban kiegészíti az ülésen kiosztott anyagok napirendre vételéről szóló javaslattal.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 képviselő- testület ülésén kiosztott anyag tárgyalására a képviselői indítványok,</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interpellációk és kérdések kivételével –csak halasztást nem tűrő esetben kerülhet sor a polgármester indokolt javaslata alapján</w:t>
      </w:r>
      <w:r w:rsidR="00E351EF" w:rsidRPr="00194B60">
        <w:rPr>
          <w:rFonts w:ascii="Times New Roman" w:eastAsia="Times New Roman" w:hAnsi="Times New Roman" w:cs="Times New Roman"/>
          <w:sz w:val="24"/>
          <w:szCs w:val="24"/>
          <w:lang w:eastAsia="hu-HU"/>
        </w:rPr>
        <w:t>, a</w:t>
      </w:r>
      <w:r w:rsidRPr="00194B60">
        <w:rPr>
          <w:rFonts w:ascii="Times New Roman" w:eastAsia="Times New Roman" w:hAnsi="Times New Roman" w:cs="Times New Roman"/>
          <w:sz w:val="24"/>
          <w:szCs w:val="24"/>
          <w:lang w:eastAsia="hu-HU"/>
        </w:rPr>
        <w:t xml:space="preserve"> jegyző törvényességi véleményével, amennyiben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képviselő testület a napirendre vételt megszavazza.</w:t>
      </w:r>
    </w:p>
    <w:p w:rsidR="00186B9F" w:rsidRPr="00186B9F" w:rsidRDefault="00186B9F" w:rsidP="00186B9F">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r>
        <w:rPr>
          <w:rStyle w:val="Lbjegyzet-hivatkozs"/>
          <w:rFonts w:ascii="Times New Roman" w:eastAsia="Times New Roman" w:hAnsi="Times New Roman" w:cs="Times New Roman"/>
          <w:sz w:val="24"/>
          <w:szCs w:val="24"/>
          <w:lang w:eastAsia="hu-HU"/>
        </w:rPr>
        <w:footnoteReference w:id="9"/>
      </w:r>
      <w:r w:rsidR="00194B60" w:rsidRPr="00194B60">
        <w:rPr>
          <w:rFonts w:ascii="Times New Roman" w:eastAsia="Times New Roman" w:hAnsi="Times New Roman" w:cs="Times New Roman"/>
          <w:sz w:val="24"/>
          <w:szCs w:val="24"/>
          <w:lang w:eastAsia="hu-HU"/>
        </w:rPr>
        <w:t xml:space="preserve">4) </w:t>
      </w:r>
      <w:r w:rsidRPr="00186B9F">
        <w:rPr>
          <w:rFonts w:ascii="Times New Roman" w:eastAsia="Times New Roman" w:hAnsi="Times New Roman" w:cs="Times New Roman"/>
          <w:sz w:val="24"/>
          <w:szCs w:val="24"/>
          <w:lang w:eastAsia="hu-HU"/>
        </w:rPr>
        <w:t>A rendes üléseken nem kerülhet a képviselő testületi ülésen kiosztásra</w:t>
      </w:r>
    </w:p>
    <w:p w:rsidR="00186B9F" w:rsidRPr="00186B9F" w:rsidRDefault="00186B9F" w:rsidP="00186B9F">
      <w:pPr>
        <w:jc w:val="both"/>
        <w:rPr>
          <w:rFonts w:ascii="Times New Roman" w:eastAsia="Times New Roman" w:hAnsi="Times New Roman" w:cs="Times New Roman"/>
          <w:sz w:val="24"/>
          <w:szCs w:val="24"/>
          <w:lang w:eastAsia="hu-HU"/>
        </w:rPr>
      </w:pPr>
      <w:proofErr w:type="gramStart"/>
      <w:r w:rsidRPr="00186B9F">
        <w:rPr>
          <w:rFonts w:ascii="Times New Roman" w:eastAsia="Times New Roman" w:hAnsi="Times New Roman" w:cs="Times New Roman"/>
          <w:sz w:val="24"/>
          <w:szCs w:val="24"/>
          <w:lang w:eastAsia="hu-HU"/>
        </w:rPr>
        <w:t>a</w:t>
      </w:r>
      <w:proofErr w:type="gramEnd"/>
      <w:r w:rsidRPr="00186B9F">
        <w:rPr>
          <w:rFonts w:ascii="Times New Roman" w:eastAsia="Times New Roman" w:hAnsi="Times New Roman" w:cs="Times New Roman"/>
          <w:sz w:val="24"/>
          <w:szCs w:val="24"/>
          <w:lang w:eastAsia="hu-HU"/>
        </w:rPr>
        <w:t>)</w:t>
      </w:r>
      <w:proofErr w:type="spellStart"/>
      <w:r w:rsidRPr="00186B9F">
        <w:rPr>
          <w:rFonts w:ascii="Times New Roman" w:eastAsia="Times New Roman" w:hAnsi="Times New Roman" w:cs="Times New Roman"/>
          <w:sz w:val="24"/>
          <w:szCs w:val="24"/>
          <w:lang w:eastAsia="hu-HU"/>
        </w:rPr>
        <w:t>a</w:t>
      </w:r>
      <w:proofErr w:type="spellEnd"/>
      <w:r w:rsidRPr="00186B9F">
        <w:rPr>
          <w:rFonts w:ascii="Times New Roman" w:eastAsia="Times New Roman" w:hAnsi="Times New Roman" w:cs="Times New Roman"/>
          <w:sz w:val="24"/>
          <w:szCs w:val="24"/>
          <w:lang w:eastAsia="hu-HU"/>
        </w:rPr>
        <w:t xml:space="preserve"> </w:t>
      </w:r>
      <w:proofErr w:type="spellStart"/>
      <w:r w:rsidRPr="00186B9F">
        <w:rPr>
          <w:rFonts w:ascii="Times New Roman" w:eastAsia="Times New Roman" w:hAnsi="Times New Roman" w:cs="Times New Roman"/>
          <w:sz w:val="24"/>
          <w:szCs w:val="24"/>
          <w:lang w:eastAsia="hu-HU"/>
        </w:rPr>
        <w:t>Mötv</w:t>
      </w:r>
      <w:proofErr w:type="spellEnd"/>
      <w:r w:rsidRPr="00186B9F">
        <w:rPr>
          <w:rFonts w:ascii="Times New Roman" w:eastAsia="Times New Roman" w:hAnsi="Times New Roman" w:cs="Times New Roman"/>
          <w:sz w:val="24"/>
          <w:szCs w:val="24"/>
          <w:lang w:eastAsia="hu-HU"/>
        </w:rPr>
        <w:t xml:space="preserve">. 41.§ (6) bekezdés szerinti intézmény alapítása, átszervezése, megszüntetése, </w:t>
      </w:r>
    </w:p>
    <w:p w:rsidR="00186B9F" w:rsidRPr="00186B9F" w:rsidRDefault="00186B9F" w:rsidP="00186B9F">
      <w:pPr>
        <w:jc w:val="both"/>
        <w:rPr>
          <w:rFonts w:ascii="Times New Roman" w:eastAsia="Times New Roman" w:hAnsi="Times New Roman" w:cs="Times New Roman"/>
          <w:sz w:val="24"/>
          <w:szCs w:val="24"/>
          <w:lang w:eastAsia="hu-HU"/>
        </w:rPr>
      </w:pPr>
      <w:proofErr w:type="gramStart"/>
      <w:r w:rsidRPr="00186B9F">
        <w:rPr>
          <w:rFonts w:ascii="Times New Roman" w:eastAsia="Times New Roman" w:hAnsi="Times New Roman" w:cs="Times New Roman"/>
          <w:sz w:val="24"/>
          <w:szCs w:val="24"/>
          <w:lang w:eastAsia="hu-HU"/>
        </w:rPr>
        <w:t>létesítő</w:t>
      </w:r>
      <w:proofErr w:type="gramEnd"/>
      <w:r w:rsidRPr="00186B9F">
        <w:rPr>
          <w:rFonts w:ascii="Times New Roman" w:eastAsia="Times New Roman" w:hAnsi="Times New Roman" w:cs="Times New Roman"/>
          <w:sz w:val="24"/>
          <w:szCs w:val="24"/>
          <w:lang w:eastAsia="hu-HU"/>
        </w:rPr>
        <w:t xml:space="preserve"> okiratának módosítása, </w:t>
      </w:r>
    </w:p>
    <w:p w:rsidR="00186B9F" w:rsidRPr="00186B9F" w:rsidRDefault="00186B9F" w:rsidP="00186B9F">
      <w:pPr>
        <w:jc w:val="both"/>
        <w:rPr>
          <w:rFonts w:ascii="Times New Roman" w:eastAsia="Times New Roman" w:hAnsi="Times New Roman" w:cs="Times New Roman"/>
          <w:sz w:val="24"/>
          <w:szCs w:val="24"/>
          <w:lang w:eastAsia="hu-HU"/>
        </w:rPr>
      </w:pPr>
      <w:r w:rsidRPr="00186B9F">
        <w:rPr>
          <w:rFonts w:ascii="Times New Roman" w:eastAsia="Times New Roman" w:hAnsi="Times New Roman" w:cs="Times New Roman"/>
          <w:sz w:val="24"/>
          <w:szCs w:val="24"/>
          <w:lang w:eastAsia="hu-HU"/>
        </w:rPr>
        <w:t xml:space="preserve">b) önkormányzati társulás létrehozásáról, alapító iratáról társulási szerződéséről az ahhoz való csatlakozásról szóló előterjesztés, társulási megállapodás megkötése.  </w:t>
      </w:r>
    </w:p>
    <w:p w:rsidR="00186B9F" w:rsidRPr="00186B9F" w:rsidRDefault="00186B9F" w:rsidP="00186B9F">
      <w:pPr>
        <w:jc w:val="both"/>
        <w:rPr>
          <w:rFonts w:ascii="Times New Roman" w:eastAsia="Times New Roman" w:hAnsi="Times New Roman" w:cs="Times New Roman"/>
          <w:sz w:val="24"/>
          <w:szCs w:val="24"/>
          <w:lang w:eastAsia="hu-HU"/>
        </w:rPr>
      </w:pPr>
      <w:r w:rsidRPr="00186B9F">
        <w:rPr>
          <w:rFonts w:ascii="Times New Roman" w:eastAsia="Times New Roman" w:hAnsi="Times New Roman" w:cs="Times New Roman"/>
          <w:sz w:val="24"/>
          <w:szCs w:val="24"/>
          <w:lang w:eastAsia="hu-HU"/>
        </w:rPr>
        <w:t>c</w:t>
      </w:r>
      <w:proofErr w:type="gramStart"/>
      <w:r w:rsidRPr="00186B9F">
        <w:rPr>
          <w:rFonts w:ascii="Times New Roman" w:eastAsia="Times New Roman" w:hAnsi="Times New Roman" w:cs="Times New Roman"/>
          <w:sz w:val="24"/>
          <w:szCs w:val="24"/>
          <w:lang w:eastAsia="hu-HU"/>
        </w:rPr>
        <w:t>)  rendeletalkotás</w:t>
      </w:r>
      <w:proofErr w:type="gramEnd"/>
      <w:r w:rsidRPr="00186B9F">
        <w:rPr>
          <w:rFonts w:ascii="Times New Roman" w:eastAsia="Times New Roman" w:hAnsi="Times New Roman" w:cs="Times New Roman"/>
          <w:sz w:val="24"/>
          <w:szCs w:val="24"/>
          <w:lang w:eastAsia="hu-HU"/>
        </w:rPr>
        <w:t xml:space="preserve"> vagy módosítás,</w:t>
      </w:r>
    </w:p>
    <w:p w:rsidR="00186B9F" w:rsidRDefault="00186B9F" w:rsidP="00186B9F">
      <w:pPr>
        <w:jc w:val="both"/>
        <w:rPr>
          <w:rFonts w:ascii="Times New Roman" w:eastAsia="Times New Roman" w:hAnsi="Times New Roman" w:cs="Times New Roman"/>
          <w:sz w:val="24"/>
          <w:szCs w:val="24"/>
          <w:lang w:eastAsia="hu-HU"/>
        </w:rPr>
      </w:pPr>
      <w:r w:rsidRPr="00186B9F">
        <w:rPr>
          <w:rFonts w:ascii="Times New Roman" w:eastAsia="Times New Roman" w:hAnsi="Times New Roman" w:cs="Times New Roman"/>
          <w:sz w:val="24"/>
          <w:szCs w:val="24"/>
          <w:lang w:eastAsia="hu-HU"/>
        </w:rPr>
        <w:t>d) testvér települési megállapodás megkötése.</w:t>
      </w:r>
    </w:p>
    <w:p w:rsidR="00194B60" w:rsidRPr="00194B60" w:rsidRDefault="00194B60" w:rsidP="00186B9F">
      <w:pPr>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17.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 A napirendet a képviselő- testület vita nélkül határozza meg  eltérő döntés hiányában az alábbi sorrend megtartásával: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előterjesztés, e körben a  tárgyalási sorrend:</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aa) rendeletalkotásra vonatkozó előterjesztés,</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b) minősített többséget igénylő előterjesztés,</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c) az a)  alá nem tartozó előterjesztés,</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b) beszámoló,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c) tájékoztató,</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d) indítvány,</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e) bejelentés,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f</w:t>
      </w:r>
      <w:r w:rsidR="00E351EF" w:rsidRPr="00194B60">
        <w:rPr>
          <w:rFonts w:ascii="Times New Roman" w:eastAsia="Times New Roman" w:hAnsi="Times New Roman" w:cs="Times New Roman"/>
          <w:sz w:val="24"/>
          <w:szCs w:val="24"/>
          <w:lang w:eastAsia="hu-HU"/>
        </w:rPr>
        <w:t>) jellegétől</w:t>
      </w:r>
      <w:r w:rsidRPr="00194B60">
        <w:rPr>
          <w:rFonts w:ascii="Times New Roman" w:eastAsia="Times New Roman" w:hAnsi="Times New Roman" w:cs="Times New Roman"/>
          <w:sz w:val="24"/>
          <w:szCs w:val="24"/>
          <w:lang w:eastAsia="hu-HU"/>
        </w:rPr>
        <w:t xml:space="preserve"> függetlenül az ülésen kiosztott anyag,</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g) interpelláció, kérdés.</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 képviselő- testület a polgármester javaslatára –legkésőbb a napirend elfogadásakor elhatározhatja, hogy a lakosság széles rétegeit érintő témát két fordulóban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–előbb az előterjesztés elveit, majd a vita után a szerkesztett előterjesztést –tárgyalja meg.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(3)Kétfordulós tárgyalást lehet tartani, költségvetés, településrendezési terv és településfejlesztési koncepció elfogadásánál, kivéve azok módosítását.</w:t>
      </w: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17. A TANÁCSKOZÁS RENDJE</w:t>
      </w: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tabs>
          <w:tab w:val="clear" w:pos="708"/>
          <w:tab w:val="left" w:pos="0"/>
        </w:tabs>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18.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 Az ülés vezetésével kapcsolatban a polgármester feladata a tanácskozás rendjének fenntartása.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Ennek érdekében:</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figyelmeztetheti a hozzászólót, hogy csak a napirenddel kapcsolatban tegye meg észrevételét, javaslatát és attól ne térjen el,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b) felszólíthatja a hozzászólót, hogy a tanácskozáshoz nem illő, másokat sértő kijelentésektől tartózkodjon,</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c) rendre utasíthatja azt, aki a testülethez méltatlan magatartást tanúsít,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d) megvonhatja a szót attól, aki a fentiekben írt rendzavaró magatartást megismétli,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e) a nem képviselő résztvevőt a jegyző kivételével –ismételt rendzavarás esetén –a teremből kiutasíthatja.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 képviselő- </w:t>
      </w:r>
      <w:r w:rsidR="00E351EF" w:rsidRPr="00194B60">
        <w:rPr>
          <w:rFonts w:ascii="Times New Roman" w:eastAsia="Times New Roman" w:hAnsi="Times New Roman" w:cs="Times New Roman"/>
          <w:sz w:val="24"/>
          <w:szCs w:val="24"/>
          <w:lang w:eastAsia="hu-HU"/>
        </w:rPr>
        <w:t>testület –</w:t>
      </w:r>
      <w:r w:rsidRPr="00194B60">
        <w:rPr>
          <w:rFonts w:ascii="Times New Roman" w:eastAsia="Times New Roman" w:hAnsi="Times New Roman" w:cs="Times New Roman"/>
          <w:sz w:val="24"/>
          <w:szCs w:val="24"/>
          <w:lang w:eastAsia="hu-HU"/>
        </w:rPr>
        <w:t xml:space="preserve">bármely tagjának javaslatára –vita nélkül, minősített többséggel hozott </w:t>
      </w:r>
      <w:r w:rsidR="00E351EF" w:rsidRPr="00194B60">
        <w:rPr>
          <w:rFonts w:ascii="Times New Roman" w:eastAsia="Times New Roman" w:hAnsi="Times New Roman" w:cs="Times New Roman"/>
          <w:sz w:val="24"/>
          <w:szCs w:val="24"/>
          <w:lang w:eastAsia="hu-HU"/>
        </w:rPr>
        <w:t>határozattal,</w:t>
      </w:r>
      <w:r w:rsidRPr="00194B60">
        <w:rPr>
          <w:rFonts w:ascii="Times New Roman" w:eastAsia="Times New Roman" w:hAnsi="Times New Roman" w:cs="Times New Roman"/>
          <w:sz w:val="24"/>
          <w:szCs w:val="24"/>
          <w:lang w:eastAsia="hu-HU"/>
        </w:rPr>
        <w:t xml:space="preserve"> rendbírsággal sújthatja azt a képviselőt, aki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az ülésen másokat sértő vagy a testülethez méltatlan, nem illő kifejezést vagy hangnemet használt,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b</w:t>
      </w:r>
      <w:r w:rsidR="00E351EF" w:rsidRPr="00194B60">
        <w:rPr>
          <w:rFonts w:ascii="Times New Roman" w:eastAsia="Times New Roman" w:hAnsi="Times New Roman" w:cs="Times New Roman"/>
          <w:sz w:val="24"/>
          <w:szCs w:val="24"/>
          <w:lang w:eastAsia="hu-HU"/>
        </w:rPr>
        <w:t>) a</w:t>
      </w:r>
      <w:r w:rsidRPr="00194B60">
        <w:rPr>
          <w:rFonts w:ascii="Times New Roman" w:eastAsia="Times New Roman" w:hAnsi="Times New Roman" w:cs="Times New Roman"/>
          <w:sz w:val="24"/>
          <w:szCs w:val="24"/>
          <w:lang w:eastAsia="hu-HU"/>
        </w:rPr>
        <w:t xml:space="preserve"> napirendtől ismételt figyelmeztetés ellenére eltért.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 rendbírság összege alkalmanként 3.000Ft.</w:t>
      </w:r>
    </w:p>
    <w:p w:rsidR="00194B60" w:rsidRPr="00194B60" w:rsidRDefault="00194B60" w:rsidP="00194B60">
      <w:pPr>
        <w:spacing w:after="0" w:line="240" w:lineRule="auto"/>
        <w:jc w:val="both"/>
        <w:rPr>
          <w:rFonts w:ascii="Times New Roman" w:hAnsi="Times New Roman" w:cs="Times New Roman"/>
          <w:sz w:val="24"/>
          <w:szCs w:val="24"/>
        </w:rPr>
      </w:pPr>
      <w:r w:rsidRPr="00194B60">
        <w:rPr>
          <w:rFonts w:ascii="Times New Roman" w:eastAsia="Times New Roman" w:hAnsi="Times New Roman" w:cs="Times New Roman"/>
          <w:sz w:val="24"/>
          <w:szCs w:val="24"/>
          <w:lang w:eastAsia="hu-HU"/>
        </w:rPr>
        <w:t xml:space="preserve">(4) A rendbírság megfizetése a kiszabást követő tiszteletdíj, vagy illetmény </w:t>
      </w:r>
      <w:r w:rsidRPr="00194B60">
        <w:rPr>
          <w:rFonts w:ascii="Times New Roman" w:hAnsi="Times New Roman" w:cs="Times New Roman"/>
          <w:sz w:val="24"/>
          <w:szCs w:val="24"/>
        </w:rPr>
        <w:t>kifizetésekor</w:t>
      </w:r>
      <w:r w:rsidRPr="00194B60">
        <w:rPr>
          <w:rFonts w:ascii="Times New Roman" w:eastAsia="Times New Roman" w:hAnsi="Times New Roman" w:cs="Times New Roman"/>
          <w:sz w:val="24"/>
          <w:szCs w:val="24"/>
        </w:rPr>
        <w:t xml:space="preserve"> levonandó.</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19.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 A polgármester minden napirendi pontról –kivéve a tájékoztató jellegű napirendeket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–külön vitát nyit.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(2) A napirendi pont tárgyalásakor elsőként annak előterjesztője kap szót, aki a döntéshozatalt befolyásoló, szóbeli kiegészítést fűzhet az írásbeli előterjesztéshez.</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Az előterjesztő esetleges szóbeli kiegészítését követően az előterjesztőhöz kérdéseket lehet intézni, amelyekre válaszolnia kell. Az előterjesztő a válaszok megadásánál igénybe veheti a tanácskozási joggal nem rendelkező személyek segítségét is.</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20.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(1)A kérdésekre adott válaszok ismertetését követően a polgármester a döntést igénylő napirendi pont felett a tájékoztatók és a kérdésekre, interpellációkra adott válaszok kivételével vitát nyit.</w:t>
      </w:r>
    </w:p>
    <w:p w:rsidR="00194B60" w:rsidRPr="00194B60" w:rsidRDefault="00194B60" w:rsidP="00194B60">
      <w:pPr>
        <w:spacing w:after="0" w:line="240" w:lineRule="auto"/>
        <w:jc w:val="both"/>
        <w:rPr>
          <w:rFonts w:ascii="Times New Roman" w:eastAsia="Times New Roman" w:hAnsi="Times New Roman" w:cs="Times New Roman"/>
          <w:sz w:val="24"/>
          <w:szCs w:val="24"/>
        </w:rPr>
      </w:pPr>
      <w:r w:rsidRPr="00194B60">
        <w:rPr>
          <w:rFonts w:ascii="Times New Roman" w:eastAsia="Times New Roman" w:hAnsi="Times New Roman" w:cs="Times New Roman"/>
          <w:sz w:val="24"/>
          <w:szCs w:val="24"/>
          <w:lang w:eastAsia="hu-HU"/>
        </w:rPr>
        <w:t xml:space="preserve"> (7) Bármikor szót kérhet:</w:t>
      </w:r>
      <w:r w:rsidRPr="00194B60">
        <w:rPr>
          <w:rFonts w:ascii="Times New Roman" w:eastAsia="Times New Roman" w:hAnsi="Times New Roman" w:cs="Times New Roman"/>
          <w:sz w:val="24"/>
          <w:szCs w:val="24"/>
        </w:rPr>
        <w:t xml:space="preserve">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az előterjesztő,</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b) bármely képviselő ügyrendi kérdésben,</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c) a jegyző, ha törvényességet érintő észrevételt kíván tenni.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(8) Ügyrendinek minősül az a hozzászólás, kérdés, melyben a képviselő a képviselő testület  munkájával –ülésének lefolytatásával –kapcsolatos eljárási ügyben tesz észrevételt.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(9) A vita során a képviselők  hozzászólásuk részeként, a tárgyalt előterjesztésre vonatkozóan módosító vagy kiegészítő javaslatokat tehetnek. A módosító és kiegészítő javaslatokat szövegszerűen kell megfogalmazni. Új változatot vagy módosító indítványt csak a vita lezárásáig lehet előterjeszteni.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(10) Nagyobb terjedelmű módosító indítványt a polgármester kérésére írásban kell benyújtani. Ha ezen indítvány a vita során hangzik el, az indítvány írásbeli elkészítése érdekében a polgármester a napirend tárgyalását felfüggesztheti, szünetet t rendelhet el.</w:t>
      </w: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21. §</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(1) A polgármester bármikor tárgyalási szünetet rendelhet el, amelynek az időtartamát is megállapítja. Az ülések idején - a szünetek kivételével -  a bizottság nem ülésezhet.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Tárgyalási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szünetet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napirendi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tárgyalása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során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legfeljebb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alkalommal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maximum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percben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w:t>
      </w:r>
    </w:p>
    <w:p w:rsidR="00194B60" w:rsidRPr="00194B60" w:rsidRDefault="00194B60" w:rsidP="00194B60">
      <w:pPr>
        <w:pStyle w:val="Csakszveg1"/>
        <w:jc w:val="both"/>
        <w:rPr>
          <w:rFonts w:ascii="Times New Roman" w:hAnsi="Times New Roman" w:cs="Times New Roman"/>
          <w:color w:val="auto"/>
          <w:sz w:val="24"/>
          <w:szCs w:val="24"/>
        </w:rPr>
      </w:pPr>
      <w:r w:rsidRPr="00194B60">
        <w:rPr>
          <w:rFonts w:ascii="Times New Roman" w:hAnsi="Times New Roman" w:cs="Times New Roman"/>
          <w:color w:val="auto"/>
          <w:sz w:val="24"/>
          <w:szCs w:val="24"/>
        </w:rPr>
        <w:t>- ha azt legalább 2 képviselő azt kéri,</w:t>
      </w:r>
    </w:p>
    <w:p w:rsidR="00194B60" w:rsidRPr="00194B60" w:rsidRDefault="00194B60" w:rsidP="00194B60">
      <w:pPr>
        <w:pStyle w:val="Csakszveg1"/>
        <w:jc w:val="both"/>
        <w:rPr>
          <w:rFonts w:ascii="Times New Roman" w:hAnsi="Times New Roman" w:cs="Times New Roman"/>
          <w:color w:val="auto"/>
          <w:sz w:val="24"/>
          <w:szCs w:val="24"/>
        </w:rPr>
      </w:pPr>
      <w:r w:rsidRPr="00194B60">
        <w:rPr>
          <w:rFonts w:ascii="Times New Roman" w:hAnsi="Times New Roman" w:cs="Times New Roman"/>
          <w:color w:val="auto"/>
          <w:sz w:val="24"/>
          <w:szCs w:val="24"/>
        </w:rPr>
        <w:t>- ha a jegyző azt szükségesnek tartja a törvényességi kérdések tisztázása céljából.</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(3) Amennyiben a képviselő-testület az ülés folyamán határozatképtelenné válik, a polgármester szünetet rendel el, és intézkedik a határozatképesség helyreállítása érdekében. Ha legfeljebb fél órán belül a határozatképességet nem sikerül helyreállítani, akkor a polgármester az ülést bezárja. A bezárás tényét a jegyző a konkrét időpontok feltüntetése mellett rögzíti a jegyzőkönyvben. Az ülés bezárása esetén a képviselő-testületet a polgármester 5 napon belül köteles újból összehívni, melynek napirendjét csak a megtárgyalásra nem került napirendek alkothatják.</w:t>
      </w:r>
    </w:p>
    <w:p w:rsidR="00194B60" w:rsidRPr="00194B60" w:rsidRDefault="00194B60" w:rsidP="00194B60">
      <w:pPr>
        <w:spacing w:after="0" w:line="240" w:lineRule="auto"/>
        <w:jc w:val="both"/>
        <w:rPr>
          <w:rFonts w:ascii="Times New Roman" w:hAnsi="Times New Roman" w:cs="Times New Roman"/>
          <w:color w:val="FF0000"/>
          <w:sz w:val="24"/>
          <w:szCs w:val="24"/>
        </w:rPr>
      </w:pPr>
    </w:p>
    <w:p w:rsidR="00194B60" w:rsidRPr="00194B60" w:rsidRDefault="00194B60" w:rsidP="00194B60">
      <w:pPr>
        <w:spacing w:after="0" w:line="240" w:lineRule="auto"/>
        <w:jc w:val="center"/>
        <w:rPr>
          <w:rFonts w:ascii="Times New Roman" w:eastAsia="Times New Roman" w:hAnsi="Times New Roman" w:cs="Times New Roman"/>
          <w:color w:val="FF0000"/>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22.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polgármester lezárja a vitát, ha megállapította, hogy hozzászólásra több hozzászóló</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nem jelentkezik. A vita lezárásáról szóló döntését a polgármester kimondja.</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(2)A vita lezárását bármely képviselő javasolhatja, amelyről a képviselő testület külön vita és felszólalás nélkül határoz. Ebben az esetben a képviselő testület  a vitát azzal a feltétellel zárja le, hogy a vitában még szót nem kapott képviselő szót kaphat, ha a vita lezárására vonatkozó szavazásig szólásra jelentkezett. Az így tett hozzászólásokat a vita részének kell tekinteni.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 vita lezárását követően a napirend előterjesztője válaszol a hozzászólásokra, és legkésőbb ekkor nyilatkozik az elhangzott kiegészítések és módosító javaslatok felvállalásáról.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(4) Az előterjesztő által elfogadott módosításokat, kiegészítéseket a napirendre vonatkozó eredeti döntési javaslat részének kell tekinteni.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(5) Az előterjesztő a (3) bekezdés szerinti válasz, valamint a nyilatkozat megtétele előtt, vagy  a szavazás előtt kérheti szünet elrendelését, amelyet az ülést vezető köteles megadni.</w:t>
      </w:r>
    </w:p>
    <w:p w:rsidR="00194B60" w:rsidRPr="00194B60" w:rsidRDefault="00194B60" w:rsidP="00194B60">
      <w:pPr>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(6)A jegyzőnek jelzési kötelezettsége van a jogszabály sértő javaslatok, továbbá jogszabálysértő működés esetén. A szavazás előtt a jegyzőnek szót kell adni, amennyiben ő bármely javaslat törvényességét érintően észrevételt kíván tenni. A jegyző hozzászólását követően a polgármester felhívja a javaslattevőeket nyilatkozzanak  javaslatuk fenntartására, vagy visszavonására. </w:t>
      </w:r>
    </w:p>
    <w:p w:rsidR="00194B60" w:rsidRPr="00194B60" w:rsidRDefault="00194B60" w:rsidP="00194B60">
      <w:pPr>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(7)A válasz után a polgármester az elhangzott módosító javaslatokat összefoglalja és szövegszerűen az eredeti javaslathoz illeszkedő módon ismerteti az arra vonatkozó (3) bekezdés szerinti előterjesztői nyilatkozattal együtt.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(8) Bármely képviselő javaslatára a képviselő- testület  döntése alapján, valamint az előterjesztő  kérésére a több eldöntendő kérdésre osztható határozat-tervezetről a Képviselő testület  külön-külön szavaz.</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23.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képviselők  a zárószavazás megkezdése előtt bármikor javasolhatják a téma napirendről való levételét, amelyről a képviselő- testület vita és felszólalás nélkül határoz.</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 A napirendi pont tárgyalásától annak előterjesztője az ülés bármely –a kérdéses anyag tárgyában történő szavazást megelőző –szakaszában elállhat, és a beterjesztett anyagot a testület  döntése nélkül visszavonhatja.</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(3) Bármely képviselő javaslatára a Képviselő- testület  a napirendi pontot a következő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rendes  ülésre elnapolhatja. Az elnapolásról  a testület vita és felszólalás nélkül határoz.</w:t>
      </w:r>
    </w:p>
    <w:p w:rsidR="00BC199D" w:rsidRDefault="00194B60" w:rsidP="00BC199D">
      <w:pPr>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4) Amennyiben a vita lezárására és az elnapolásra is érkezik javaslat, az elnapolásra vonatkozó javaslat eldöntése megelőzi a vita lezárására vonatkozó javaslat eldöntését.</w:t>
      </w:r>
    </w:p>
    <w:p w:rsidR="00194B60" w:rsidRPr="00194B60" w:rsidRDefault="00BC199D" w:rsidP="00BC199D">
      <w:pPr>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w:t>
      </w:r>
      <w:r w:rsidR="00194B60" w:rsidRPr="00194B60">
        <w:rPr>
          <w:rFonts w:ascii="Times New Roman" w:eastAsia="Times New Roman" w:hAnsi="Times New Roman" w:cs="Times New Roman"/>
          <w:sz w:val="24"/>
          <w:szCs w:val="24"/>
          <w:lang w:eastAsia="hu-HU"/>
        </w:rPr>
        <w:t xml:space="preserve">(5) Ugyanazt a napirendi pontot </w:t>
      </w:r>
      <w:proofErr w:type="gramStart"/>
      <w:r w:rsidR="00194B60" w:rsidRPr="00194B60">
        <w:rPr>
          <w:rFonts w:ascii="Times New Roman" w:eastAsia="Times New Roman" w:hAnsi="Times New Roman" w:cs="Times New Roman"/>
          <w:sz w:val="24"/>
          <w:szCs w:val="24"/>
          <w:lang w:eastAsia="hu-HU"/>
        </w:rPr>
        <w:t>a  képviselő</w:t>
      </w:r>
      <w:proofErr w:type="gramEnd"/>
      <w:r w:rsidR="00194B60" w:rsidRPr="00194B60">
        <w:rPr>
          <w:rFonts w:ascii="Times New Roman" w:eastAsia="Times New Roman" w:hAnsi="Times New Roman" w:cs="Times New Roman"/>
          <w:sz w:val="24"/>
          <w:szCs w:val="24"/>
          <w:lang w:eastAsia="hu-HU"/>
        </w:rPr>
        <w:t xml:space="preserve"> testület legfeljebb egy alkalommal napolhatja el.</w:t>
      </w:r>
    </w:p>
    <w:p w:rsidR="00BC199D" w:rsidRPr="00BC199D" w:rsidRDefault="00BC199D" w:rsidP="00BC199D">
      <w:pPr>
        <w:spacing w:after="0" w:line="240" w:lineRule="auto"/>
        <w:jc w:val="both"/>
        <w:rPr>
          <w:rFonts w:ascii="Times New Roman" w:eastAsia="Times New Roman" w:hAnsi="Times New Roman" w:cs="Times New Roman"/>
          <w:sz w:val="24"/>
          <w:szCs w:val="24"/>
          <w:lang w:eastAsia="hu-HU"/>
        </w:rPr>
      </w:pPr>
      <w:r w:rsidRPr="00BC199D">
        <w:rPr>
          <w:rFonts w:ascii="Times New Roman" w:eastAsia="Times New Roman" w:hAnsi="Times New Roman" w:cs="Times New Roman"/>
          <w:sz w:val="24"/>
          <w:szCs w:val="24"/>
          <w:lang w:eastAsia="hu-HU"/>
        </w:rPr>
        <w:t>(6)</w:t>
      </w:r>
      <w:r>
        <w:rPr>
          <w:rStyle w:val="Lbjegyzet-hivatkozs"/>
          <w:rFonts w:ascii="Times New Roman" w:eastAsia="Times New Roman" w:hAnsi="Times New Roman" w:cs="Times New Roman"/>
          <w:sz w:val="24"/>
          <w:szCs w:val="24"/>
          <w:lang w:eastAsia="hu-HU"/>
        </w:rPr>
        <w:footnoteReference w:id="10"/>
      </w:r>
      <w:r w:rsidRPr="00BC199D">
        <w:rPr>
          <w:rFonts w:ascii="Times New Roman" w:eastAsia="Times New Roman" w:hAnsi="Times New Roman" w:cs="Times New Roman"/>
          <w:sz w:val="24"/>
          <w:szCs w:val="24"/>
          <w:lang w:eastAsia="hu-HU"/>
        </w:rPr>
        <w:t xml:space="preserve"> Nem lehet az e § (1) bekezdésében írt napirendről levételi indítvánnyal élni, a </w:t>
      </w:r>
      <w:proofErr w:type="spellStart"/>
      <w:r w:rsidRPr="00BC199D">
        <w:rPr>
          <w:rFonts w:ascii="Times New Roman" w:eastAsia="Times New Roman" w:hAnsi="Times New Roman" w:cs="Times New Roman"/>
          <w:sz w:val="24"/>
          <w:szCs w:val="24"/>
          <w:lang w:eastAsia="hu-HU"/>
        </w:rPr>
        <w:t>Mötv</w:t>
      </w:r>
      <w:proofErr w:type="spellEnd"/>
      <w:r w:rsidRPr="00BC199D">
        <w:rPr>
          <w:rFonts w:ascii="Times New Roman" w:eastAsia="Times New Roman" w:hAnsi="Times New Roman" w:cs="Times New Roman"/>
          <w:sz w:val="24"/>
          <w:szCs w:val="24"/>
          <w:lang w:eastAsia="hu-HU"/>
        </w:rPr>
        <w:t xml:space="preserve"> 44.§</w:t>
      </w:r>
      <w:proofErr w:type="spellStart"/>
      <w:r w:rsidRPr="00BC199D">
        <w:rPr>
          <w:rFonts w:ascii="Times New Roman" w:eastAsia="Times New Roman" w:hAnsi="Times New Roman" w:cs="Times New Roman"/>
          <w:sz w:val="24"/>
          <w:szCs w:val="24"/>
          <w:lang w:eastAsia="hu-HU"/>
        </w:rPr>
        <w:t>-a</w:t>
      </w:r>
      <w:proofErr w:type="spellEnd"/>
      <w:r w:rsidRPr="00BC199D">
        <w:rPr>
          <w:rFonts w:ascii="Times New Roman" w:eastAsia="Times New Roman" w:hAnsi="Times New Roman" w:cs="Times New Roman"/>
          <w:sz w:val="24"/>
          <w:szCs w:val="24"/>
          <w:lang w:eastAsia="hu-HU"/>
        </w:rPr>
        <w:t xml:space="preserve"> szerint összehívott és az e rendelet 9.§ (5) szerint összehívott ülésen. </w:t>
      </w:r>
    </w:p>
    <w:p w:rsidR="00194B60" w:rsidRPr="00194B60" w:rsidRDefault="00BC199D" w:rsidP="00BC199D">
      <w:pPr>
        <w:spacing w:after="0" w:line="240" w:lineRule="auto"/>
        <w:jc w:val="both"/>
        <w:rPr>
          <w:rFonts w:ascii="Times New Roman" w:eastAsia="Times New Roman" w:hAnsi="Times New Roman" w:cs="Times New Roman"/>
          <w:sz w:val="24"/>
          <w:szCs w:val="24"/>
          <w:lang w:eastAsia="hu-HU"/>
        </w:rPr>
      </w:pPr>
      <w:r w:rsidRPr="00BC199D">
        <w:rPr>
          <w:rFonts w:ascii="Times New Roman" w:eastAsia="Times New Roman" w:hAnsi="Times New Roman" w:cs="Times New Roman"/>
          <w:sz w:val="24"/>
          <w:szCs w:val="24"/>
          <w:lang w:eastAsia="hu-HU"/>
        </w:rPr>
        <w:t>(7)</w:t>
      </w:r>
      <w:r>
        <w:rPr>
          <w:rStyle w:val="Lbjegyzet-hivatkozs"/>
          <w:rFonts w:ascii="Times New Roman" w:eastAsia="Times New Roman" w:hAnsi="Times New Roman" w:cs="Times New Roman"/>
          <w:sz w:val="24"/>
          <w:szCs w:val="24"/>
          <w:lang w:eastAsia="hu-HU"/>
        </w:rPr>
        <w:footnoteReference w:id="11"/>
      </w:r>
      <w:r w:rsidRPr="00BC199D">
        <w:rPr>
          <w:rFonts w:ascii="Times New Roman" w:eastAsia="Times New Roman" w:hAnsi="Times New Roman" w:cs="Times New Roman"/>
          <w:sz w:val="24"/>
          <w:szCs w:val="24"/>
          <w:lang w:eastAsia="hu-HU"/>
        </w:rPr>
        <w:t xml:space="preserve"> Nem  lehet az e §(3) bekezdésében írt napirend elnapolási indítvánnyal élni  a </w:t>
      </w:r>
      <w:proofErr w:type="spellStart"/>
      <w:r w:rsidRPr="00BC199D">
        <w:rPr>
          <w:rFonts w:ascii="Times New Roman" w:eastAsia="Times New Roman" w:hAnsi="Times New Roman" w:cs="Times New Roman"/>
          <w:sz w:val="24"/>
          <w:szCs w:val="24"/>
          <w:lang w:eastAsia="hu-HU"/>
        </w:rPr>
        <w:t>Mötv</w:t>
      </w:r>
      <w:proofErr w:type="spellEnd"/>
      <w:r w:rsidRPr="00BC199D">
        <w:rPr>
          <w:rFonts w:ascii="Times New Roman" w:eastAsia="Times New Roman" w:hAnsi="Times New Roman" w:cs="Times New Roman"/>
          <w:sz w:val="24"/>
          <w:szCs w:val="24"/>
          <w:lang w:eastAsia="hu-HU"/>
        </w:rPr>
        <w:t xml:space="preserve"> 44.§</w:t>
      </w:r>
      <w:proofErr w:type="spellStart"/>
      <w:r w:rsidRPr="00BC199D">
        <w:rPr>
          <w:rFonts w:ascii="Times New Roman" w:eastAsia="Times New Roman" w:hAnsi="Times New Roman" w:cs="Times New Roman"/>
          <w:sz w:val="24"/>
          <w:szCs w:val="24"/>
          <w:lang w:eastAsia="hu-HU"/>
        </w:rPr>
        <w:t>-</w:t>
      </w:r>
      <w:proofErr w:type="gramStart"/>
      <w:r w:rsidRPr="00BC199D">
        <w:rPr>
          <w:rFonts w:ascii="Times New Roman" w:eastAsia="Times New Roman" w:hAnsi="Times New Roman" w:cs="Times New Roman"/>
          <w:sz w:val="24"/>
          <w:szCs w:val="24"/>
          <w:lang w:eastAsia="hu-HU"/>
        </w:rPr>
        <w:t>a</w:t>
      </w:r>
      <w:proofErr w:type="spellEnd"/>
      <w:proofErr w:type="gramEnd"/>
      <w:r w:rsidRPr="00BC199D">
        <w:rPr>
          <w:rFonts w:ascii="Times New Roman" w:eastAsia="Times New Roman" w:hAnsi="Times New Roman" w:cs="Times New Roman"/>
          <w:sz w:val="24"/>
          <w:szCs w:val="24"/>
          <w:lang w:eastAsia="hu-HU"/>
        </w:rPr>
        <w:t xml:space="preserve"> alapján összehívott, és az e rendelet 9.§ (4) bekezdése  szerint összehívott testületi ülésen.</w:t>
      </w:r>
    </w:p>
    <w:p w:rsidR="00BC199D" w:rsidRDefault="00BC199D" w:rsidP="00194B60">
      <w:pPr>
        <w:spacing w:after="0" w:line="240" w:lineRule="auto"/>
        <w:jc w:val="center"/>
        <w:rPr>
          <w:rFonts w:ascii="Times New Roman" w:eastAsia="Times New Roman" w:hAnsi="Times New Roman" w:cs="Times New Roman"/>
          <w:b/>
          <w:sz w:val="24"/>
          <w:szCs w:val="24"/>
          <w:lang w:eastAsia="hu-HU"/>
        </w:rPr>
      </w:pPr>
    </w:p>
    <w:p w:rsidR="00BC199D" w:rsidRDefault="00BC199D" w:rsidP="00194B60">
      <w:pPr>
        <w:spacing w:after="0" w:line="240" w:lineRule="auto"/>
        <w:jc w:val="center"/>
        <w:rPr>
          <w:rFonts w:ascii="Times New Roman" w:eastAsia="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18. SZEMÉLYES ÉRINTETTSÉG</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24</w:t>
      </w:r>
      <w:r w:rsidRPr="00194B60">
        <w:rPr>
          <w:rFonts w:ascii="Times New Roman" w:eastAsia="Times New Roman" w:hAnsi="Times New Roman" w:cs="Times New Roman"/>
          <w:sz w:val="24"/>
          <w:szCs w:val="24"/>
          <w:lang w:eastAsia="hu-HU"/>
        </w:rPr>
        <w:t xml:space="preserve">. </w:t>
      </w:r>
      <w:r w:rsidRPr="00194B60">
        <w:rPr>
          <w:rFonts w:ascii="Times New Roman" w:eastAsia="Times New Roman" w:hAnsi="Times New Roman" w:cs="Times New Roman"/>
          <w:b/>
          <w:sz w:val="24"/>
          <w:szCs w:val="24"/>
          <w:lang w:eastAsia="hu-HU"/>
        </w:rPr>
        <w: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 A képviselő köteles a napirendi pont tárgyalása kezdetén –közeli hozzátartozójára is kiterjedően bejelenteni személyes érintettségét.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 személyesen érintett képviselő –érintettségének jelzése mellett bejelentheti, hogy az adott döntéshozatalban nem kíván részt venni. </w:t>
      </w:r>
    </w:p>
    <w:p w:rsidR="00194B60" w:rsidRPr="00194B60" w:rsidRDefault="00194B60" w:rsidP="00194B60">
      <w:pPr>
        <w:spacing w:after="0" w:line="240" w:lineRule="auto"/>
        <w:jc w:val="both"/>
        <w:rPr>
          <w:rFonts w:ascii="Times New Roman" w:hAnsi="Times New Roman" w:cs="Times New Roman"/>
          <w:sz w:val="24"/>
          <w:szCs w:val="24"/>
        </w:rPr>
      </w:pPr>
      <w:r w:rsidRPr="00194B60">
        <w:rPr>
          <w:rFonts w:ascii="Times New Roman" w:hAnsi="Times New Roman" w:cs="Times New Roman"/>
          <w:bCs/>
          <w:sz w:val="24"/>
          <w:szCs w:val="24"/>
        </w:rPr>
        <w:t>(3)</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bármely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tagja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javaslatára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12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havi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időtartamra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maximum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(20)%-kal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csökkenheti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annak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települési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tiszteletdíját,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aki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személyes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érintettségre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vonatkozó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bejelentési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kötelezettségét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elmulasztja,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bejelentési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kötelezettsége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fennállt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(4) A személyes érintettség bejelentésére vonatkozó kötelezettség elmulasztásának kivizsgálására –annak ismertté válását követően azonnal –a képviselő testület ügyrendi vizsgálat lefolytatását rendeli el. A vizsgálatot a képviselő testület összeférhetetlenségi és ügyrendi ügyekben feladat-és hatáskörrel rendelkező ügyrendi és pénzügyi bizottsága folytatja le. </w:t>
      </w:r>
    </w:p>
    <w:p w:rsidR="00194B60" w:rsidRPr="00194B60" w:rsidRDefault="00194B60" w:rsidP="00194B60">
      <w:pPr>
        <w:spacing w:after="0" w:line="240" w:lineRule="auto"/>
        <w:jc w:val="both"/>
        <w:rPr>
          <w:rFonts w:ascii="Times New Roman" w:eastAsia="Times New Roman" w:hAnsi="Times New Roman" w:cs="Times New Roman"/>
          <w:color w:val="FF0000"/>
          <w:sz w:val="24"/>
          <w:szCs w:val="24"/>
          <w:lang w:eastAsia="hu-HU"/>
        </w:rPr>
      </w:pP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19. ÖSSZEFÉRHETETLENSÉGI ELJÁRÁS</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25.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polgármester az összeférhetetlenség megállapítására irányuló kezdeményezést a képviselő- testület összeférhetetlenségi és ügyrendi ügyekben feladat-és hatáskörrel rendelkező bizottságának adja át kivizsgálásra. Az összeférhetetlenségi és ügyrendi ügyekben feladat-és hatáskörrel rendelkező bizottság a vizsgálat eredményét –törvény eltérő rendelkezése hiányában–döntés céljából a képviselő- testület elé terjeszti.</w:t>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20. A DÖNTÉSEK MEGHOZATALA</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26.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képviselő – testület döntéseit szavazással hozza. A határozati javaslatról a képviselő testület tagjai „igen”,„nem”, „tartózkodom” nyilatkozattal szavaznak.</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 szavazás nyílt vagy titkos.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(3) A képviselő testület bármely képviselő javaslatára név szerinti nyílt szavazást rendelhet el. A javaslatról a képviselő testület dönt.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(4) Szavazás közben a szavazást indokolni nem lehet.</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27.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nyílt szavazás kézfelemeléssel történik. A kézfelemeléses szavazásnál, a polgármester a szavazatokat a jegyző közreműködésével megszámláltatja.</w:t>
      </w: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 Név szerinti szavazás esetén a jegyző abc rendben felolvassa a képviselők nevét, akik „igen”, „nem”, „tartózkodom” nyilatkozattal szavaznak. A szavazás eredményét a jegyző összesíti, és ennek dokumentumait a polgármesternek átadja. A név szerinti szavazás tényét és eredményét a képviselő testület üléséről készült jegyzőkönyvben rögzíteni kell.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(3) A titkos szavazás szavazólapon, szavazófülke és urna igénybevételével történik. A titkos szavazás lebonyolításával kapcsolatos teendőket a képviselő testület ügyrendi bizottsága, bonyolítja le. Amennyiben ez bármely okból nem lehetséges, a képviselő testület feladat ellátásra a polgármester javaslatára -nyílt szavazással szavazatszámláló bizottságot választ. </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28.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Az eldöntendő javaslatokat a polgármester bocsátja szavazásra. Egy előterjesztésről csak egy határozat hozható. A javaslat szövegét szavazásra egyértelműen és úgy kell feltenni, hogy arra igennel vagy nemmel lehessen szavazni.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 A szavazásra bocsátás során a polgármester szövegszerűen ismerteti a szavazás tárgyát képező javaslatot. A javaslatot szövegszerűen nem kell ismertetni –elegendő csupán arra utalni –ha az mindenben megegyezik az eredetileg írásban előterjesztett javaslattal, továbbá akkor sem, ha az előterjesztő a vitában elhangzott módosító javaslatokat elfogadta, és ezen javaslatok a vita során félreérthetetlen szövegszerűséggel megfogalmazást nyertek.</w:t>
      </w:r>
    </w:p>
    <w:p w:rsidR="00194B60" w:rsidRPr="00194B60" w:rsidRDefault="00194B60" w:rsidP="00194B60">
      <w:pPr>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rPr>
        <w:t xml:space="preserve"> </w:t>
      </w:r>
      <w:r w:rsidRPr="00194B60">
        <w:rPr>
          <w:rFonts w:ascii="Times New Roman" w:eastAsia="Times New Roman" w:hAnsi="Times New Roman" w:cs="Times New Roman"/>
          <w:sz w:val="24"/>
          <w:szCs w:val="24"/>
          <w:lang w:eastAsia="hu-HU"/>
        </w:rPr>
        <w:t xml:space="preserve">3) A polgármester először –az elhangzás sorrendjében külön-külön –az előterjesztő által el nem fogadott módosító és kiegészítő javaslatokat bocsátja szavazásra. </w:t>
      </w:r>
    </w:p>
    <w:p w:rsidR="00194B60" w:rsidRPr="00194B60" w:rsidRDefault="00194B60" w:rsidP="00194B60">
      <w:pPr>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(4) A módosító és kiegészítő javaslatok feletti szavazás lezárása után dönt a képviselő testület  az eredeti előterjesztés szerinti javaslat előterjesztő által felvállalt, és a képviselő testület  által elfogadott módosításokat is tartalmazó egészéről.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(5) Az ügyrendi javaslatokat a polgármester soron kívül, az elhangzást követően azonnal szavazásra bocsátja.</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(6) A képviselőknek lehetőségük van feltételtől függő, kapcsolódó módosító javaslat megfogalmazására. Ezeket csak akkor kell szavazásra bocsátani, ha a képviselő által megfogalmazott feltétel az előterjesztő felvállalása vagy a módosítások megszavazása során bekövetkezik.</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29.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javaslat elfogadásához –a (2) bekezdésben foglalt kivételekkel –a jelenlévő képviselők több mint a felének igen szavazata szükséges (a továbbiakban: egyszerű többség).</w:t>
      </w:r>
    </w:p>
    <w:p w:rsidR="003D01F8" w:rsidRPr="003D01F8" w:rsidRDefault="00194B60" w:rsidP="003D01F8">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w:t>
      </w:r>
      <w:r w:rsidR="003D01F8">
        <w:rPr>
          <w:rStyle w:val="Lbjegyzet-hivatkozs"/>
          <w:rFonts w:ascii="Times New Roman" w:eastAsia="Times New Roman" w:hAnsi="Times New Roman" w:cs="Times New Roman"/>
          <w:sz w:val="24"/>
          <w:szCs w:val="24"/>
          <w:lang w:eastAsia="hu-HU"/>
        </w:rPr>
        <w:footnoteReference w:id="12"/>
      </w:r>
      <w:r w:rsidRPr="00194B60">
        <w:rPr>
          <w:rFonts w:ascii="Times New Roman" w:eastAsia="Times New Roman" w:hAnsi="Times New Roman" w:cs="Times New Roman"/>
          <w:sz w:val="24"/>
          <w:szCs w:val="24"/>
          <w:lang w:eastAsia="hu-HU"/>
        </w:rPr>
        <w:t xml:space="preserve"> </w:t>
      </w:r>
      <w:r w:rsidR="003D01F8" w:rsidRPr="003D01F8">
        <w:rPr>
          <w:rFonts w:ascii="Times New Roman" w:eastAsia="Times New Roman" w:hAnsi="Times New Roman" w:cs="Times New Roman"/>
          <w:sz w:val="24"/>
          <w:szCs w:val="24"/>
          <w:lang w:eastAsia="hu-HU"/>
        </w:rPr>
        <w:t xml:space="preserve">A megválasztott képviselők több mint a felének igen szavazata szükséges (a továbbiakban: minősített többség) az </w:t>
      </w:r>
      <w:proofErr w:type="spellStart"/>
      <w:r w:rsidR="003D01F8" w:rsidRPr="003D01F8">
        <w:rPr>
          <w:rFonts w:ascii="Times New Roman" w:eastAsia="Times New Roman" w:hAnsi="Times New Roman" w:cs="Times New Roman"/>
          <w:sz w:val="24"/>
          <w:szCs w:val="24"/>
          <w:lang w:eastAsia="hu-HU"/>
        </w:rPr>
        <w:t>Mötv.-ben</w:t>
      </w:r>
      <w:proofErr w:type="spellEnd"/>
      <w:r w:rsidR="003D01F8" w:rsidRPr="003D01F8">
        <w:rPr>
          <w:rFonts w:ascii="Times New Roman" w:eastAsia="Times New Roman" w:hAnsi="Times New Roman" w:cs="Times New Roman"/>
          <w:sz w:val="24"/>
          <w:szCs w:val="24"/>
          <w:lang w:eastAsia="hu-HU"/>
        </w:rPr>
        <w:t xml:space="preserve"> meghatározottakon túl:</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a</w:t>
      </w:r>
      <w:proofErr w:type="gramEnd"/>
      <w:r w:rsidRPr="003D01F8">
        <w:rPr>
          <w:rFonts w:ascii="Times New Roman" w:eastAsia="Times New Roman" w:hAnsi="Times New Roman" w:cs="Times New Roman"/>
          <w:sz w:val="24"/>
          <w:szCs w:val="24"/>
          <w:lang w:eastAsia="hu-HU"/>
        </w:rPr>
        <w:t>) gazdasági program, közép-és hosszú távú program, annak végrehajtásáról szóló beszámoló elfogadásához,</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r w:rsidRPr="003D01F8">
        <w:rPr>
          <w:rFonts w:ascii="Times New Roman" w:eastAsia="Times New Roman" w:hAnsi="Times New Roman" w:cs="Times New Roman"/>
          <w:sz w:val="24"/>
          <w:szCs w:val="24"/>
          <w:lang w:eastAsia="hu-HU"/>
        </w:rPr>
        <w:t>b</w:t>
      </w:r>
      <w:proofErr w:type="gramStart"/>
      <w:r w:rsidRPr="003D01F8">
        <w:rPr>
          <w:rFonts w:ascii="Times New Roman" w:eastAsia="Times New Roman" w:hAnsi="Times New Roman" w:cs="Times New Roman"/>
          <w:sz w:val="24"/>
          <w:szCs w:val="24"/>
          <w:lang w:eastAsia="hu-HU"/>
        </w:rPr>
        <w:t>)  a</w:t>
      </w:r>
      <w:proofErr w:type="gramEnd"/>
      <w:r w:rsidRPr="003D01F8">
        <w:rPr>
          <w:rFonts w:ascii="Times New Roman" w:eastAsia="Times New Roman" w:hAnsi="Times New Roman" w:cs="Times New Roman"/>
          <w:sz w:val="24"/>
          <w:szCs w:val="24"/>
          <w:lang w:eastAsia="hu-HU"/>
        </w:rPr>
        <w:t xml:space="preserve"> hitelfelvétel, a kötvénykibocsátás, a kölcsönfelvétel vagy más adósságot keletkeztető kötelezettségvállalás, alapítványi forrás átvétele és átadása </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r w:rsidRPr="003D01F8">
        <w:rPr>
          <w:rFonts w:ascii="Times New Roman" w:eastAsia="Times New Roman" w:hAnsi="Times New Roman" w:cs="Times New Roman"/>
          <w:sz w:val="24"/>
          <w:szCs w:val="24"/>
          <w:lang w:eastAsia="hu-HU"/>
        </w:rPr>
        <w:t xml:space="preserve">c) gazdasági társaság alapításához, gazdasági társaságba történő belépésről, gazdasági társaság üzletrészének átruházásáról szóló döntéshez,  </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r w:rsidRPr="003D01F8">
        <w:rPr>
          <w:rFonts w:ascii="Times New Roman" w:eastAsia="Times New Roman" w:hAnsi="Times New Roman" w:cs="Times New Roman"/>
          <w:sz w:val="24"/>
          <w:szCs w:val="24"/>
          <w:lang w:eastAsia="hu-HU"/>
        </w:rPr>
        <w:t>d) kitüntetések és elismerő címek, díszpolgári cím adományozásához,</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e</w:t>
      </w:r>
      <w:proofErr w:type="gramEnd"/>
      <w:r w:rsidRPr="003D01F8">
        <w:rPr>
          <w:rFonts w:ascii="Times New Roman" w:eastAsia="Times New Roman" w:hAnsi="Times New Roman" w:cs="Times New Roman"/>
          <w:sz w:val="24"/>
          <w:szCs w:val="24"/>
          <w:lang w:eastAsia="hu-HU"/>
        </w:rPr>
        <w:t>) fegyelmi eljárás megindításához,</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f</w:t>
      </w:r>
      <w:proofErr w:type="gramEnd"/>
      <w:r w:rsidRPr="003D01F8">
        <w:rPr>
          <w:rFonts w:ascii="Times New Roman" w:eastAsia="Times New Roman" w:hAnsi="Times New Roman" w:cs="Times New Roman"/>
          <w:sz w:val="24"/>
          <w:szCs w:val="24"/>
          <w:lang w:eastAsia="hu-HU"/>
        </w:rPr>
        <w:t>) a képviselő rendbírsággal való sújtásához.</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g</w:t>
      </w:r>
      <w:proofErr w:type="gramEnd"/>
      <w:r w:rsidRPr="003D01F8">
        <w:rPr>
          <w:rFonts w:ascii="Times New Roman" w:eastAsia="Times New Roman" w:hAnsi="Times New Roman" w:cs="Times New Roman"/>
          <w:sz w:val="24"/>
          <w:szCs w:val="24"/>
          <w:lang w:eastAsia="hu-HU"/>
        </w:rPr>
        <w:t>) amennyiben a vagyontárgy értéke a költségvetési törvényben meghatározott, az ellenérték fejében történő hasznosítással és elidegenítéssel kapcsolatos kötelező versenyeztetést megalapozó értékhatárt meghaladja: az önkormányzati vagyontárgy visszterhes szerződéskeretében történő elidegenítéséhez, hasznosításának átengedéséhez, valamint gazdasági társaságba viteléről, vagyonkezelésbe adásáról és haszonélvezeti jogának átengedéséről szóló döntéshez, továbbá az elővásárlási jogról való lemondáshoz,</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r w:rsidRPr="003D01F8">
        <w:rPr>
          <w:rFonts w:ascii="Times New Roman" w:eastAsia="Times New Roman" w:hAnsi="Times New Roman" w:cs="Times New Roman"/>
          <w:sz w:val="24"/>
          <w:szCs w:val="24"/>
          <w:lang w:eastAsia="hu-HU"/>
        </w:rPr>
        <w:t xml:space="preserve"> </w:t>
      </w:r>
      <w:proofErr w:type="gramStart"/>
      <w:r w:rsidRPr="003D01F8">
        <w:rPr>
          <w:rFonts w:ascii="Times New Roman" w:eastAsia="Times New Roman" w:hAnsi="Times New Roman" w:cs="Times New Roman"/>
          <w:sz w:val="24"/>
          <w:szCs w:val="24"/>
          <w:lang w:eastAsia="hu-HU"/>
        </w:rPr>
        <w:t>h</w:t>
      </w:r>
      <w:proofErr w:type="gramEnd"/>
      <w:r w:rsidRPr="003D01F8">
        <w:rPr>
          <w:rFonts w:ascii="Times New Roman" w:eastAsia="Times New Roman" w:hAnsi="Times New Roman" w:cs="Times New Roman"/>
          <w:sz w:val="24"/>
          <w:szCs w:val="24"/>
          <w:lang w:eastAsia="hu-HU"/>
        </w:rPr>
        <w:t>) önkormányzati vagyon ingyenes hasznosításáról vagy tulajdonjogának ingyenes átruházásáról, forgalmi értéktől alacsonyabb értéken történő elidegenítéséhez valamint az ingyenes használatba adott vagyon fenntartására, állagának megóvására vonatkozó kötelezettségnek az önkormányzat általi átvállalásáról szóló döntéshez,</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i.</w:t>
      </w:r>
      <w:proofErr w:type="gramEnd"/>
      <w:r w:rsidRPr="003D01F8">
        <w:rPr>
          <w:rFonts w:ascii="Times New Roman" w:eastAsia="Times New Roman" w:hAnsi="Times New Roman" w:cs="Times New Roman"/>
          <w:sz w:val="24"/>
          <w:szCs w:val="24"/>
          <w:lang w:eastAsia="hu-HU"/>
        </w:rPr>
        <w:t>) a helyi népszavazás elrendelése, kitüntetések és elismerő címek alapítása;</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r w:rsidRPr="003D01F8">
        <w:rPr>
          <w:rFonts w:ascii="Times New Roman" w:eastAsia="Times New Roman" w:hAnsi="Times New Roman" w:cs="Times New Roman"/>
          <w:sz w:val="24"/>
          <w:szCs w:val="24"/>
          <w:lang w:eastAsia="hu-HU"/>
        </w:rPr>
        <w:t>j.) közterület elnevezése, köztéri szobor, műalkotás állítása;</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k.</w:t>
      </w:r>
      <w:proofErr w:type="gramEnd"/>
      <w:r w:rsidRPr="003D01F8">
        <w:rPr>
          <w:rFonts w:ascii="Times New Roman" w:eastAsia="Times New Roman" w:hAnsi="Times New Roman" w:cs="Times New Roman"/>
          <w:sz w:val="24"/>
          <w:szCs w:val="24"/>
          <w:lang w:eastAsia="hu-HU"/>
        </w:rPr>
        <w:t>) eljárás kezdeményezése az Alkotmánybíróságnál;</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l</w:t>
      </w:r>
      <w:proofErr w:type="gramEnd"/>
      <w:r w:rsidRPr="003D01F8">
        <w:rPr>
          <w:rFonts w:ascii="Times New Roman" w:eastAsia="Times New Roman" w:hAnsi="Times New Roman" w:cs="Times New Roman"/>
          <w:sz w:val="24"/>
          <w:szCs w:val="24"/>
          <w:lang w:eastAsia="hu-HU"/>
        </w:rPr>
        <w:t>.) a bíróságok ülnökeinek megválasztása;</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m</w:t>
      </w:r>
      <w:proofErr w:type="gramEnd"/>
      <w:r w:rsidRPr="003D01F8">
        <w:rPr>
          <w:rFonts w:ascii="Times New Roman" w:eastAsia="Times New Roman" w:hAnsi="Times New Roman" w:cs="Times New Roman"/>
          <w:sz w:val="24"/>
          <w:szCs w:val="24"/>
          <w:lang w:eastAsia="hu-HU"/>
        </w:rPr>
        <w:t>.) állásfoglalás intézmény átszervezéséről, megszüntetéséről, ellátási, szolgáltatási körzeteiről, ha a szolgáltatás a települést is érinti;</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r w:rsidRPr="003D01F8">
        <w:rPr>
          <w:rFonts w:ascii="Times New Roman" w:eastAsia="Times New Roman" w:hAnsi="Times New Roman" w:cs="Times New Roman"/>
          <w:sz w:val="24"/>
          <w:szCs w:val="24"/>
          <w:lang w:eastAsia="hu-HU"/>
        </w:rPr>
        <w:t>n.) a települési képviselő, polgármester méltatlansági és a vagyonnyilatkozati eljárással kapcsolatos, továbbá összeférhetetlenségi ügyében való döntés;</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o.</w:t>
      </w:r>
      <w:proofErr w:type="gramEnd"/>
      <w:r w:rsidRPr="003D01F8">
        <w:rPr>
          <w:rFonts w:ascii="Times New Roman" w:eastAsia="Times New Roman" w:hAnsi="Times New Roman" w:cs="Times New Roman"/>
          <w:sz w:val="24"/>
          <w:szCs w:val="24"/>
          <w:lang w:eastAsia="hu-HU"/>
        </w:rPr>
        <w:t>) az önkormányzati képviselői megbízatás megszűnéséről való döntés, ha a képviselő egy éven át nem vesz részt a képviselő-testület ülésén;</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p.</w:t>
      </w:r>
      <w:proofErr w:type="gramEnd"/>
      <w:r w:rsidRPr="003D01F8">
        <w:rPr>
          <w:rFonts w:ascii="Times New Roman" w:eastAsia="Times New Roman" w:hAnsi="Times New Roman" w:cs="Times New Roman"/>
          <w:sz w:val="24"/>
          <w:szCs w:val="24"/>
          <w:lang w:eastAsia="hu-HU"/>
        </w:rPr>
        <w:t>) a településfejlesztési eszközök és a településszerkezeti terv jóváhagyása;</w:t>
      </w:r>
    </w:p>
    <w:p w:rsidR="003D01F8" w:rsidRPr="003D01F8"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r.</w:t>
      </w:r>
      <w:proofErr w:type="gramEnd"/>
      <w:r w:rsidRPr="003D01F8">
        <w:rPr>
          <w:rFonts w:ascii="Times New Roman" w:eastAsia="Times New Roman" w:hAnsi="Times New Roman" w:cs="Times New Roman"/>
          <w:sz w:val="24"/>
          <w:szCs w:val="24"/>
          <w:lang w:eastAsia="hu-HU"/>
        </w:rPr>
        <w:t>) területszervezési kezdeményezés,</w:t>
      </w:r>
    </w:p>
    <w:p w:rsidR="003D01F8" w:rsidRPr="00194B60" w:rsidRDefault="003D01F8" w:rsidP="003D01F8">
      <w:pPr>
        <w:spacing w:after="0" w:line="240" w:lineRule="auto"/>
        <w:jc w:val="both"/>
        <w:rPr>
          <w:rFonts w:ascii="Times New Roman" w:eastAsia="Times New Roman" w:hAnsi="Times New Roman" w:cs="Times New Roman"/>
          <w:sz w:val="24"/>
          <w:szCs w:val="24"/>
          <w:lang w:eastAsia="hu-HU"/>
        </w:rPr>
      </w:pPr>
      <w:proofErr w:type="gramStart"/>
      <w:r w:rsidRPr="003D01F8">
        <w:rPr>
          <w:rFonts w:ascii="Times New Roman" w:eastAsia="Times New Roman" w:hAnsi="Times New Roman" w:cs="Times New Roman"/>
          <w:sz w:val="24"/>
          <w:szCs w:val="24"/>
          <w:lang w:eastAsia="hu-HU"/>
        </w:rPr>
        <w:t>s</w:t>
      </w:r>
      <w:proofErr w:type="gramEnd"/>
      <w:r w:rsidRPr="003D01F8">
        <w:rPr>
          <w:rFonts w:ascii="Times New Roman" w:eastAsia="Times New Roman" w:hAnsi="Times New Roman" w:cs="Times New Roman"/>
          <w:sz w:val="24"/>
          <w:szCs w:val="24"/>
          <w:lang w:eastAsia="hu-HU"/>
        </w:rPr>
        <w:t>.) az önkormányzati törzsvagyon körébe tartozó ingatlan forgalomképessé nyilvánításához.</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Több ugyanazon rendelkezésre vonatkozó eltérő javaslat, módosító javaslat közül –ha egynél több megkapta az elfogadásához szükséges szavazatot –a képviselő testület által elfogadott változat az, amelyikre több „igen” szavazatot adtak le. Ha több változatra azonos számú igen szavazatot adtak le, ezekre vonatkozóan a szavazást egy esetben meg kell ismételni.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szavazatok összeszámlálása után a polgármester megállapítja és kihirdeti a javaslat mellett, majd ellene szavazók, a tartózkodók és a szavazásban részt nem vett, de jelenlévő képviselők számát, és kihirdeti a döntést.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Ha a szavazás eredménye felől kétség merül fel, a szavazást bármely képviselő megindokolt kérésére meg kell ismételni. A szavazás megismétlésére csak közvetlenül a döntés kihirdetése után, újabb napirendi pont tárgyalása előtt kerülhet sor. </w:t>
      </w: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21. AZ ÜLÉSEK JEGYZŐKÖNYVE</w:t>
      </w:r>
    </w:p>
    <w:p w:rsid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30. §</w:t>
      </w:r>
      <w:r w:rsidR="003D01F8">
        <w:rPr>
          <w:rStyle w:val="Lbjegyzet-hivatkozs"/>
          <w:rFonts w:ascii="Times New Roman" w:eastAsia="Times New Roman" w:hAnsi="Times New Roman" w:cs="Times New Roman"/>
          <w:b/>
          <w:sz w:val="24"/>
          <w:szCs w:val="24"/>
          <w:lang w:eastAsia="hu-HU"/>
        </w:rPr>
        <w:footnoteReference w:id="13"/>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(1) A képviselő testület írásbeli jegyzőkönyv készül 1 példányban.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(2) Az írásos jegyzőkönyv az </w:t>
      </w:r>
      <w:proofErr w:type="spellStart"/>
      <w:r w:rsidRPr="00F86BA4">
        <w:rPr>
          <w:rFonts w:ascii="Times New Roman" w:eastAsia="Times New Roman" w:hAnsi="Times New Roman" w:cs="Times New Roman"/>
          <w:sz w:val="24"/>
          <w:szCs w:val="24"/>
          <w:lang w:eastAsia="hu-HU"/>
        </w:rPr>
        <w:t>Mötv.-ben</w:t>
      </w:r>
      <w:proofErr w:type="spellEnd"/>
      <w:r w:rsidRPr="00F86BA4">
        <w:rPr>
          <w:rFonts w:ascii="Times New Roman" w:eastAsia="Times New Roman" w:hAnsi="Times New Roman" w:cs="Times New Roman"/>
          <w:sz w:val="24"/>
          <w:szCs w:val="24"/>
          <w:lang w:eastAsia="hu-HU"/>
        </w:rPr>
        <w:t xml:space="preserve"> meghatározottakon túl tartalmazza: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 </w:t>
      </w:r>
      <w:proofErr w:type="gramStart"/>
      <w:r w:rsidRPr="00F86BA4">
        <w:rPr>
          <w:rFonts w:ascii="Times New Roman" w:eastAsia="Times New Roman" w:hAnsi="Times New Roman" w:cs="Times New Roman"/>
          <w:sz w:val="24"/>
          <w:szCs w:val="24"/>
          <w:lang w:eastAsia="hu-HU"/>
        </w:rPr>
        <w:t>a</w:t>
      </w:r>
      <w:proofErr w:type="gramEnd"/>
      <w:r w:rsidRPr="00F86BA4">
        <w:rPr>
          <w:rFonts w:ascii="Times New Roman" w:eastAsia="Times New Roman" w:hAnsi="Times New Roman" w:cs="Times New Roman"/>
          <w:sz w:val="24"/>
          <w:szCs w:val="24"/>
          <w:lang w:eastAsia="hu-HU"/>
        </w:rPr>
        <w:t xml:space="preserve">) az elhangzott interpellációt, az arra adott szóbeli válasz lényegét, az interpelláló véleményét, és a képviselő testület döntését,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 b</w:t>
      </w:r>
      <w:proofErr w:type="gramStart"/>
      <w:r w:rsidRPr="00F86BA4">
        <w:rPr>
          <w:rFonts w:ascii="Times New Roman" w:eastAsia="Times New Roman" w:hAnsi="Times New Roman" w:cs="Times New Roman"/>
          <w:sz w:val="24"/>
          <w:szCs w:val="24"/>
          <w:lang w:eastAsia="hu-HU"/>
        </w:rPr>
        <w:t>)a</w:t>
      </w:r>
      <w:proofErr w:type="gramEnd"/>
      <w:r w:rsidRPr="00F86BA4">
        <w:rPr>
          <w:rFonts w:ascii="Times New Roman" w:eastAsia="Times New Roman" w:hAnsi="Times New Roman" w:cs="Times New Roman"/>
          <w:sz w:val="24"/>
          <w:szCs w:val="24"/>
          <w:lang w:eastAsia="hu-HU"/>
        </w:rPr>
        <w:t xml:space="preserve"> napirenden kívül felszólaló nevét, felszólalása lényegét,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 c) az elhangzott bejelentések lényegét.</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(3) A jegyzőkönyv mellékletei: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proofErr w:type="gramStart"/>
      <w:r w:rsidRPr="00F86BA4">
        <w:rPr>
          <w:rFonts w:ascii="Times New Roman" w:eastAsia="Times New Roman" w:hAnsi="Times New Roman" w:cs="Times New Roman"/>
          <w:sz w:val="24"/>
          <w:szCs w:val="24"/>
          <w:lang w:eastAsia="hu-HU"/>
        </w:rPr>
        <w:t>a</w:t>
      </w:r>
      <w:proofErr w:type="gramEnd"/>
      <w:r w:rsidRPr="00F86BA4">
        <w:rPr>
          <w:rFonts w:ascii="Times New Roman" w:eastAsia="Times New Roman" w:hAnsi="Times New Roman" w:cs="Times New Roman"/>
          <w:sz w:val="24"/>
          <w:szCs w:val="24"/>
          <w:lang w:eastAsia="hu-HU"/>
        </w:rPr>
        <w:t xml:space="preserve">) az ülésre szóló meghívó, a 9.§ (4) bekezdését  kivéve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b) az előterjesztések és azok mellékletei,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c) a névszerinti szavazás névsora,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d) titkos szavazás esetén az eredményt megállapító jegyzőkönyv,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proofErr w:type="gramStart"/>
      <w:r w:rsidRPr="00F86BA4">
        <w:rPr>
          <w:rFonts w:ascii="Times New Roman" w:eastAsia="Times New Roman" w:hAnsi="Times New Roman" w:cs="Times New Roman"/>
          <w:sz w:val="24"/>
          <w:szCs w:val="24"/>
          <w:lang w:eastAsia="hu-HU"/>
        </w:rPr>
        <w:t>e</w:t>
      </w:r>
      <w:proofErr w:type="gramEnd"/>
      <w:r w:rsidRPr="00F86BA4">
        <w:rPr>
          <w:rFonts w:ascii="Times New Roman" w:eastAsia="Times New Roman" w:hAnsi="Times New Roman" w:cs="Times New Roman"/>
          <w:sz w:val="24"/>
          <w:szCs w:val="24"/>
          <w:lang w:eastAsia="hu-HU"/>
        </w:rPr>
        <w:t xml:space="preserve">) a képviselői interpellációra,kérdésre adott írásbeli válasz,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proofErr w:type="gramStart"/>
      <w:r w:rsidRPr="00F86BA4">
        <w:rPr>
          <w:rFonts w:ascii="Times New Roman" w:eastAsia="Times New Roman" w:hAnsi="Times New Roman" w:cs="Times New Roman"/>
          <w:sz w:val="24"/>
          <w:szCs w:val="24"/>
          <w:lang w:eastAsia="hu-HU"/>
        </w:rPr>
        <w:t>f</w:t>
      </w:r>
      <w:proofErr w:type="gramEnd"/>
      <w:r w:rsidRPr="00F86BA4">
        <w:rPr>
          <w:rFonts w:ascii="Times New Roman" w:eastAsia="Times New Roman" w:hAnsi="Times New Roman" w:cs="Times New Roman"/>
          <w:sz w:val="24"/>
          <w:szCs w:val="24"/>
          <w:lang w:eastAsia="hu-HU"/>
        </w:rPr>
        <w:t xml:space="preserve">) a jelenléti ív.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(4) A zárt ülésről külön jegyzőkönyvet kell készíteni.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(5) A nyilvános ülésről készült jegyzőkönyv is tartalmazza a zárt ülésen hozott határozat szövegét és kihirdetésének tényét, ha azt adatvédelmi szabályok lehetővé teszik.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(6)  A zárt ülés jegyzőkönyvét elkülönítetten kell kezelni, betekintésre csak a zárt ülésen részvételi joggal rendelkező személy jogosultak.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(7) A jegyzőkönyv elkészítéséről a jegyző gondoskodik.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(8) A jegyző gondoskodik a </w:t>
      </w:r>
      <w:proofErr w:type="gramStart"/>
      <w:r w:rsidRPr="00F86BA4">
        <w:rPr>
          <w:rFonts w:ascii="Times New Roman" w:eastAsia="Times New Roman" w:hAnsi="Times New Roman" w:cs="Times New Roman"/>
          <w:sz w:val="24"/>
          <w:szCs w:val="24"/>
          <w:lang w:eastAsia="hu-HU"/>
        </w:rPr>
        <w:t>jegyzőkönyv  megőrzéséről</w:t>
      </w:r>
      <w:proofErr w:type="gramEnd"/>
      <w:r w:rsidRPr="00F86BA4">
        <w:rPr>
          <w:rFonts w:ascii="Times New Roman" w:eastAsia="Times New Roman" w:hAnsi="Times New Roman" w:cs="Times New Roman"/>
          <w:sz w:val="24"/>
          <w:szCs w:val="24"/>
          <w:lang w:eastAsia="hu-HU"/>
        </w:rPr>
        <w:t xml:space="preserve">. </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(9)A Böhönyei Közös Hivatalban ügyfélfogadási időben biztosítani kell a hozzátartozó dokumentumokkal együtt a jegyzőkönyv egy példányának –a zárt ülés kivételével –a megtekintését, az adatvédelmi szabályok megfelelő alkalmazása mellett.</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(10) Az önkormányzat feladatkörébe tartozó ügyekben - így különösen az önkormányzati költségvetésre és annak végrehajtására, az önkormányzati vagyon kezelésére, a közpénzek felhasználására és az erre kötött szerződésekre, a piaci szereplők, a magánszervezetek és </w:t>
      </w:r>
      <w:proofErr w:type="spellStart"/>
      <w:r w:rsidRPr="00F86BA4">
        <w:rPr>
          <w:rFonts w:ascii="Times New Roman" w:eastAsia="Times New Roman" w:hAnsi="Times New Roman" w:cs="Times New Roman"/>
          <w:sz w:val="24"/>
          <w:szCs w:val="24"/>
          <w:lang w:eastAsia="hu-HU"/>
        </w:rPr>
        <w:t>-személyek</w:t>
      </w:r>
      <w:proofErr w:type="spellEnd"/>
      <w:r w:rsidRPr="00F86BA4">
        <w:rPr>
          <w:rFonts w:ascii="Times New Roman" w:eastAsia="Times New Roman" w:hAnsi="Times New Roman" w:cs="Times New Roman"/>
          <w:sz w:val="24"/>
          <w:szCs w:val="24"/>
          <w:lang w:eastAsia="hu-HU"/>
        </w:rPr>
        <w:t xml:space="preserve"> részére különleges vagy kizárólagos jogok biztosítására vonatkozóan - biztosítja a közvélemény pontos és gyors tájékoztatását.</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 xml:space="preserve">(11) Az önkormányzat </w:t>
      </w:r>
      <w:proofErr w:type="gramStart"/>
      <w:r w:rsidRPr="00F86BA4">
        <w:rPr>
          <w:rFonts w:ascii="Times New Roman" w:eastAsia="Times New Roman" w:hAnsi="Times New Roman" w:cs="Times New Roman"/>
          <w:sz w:val="24"/>
          <w:szCs w:val="24"/>
          <w:lang w:eastAsia="hu-HU"/>
        </w:rPr>
        <w:t>rendszeresen  közzéteszi</w:t>
      </w:r>
      <w:proofErr w:type="gramEnd"/>
      <w:r w:rsidRPr="00F86BA4">
        <w:rPr>
          <w:rFonts w:ascii="Times New Roman" w:eastAsia="Times New Roman" w:hAnsi="Times New Roman" w:cs="Times New Roman"/>
          <w:sz w:val="24"/>
          <w:szCs w:val="24"/>
          <w:lang w:eastAsia="hu-HU"/>
        </w:rPr>
        <w:t xml:space="preserve"> a tevékenységével kapcsolatos legfontosabb - így különösen a hatáskörére, illetékességére, szervezeti felépítésére, szakmai tevékenységére, annak eredményességére is kiterjedő értékelésére, az általa kezelt adatfajtákra és a működéséről szóló jogszabályokra, valamint a gazdálkodására vonatkozó - adatokat.</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r w:rsidRPr="00F86BA4">
        <w:rPr>
          <w:rFonts w:ascii="Times New Roman" w:eastAsia="Times New Roman" w:hAnsi="Times New Roman" w:cs="Times New Roman"/>
          <w:sz w:val="24"/>
          <w:szCs w:val="24"/>
          <w:lang w:eastAsia="hu-HU"/>
        </w:rPr>
        <w:t>(12) A fent említett adatok nem ismerhetők meg, ha azok bírsági eljárással vagy közigazgatási hatósági eljárással érintettek.</w:t>
      </w:r>
    </w:p>
    <w:p w:rsidR="00F86BA4" w:rsidRPr="00F86BA4" w:rsidRDefault="00F86BA4" w:rsidP="00F86BA4">
      <w:pPr>
        <w:spacing w:after="0" w:line="240" w:lineRule="auto"/>
        <w:jc w:val="both"/>
        <w:rPr>
          <w:rFonts w:ascii="Times New Roman" w:eastAsia="Times New Roman" w:hAnsi="Times New Roman" w:cs="Times New Roman"/>
          <w:sz w:val="24"/>
          <w:szCs w:val="24"/>
          <w:lang w:eastAsia="hu-HU"/>
        </w:rPr>
      </w:pPr>
    </w:p>
    <w:p w:rsidR="00194B60" w:rsidRPr="00F86BA4" w:rsidRDefault="00194B60" w:rsidP="00F86BA4">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III. FEJEZET</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A képviselő testület DÖNTÉSEI</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22.A RENDELET</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31.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(1)A képviselő testület–a lakosság szélesebb körét érintő rendelet előkészítésénél –alapelveket, szempontokat állapíthat meg.</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A rendelet-tervezetet és annak indokolását (a továbbiakban együtt: tervezet)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Hivatal készíti elő. Megbízható azonban az előkészítéssel a tárgy szerint érintett állandó bizottság, ideiglenes bizottság, valamint külső szakértő is. A Hivatal akkor is köteles részt venni az előkészítésben, ha a tervezetet állandó bizottság, ideiglenes bizottság vagy külső szakértő készíti el. A megbízásról –ha a tervezetet nem a Hivatal készíti el –a képviselő testület vagy a polgármester dönthet.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(3)A tárgyban szükséges, érdekképviseleti és egyéb szervezetekkel történő egyeztetést, véleményeztetést a Hivatal folytatja le. Ezen szervek és szervezetek körét –a törvényben meghatározott véleményezési jogbiztosítása mellett–a polgármester határozza meg.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(5)</w:t>
      </w:r>
      <w:r w:rsidR="00F86BA4">
        <w:rPr>
          <w:rStyle w:val="Lbjegyzet-hivatkozs"/>
          <w:rFonts w:ascii="Times New Roman" w:eastAsia="Times New Roman" w:hAnsi="Times New Roman" w:cs="Times New Roman"/>
          <w:sz w:val="24"/>
          <w:szCs w:val="24"/>
          <w:lang w:eastAsia="hu-HU"/>
        </w:rPr>
        <w:footnoteReference w:id="14"/>
      </w:r>
      <w:r w:rsidR="00F86BA4" w:rsidRPr="00F86BA4">
        <w:t xml:space="preserve"> </w:t>
      </w:r>
      <w:proofErr w:type="gramStart"/>
      <w:r w:rsidR="00F86BA4" w:rsidRPr="00F86BA4">
        <w:rPr>
          <w:rFonts w:ascii="Times New Roman" w:eastAsia="Times New Roman" w:hAnsi="Times New Roman" w:cs="Times New Roman"/>
          <w:sz w:val="24"/>
          <w:szCs w:val="24"/>
          <w:lang w:eastAsia="hu-HU"/>
        </w:rPr>
        <w:t>A(</w:t>
      </w:r>
      <w:proofErr w:type="gramEnd"/>
      <w:r w:rsidR="00F86BA4" w:rsidRPr="00F86BA4">
        <w:rPr>
          <w:rFonts w:ascii="Times New Roman" w:eastAsia="Times New Roman" w:hAnsi="Times New Roman" w:cs="Times New Roman"/>
          <w:sz w:val="24"/>
          <w:szCs w:val="24"/>
          <w:lang w:eastAsia="hu-HU"/>
        </w:rPr>
        <w:t>10) bekezdésben foglalt kivétellel a rendelet-tervezetet társadalmi egyeztetésre kell bocsátani, melynek keretében az állampolgárok, a nem állami és nem önkormányzati szervek, szervezetek (a továbbiakban: véleményezésre jogosultak) a rendelet-tervezettel kapcsolatosan véleményt nyilváníthatnak</w:t>
      </w:r>
      <w:r w:rsidR="00F86BA4">
        <w:rPr>
          <w:rFonts w:ascii="Times New Roman" w:eastAsia="Times New Roman" w:hAnsi="Times New Roman" w:cs="Times New Roman"/>
          <w:sz w:val="24"/>
          <w:szCs w:val="24"/>
          <w:lang w:eastAsia="hu-HU"/>
        </w:rPr>
        <w: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(6)Nem vehető figyelembe az a vélemény, amely sérti a közerkölcsöt, a rendelet-tervezet tárgyához nem illeszkedik, vagy név nélküli.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(7)</w:t>
      </w:r>
      <w:r w:rsidR="00F86BA4">
        <w:rPr>
          <w:rStyle w:val="Lbjegyzet-hivatkozs"/>
          <w:rFonts w:ascii="Times New Roman" w:eastAsia="Times New Roman" w:hAnsi="Times New Roman" w:cs="Times New Roman"/>
          <w:sz w:val="24"/>
          <w:szCs w:val="24"/>
          <w:lang w:eastAsia="hu-HU"/>
        </w:rPr>
        <w:footnoteReference w:id="15"/>
      </w:r>
      <w:r w:rsidRPr="00194B60">
        <w:rPr>
          <w:rFonts w:ascii="Times New Roman" w:eastAsia="Times New Roman" w:hAnsi="Times New Roman" w:cs="Times New Roman"/>
          <w:sz w:val="24"/>
          <w:szCs w:val="24"/>
          <w:lang w:eastAsia="hu-HU"/>
        </w:rPr>
        <w:t xml:space="preserve"> A rendelet-tervezetet úgy kell a véleményezésére kialakított oldalon közzétenni, hogy a tervezet céljához és hatálybalépéséhez igazodóan a véleményezésre jogosultaknak elegendő idő álljon rendelkezésre a rendelettervezet érdemi megítéléséhez, a vélemények kifejtéséhez.</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(8)</w:t>
      </w:r>
      <w:r w:rsidR="00F86BA4">
        <w:rPr>
          <w:rStyle w:val="Lbjegyzet-hivatkozs"/>
          <w:rFonts w:ascii="Times New Roman" w:eastAsia="Times New Roman" w:hAnsi="Times New Roman" w:cs="Times New Roman"/>
          <w:sz w:val="24"/>
          <w:szCs w:val="24"/>
          <w:lang w:eastAsia="hu-HU"/>
        </w:rPr>
        <w:footnoteReference w:id="16"/>
      </w:r>
      <w:r w:rsidRPr="00194B60">
        <w:rPr>
          <w:rFonts w:ascii="Times New Roman" w:eastAsia="Times New Roman" w:hAnsi="Times New Roman" w:cs="Times New Roman"/>
          <w:sz w:val="24"/>
          <w:szCs w:val="24"/>
          <w:lang w:eastAsia="hu-HU"/>
        </w:rPr>
        <w:t xml:space="preserve"> A beérkezett vélemények, valamint a véleményezésre jogosultak nevének és e-mail címének kezelése a véleményezett rendelet hatálybalépésétől számított 1 évig történik. Az adatkezelés magában foglalja az említett adatok gyűjtését, tárolását, közzétételét, felhasználását és törlését is.</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(9) A véleményezésre jogosultak széles körét érintő rendelet-tervezettel kapcsolatos vélemények megismerése érdekében a Hivatal lakossági fórumot szervezhet.</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(10) Nem kell társadalmi egyeztetésre bocsátani </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az állami támogatásokról, a költségvetésről, a költségvetés végrehajtásáról szóló rendelet-</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tervezetet,</w:t>
      </w:r>
    </w:p>
    <w:p w:rsidR="00194B60" w:rsidRPr="00194B60" w:rsidRDefault="00194B60" w:rsidP="00194B60">
      <w:pPr>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b) a képviselő- testület és szervei szervezeti és működési szabályait meghatározó, a köztisztviselői jogviszonyban állók munkavégzésével és juttatásaival kapcsolatos rendelet-tervezetet, valamint </w:t>
      </w:r>
    </w:p>
    <w:p w:rsidR="00194B60" w:rsidRPr="00194B60" w:rsidRDefault="00194B60" w:rsidP="00194B60">
      <w:pPr>
        <w:jc w:val="both"/>
        <w:rPr>
          <w:rFonts w:ascii="Times New Roman" w:hAnsi="Times New Roman" w:cs="Times New Roman"/>
          <w:sz w:val="24"/>
          <w:szCs w:val="24"/>
        </w:rPr>
      </w:pPr>
      <w:r w:rsidRPr="00194B60">
        <w:rPr>
          <w:rFonts w:ascii="Times New Roman" w:eastAsia="Times New Roman" w:hAnsi="Times New Roman" w:cs="Times New Roman"/>
          <w:sz w:val="24"/>
          <w:szCs w:val="24"/>
          <w:lang w:eastAsia="hu-HU"/>
        </w:rPr>
        <w:t xml:space="preserve">c) a rendelet-tervezetet, ha annak sürgős </w:t>
      </w:r>
      <w:r w:rsidRPr="00194B60">
        <w:rPr>
          <w:rFonts w:ascii="Times New Roman" w:hAnsi="Times New Roman" w:cs="Times New Roman"/>
          <w:sz w:val="24"/>
          <w:szCs w:val="24"/>
        </w:rPr>
        <w:t>elfogadásához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kiemelkedő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érdek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fűződik.</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32.§</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 A rendelet-tervezetet a polgármester, az alpolgármester, a bizottság, az ideiglenes bizottság vagy a jegyző terjeszti a képviselő testület elé.</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 A rendelet-tervezetet indokolással együtt kell a képviselő testület elé terjeszteni. Egyidejűleg tájékoztatni kell a képviselő testületet az előkészítés és a véleményezés során felvetett, de a tervezetben fel nem vett kisebbségi javaslatokról -utalva a mellőzés indokaira is.</w:t>
      </w:r>
    </w:p>
    <w:p w:rsidR="00194B60" w:rsidRPr="00194B60" w:rsidRDefault="00194B60" w:rsidP="00194B60">
      <w:pPr>
        <w:spacing w:after="0" w:line="240" w:lineRule="auto"/>
        <w:jc w:val="both"/>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sz w:val="24"/>
          <w:szCs w:val="24"/>
          <w:lang w:eastAsia="hu-HU"/>
        </w:rPr>
        <w:t xml:space="preserve">                                                                        </w:t>
      </w:r>
      <w:r w:rsidRPr="00194B60">
        <w:rPr>
          <w:rFonts w:ascii="Times New Roman" w:eastAsia="Times New Roman" w:hAnsi="Times New Roman" w:cs="Times New Roman"/>
          <w:b/>
          <w:sz w:val="24"/>
          <w:szCs w:val="24"/>
          <w:lang w:eastAsia="hu-HU"/>
        </w:rPr>
        <w:t xml:space="preserve">33. §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w:t>
      </w:r>
      <w:r w:rsidRPr="00194B60">
        <w:rPr>
          <w:rFonts w:ascii="Times New Roman" w:hAnsi="Times New Roman" w:cs="Times New Roman"/>
          <w:sz w:val="24"/>
          <w:szCs w:val="24"/>
        </w:rPr>
        <w:t xml:space="preserve"> </w:t>
      </w:r>
      <w:r w:rsidRPr="00194B60">
        <w:rPr>
          <w:rFonts w:ascii="Times New Roman" w:eastAsia="Times New Roman" w:hAnsi="Times New Roman" w:cs="Times New Roman"/>
          <w:sz w:val="24"/>
          <w:szCs w:val="24"/>
          <w:lang w:eastAsia="hu-HU"/>
        </w:rPr>
        <w:t>A rendeleteket a Magyar Közlöny kiadásáról, valamint a jogszabály kihirdetése során történő és a közjogi szervezetszabályozó eszköz közzététele során történő megjelöléséről szóló 32/2010. (XII. 31.) KIM rendelet (továbbiakban: KIM rendelet) 9. § (2) bekezdésében foglaltak szerint kell megjelölni.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p>
    <w:p w:rsidR="00D362F5" w:rsidRPr="00D362F5" w:rsidRDefault="00D362F5" w:rsidP="00D362F5">
      <w:pPr>
        <w:rPr>
          <w:rFonts w:ascii="Times New Roman" w:hAnsi="Times New Roman" w:cs="Times New Roman"/>
        </w:rPr>
      </w:pPr>
      <w:r w:rsidRPr="00D362F5">
        <w:rPr>
          <w:rFonts w:ascii="Times New Roman" w:hAnsi="Times New Roman" w:cs="Times New Roman"/>
        </w:rPr>
        <w:t>(2)</w:t>
      </w:r>
      <w:r>
        <w:rPr>
          <w:rStyle w:val="Lbjegyzet-hivatkozs"/>
          <w:rFonts w:ascii="Times New Roman" w:hAnsi="Times New Roman" w:cs="Times New Roman"/>
        </w:rPr>
        <w:footnoteReference w:id="17"/>
      </w:r>
      <w:r w:rsidRPr="00D362F5">
        <w:rPr>
          <w:rFonts w:ascii="Times New Roman" w:hAnsi="Times New Roman" w:cs="Times New Roman"/>
        </w:rPr>
        <w:t xml:space="preserve"> A képviselő-testület által elfogadott rendeletek kihirdetéséről a jegyző gondoskodik. A jegyző a rendelet kihirdetéséről annak elfogadását követő 5 napon belül köteles gondoskodni. A jegyző a rendeletet a Hivatal épületében lévő hirdetőtáblán történő kifüggesztéssel hirdeti ki. A kihirdetéssel egyidőben hatályba lépő rendeletek kihirdetése az Községháza  hirdetőtábláján </w:t>
      </w:r>
      <w:r w:rsidR="00E351EF" w:rsidRPr="00D362F5">
        <w:rPr>
          <w:rFonts w:ascii="Times New Roman" w:hAnsi="Times New Roman" w:cs="Times New Roman"/>
        </w:rPr>
        <w:t>történik.</w:t>
      </w:r>
    </w:p>
    <w:p w:rsidR="00D362F5" w:rsidRPr="00D362F5" w:rsidRDefault="00D362F5" w:rsidP="00D362F5">
      <w:pPr>
        <w:rPr>
          <w:rFonts w:ascii="Times New Roman" w:hAnsi="Times New Roman" w:cs="Times New Roman"/>
        </w:rPr>
      </w:pPr>
      <w:r w:rsidRPr="00D362F5">
        <w:rPr>
          <w:rFonts w:ascii="Times New Roman" w:hAnsi="Times New Roman" w:cs="Times New Roman"/>
        </w:rPr>
        <w:t>(3)</w:t>
      </w:r>
      <w:r>
        <w:rPr>
          <w:rStyle w:val="Lbjegyzet-hivatkozs"/>
          <w:rFonts w:ascii="Times New Roman" w:hAnsi="Times New Roman" w:cs="Times New Roman"/>
        </w:rPr>
        <w:footnoteReference w:id="18"/>
      </w:r>
      <w:r w:rsidRPr="00D362F5">
        <w:rPr>
          <w:rFonts w:ascii="Times New Roman" w:hAnsi="Times New Roman" w:cs="Times New Roman"/>
        </w:rPr>
        <w:t xml:space="preserve"> A Képviselő- testület által elfogadott rendelet kihirdetése- kivéve a Községháza  hirdetőtábláján kihirdetett az (1) bekezdésben szereplő rendeletet- a Hivatal  hivatalos hirdetőtáblájára történő kifüggesztéssel valósul meg. A rendelet elfogadásáról, a cím megjelölésével a Hivatal hirdetőtábláján hirdetményt kell közzé tenni megjelölve azt is, hogy hol tekinthető meg a rendelet teljes szövege.</w:t>
      </w:r>
    </w:p>
    <w:p w:rsidR="00D362F5" w:rsidRPr="00D362F5" w:rsidRDefault="00D362F5" w:rsidP="00D362F5">
      <w:pPr>
        <w:rPr>
          <w:rFonts w:ascii="Times New Roman" w:hAnsi="Times New Roman" w:cs="Times New Roman"/>
        </w:rPr>
      </w:pPr>
      <w:r w:rsidRPr="00D362F5">
        <w:rPr>
          <w:rFonts w:ascii="Times New Roman" w:hAnsi="Times New Roman" w:cs="Times New Roman"/>
        </w:rPr>
        <w:t>A  rendelet Községháza  hirdetőtábláján történő kihirdetése  a Községháza  hirdetőtábláján történő   hirdetmény kifüggesztéssel valósul meg. Ebben az esetben is a  rendelet elfogadásáról, a cím megjelölésével a Hivatal hirdetőtábláján is a Községháza hirdetőtábláján történő kifüggesztést követő napon     hirdetményt kell közzé tenni megjelölve azt is, hogy hol tekinthető meg a rendelet teljes szövege.</w:t>
      </w:r>
    </w:p>
    <w:p w:rsidR="00D362F5" w:rsidRDefault="00D362F5" w:rsidP="00D362F5"/>
    <w:p w:rsidR="00D362F5" w:rsidRPr="00194B60" w:rsidRDefault="00D362F5" w:rsidP="00D362F5">
      <w:pPr>
        <w:jc w:val="both"/>
        <w:rPr>
          <w:rFonts w:ascii="Times New Roman" w:hAnsi="Times New Roman" w:cs="Times New Roman"/>
          <w:sz w:val="24"/>
          <w:szCs w:val="24"/>
        </w:rPr>
      </w:pP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(4)</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irattári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példányait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kihirdetési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záradékkal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ellátni.</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rendeletekről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nyilvántartást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vezet.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hatályos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egységes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szerkezetbe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foglalt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szövegét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honlapján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közzé</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tenni,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biztosítani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ahhoz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bárki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hozzáférhessen.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elfogadott,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hatályos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szövege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folyamatosan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megtekinthető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ügyfélfogadási</w:t>
      </w:r>
      <w:r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időben,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Hivatalban.</w:t>
      </w:r>
    </w:p>
    <w:p w:rsidR="00194B60" w:rsidRPr="00194B60" w:rsidRDefault="00194B60" w:rsidP="00194B60">
      <w:pPr>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(6) A rendeletet törvényben meghatározottakon túl meg kell küldeni azon szerveknek, szervezeteknek és intézményeknek is, amelyek számára az feladatot, vagy hatáskört állapít meg, vagy közreműködnek a végrehajtásban</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(7)</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Rendeletmódosítást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alaprendeletet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módosítással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egységes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szerkezetbe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foglalni.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egységes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szerkezetbe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foglalt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közzétételéről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gondoskodik.</w:t>
      </w:r>
    </w:p>
    <w:p w:rsidR="00194B60" w:rsidRPr="00194B60" w:rsidRDefault="00194B60" w:rsidP="00194B60">
      <w:pPr>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(8)</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rendeleteinek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folyamatos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felülvizsgálatáról,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hatályosulásának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figyelemmel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kíséréséről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kezdeményezi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felülvizsgálatát,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időszerű</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módosítását,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hatályon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kívül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helyezését.</w:t>
      </w: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23. A HATÁROZAT</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34.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(1)A határozatokat a KIM rendelet 13. §-ban foglaltak szerint kell megjelölni.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(2) A határozat tartalmazza a végrehajtásért felelős szerv nevét, a végrehajtás határidejét.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3) A végrehajtásért felelősek lehetnek:</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w:t>
      </w:r>
      <w:r w:rsidR="00E351EF" w:rsidRPr="00194B60">
        <w:rPr>
          <w:rFonts w:ascii="Times New Roman" w:eastAsia="Times New Roman" w:hAnsi="Times New Roman" w:cs="Times New Roman"/>
          <w:sz w:val="24"/>
          <w:szCs w:val="24"/>
          <w:lang w:eastAsia="hu-HU"/>
        </w:rPr>
        <w:t>) a</w:t>
      </w:r>
      <w:r w:rsidRPr="00194B60">
        <w:rPr>
          <w:rFonts w:ascii="Times New Roman" w:eastAsia="Times New Roman" w:hAnsi="Times New Roman" w:cs="Times New Roman"/>
          <w:sz w:val="24"/>
          <w:szCs w:val="24"/>
          <w:lang w:eastAsia="hu-HU"/>
        </w:rPr>
        <w:t xml:space="preserve"> polgármester, az alpolgármester,</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b</w:t>
      </w:r>
      <w:r w:rsidR="00E351EF" w:rsidRPr="00194B60">
        <w:rPr>
          <w:rFonts w:ascii="Times New Roman" w:eastAsia="Times New Roman" w:hAnsi="Times New Roman" w:cs="Times New Roman"/>
          <w:sz w:val="24"/>
          <w:szCs w:val="24"/>
          <w:lang w:eastAsia="hu-HU"/>
        </w:rPr>
        <w:t>) a</w:t>
      </w:r>
      <w:r w:rsidRPr="00194B60">
        <w:rPr>
          <w:rFonts w:ascii="Times New Roman" w:eastAsia="Times New Roman" w:hAnsi="Times New Roman" w:cs="Times New Roman"/>
          <w:sz w:val="24"/>
          <w:szCs w:val="24"/>
          <w:lang w:eastAsia="hu-HU"/>
        </w:rPr>
        <w:t xml:space="preserve"> bizottság elnöke,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c</w:t>
      </w:r>
      <w:r w:rsidR="00E351EF" w:rsidRPr="00194B60">
        <w:rPr>
          <w:rFonts w:ascii="Times New Roman" w:eastAsia="Times New Roman" w:hAnsi="Times New Roman" w:cs="Times New Roman"/>
          <w:sz w:val="24"/>
          <w:szCs w:val="24"/>
          <w:lang w:eastAsia="hu-HU"/>
        </w:rPr>
        <w:t>) a</w:t>
      </w:r>
      <w:r w:rsidRPr="00194B60">
        <w:rPr>
          <w:rFonts w:ascii="Times New Roman" w:eastAsia="Times New Roman" w:hAnsi="Times New Roman" w:cs="Times New Roman"/>
          <w:sz w:val="24"/>
          <w:szCs w:val="24"/>
          <w:lang w:eastAsia="hu-HU"/>
        </w:rPr>
        <w:t xml:space="preserve"> jegyző.</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(4) A képviselő testület határozatait meg kell küldeni a tisztségviselőknek, az állandó bizottság elnökének, valamint a végrehajtás és az érintettek részére történő megküldés végett a  Hivatal tárgy szerint érintett köztisztviselőjének a belső hálózaton. A határozatokról a jegyző nyilvántartást vezet.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(5)A határozat végrehajtásáról a felelős a határidő lejárta után,  beszámol a képviselő- testületnek. </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(6)</w:t>
      </w:r>
      <w:r w:rsidR="00F86BA4">
        <w:rPr>
          <w:rStyle w:val="Lbjegyzet-hivatkozs"/>
          <w:rFonts w:ascii="Times New Roman" w:eastAsia="Times New Roman" w:hAnsi="Times New Roman" w:cs="Times New Roman"/>
          <w:sz w:val="24"/>
          <w:szCs w:val="24"/>
          <w:lang w:eastAsia="hu-HU"/>
        </w:rPr>
        <w:footnoteReference w:id="19"/>
      </w:r>
      <w:r w:rsidRPr="00194B60">
        <w:rPr>
          <w:rFonts w:ascii="Times New Roman" w:eastAsia="Times New Roman" w:hAnsi="Times New Roman" w:cs="Times New Roman"/>
          <w:sz w:val="24"/>
          <w:szCs w:val="24"/>
          <w:lang w:eastAsia="hu-HU"/>
        </w:rPr>
        <w:t xml:space="preserve"> A normatív határozatot a Hivatal hirdetőtábláján kell kihirdetni. </w:t>
      </w:r>
    </w:p>
    <w:p w:rsidR="00194B60" w:rsidRPr="00194B60" w:rsidRDefault="00194B60" w:rsidP="00194B60">
      <w:pPr>
        <w:jc w:val="center"/>
        <w:rPr>
          <w:rFonts w:ascii="Times New Roman" w:hAnsi="Times New Roman" w:cs="Times New Roman"/>
          <w:b/>
          <w:sz w:val="24"/>
          <w:szCs w:val="24"/>
        </w:rPr>
      </w:pPr>
      <w:r w:rsidRPr="00194B60">
        <w:rPr>
          <w:rFonts w:ascii="Times New Roman" w:hAnsi="Times New Roman" w:cs="Times New Roman"/>
          <w:b/>
          <w:sz w:val="24"/>
          <w:szCs w:val="24"/>
        </w:rPr>
        <w:t>IV.</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FEJEZET</w:t>
      </w:r>
    </w:p>
    <w:p w:rsidR="00194B60" w:rsidRPr="00194B60" w:rsidRDefault="00194B60" w:rsidP="00194B60">
      <w:pPr>
        <w:jc w:val="center"/>
        <w:rPr>
          <w:rFonts w:ascii="Times New Roman" w:hAnsi="Times New Roman" w:cs="Times New Roman"/>
          <w:b/>
          <w:sz w:val="24"/>
          <w:szCs w:val="24"/>
        </w:rPr>
      </w:pPr>
      <w:r w:rsidRPr="00194B60">
        <w:rPr>
          <w:rFonts w:ascii="Times New Roman" w:hAnsi="Times New Roman" w:cs="Times New Roman"/>
          <w:b/>
          <w:sz w:val="24"/>
          <w:szCs w:val="24"/>
        </w:rPr>
        <w:t>A</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KÉPVISELŐ</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TESTÜLETI</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ANYAGOK</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TARTALMI</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KÖVETELMÉNYEI</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ÉS</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A</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BENYÚJTÁSUKRAVONATKOZÓ</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SZABÁLYOK</w:t>
      </w:r>
    </w:p>
    <w:p w:rsidR="00194B60" w:rsidRPr="00194B60" w:rsidRDefault="00194B60" w:rsidP="00194B60">
      <w:pPr>
        <w:jc w:val="center"/>
        <w:rPr>
          <w:rFonts w:ascii="Times New Roman" w:hAnsi="Times New Roman" w:cs="Times New Roman"/>
          <w:b/>
          <w:sz w:val="24"/>
          <w:szCs w:val="24"/>
        </w:rPr>
      </w:pPr>
      <w:r w:rsidRPr="00194B60">
        <w:rPr>
          <w:rFonts w:ascii="Times New Roman" w:hAnsi="Times New Roman" w:cs="Times New Roman"/>
          <w:b/>
          <w:sz w:val="24"/>
          <w:szCs w:val="24"/>
        </w:rPr>
        <w:t>24.</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A</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KÉPVISELŐ-</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TESTÜLETI</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ANYAGOK</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ÁLTALÁNOS</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SZABÁLYAI</w:t>
      </w:r>
    </w:p>
    <w:p w:rsidR="00194B60" w:rsidRPr="00194B60" w:rsidRDefault="00194B60" w:rsidP="00194B60">
      <w:pPr>
        <w:jc w:val="center"/>
        <w:rPr>
          <w:rFonts w:ascii="Times New Roman" w:hAnsi="Times New Roman" w:cs="Times New Roman"/>
          <w:b/>
          <w:sz w:val="24"/>
          <w:szCs w:val="24"/>
        </w:rPr>
      </w:pPr>
      <w:r w:rsidRPr="00194B60">
        <w:rPr>
          <w:rFonts w:ascii="Times New Roman" w:hAnsi="Times New Roman" w:cs="Times New Roman"/>
          <w:b/>
          <w:sz w:val="24"/>
          <w:szCs w:val="24"/>
        </w:rPr>
        <w:t>35.</w:t>
      </w:r>
      <w:r w:rsidRPr="00194B60">
        <w:rPr>
          <w:rFonts w:ascii="Times New Roman" w:eastAsia="Arial" w:hAnsi="Times New Roman" w:cs="Times New Roman"/>
          <w:b/>
          <w:sz w:val="24"/>
          <w:szCs w:val="24"/>
        </w:rPr>
        <w:t xml:space="preserve"> </w:t>
      </w:r>
      <w:r w:rsidRPr="00194B60">
        <w:rPr>
          <w:rFonts w:ascii="Times New Roman" w:hAnsi="Times New Roman" w:cs="Times New Roman"/>
          <w:b/>
          <w:sz w:val="24"/>
          <w:szCs w:val="24"/>
        </w:rPr>
        <w:t>§</w:t>
      </w:r>
    </w:p>
    <w:p w:rsidR="00194B60" w:rsidRPr="00194B60" w:rsidRDefault="00194B60" w:rsidP="00194B60">
      <w:pPr>
        <w:rPr>
          <w:rFonts w:ascii="Times New Roman" w:hAnsi="Times New Roman" w:cs="Times New Roman"/>
          <w:sz w:val="24"/>
          <w:szCs w:val="24"/>
        </w:rPr>
      </w:pPr>
      <w:r w:rsidRPr="00194B60">
        <w:rPr>
          <w:rFonts w:ascii="Times New Roman" w:hAnsi="Times New Roman" w:cs="Times New Roman"/>
          <w:sz w:val="24"/>
          <w:szCs w:val="24"/>
        </w:rPr>
        <w:t>(1)</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elé</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kerülhetnek:</w:t>
      </w:r>
    </w:p>
    <w:p w:rsidR="00194B60" w:rsidRPr="00194B60" w:rsidRDefault="00194B60" w:rsidP="00194B60">
      <w:pPr>
        <w:rPr>
          <w:rFonts w:ascii="Times New Roman" w:hAnsi="Times New Roman" w:cs="Times New Roman"/>
          <w:sz w:val="24"/>
          <w:szCs w:val="24"/>
        </w:rPr>
      </w:pPr>
      <w:r w:rsidRPr="00194B60">
        <w:rPr>
          <w:rFonts w:ascii="Times New Roman" w:hAnsi="Times New Roman" w:cs="Times New Roman"/>
          <w:sz w:val="24"/>
          <w:szCs w:val="24"/>
        </w:rPr>
        <w:t>a</w:t>
      </w:r>
      <w:r w:rsidR="00E351EF" w:rsidRPr="00194B60">
        <w:rPr>
          <w:rFonts w:ascii="Times New Roman" w:hAnsi="Times New Roman" w:cs="Times New Roman"/>
          <w:sz w:val="24"/>
          <w:szCs w:val="24"/>
        </w:rPr>
        <w:t>) napirend</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előtti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felszólalás,</w:t>
      </w:r>
    </w:p>
    <w:p w:rsidR="00194B60" w:rsidRPr="00194B60" w:rsidRDefault="00194B60" w:rsidP="00194B60">
      <w:pPr>
        <w:rPr>
          <w:rFonts w:ascii="Times New Roman" w:hAnsi="Times New Roman" w:cs="Times New Roman"/>
          <w:sz w:val="24"/>
          <w:szCs w:val="24"/>
        </w:rPr>
      </w:pPr>
      <w:r w:rsidRPr="00194B60">
        <w:rPr>
          <w:rFonts w:ascii="Times New Roman" w:hAnsi="Times New Roman" w:cs="Times New Roman"/>
          <w:sz w:val="24"/>
          <w:szCs w:val="24"/>
        </w:rPr>
        <w:t>b</w:t>
      </w:r>
      <w:r w:rsidR="00E351EF" w:rsidRPr="00194B60">
        <w:rPr>
          <w:rFonts w:ascii="Times New Roman" w:hAnsi="Times New Roman" w:cs="Times New Roman"/>
          <w:sz w:val="24"/>
          <w:szCs w:val="24"/>
        </w:rPr>
        <w:t>) előterjesztés</w:t>
      </w:r>
      <w:r w:rsidRPr="00194B60">
        <w:rPr>
          <w:rFonts w:ascii="Times New Roman" w:hAnsi="Times New Roman" w:cs="Times New Roman"/>
          <w:sz w:val="24"/>
          <w:szCs w:val="24"/>
        </w:rPr>
        <w:t>,</w:t>
      </w:r>
    </w:p>
    <w:p w:rsidR="00194B60" w:rsidRPr="00194B60" w:rsidRDefault="00194B60" w:rsidP="00194B60">
      <w:pPr>
        <w:rPr>
          <w:rFonts w:ascii="Times New Roman" w:hAnsi="Times New Roman" w:cs="Times New Roman"/>
          <w:sz w:val="24"/>
          <w:szCs w:val="24"/>
        </w:rPr>
      </w:pPr>
      <w:r w:rsidRPr="00194B60">
        <w:rPr>
          <w:rFonts w:ascii="Times New Roman" w:hAnsi="Times New Roman" w:cs="Times New Roman"/>
          <w:sz w:val="24"/>
          <w:szCs w:val="24"/>
        </w:rPr>
        <w:t>c</w:t>
      </w:r>
      <w:r w:rsidR="00E351EF" w:rsidRPr="00194B60">
        <w:rPr>
          <w:rFonts w:ascii="Times New Roman" w:hAnsi="Times New Roman" w:cs="Times New Roman"/>
          <w:sz w:val="24"/>
          <w:szCs w:val="24"/>
        </w:rPr>
        <w:t>) beszámoló</w:t>
      </w:r>
      <w:r w:rsidRPr="00194B60">
        <w:rPr>
          <w:rFonts w:ascii="Times New Roman" w:hAnsi="Times New Roman" w:cs="Times New Roman"/>
          <w:sz w:val="24"/>
          <w:szCs w:val="24"/>
        </w:rPr>
        <w:t>,</w:t>
      </w:r>
    </w:p>
    <w:p w:rsidR="00194B60" w:rsidRPr="00194B60" w:rsidRDefault="00194B60" w:rsidP="00194B60">
      <w:pPr>
        <w:rPr>
          <w:rFonts w:ascii="Times New Roman" w:hAnsi="Times New Roman" w:cs="Times New Roman"/>
          <w:sz w:val="24"/>
          <w:szCs w:val="24"/>
        </w:rPr>
      </w:pPr>
      <w:r w:rsidRPr="00194B60">
        <w:rPr>
          <w:rFonts w:ascii="Times New Roman" w:hAnsi="Times New Roman" w:cs="Times New Roman"/>
          <w:sz w:val="24"/>
          <w:szCs w:val="24"/>
        </w:rPr>
        <w:t>d</w:t>
      </w:r>
      <w:r w:rsidR="00E351EF" w:rsidRPr="00194B60">
        <w:rPr>
          <w:rFonts w:ascii="Times New Roman" w:hAnsi="Times New Roman" w:cs="Times New Roman"/>
          <w:sz w:val="24"/>
          <w:szCs w:val="24"/>
        </w:rPr>
        <w:t>) tájékoztató</w:t>
      </w:r>
      <w:r w:rsidRPr="00194B60">
        <w:rPr>
          <w:rFonts w:ascii="Times New Roman" w:hAnsi="Times New Roman" w:cs="Times New Roman"/>
          <w:sz w:val="24"/>
          <w:szCs w:val="24"/>
        </w:rPr>
        <w:t>,</w:t>
      </w:r>
    </w:p>
    <w:p w:rsidR="00194B60" w:rsidRPr="00194B60" w:rsidRDefault="00194B60" w:rsidP="00194B60">
      <w:pPr>
        <w:rPr>
          <w:rFonts w:ascii="Times New Roman" w:hAnsi="Times New Roman" w:cs="Times New Roman"/>
          <w:sz w:val="24"/>
          <w:szCs w:val="24"/>
        </w:rPr>
      </w:pPr>
      <w:r w:rsidRPr="00194B60">
        <w:rPr>
          <w:rFonts w:ascii="Times New Roman" w:hAnsi="Times New Roman" w:cs="Times New Roman"/>
          <w:sz w:val="24"/>
          <w:szCs w:val="24"/>
        </w:rPr>
        <w:t>e</w:t>
      </w:r>
      <w:r w:rsidR="00E351EF" w:rsidRPr="00194B60">
        <w:rPr>
          <w:rFonts w:ascii="Times New Roman" w:hAnsi="Times New Roman" w:cs="Times New Roman"/>
          <w:sz w:val="24"/>
          <w:szCs w:val="24"/>
        </w:rPr>
        <w:t>) képviselői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indítvány,</w:t>
      </w:r>
    </w:p>
    <w:p w:rsidR="00194B60" w:rsidRPr="00194B60" w:rsidRDefault="00194B60" w:rsidP="00194B60">
      <w:pPr>
        <w:rPr>
          <w:rFonts w:ascii="Times New Roman" w:hAnsi="Times New Roman" w:cs="Times New Roman"/>
          <w:sz w:val="24"/>
          <w:szCs w:val="24"/>
        </w:rPr>
      </w:pPr>
      <w:r w:rsidRPr="00194B60">
        <w:rPr>
          <w:rFonts w:ascii="Times New Roman" w:hAnsi="Times New Roman" w:cs="Times New Roman"/>
          <w:sz w:val="24"/>
          <w:szCs w:val="24"/>
        </w:rPr>
        <w:t>f</w:t>
      </w:r>
      <w:r w:rsidR="00E351EF" w:rsidRPr="00194B60">
        <w:rPr>
          <w:rFonts w:ascii="Times New Roman" w:hAnsi="Times New Roman" w:cs="Times New Roman"/>
          <w:sz w:val="24"/>
          <w:szCs w:val="24"/>
        </w:rPr>
        <w:t>) interpelláció</w:t>
      </w: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kérdés.</w:t>
      </w:r>
    </w:p>
    <w:p w:rsidR="00194B60" w:rsidRPr="00194B60" w:rsidRDefault="00194B60" w:rsidP="00194B60">
      <w:pPr>
        <w:jc w:val="both"/>
        <w:rPr>
          <w:rFonts w:ascii="Times New Roman" w:eastAsia="Times New Roman" w:hAnsi="Times New Roman" w:cs="Times New Roman"/>
          <w:sz w:val="24"/>
          <w:szCs w:val="24"/>
        </w:rPr>
      </w:pP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(1)</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bekezdés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b)-f)</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pontja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szerinti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anyagokat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előzetesen,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írásban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benyújtani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aki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benyújtott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anyagok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e)-f)</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kivételével</w:t>
      </w:r>
      <w:r w:rsidR="00E351EF" w:rsidRPr="00194B60">
        <w:rPr>
          <w:rFonts w:ascii="Times New Roman" w:hAnsi="Times New Roman" w:cs="Times New Roman"/>
          <w:sz w:val="24"/>
          <w:szCs w:val="24"/>
        </w:rPr>
        <w:t>, előzetes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törvényességi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véleményezést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követően</w:t>
      </w:r>
      <w:r w:rsidRPr="00194B60">
        <w:rPr>
          <w:rFonts w:ascii="Times New Roman" w:eastAsia="Times New Roman" w:hAnsi="Times New Roman" w:cs="Times New Roman"/>
          <w:sz w:val="24"/>
          <w:szCs w:val="24"/>
        </w:rPr>
        <w:t>–</w:t>
      </w: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napirendi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tervezetének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elkészítéséről.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benyújtáskor</w:t>
      </w:r>
      <w:r w:rsidRPr="00194B60">
        <w:rPr>
          <w:rFonts w:ascii="Times New Roman" w:eastAsia="Times New Roman" w:hAnsi="Times New Roman" w:cs="Times New Roman"/>
          <w:sz w:val="24"/>
          <w:szCs w:val="24"/>
        </w:rPr>
        <w:t>–</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e)-f.)</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kivételével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figyelemmel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lenni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meghívójának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kézbesítésére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vonatkozó</w:t>
      </w:r>
      <w:r w:rsidRPr="00194B60">
        <w:rPr>
          <w:rFonts w:ascii="Times New Roman" w:eastAsia="Times New Roman" w:hAnsi="Times New Roman" w:cs="Times New Roman"/>
          <w:sz w:val="24"/>
          <w:szCs w:val="24"/>
        </w:rPr>
        <w:t xml:space="preserve"> szabályokra.</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(3)</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(1)</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bekezdés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pontja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szerinti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anyagok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esetén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felszólalások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tárgyát,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annak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tartalmára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egyértelműen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utaló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írásban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benyújtani.</w:t>
      </w:r>
    </w:p>
    <w:p w:rsidR="00194B60" w:rsidRPr="00194B60" w:rsidRDefault="00194B60" w:rsidP="00194B60">
      <w:pPr>
        <w:jc w:val="center"/>
        <w:rPr>
          <w:rFonts w:ascii="Times New Roman" w:hAnsi="Times New Roman" w:cs="Times New Roman"/>
          <w:b/>
          <w:sz w:val="24"/>
          <w:szCs w:val="24"/>
        </w:rPr>
      </w:pPr>
      <w:r w:rsidRPr="00194B60">
        <w:rPr>
          <w:rFonts w:ascii="Times New Roman" w:hAnsi="Times New Roman" w:cs="Times New Roman"/>
          <w:b/>
          <w:sz w:val="24"/>
          <w:szCs w:val="24"/>
        </w:rPr>
        <w:t>25.AZ</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ELŐTERJESZTÉS</w:t>
      </w:r>
    </w:p>
    <w:p w:rsidR="00194B60" w:rsidRPr="00194B60" w:rsidRDefault="00194B60" w:rsidP="00194B60">
      <w:pPr>
        <w:jc w:val="center"/>
        <w:rPr>
          <w:rFonts w:ascii="Times New Roman" w:hAnsi="Times New Roman" w:cs="Times New Roman"/>
          <w:b/>
          <w:sz w:val="24"/>
          <w:szCs w:val="24"/>
        </w:rPr>
      </w:pPr>
      <w:r w:rsidRPr="00194B60">
        <w:rPr>
          <w:rFonts w:ascii="Times New Roman" w:hAnsi="Times New Roman" w:cs="Times New Roman"/>
          <w:b/>
          <w:sz w:val="24"/>
          <w:szCs w:val="24"/>
        </w:rPr>
        <w:t>36.</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w:t>
      </w:r>
    </w:p>
    <w:p w:rsidR="00194B60" w:rsidRPr="00194B60" w:rsidRDefault="00194B60" w:rsidP="00194B60">
      <w:pPr>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rPr>
        <w:t>(1)</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előterjesztés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benyújtására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w:t>
      </w:r>
      <w:r w:rsidRPr="00194B60">
        <w:rPr>
          <w:rFonts w:ascii="Times New Roman" w:eastAsia="Times New Roman" w:hAnsi="Times New Roman" w:cs="Times New Roman"/>
          <w:sz w:val="24"/>
          <w:szCs w:val="24"/>
          <w:lang w:eastAsia="hu-HU"/>
        </w:rPr>
        <w:t xml:space="preserve">eladatkörében </w:t>
      </w:r>
      <w:r w:rsidRPr="00194B60">
        <w:rPr>
          <w:rFonts w:ascii="Times New Roman" w:hAnsi="Times New Roman" w:cs="Times New Roman"/>
          <w:sz w:val="24"/>
          <w:szCs w:val="24"/>
          <w:lang w:eastAsia="hu-HU"/>
        </w:rPr>
        <w:t>eljárva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képviselő-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bizottsága,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a </w:t>
      </w:r>
      <w:r w:rsidRPr="00194B60">
        <w:rPr>
          <w:rFonts w:ascii="Times New Roman" w:hAnsi="Times New Roman" w:cs="Times New Roman"/>
          <w:sz w:val="24"/>
          <w:szCs w:val="24"/>
          <w:lang w:eastAsia="hu-HU"/>
        </w:rPr>
        <w:t>jegyző,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továbbá</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jogszabály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alapján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beszámolásra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kötelezettek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jogosu</w:t>
      </w:r>
      <w:r w:rsidRPr="00194B60">
        <w:rPr>
          <w:rFonts w:ascii="Times New Roman" w:eastAsia="Times New Roman" w:hAnsi="Times New Roman" w:cs="Times New Roman"/>
          <w:sz w:val="24"/>
          <w:szCs w:val="24"/>
          <w:lang w:eastAsia="hu-HU"/>
        </w:rPr>
        <w:t>ltak.</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(2)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irányulhat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alkotására,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meghozatalára.</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elé</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kerülő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főbb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tartalmi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elemei: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pontos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meghatározása,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téma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esetleges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korábbi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napirendjén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megjelenésének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azzal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kapcsolatban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meghozott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áttekintése,</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meghozandó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indokainak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bemutatása,</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c)</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tárgykört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jogszabályok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megjelölése,</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d)</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mindazon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új</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követelmény,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összefüggés,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lakossági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vélemény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elemzése,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új</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intézkedést,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igényel,</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mindazon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körülmény,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összefüggés,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tény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bemutatása,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lehetővé</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teszi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értékelést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indokolja,</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f)</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előkészítés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során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végzett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összehangoló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munka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főbb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tapasztalatainak,</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egyeztetésben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résztvevő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személyek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szervezetek,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felmerült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lényeges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érdek-és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véleménykülönbségek,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vonatkozó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javaslatból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mellőzött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kisebbségi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vélemények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bemutatása,</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személyek,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szervezetek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körének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bemutatása</w:t>
      </w:r>
      <w:r w:rsidR="00E351EF" w:rsidRPr="00194B60">
        <w:rPr>
          <w:rFonts w:ascii="Times New Roman" w:hAnsi="Times New Roman" w:cs="Times New Roman"/>
          <w:sz w:val="24"/>
          <w:szCs w:val="24"/>
          <w:lang w:eastAsia="hu-HU"/>
        </w:rPr>
        <w:t>, amelyeknek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törvény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alapján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véleményezési,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egyetértési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fenn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meghozandó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körében,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amelyeket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arról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tájékoztatn</w:t>
      </w:r>
      <w:r w:rsidRPr="00194B60">
        <w:rPr>
          <w:rFonts w:ascii="Times New Roman" w:eastAsia="Arial" w:hAnsi="Times New Roman" w:cs="Times New Roman"/>
          <w:sz w:val="24"/>
          <w:szCs w:val="24"/>
          <w:lang w:eastAsia="hu-HU"/>
        </w:rPr>
        <w: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szükséges</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h)</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döntéssel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érintett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annak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ellátásához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szükséges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feltételek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végrehajtás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során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elérhető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eredmények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konkrét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jelölése,</w:t>
      </w:r>
      <w:bookmarkStart w:id="1" w:name="17"/>
      <w:bookmarkEnd w:id="1"/>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téma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átfogó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értékelését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segítő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mellékletek,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statisztikai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táblák,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korábbi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szerinti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személyek,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szervezetek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véleményét,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álláspontját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tartalmazó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dokumentumok,</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j)</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megállapításaira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logikailag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tartalmilag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épül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egyértelmű,</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szakszerű</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végrehajtható,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tartalmazza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végrehajtásért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felelősök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nevét,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végrehajtási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határidő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megjelölését,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tárgykörben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korábban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hozott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döntésesetén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rendelkezik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annak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további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hatályáról,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szükség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hatályon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kívül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helyezéséről</w:t>
      </w:r>
      <w:r w:rsidR="00E351EF" w:rsidRPr="00194B60">
        <w:rPr>
          <w:rFonts w:ascii="Times New Roman" w:hAnsi="Times New Roman" w:cs="Times New Roman"/>
          <w:sz w:val="24"/>
          <w:szCs w:val="24"/>
          <w:lang w:eastAsia="hu-HU"/>
        </w:rPr>
        <w:t>, módosításáról</w:t>
      </w:r>
      <w:r w:rsidRPr="00194B60">
        <w:rPr>
          <w:rFonts w:ascii="Times New Roman" w:hAnsi="Times New Roman" w:cs="Times New Roman"/>
          <w:sz w:val="24"/>
          <w:szCs w:val="24"/>
          <w:lang w:eastAsia="hu-HU"/>
        </w:rPr>
        <w: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hatályban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fenntartásáról,</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l</w:t>
      </w:r>
      <w:r w:rsidR="00E351EF" w:rsidRPr="00194B60">
        <w:rPr>
          <w:rFonts w:ascii="Times New Roman" w:hAnsi="Times New Roman" w:cs="Times New Roman"/>
          <w:sz w:val="24"/>
          <w:szCs w:val="24"/>
          <w:lang w:eastAsia="hu-HU"/>
        </w:rPr>
        <w:t>) 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hatósági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ügyben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készített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tömör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kivonata,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arravaló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utalás,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eljárás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iratanyaga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Hivatalban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tekinthető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w:t>
      </w:r>
    </w:p>
    <w:p w:rsidR="00194B60" w:rsidRPr="00194B60" w:rsidRDefault="00194B60" w:rsidP="00194B60">
      <w:pPr>
        <w:spacing w:after="0" w:line="240" w:lineRule="auto"/>
        <w:rPr>
          <w:rFonts w:ascii="Times New Roman" w:hAnsi="Times New Roman" w:cs="Times New Roman"/>
          <w:sz w:val="24"/>
          <w:szCs w:val="24"/>
        </w:rPr>
      </w:pP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(4)</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 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elé</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kerülő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sokszorosítási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példányának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kijelölt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helyettese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aláírását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tartalmaznia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(5)</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hatáskörrel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rendelkező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állandó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előzetesen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véleményezi.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(6)</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költségvetési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végrehajtását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érintő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valamennyi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ahhoz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kapcsolódó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módosító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csak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költségvetést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érintő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ügyekben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hatáskörrel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rendelkező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állásfoglalásával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lehet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benyújtani.</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(7)</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Amennyiben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módosító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költségvetés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kiadásának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növelését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bevételének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csökkenését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eredményezheti,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benne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jelölni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költségvetési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egyensúly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megőrzése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érdekében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javasolt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megoldást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(8)</w:t>
      </w:r>
      <w:r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A</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Képviselő-</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testület</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hatáskörébe</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tartozó</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kinevezések,</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választások,</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és</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egyéb</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pályázatok</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esetén</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a</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pályázatra</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beérkezett</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pályamunkák</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az</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előterjesztés</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mellékletét</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képezik,</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azonban</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azokat</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a</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személyi</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jellegű</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döntések,</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és</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nagyobb</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terjedelmű</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egyéb</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pályázatok</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esetén</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csak</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az</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érintett</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bizottság</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tagjai</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részére</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kell</w:t>
      </w:r>
      <w:r w:rsidR="00E351EF"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megküldeni.</w:t>
      </w:r>
      <w:r w:rsidR="00E351EF"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9)</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zárt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napirendjén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szereplő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felső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sarkában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"ZÁRT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NAPIRENDJE"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megjelölést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alkalmazni.</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26.</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BESZÁMOLÓ</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37.</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numPr>
          <w:ilvl w:val="0"/>
          <w:numId w:val="12"/>
        </w:numPr>
        <w:tabs>
          <w:tab w:val="left" w:pos="0"/>
        </w:tabs>
        <w:spacing w:after="0" w:line="240" w:lineRule="auto"/>
        <w:ind w:hanging="720"/>
        <w:rPr>
          <w:rFonts w:ascii="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beszámoló</w:t>
      </w:r>
    </w:p>
    <w:p w:rsidR="00194B60" w:rsidRPr="00194B60" w:rsidRDefault="00194B60" w:rsidP="00194B60">
      <w:pPr>
        <w:pStyle w:val="Listaszerbekezds"/>
        <w:numPr>
          <w:ilvl w:val="0"/>
          <w:numId w:val="4"/>
        </w:numPr>
        <w:tabs>
          <w:tab w:val="clear" w:pos="708"/>
        </w:tabs>
        <w:spacing w:after="0" w:line="240" w:lineRule="auto"/>
        <w:ind w:left="0" w:firstLine="0"/>
        <w:rPr>
          <w:rFonts w:ascii="Times New Roman" w:hAnsi="Times New Roman" w:cs="Times New Roman"/>
          <w:sz w:val="24"/>
          <w:szCs w:val="24"/>
          <w:lang w:eastAsia="hu-HU"/>
        </w:rPr>
      </w:pP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hatáskör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gyakorlásáról,</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határozatának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végrehajtásáról,</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c)</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interpellációk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kivizsgálásáról,</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d)</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tevékenységéről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készíthető.</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beszámoló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benyújtására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36.§</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bekezdésében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meghatározottak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jogosultak,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azzal,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jogszabály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alapján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beszámolásra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kötelezett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beszámolóját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terjeszti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beszámoló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elfogadásáról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hoz.</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27.</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TÁJÉKOZTATÓ</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38.</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tájékoztató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olyan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információk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elé</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terjesztését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jelenti,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amelyek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meghozatalát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általános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jelleggel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támasztják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alá,</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város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életével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kapcsolatos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jelenségnek,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t</w:t>
      </w:r>
      <w:r w:rsidRPr="00194B60">
        <w:rPr>
          <w:rFonts w:ascii="Times New Roman" w:hAnsi="Times New Roman" w:cs="Times New Roman"/>
          <w:sz w:val="24"/>
          <w:szCs w:val="24"/>
          <w:lang w:eastAsia="hu-HU"/>
        </w:rPr>
        <w:t>evékenységének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megismerését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segítik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tabs>
          <w:tab w:val="clear" w:pos="708"/>
        </w:tabs>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(2)Tájékoztató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formájában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beterjeszteni</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jogszabályok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ismertetését,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költségvetési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mérlegére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vonatkozó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adatokat,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c)</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működésére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jellemző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adatokat,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d)</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községre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vonatkozó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különböző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adatok,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jelenségek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ismertetését,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meghozatalát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támasztják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alá</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Tájékoztató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benyújtására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polgármester</w:t>
      </w:r>
      <w:r w:rsidR="00E351EF" w:rsidRPr="00194B60">
        <w:rPr>
          <w:rFonts w:ascii="Times New Roman" w:eastAsia="Arial" w:hAnsi="Times New Roman" w:cs="Times New Roman"/>
          <w:sz w:val="24"/>
          <w:szCs w:val="24"/>
          <w:lang w:eastAsia="hu-HU"/>
        </w:rPr>
        <w:t>, alpolgármester</w:t>
      </w:r>
      <w:r w:rsidRPr="00194B60">
        <w:rPr>
          <w:rFonts w:ascii="Times New Roman" w:eastAsia="Arial" w:hAnsi="Times New Roman" w:cs="Times New Roman"/>
          <w:sz w:val="24"/>
          <w:szCs w:val="24"/>
          <w:lang w:eastAsia="hu-HU"/>
        </w:rPr>
        <w: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jegyző,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intézményvezető,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társulás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jogosultak.</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(4)</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tájékoztató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tartalmaz,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elfogadásáról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felszólalás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nélkül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Amennyiben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tájékoztatót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fogadja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átdolgozva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következő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ismét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terjeszteni.</w:t>
      </w:r>
    </w:p>
    <w:p w:rsidR="00194B60" w:rsidRPr="00194B60" w:rsidRDefault="00194B60" w:rsidP="00194B60">
      <w:pPr>
        <w:spacing w:after="0" w:line="240" w:lineRule="auto"/>
        <w:rPr>
          <w:rFonts w:ascii="Times New Roman" w:hAnsi="Times New Roman" w:cs="Times New Roman"/>
          <w:sz w:val="24"/>
          <w:szCs w:val="24"/>
        </w:rPr>
      </w:pPr>
    </w:p>
    <w:p w:rsidR="00194B60" w:rsidRPr="00194B60" w:rsidRDefault="00194B60" w:rsidP="00194B60">
      <w:pPr>
        <w:tabs>
          <w:tab w:val="clear" w:pos="708"/>
        </w:tabs>
        <w:spacing w:after="0" w:line="240" w:lineRule="auto"/>
        <w:ind w:left="360"/>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28.INDÍTVÁNY</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39.</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tartalmaz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megalkotásra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meghozatalára.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tartalmaznia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javasolt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főbb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elemeit.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bármely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benyújthat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polgármesterhez,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legkésőbb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 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megelőző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napon.</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vonatkozhat: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halasztást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tűrő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meghozatalára,</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indítvánnyal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javasolt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előkészítésére.</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4)</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bekezdés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pontja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szerinti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alapján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javasolt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döntésről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annak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elhangzását,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nyitott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vitát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követően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azonnal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(5)</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bekezdés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pontja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szerinti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elfogadásáról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nyit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vitát,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azonban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ahhoz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bármely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további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megtételével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csatlakozhat.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felszólalás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nélkül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Elfogadása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előkészítésére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 xml:space="preserve">alpolgármestert vagy </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jegyzőt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kéri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both"/>
        <w:rPr>
          <w:rFonts w:ascii="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29.</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INTERPELLÁCIÓ</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40.</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Interpellációnak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minősül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felvetés,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amelyben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valamilyen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hibás,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helytelen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gyakorlatot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jelez.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tagjai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polgármesterhez,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alpolgármesterhez</w:t>
      </w:r>
      <w:r w:rsidR="00E351EF" w:rsidRPr="00194B60">
        <w:rPr>
          <w:rFonts w:ascii="Times New Roman" w:hAnsi="Times New Roman" w:cs="Times New Roman"/>
          <w:sz w:val="24"/>
          <w:szCs w:val="24"/>
          <w:lang w:eastAsia="hu-HU"/>
        </w:rPr>
        <w:t>, 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jegyzőhöz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elnökéhez,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interpellációt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intézhetnek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feladatkörbe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tartozó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minden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ügyben.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beadott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interpellációt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szóban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elmondhatja.</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szóban,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15</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belül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köteles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Amennyiben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kíván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kapni,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interpellációt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megelőzően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legalább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8</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nappal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juttatnia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interpelláció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címzettjének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polgármesternek.</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interpellációra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írásbeli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következő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napirendre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tűzi.</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(4)</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után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esetében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viszontválaszra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majd</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nyilatkozik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elfogadásáról.</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(5)</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interpelláció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alapján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részletesebb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vizsgálatot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elrendelhet.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interpelláció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tárgyának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kivizsgálásába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vonni.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Ideiglenes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megbízható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kivizsgálással.</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b/>
          <w:sz w:val="24"/>
          <w:szCs w:val="24"/>
          <w:lang w:eastAsia="hu-HU"/>
        </w:rPr>
        <w:t>30</w:t>
      </w:r>
      <w:r w:rsidRPr="00194B60">
        <w:rPr>
          <w:rFonts w:ascii="Times New Roman" w:hAnsi="Times New Roman" w:cs="Times New Roman"/>
          <w:b/>
          <w:sz w:val="24"/>
          <w:szCs w:val="24"/>
          <w:lang w:eastAsia="hu-HU"/>
        </w:rPr>
        <w:t>.</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KÉRDÉS</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41.</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Kérdés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feltevésére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megválaszolására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40</w:t>
      </w:r>
      <w:r w:rsidRPr="00194B60">
        <w:rPr>
          <w:rFonts w:ascii="Times New Roman" w:hAnsi="Times New Roman" w:cs="Times New Roman"/>
          <w:sz w:val="24"/>
          <w:szCs w:val="24"/>
          <w:lang w:eastAsia="hu-HU"/>
        </w:rPr>
        <w: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rendelkezéseit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megfelelően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alkalmazni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azzal,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hogy:</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viszontválaszra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jogosult,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kérdésre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írásbeli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csak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akkor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tűzi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napirendjére,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beadványában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kifejezetten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kéri,</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c)</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napirendjére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írásbeli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válasszal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együtt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kérdését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küldeni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tagjainak.</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V.FEJEZET</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KÉPVISELŐ-</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TESTÜLET</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SZERVEIRE,</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TAGJAIRA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ÉS</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AZ</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ÖNKORMÁNYZATI</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TISZTSÉGVISELŐKRE</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VONATKOZÓ</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SZABÁLYOK</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31.</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POLGÁRMESTER</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42.</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D362F5" w:rsidRDefault="00D362F5" w:rsidP="00D362F5">
      <w:r>
        <w:t>(1)</w:t>
      </w:r>
      <w:r>
        <w:tab/>
      </w:r>
      <w:r w:rsidRPr="00D362F5">
        <w:rPr>
          <w:rFonts w:ascii="Times New Roman" w:hAnsi="Times New Roman" w:cs="Times New Roman"/>
        </w:rPr>
        <w:t>A polgármester a Képviselő- testület vezetője,  a község első tisztségviselője. Megbízatását főállásban  látja el.</w:t>
      </w:r>
      <w:r w:rsidRPr="00D362F5">
        <w:rPr>
          <w:rStyle w:val="Lbjegyzet-hivatkozs"/>
          <w:rFonts w:ascii="Times New Roman" w:hAnsi="Times New Roman" w:cs="Times New Roman"/>
        </w:rPr>
        <w:footnoteReference w:id="20"/>
      </w:r>
    </w:p>
    <w:p w:rsidR="00194B60" w:rsidRPr="00194B60" w:rsidRDefault="00D362F5" w:rsidP="00D362F5">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 xml:space="preserve"> </w:t>
      </w:r>
      <w:r w:rsidR="00194B60" w:rsidRPr="00194B60">
        <w:rPr>
          <w:rFonts w:ascii="Times New Roman" w:eastAsia="Times New Roman" w:hAnsi="Times New Roman" w:cs="Times New Roman"/>
          <w:sz w:val="24"/>
          <w:szCs w:val="24"/>
          <w:lang w:eastAsia="hu-HU"/>
        </w:rPr>
        <w:t>2.) A polgármestert akadályoztatása esetén az alpolgármester, mindegyikük akadályoztatása esetén a legfiatalabb képviselő helyettesíti. A polgármester akadályozott különösen: szabadság, betegség miatti távollét esetén.</w:t>
      </w: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(3) A polgármester feladatait, hatásköreit törvény vagy annak felhatalmazása alapján </w:t>
      </w: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Kormányrendelet állapítja meg. </w:t>
      </w: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(4)A főállású polgármester munkarendje munkanapokon 8-14-ig tart.</w:t>
      </w:r>
    </w:p>
    <w:p w:rsidR="00194B60" w:rsidRPr="00194B60" w:rsidRDefault="00194B60" w:rsidP="00194B60">
      <w:pPr>
        <w:rPr>
          <w:rFonts w:ascii="Times New Roman" w:hAnsi="Times New Roman" w:cs="Times New Roman"/>
          <w:sz w:val="24"/>
          <w:szCs w:val="24"/>
        </w:rPr>
      </w:pPr>
      <w:r w:rsidRPr="00194B60">
        <w:rPr>
          <w:rFonts w:ascii="Times New Roman" w:eastAsia="Times New Roman" w:hAnsi="Times New Roman" w:cs="Times New Roman"/>
          <w:sz w:val="24"/>
          <w:szCs w:val="24"/>
          <w:lang w:eastAsia="hu-HU"/>
        </w:rPr>
        <w:t>(5)Polgármesteri ügyfélfogadás minden hét szerdán 8-14-ig.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Akadályoztatása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esetén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helyettesíti.</w:t>
      </w:r>
    </w:p>
    <w:p w:rsidR="00194B60" w:rsidRPr="00194B60" w:rsidRDefault="00194B60" w:rsidP="00194B60">
      <w:pPr>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 xml:space="preserve">   (6)</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esküjének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megfelelően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önkormányzatot</w:t>
      </w:r>
      <w:r w:rsidRPr="00194B60">
        <w:rPr>
          <w:rFonts w:ascii="Times New Roman" w:hAnsi="Times New Roman" w:cs="Times New Roman"/>
          <w:sz w:val="24"/>
          <w:szCs w:val="24"/>
          <w:lang w:eastAsia="hu-HU"/>
        </w:rPr>
        <w: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Államigazgatási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tevékenységéért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közszolgálati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szabályok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felelős.</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ind w:left="360"/>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szervezi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településfejlesztést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közszolgáltatásokat,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biztosítja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demokratikus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működését.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Tevékenységével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hozzájárul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Szenyér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község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fejlődéséhez,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munkájának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hatékonyságához.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Biztosítja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demokratikus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hatalomgyakorlás,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közakarat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érvényesülését.</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ind w:left="360"/>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Gondoskodik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működésének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nyilvánosságáról,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fórumok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szervezéséről,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támogatja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lakosság</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ö</w:t>
      </w:r>
      <w:r w:rsidRPr="00194B60">
        <w:rPr>
          <w:rFonts w:ascii="Times New Roman" w:hAnsi="Times New Roman" w:cs="Times New Roman"/>
          <w:sz w:val="24"/>
          <w:szCs w:val="24"/>
          <w:lang w:eastAsia="hu-HU"/>
        </w:rPr>
        <w:t>nszerveződő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közösségeit,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kapcsolatot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megyei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egyházak,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pártok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civil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szervezetek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vezetőivel,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települési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nemzetiségi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testületével.</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(7)</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szervezi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állami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kapcsolatait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együttműködését,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külföldi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partnertelepülések,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szervezetek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együttműködését.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(8)</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negyedévente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beszámol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bírósági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pereinek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állásáról.</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(9)</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időszakban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következő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hatáskörökben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járhat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w:t>
      </w:r>
    </w:p>
    <w:p w:rsidR="00194B60" w:rsidRPr="00194B60" w:rsidRDefault="00194B60" w:rsidP="00194B60">
      <w:pPr>
        <w:numPr>
          <w:ilvl w:val="0"/>
          <w:numId w:val="11"/>
        </w:num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vélemény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szomszédos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építési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szabályzatáról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szóló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rendelete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előkészítéséhez,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megalkotásához,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vélemény,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egyetértési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gyakorlása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alkotásához,</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numPr>
          <w:ilvl w:val="0"/>
          <w:numId w:val="11"/>
        </w:num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Költségvetési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kiadásokat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érintő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kérdésekben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támogatási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szerződések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megkötése,</w:t>
      </w:r>
    </w:p>
    <w:p w:rsidR="00194B60" w:rsidRPr="00194B60" w:rsidRDefault="00E351EF" w:rsidP="00194B60">
      <w:pPr>
        <w:numPr>
          <w:ilvl w:val="0"/>
          <w:numId w:val="11"/>
        </w:num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Támogatási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nyilatkozatok,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különböző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akciókhoz,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felhívásokhoz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csatlakozás</w:t>
      </w:r>
      <w:r>
        <w:rPr>
          <w:rFonts w:ascii="Times New Roman" w:hAnsi="Times New Roman" w:cs="Times New Roman"/>
          <w:sz w:val="24"/>
          <w:szCs w:val="24"/>
          <w:lang w:eastAsia="hu-HU"/>
        </w:rPr>
        <w: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annak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forrásai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biztosítottak.</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numPr>
          <w:ilvl w:val="0"/>
          <w:numId w:val="11"/>
        </w:num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Közbeszerzési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tervben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tervezett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közbeszerzések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kiírása,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elbírálása,</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numPr>
          <w:ilvl w:val="0"/>
          <w:numId w:val="11"/>
        </w:num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Közbeszerzési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értékhatár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alatti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beszerzési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pályázatok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kiírása,</w:t>
      </w:r>
      <w:r w:rsidRPr="00194B60">
        <w:rPr>
          <w:rFonts w:ascii="Times New Roman" w:eastAsia="Times New Roman" w:hAnsi="Times New Roman" w:cs="Times New Roman"/>
          <w:sz w:val="24"/>
          <w:szCs w:val="24"/>
          <w:lang w:eastAsia="hu-HU"/>
        </w:rPr>
        <w:t xml:space="preserve"> </w:t>
      </w:r>
    </w:p>
    <w:p w:rsidR="00194B60" w:rsidRPr="00194B60" w:rsidRDefault="00E351EF" w:rsidP="00194B60">
      <w:pPr>
        <w:numPr>
          <w:ilvl w:val="0"/>
          <w:numId w:val="11"/>
        </w:num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Önkormányzatnak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nyújtott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pénzbeni</w:t>
      </w:r>
      <w:r>
        <w:rPr>
          <w:rFonts w:ascii="Times New Roman" w:hAnsi="Times New Roman" w:cs="Times New Roman"/>
          <w:sz w:val="24"/>
          <w:szCs w:val="24"/>
          <w:lang w:eastAsia="hu-HU"/>
        </w:rPr>
        <w: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természetbeni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támogatások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elfogadása</w:t>
      </w:r>
      <w:r>
        <w:rPr>
          <w:rFonts w:ascii="Times New Roman" w:hAnsi="Times New Roman" w:cs="Times New Roman"/>
          <w:sz w:val="24"/>
          <w:szCs w:val="24"/>
          <w:lang w:eastAsia="hu-HU"/>
        </w:rPr>
        <w:t>,</w:t>
      </w:r>
    </w:p>
    <w:p w:rsidR="00194B60" w:rsidRPr="00194B60" w:rsidRDefault="00194B60" w:rsidP="00194B60">
      <w:pPr>
        <w:numPr>
          <w:ilvl w:val="0"/>
          <w:numId w:val="11"/>
        </w:numPr>
        <w:rPr>
          <w:rFonts w:ascii="Times New Roman" w:eastAsia="Times New Roman" w:hAnsi="Times New Roman" w:cs="Times New Roman"/>
          <w:sz w:val="24"/>
          <w:szCs w:val="24"/>
        </w:rPr>
      </w:pPr>
      <w:r w:rsidRPr="00194B60">
        <w:rPr>
          <w:rFonts w:ascii="Times New Roman" w:hAnsi="Times New Roman" w:cs="Times New Roman"/>
          <w:sz w:val="24"/>
          <w:szCs w:val="24"/>
        </w:rPr>
        <w:t>Egyetértés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gyakorlása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Jat.</w:t>
      </w:r>
      <w:r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5a) bekezdése</w:t>
      </w:r>
      <w:r w:rsidR="00E351EF"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szerinti</w:t>
      </w:r>
      <w:r w:rsidR="00E351EF"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önkormányzati</w:t>
      </w:r>
      <w:r w:rsidR="00E351EF"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rendeletalkotásnál</w:t>
      </w:r>
      <w:r w:rsidR="00E351EF" w:rsidRPr="00194B60">
        <w:rPr>
          <w:rFonts w:ascii="Times New Roman" w:eastAsia="Times New Roman" w:hAnsi="Times New Roman" w:cs="Times New Roman"/>
          <w:sz w:val="24"/>
          <w:szCs w:val="24"/>
        </w:rPr>
        <w:t>.</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32.</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AZ</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ALPOLGÁRMESTER</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43.</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E351EF"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(1)</w:t>
      </w:r>
      <w:r w:rsidR="00E351EF" w:rsidRPr="00E351EF">
        <w:t xml:space="preserve"> </w:t>
      </w:r>
      <w:r w:rsidR="00E351EF">
        <w:rPr>
          <w:rStyle w:val="Lbjegyzet-hivatkozs"/>
        </w:rPr>
        <w:footnoteReference w:id="21"/>
      </w:r>
      <w:r w:rsidR="00E351EF" w:rsidRPr="00E351EF">
        <w:rPr>
          <w:rFonts w:ascii="Times New Roman" w:hAnsi="Times New Roman" w:cs="Times New Roman"/>
        </w:rPr>
        <w:t>A Képviselő- testület a saját tagjai közül–a polgármester javaslatára, titkos szavazással, minősített többséggel –egy képviselőt választ alpolgármesternek a polgármester helyettesítésére, munkájának a segítésére. Az alpolgármester  társadalmi megbízatásban látja el feladatait</w:t>
      </w:r>
      <w:r w:rsidR="00E351EF">
        <w:rPr>
          <w:rFonts w:ascii="Times New Roman" w:hAnsi="Times New Roman" w:cs="Times New Roman"/>
        </w:rPr>
        <w:t>.</w:t>
      </w:r>
      <w:r w:rsidR="00E351EF" w:rsidRPr="00E351EF">
        <w:rPr>
          <w:rFonts w:ascii="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feladatköreit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határozza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w:t>
      </w:r>
    </w:p>
    <w:p w:rsidR="00194B60" w:rsidRPr="00194B60" w:rsidRDefault="00DD12AE" w:rsidP="00DD12AE">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(3) </w:t>
      </w:r>
      <w:r>
        <w:rPr>
          <w:rStyle w:val="Lbjegyzet-hivatkozs"/>
          <w:rFonts w:ascii="Times New Roman" w:hAnsi="Times New Roman" w:cs="Times New Roman"/>
          <w:sz w:val="24"/>
          <w:szCs w:val="24"/>
          <w:lang w:eastAsia="hu-HU"/>
        </w:rPr>
        <w:footnoteReference w:id="22"/>
      </w:r>
      <w:r w:rsidRPr="00DD12AE">
        <w:t xml:space="preserve"> </w:t>
      </w:r>
      <w:r w:rsidRPr="00DD12AE">
        <w:rPr>
          <w:rFonts w:ascii="Times New Roman" w:hAnsi="Times New Roman" w:cs="Times New Roman"/>
          <w:sz w:val="24"/>
          <w:szCs w:val="24"/>
          <w:lang w:eastAsia="hu-HU"/>
        </w:rPr>
        <w:t xml:space="preserve">Az alpolgármester minden </w:t>
      </w:r>
      <w:proofErr w:type="gramStart"/>
      <w:r w:rsidRPr="00DD12AE">
        <w:rPr>
          <w:rFonts w:ascii="Times New Roman" w:hAnsi="Times New Roman" w:cs="Times New Roman"/>
          <w:sz w:val="24"/>
          <w:szCs w:val="24"/>
          <w:lang w:eastAsia="hu-HU"/>
        </w:rPr>
        <w:t>hét  hétfőn</w:t>
      </w:r>
      <w:proofErr w:type="gramEnd"/>
      <w:r w:rsidRPr="00DD12AE">
        <w:rPr>
          <w:rFonts w:ascii="Times New Roman" w:hAnsi="Times New Roman" w:cs="Times New Roman"/>
          <w:sz w:val="24"/>
          <w:szCs w:val="24"/>
          <w:lang w:eastAsia="hu-HU"/>
        </w:rPr>
        <w:t xml:space="preserve"> és csütörtökön 15 órától 16 óráig tart félfogadást az Szenyéri Községházán</w:t>
      </w:r>
      <w:r>
        <w:rPr>
          <w:rFonts w:ascii="Times New Roman" w:hAnsi="Times New Roman" w:cs="Times New Roman"/>
          <w:sz w:val="24"/>
          <w:szCs w:val="24"/>
          <w:lang w:eastAsia="hu-HU"/>
        </w:rPr>
        <w:t>.</w:t>
      </w:r>
    </w:p>
    <w:p w:rsidR="0009009F" w:rsidRDefault="0009009F" w:rsidP="0009009F">
      <w:pPr>
        <w:tabs>
          <w:tab w:val="clear" w:pos="708"/>
        </w:tabs>
        <w:suppressAutoHyphens w:val="0"/>
        <w:spacing w:after="0"/>
        <w:jc w:val="center"/>
        <w:rPr>
          <w:rFonts w:ascii="Times New Roman" w:eastAsia="Times New Roman" w:hAnsi="Times New Roman" w:cs="Times New Roman"/>
          <w:b/>
          <w:lang w:eastAsia="hu-HU"/>
        </w:rPr>
      </w:pPr>
    </w:p>
    <w:p w:rsidR="0009009F" w:rsidRDefault="0009009F" w:rsidP="0009009F">
      <w:pPr>
        <w:tabs>
          <w:tab w:val="clear" w:pos="708"/>
        </w:tabs>
        <w:suppressAutoHyphens w:val="0"/>
        <w:spacing w:after="0"/>
        <w:jc w:val="center"/>
        <w:rPr>
          <w:rFonts w:ascii="Times New Roman" w:eastAsia="Times New Roman" w:hAnsi="Times New Roman" w:cs="Times New Roman"/>
          <w:b/>
          <w:lang w:eastAsia="hu-HU"/>
        </w:rPr>
      </w:pPr>
    </w:p>
    <w:p w:rsidR="0009009F" w:rsidRDefault="0009009F" w:rsidP="0009009F">
      <w:pPr>
        <w:tabs>
          <w:tab w:val="clear" w:pos="708"/>
        </w:tabs>
        <w:suppressAutoHyphens w:val="0"/>
        <w:spacing w:after="0"/>
        <w:jc w:val="center"/>
        <w:rPr>
          <w:rFonts w:ascii="Times New Roman" w:eastAsia="Times New Roman" w:hAnsi="Times New Roman" w:cs="Times New Roman"/>
          <w:b/>
          <w:lang w:eastAsia="hu-HU"/>
        </w:rPr>
      </w:pPr>
    </w:p>
    <w:p w:rsidR="0009009F" w:rsidRPr="0009009F" w:rsidRDefault="0009009F" w:rsidP="0009009F">
      <w:pPr>
        <w:tabs>
          <w:tab w:val="clear" w:pos="708"/>
        </w:tabs>
        <w:suppressAutoHyphens w:val="0"/>
        <w:spacing w:after="0"/>
        <w:jc w:val="center"/>
        <w:rPr>
          <w:rFonts w:ascii="Times New Roman" w:eastAsia="Times New Roman" w:hAnsi="Times New Roman" w:cs="Times New Roman"/>
          <w:b/>
          <w:lang w:eastAsia="hu-HU"/>
        </w:rPr>
      </w:pPr>
      <w:r w:rsidRPr="0009009F">
        <w:rPr>
          <w:rFonts w:ascii="Times New Roman" w:eastAsia="Times New Roman" w:hAnsi="Times New Roman" w:cs="Times New Roman"/>
          <w:b/>
          <w:lang w:eastAsia="hu-HU"/>
        </w:rPr>
        <w:t>33. Jegyző és Aljegyző</w:t>
      </w:r>
    </w:p>
    <w:p w:rsidR="0009009F" w:rsidRPr="0009009F" w:rsidRDefault="0009009F" w:rsidP="0009009F">
      <w:pPr>
        <w:tabs>
          <w:tab w:val="clear" w:pos="708"/>
        </w:tabs>
        <w:suppressAutoHyphens w:val="0"/>
        <w:spacing w:after="0"/>
        <w:jc w:val="both"/>
        <w:rPr>
          <w:rFonts w:ascii="Times New Roman" w:eastAsia="Times New Roman" w:hAnsi="Times New Roman" w:cs="Times New Roman"/>
          <w:lang w:eastAsia="hu-HU"/>
        </w:rPr>
      </w:pPr>
    </w:p>
    <w:p w:rsidR="0009009F" w:rsidRPr="0009009F" w:rsidRDefault="0009009F" w:rsidP="0009009F">
      <w:pPr>
        <w:tabs>
          <w:tab w:val="clear" w:pos="708"/>
        </w:tabs>
        <w:suppressAutoHyphens w:val="0"/>
        <w:spacing w:after="0"/>
        <w:jc w:val="both"/>
        <w:rPr>
          <w:rFonts w:ascii="Times New Roman" w:eastAsia="Times New Roman" w:hAnsi="Times New Roman" w:cs="Times New Roman"/>
          <w:vertAlign w:val="superscript"/>
          <w:lang w:eastAsia="hu-HU"/>
        </w:rPr>
      </w:pPr>
      <w:r w:rsidRPr="0009009F">
        <w:rPr>
          <w:rFonts w:ascii="Times New Roman" w:eastAsia="Times New Roman" w:hAnsi="Times New Roman" w:cs="Times New Roman"/>
          <w:lang w:eastAsia="hu-HU"/>
        </w:rPr>
        <w:t xml:space="preserve">44.§ A Közös Önkormányzati Hivatal polgármesterei - lakosságszám-arányos többségi döntéssel - jegyzőt és aljegyzőt neveznek ki az </w:t>
      </w:r>
      <w:proofErr w:type="spellStart"/>
      <w:r w:rsidRPr="0009009F">
        <w:rPr>
          <w:rFonts w:ascii="Times New Roman" w:eastAsia="Times New Roman" w:hAnsi="Times New Roman" w:cs="Times New Roman"/>
          <w:lang w:eastAsia="hu-HU"/>
        </w:rPr>
        <w:t>Mötv-ben</w:t>
      </w:r>
      <w:proofErr w:type="spellEnd"/>
      <w:r w:rsidRPr="0009009F">
        <w:rPr>
          <w:rFonts w:ascii="Times New Roman" w:eastAsia="Times New Roman" w:hAnsi="Times New Roman" w:cs="Times New Roman"/>
          <w:lang w:eastAsia="hu-HU"/>
        </w:rPr>
        <w:t xml:space="preserve"> meghatározott feladatok ellátására. A jegyzői és aljegyzői tisztség egyidejű </w:t>
      </w:r>
      <w:proofErr w:type="spellStart"/>
      <w:r w:rsidRPr="0009009F">
        <w:rPr>
          <w:rFonts w:ascii="Times New Roman" w:eastAsia="Times New Roman" w:hAnsi="Times New Roman" w:cs="Times New Roman"/>
          <w:lang w:eastAsia="hu-HU"/>
        </w:rPr>
        <w:t>betöltetlensége</w:t>
      </w:r>
      <w:proofErr w:type="spellEnd"/>
      <w:r w:rsidRPr="0009009F">
        <w:rPr>
          <w:rFonts w:ascii="Times New Roman" w:eastAsia="Times New Roman" w:hAnsi="Times New Roman" w:cs="Times New Roman"/>
          <w:lang w:eastAsia="hu-HU"/>
        </w:rPr>
        <w:t xml:space="preserve">, illetve tartós akadályoztatásuk esetére - legfeljebb hat hónap időtartamra - a gazdasági vezető </w:t>
      </w:r>
      <w:r>
        <w:rPr>
          <w:rFonts w:ascii="Times New Roman" w:eastAsia="Times New Roman" w:hAnsi="Times New Roman" w:cs="Times New Roman"/>
          <w:lang w:eastAsia="hu-HU"/>
        </w:rPr>
        <w:t>látja el a jegyzői feladatokat.</w:t>
      </w:r>
      <w:r w:rsidRPr="0009009F">
        <w:rPr>
          <w:rFonts w:ascii="Times New Roman" w:eastAsia="Times New Roman" w:hAnsi="Times New Roman" w:cs="Times New Roman"/>
          <w:vertAlign w:val="superscript"/>
          <w:lang w:eastAsia="hu-HU"/>
        </w:rPr>
        <w:t>33</w:t>
      </w:r>
    </w:p>
    <w:p w:rsidR="00194B60" w:rsidRPr="00194B60" w:rsidRDefault="00194B60" w:rsidP="00194B60">
      <w:pPr>
        <w:spacing w:after="0" w:line="240" w:lineRule="auto"/>
        <w:jc w:val="center"/>
        <w:rPr>
          <w:rFonts w:ascii="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34.A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KÉPVISELŐ</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45.</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részt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vehet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döntéseinek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előkészítésében,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végrehajtásuk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szervezésében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ellenőrzésében,</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c)</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részt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vesz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ülésein,</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d)</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felszólalhat,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tehet,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f)</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kérdéseket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tehet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interpellálhat,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h)</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szavaz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igénylő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ügyekben.</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döntéseit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kizárólag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saját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meggyőződése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alapján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hozza.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Szavazatát</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m</w:t>
      </w:r>
      <w:r w:rsidRPr="00194B60">
        <w:rPr>
          <w:rFonts w:ascii="Times New Roman" w:hAnsi="Times New Roman" w:cs="Times New Roman"/>
          <w:sz w:val="24"/>
          <w:szCs w:val="24"/>
          <w:lang w:eastAsia="hu-HU"/>
        </w:rPr>
        <w:t>egindokolni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köteles,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emiatt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semmiféle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hátrány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érheti.</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bekezdésben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foglalt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jogai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megsértése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miatt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polgármesterhez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fordulhat.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köteles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haladéktalanul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intézkedni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sérelem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megszüntetése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érdekében.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védelmében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esetlegesen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szükséges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bírósági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eljárást</w:t>
      </w:r>
      <w:r w:rsidRPr="00194B60">
        <w:rPr>
          <w:rFonts w:ascii="Times New Roman" w:eastAsia="Times New Roman" w:hAnsi="Times New Roman" w:cs="Times New Roman"/>
          <w:sz w:val="24"/>
          <w:szCs w:val="24"/>
          <w:lang w:eastAsia="hu-HU"/>
        </w:rPr>
        <w:t xml:space="preserve"> – </w:t>
      </w:r>
      <w:r w:rsidRPr="00194B60">
        <w:rPr>
          <w:rFonts w:ascii="Times New Roman" w:hAnsi="Times New Roman" w:cs="Times New Roman"/>
          <w:sz w:val="24"/>
          <w:szCs w:val="24"/>
          <w:lang w:eastAsia="hu-HU"/>
        </w:rPr>
        <w:t>hivatalos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személyekre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vonatkozó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előírások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w:t>
      </w:r>
    </w:p>
    <w:p w:rsidR="00194B60" w:rsidRPr="00194B60" w:rsidRDefault="00194B60" w:rsidP="00194B60">
      <w:pPr>
        <w:spacing w:after="0" w:line="240" w:lineRule="auto"/>
        <w:jc w:val="center"/>
        <w:rPr>
          <w:rFonts w:ascii="Times New Roman" w:eastAsia="Arial" w:hAnsi="Times New Roman" w:cs="Times New Roman"/>
          <w:sz w:val="24"/>
          <w:szCs w:val="24"/>
          <w:lang w:eastAsia="hu-HU"/>
        </w:rPr>
      </w:pPr>
    </w:p>
    <w:p w:rsidR="00194B60" w:rsidRPr="00194B60" w:rsidRDefault="00194B60" w:rsidP="00194B60">
      <w:pPr>
        <w:spacing w:after="0" w:line="240" w:lineRule="auto"/>
        <w:jc w:val="center"/>
        <w:rPr>
          <w:rFonts w:ascii="Times New Roman" w:eastAsia="Arial"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eastAsia="Arial" w:hAnsi="Times New Roman" w:cs="Times New Roman"/>
          <w:b/>
          <w:sz w:val="24"/>
          <w:szCs w:val="24"/>
          <w:lang w:eastAsia="hu-HU"/>
        </w:rPr>
        <w:t>46</w:t>
      </w:r>
      <w:r w:rsidRPr="00194B60">
        <w:rPr>
          <w:rFonts w:ascii="Times New Roman" w:hAnsi="Times New Roman" w:cs="Times New Roman"/>
          <w:b/>
          <w:sz w:val="24"/>
          <w:szCs w:val="24"/>
          <w:lang w:eastAsia="hu-HU"/>
        </w:rPr>
        <w:t>.</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megbízatásával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összefüggő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feladatainak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ellátásában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Hivatal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folyamatosan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segíti.</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fentieken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túl:</w:t>
      </w:r>
    </w:p>
    <w:p w:rsidR="00194B60" w:rsidRPr="00194B60" w:rsidRDefault="00E351EF"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munkája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keretében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községháza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erre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kijelölt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helyiségét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használhatja,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eszközeit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díjmentesen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igénybe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veheti,)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hozzájárulásával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Hivatal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gépkocsiját</w:t>
      </w:r>
      <w:r>
        <w:rPr>
          <w:rFonts w:ascii="Times New Roman" w:hAnsi="Times New Roman" w:cs="Times New Roman"/>
          <w:sz w:val="24"/>
          <w:szCs w:val="24"/>
          <w:lang w:eastAsia="hu-HU"/>
        </w:rPr>
        <w: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képviseletét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látja,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díjmentesen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használhatja.</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jegyző,</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é</w:t>
      </w:r>
      <w:r w:rsidRPr="00194B60">
        <w:rPr>
          <w:rFonts w:ascii="Times New Roman" w:hAnsi="Times New Roman" w:cs="Times New Roman"/>
          <w:sz w:val="24"/>
          <w:szCs w:val="24"/>
          <w:lang w:eastAsia="hu-HU"/>
        </w:rPr>
        <w:t>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Hivatal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köztisztviselői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köteles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soron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kívül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fogadni.</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eastAsia="Arial" w:hAnsi="Times New Roman" w:cs="Times New Roman"/>
          <w:b/>
          <w:sz w:val="24"/>
          <w:szCs w:val="24"/>
          <w:lang w:eastAsia="hu-HU"/>
        </w:rPr>
        <w:t>35.</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KÉPVISELŐK</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KÖLTSÉGTÉRÍTÉSE</w:t>
      </w:r>
      <w:r w:rsidRPr="00194B60">
        <w:rPr>
          <w:rFonts w:ascii="Times New Roman" w:eastAsia="Times New Roman" w:hAnsi="Times New Roman" w:cs="Times New Roman"/>
          <w:b/>
          <w:sz w:val="24"/>
          <w:szCs w:val="24"/>
          <w:lang w:eastAsia="hu-HU"/>
        </w:rPr>
        <w:t xml:space="preserve"> </w:t>
      </w:r>
    </w:p>
    <w:p w:rsidR="00194B60" w:rsidRPr="00194B60" w:rsidRDefault="00194B60" w:rsidP="00194B60">
      <w:pPr>
        <w:spacing w:after="0" w:line="240" w:lineRule="auto"/>
        <w:jc w:val="center"/>
        <w:rPr>
          <w:rFonts w:ascii="Times New Roman" w:hAnsi="Times New Roman" w:cs="Times New Roman"/>
          <w:b/>
          <w:sz w:val="24"/>
          <w:szCs w:val="24"/>
          <w:lang w:eastAsia="hu-HU"/>
        </w:rPr>
      </w:pPr>
    </w:p>
    <w:p w:rsidR="00BA0550" w:rsidRDefault="00BA0550" w:rsidP="00194B60">
      <w:pPr>
        <w:spacing w:after="0" w:line="240" w:lineRule="auto"/>
        <w:jc w:val="center"/>
        <w:rPr>
          <w:rFonts w:ascii="Times New Roman" w:hAnsi="Times New Roman" w:cs="Times New Roman"/>
          <w:b/>
          <w:sz w:val="24"/>
          <w:szCs w:val="24"/>
          <w:lang w:eastAsia="hu-HU"/>
        </w:rPr>
      </w:pPr>
    </w:p>
    <w:p w:rsidR="00BA0550" w:rsidRDefault="00BA0550" w:rsidP="00194B60">
      <w:pPr>
        <w:spacing w:after="0" w:line="240" w:lineRule="auto"/>
        <w:jc w:val="center"/>
        <w:rPr>
          <w:rFonts w:ascii="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hAnsi="Times New Roman" w:cs="Times New Roman"/>
          <w:b/>
          <w:sz w:val="24"/>
          <w:szCs w:val="24"/>
          <w:lang w:eastAsia="hu-HU"/>
        </w:rPr>
        <w:t>4</w:t>
      </w:r>
      <w:r w:rsidRPr="00194B60">
        <w:rPr>
          <w:rFonts w:ascii="Times New Roman" w:eastAsia="Arial" w:hAnsi="Times New Roman" w:cs="Times New Roman"/>
          <w:b/>
          <w:sz w:val="24"/>
          <w:szCs w:val="24"/>
          <w:lang w:eastAsia="hu-HU"/>
        </w:rPr>
        <w:t>7.§</w:t>
      </w:r>
      <w:r w:rsidRPr="00194B60">
        <w:rPr>
          <w:rFonts w:ascii="Times New Roman" w:eastAsia="Times New Roman" w:hAnsi="Times New Roman" w:cs="Times New Roman"/>
          <w:b/>
          <w:sz w:val="24"/>
          <w:szCs w:val="24"/>
          <w:lang w:eastAsia="hu-HU"/>
        </w:rPr>
        <w:t xml:space="preserve"> </w:t>
      </w:r>
      <w:r w:rsidR="00BA0550">
        <w:rPr>
          <w:rStyle w:val="Lbjegyzet-hivatkozs"/>
          <w:rFonts w:ascii="Times New Roman" w:eastAsia="Times New Roman" w:hAnsi="Times New Roman" w:cs="Times New Roman"/>
          <w:b/>
          <w:sz w:val="24"/>
          <w:szCs w:val="24"/>
          <w:lang w:eastAsia="hu-HU"/>
        </w:rPr>
        <w:footnoteReference w:id="23"/>
      </w:r>
    </w:p>
    <w:p w:rsidR="00194B60" w:rsidRPr="00194B60" w:rsidRDefault="00BA0550" w:rsidP="00194B60">
      <w:pPr>
        <w:suppressAutoHyphens w:val="0"/>
        <w:overflowPunct w:val="0"/>
        <w:autoSpaceDE w:val="0"/>
        <w:spacing w:after="0" w:line="240" w:lineRule="auto"/>
        <w:jc w:val="both"/>
        <w:textAlignment w:val="baseline"/>
        <w:rPr>
          <w:rFonts w:ascii="Times New Roman" w:hAnsi="Times New Roman" w:cs="Times New Roman"/>
          <w:sz w:val="24"/>
          <w:szCs w:val="24"/>
        </w:rPr>
      </w:pPr>
      <w:r w:rsidRPr="00BA0550">
        <w:rPr>
          <w:rFonts w:ascii="Times New Roman" w:hAnsi="Times New Roman" w:cs="Times New Roman"/>
          <w:sz w:val="24"/>
          <w:szCs w:val="24"/>
        </w:rPr>
        <w:t xml:space="preserve">A Képviselő-testület a képviselők részére, ha a képviselő az önkormányzat döntése alapján  egy adott ügyben az önkormányzat képviselőjeként jár el, és e munkája során  az önkormányzat közigazgatási területén kívül végzett tevékenységével kapcsolatos utazási vagy szállásköltsége merül fel, akkor a felmerült utazás és szállásköltség megtérítéséről a  testület döntése </w:t>
      </w:r>
      <w:proofErr w:type="gramStart"/>
      <w:r w:rsidRPr="00BA0550">
        <w:rPr>
          <w:rFonts w:ascii="Times New Roman" w:hAnsi="Times New Roman" w:cs="Times New Roman"/>
          <w:sz w:val="24"/>
          <w:szCs w:val="24"/>
        </w:rPr>
        <w:t>alapján</w:t>
      </w:r>
      <w:proofErr w:type="gramEnd"/>
      <w:r w:rsidRPr="00BA0550">
        <w:rPr>
          <w:rFonts w:ascii="Times New Roman" w:hAnsi="Times New Roman" w:cs="Times New Roman"/>
          <w:sz w:val="24"/>
          <w:szCs w:val="24"/>
        </w:rPr>
        <w:t xml:space="preserve"> számla alapján  a polgármester dönt</w:t>
      </w:r>
      <w:r>
        <w:rPr>
          <w:rFonts w:ascii="Times New Roman" w:hAnsi="Times New Roman" w:cs="Times New Roman"/>
          <w:sz w:val="24"/>
          <w:szCs w:val="24"/>
        </w:rPr>
        <w:t>.</w:t>
      </w:r>
    </w:p>
    <w:p w:rsidR="00194B60" w:rsidRPr="00194B60" w:rsidRDefault="00194B60" w:rsidP="00194B60">
      <w:pPr>
        <w:jc w:val="center"/>
        <w:rPr>
          <w:rFonts w:ascii="Times New Roman" w:hAnsi="Times New Roman" w:cs="Times New Roman"/>
          <w:sz w:val="24"/>
          <w:szCs w:val="24"/>
        </w:rPr>
      </w:pPr>
    </w:p>
    <w:p w:rsidR="00194B60" w:rsidRPr="00194B60" w:rsidRDefault="00194B60" w:rsidP="00194B60">
      <w:pPr>
        <w:jc w:val="center"/>
        <w:rPr>
          <w:rFonts w:ascii="Times New Roman" w:eastAsia="Times New Roman" w:hAnsi="Times New Roman" w:cs="Times New Roman"/>
          <w:b/>
          <w:sz w:val="24"/>
          <w:szCs w:val="24"/>
        </w:rPr>
      </w:pPr>
      <w:r w:rsidRPr="00194B60">
        <w:rPr>
          <w:rFonts w:ascii="Times New Roman" w:hAnsi="Times New Roman" w:cs="Times New Roman"/>
          <w:b/>
          <w:sz w:val="24"/>
          <w:szCs w:val="24"/>
        </w:rPr>
        <w:t>36.</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A</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KÉPVISELŐK</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TISZETELETDÍJA</w:t>
      </w:r>
      <w:r w:rsidRPr="00194B60">
        <w:rPr>
          <w:rFonts w:ascii="Times New Roman" w:eastAsia="Times New Roman" w:hAnsi="Times New Roman" w:cs="Times New Roman"/>
          <w:b/>
          <w:sz w:val="24"/>
          <w:szCs w:val="24"/>
        </w:rPr>
        <w:t xml:space="preserve"> </w:t>
      </w:r>
    </w:p>
    <w:p w:rsidR="00194B60" w:rsidRPr="00194B60" w:rsidRDefault="00194B60" w:rsidP="00194B60">
      <w:pPr>
        <w:jc w:val="center"/>
        <w:rPr>
          <w:rFonts w:ascii="Times New Roman" w:hAnsi="Times New Roman" w:cs="Times New Roman"/>
          <w:b/>
          <w:sz w:val="24"/>
          <w:szCs w:val="24"/>
        </w:rPr>
      </w:pPr>
      <w:r w:rsidRPr="00194B60">
        <w:rPr>
          <w:rFonts w:ascii="Times New Roman" w:hAnsi="Times New Roman" w:cs="Times New Roman"/>
          <w:b/>
          <w:sz w:val="24"/>
          <w:szCs w:val="24"/>
        </w:rPr>
        <w:t>48.§</w:t>
      </w:r>
      <w:r w:rsidR="00BA0550">
        <w:rPr>
          <w:rStyle w:val="Lbjegyzet-hivatkozs"/>
          <w:rFonts w:ascii="Times New Roman" w:hAnsi="Times New Roman" w:cs="Times New Roman"/>
          <w:b/>
          <w:sz w:val="24"/>
          <w:szCs w:val="24"/>
        </w:rPr>
        <w:footnoteReference w:id="24"/>
      </w:r>
    </w:p>
    <w:p w:rsidR="00B001AC" w:rsidRPr="00B001AC" w:rsidRDefault="00B001AC" w:rsidP="00B001AC">
      <w:pPr>
        <w:pStyle w:val="Listaszerbekezds"/>
        <w:numPr>
          <w:ilvl w:val="0"/>
          <w:numId w:val="16"/>
        </w:numPr>
        <w:spacing w:after="0" w:line="240" w:lineRule="auto"/>
        <w:jc w:val="both"/>
        <w:rPr>
          <w:rFonts w:ascii="Times New Roman" w:hAnsi="Times New Roman" w:cs="Times New Roman"/>
        </w:rPr>
      </w:pPr>
      <w:r w:rsidRPr="00B001AC">
        <w:rPr>
          <w:rFonts w:ascii="Times New Roman" w:hAnsi="Times New Roman" w:cs="Times New Roman"/>
          <w:sz w:val="24"/>
          <w:szCs w:val="24"/>
        </w:rPr>
        <w:t>A</w:t>
      </w:r>
      <w:r w:rsidRPr="00B001AC">
        <w:rPr>
          <w:rFonts w:ascii="Times New Roman" w:eastAsia="Times New Roman" w:hAnsi="Times New Roman" w:cs="Times New Roman"/>
          <w:sz w:val="24"/>
          <w:szCs w:val="24"/>
        </w:rPr>
        <w:t xml:space="preserve"> </w:t>
      </w:r>
      <w:r w:rsidRPr="00B001AC">
        <w:rPr>
          <w:rFonts w:ascii="Times New Roman" w:hAnsi="Times New Roman" w:cs="Times New Roman"/>
          <w:sz w:val="24"/>
          <w:szCs w:val="24"/>
        </w:rPr>
        <w:t>képviselőket,</w:t>
      </w:r>
      <w:r w:rsidRPr="00B001AC">
        <w:rPr>
          <w:rFonts w:ascii="Times New Roman" w:eastAsia="Times New Roman" w:hAnsi="Times New Roman" w:cs="Times New Roman"/>
          <w:sz w:val="24"/>
          <w:szCs w:val="24"/>
        </w:rPr>
        <w:t xml:space="preserve"> </w:t>
      </w:r>
      <w:r w:rsidRPr="00B001AC">
        <w:rPr>
          <w:rFonts w:ascii="Times New Roman" w:hAnsi="Times New Roman" w:cs="Times New Roman"/>
          <w:sz w:val="24"/>
          <w:szCs w:val="24"/>
        </w:rPr>
        <w:t>képviselői</w:t>
      </w:r>
      <w:r w:rsidRPr="00B001AC">
        <w:rPr>
          <w:rFonts w:ascii="Times New Roman" w:eastAsia="Times New Roman" w:hAnsi="Times New Roman" w:cs="Times New Roman"/>
          <w:sz w:val="24"/>
          <w:szCs w:val="24"/>
        </w:rPr>
        <w:t xml:space="preserve"> </w:t>
      </w:r>
      <w:r w:rsidRPr="00B001AC">
        <w:rPr>
          <w:rFonts w:ascii="Times New Roman" w:hAnsi="Times New Roman" w:cs="Times New Roman"/>
          <w:sz w:val="24"/>
          <w:szCs w:val="24"/>
        </w:rPr>
        <w:t>munkájukért</w:t>
      </w:r>
      <w:r w:rsidRPr="00B001AC">
        <w:rPr>
          <w:rFonts w:ascii="Times New Roman" w:eastAsia="Times New Roman" w:hAnsi="Times New Roman" w:cs="Times New Roman"/>
          <w:sz w:val="24"/>
          <w:szCs w:val="24"/>
        </w:rPr>
        <w:t xml:space="preserve"> </w:t>
      </w:r>
      <w:r w:rsidRPr="00B001AC">
        <w:rPr>
          <w:rFonts w:ascii="Times New Roman" w:hAnsi="Times New Roman" w:cs="Times New Roman"/>
          <w:sz w:val="24"/>
          <w:szCs w:val="24"/>
        </w:rPr>
        <w:t>tiszteletdíj</w:t>
      </w:r>
      <w:r w:rsidRPr="00B001AC">
        <w:rPr>
          <w:rFonts w:ascii="Times New Roman" w:eastAsia="Times New Roman" w:hAnsi="Times New Roman" w:cs="Times New Roman"/>
          <w:sz w:val="24"/>
          <w:szCs w:val="24"/>
        </w:rPr>
        <w:t xml:space="preserve"> </w:t>
      </w:r>
      <w:r w:rsidRPr="00B001AC">
        <w:rPr>
          <w:rFonts w:ascii="Times New Roman" w:hAnsi="Times New Roman" w:cs="Times New Roman"/>
          <w:sz w:val="24"/>
          <w:szCs w:val="24"/>
        </w:rPr>
        <w:t>illeti</w:t>
      </w:r>
      <w:r w:rsidRPr="00B001AC">
        <w:rPr>
          <w:rFonts w:ascii="Times New Roman" w:eastAsia="Times New Roman" w:hAnsi="Times New Roman" w:cs="Times New Roman"/>
          <w:sz w:val="24"/>
          <w:szCs w:val="24"/>
        </w:rPr>
        <w:t xml:space="preserve"> </w:t>
      </w:r>
      <w:r w:rsidRPr="00B001AC">
        <w:rPr>
          <w:rFonts w:ascii="Times New Roman" w:hAnsi="Times New Roman" w:cs="Times New Roman"/>
          <w:sz w:val="24"/>
          <w:szCs w:val="24"/>
        </w:rPr>
        <w:t>meg,</w:t>
      </w:r>
      <w:r w:rsidRPr="00B001AC">
        <w:rPr>
          <w:rFonts w:ascii="Times New Roman" w:eastAsia="Times New Roman" w:hAnsi="Times New Roman" w:cs="Times New Roman"/>
          <w:sz w:val="24"/>
          <w:szCs w:val="24"/>
        </w:rPr>
        <w:t xml:space="preserve"> </w:t>
      </w:r>
      <w:r w:rsidRPr="00B001AC">
        <w:rPr>
          <w:rFonts w:ascii="Times New Roman" w:hAnsi="Times New Roman" w:cs="Times New Roman"/>
          <w:sz w:val="24"/>
          <w:szCs w:val="24"/>
        </w:rPr>
        <w:t>melynek</w:t>
      </w:r>
      <w:r w:rsidRPr="00B001AC">
        <w:rPr>
          <w:rFonts w:ascii="Times New Roman" w:eastAsia="Times New Roman" w:hAnsi="Times New Roman" w:cs="Times New Roman"/>
          <w:sz w:val="24"/>
          <w:szCs w:val="24"/>
        </w:rPr>
        <w:t xml:space="preserve"> </w:t>
      </w:r>
      <w:r w:rsidRPr="00B001AC">
        <w:rPr>
          <w:rFonts w:ascii="Times New Roman" w:hAnsi="Times New Roman" w:cs="Times New Roman"/>
          <w:sz w:val="24"/>
          <w:szCs w:val="24"/>
        </w:rPr>
        <w:t>havonkénti</w:t>
      </w:r>
      <w:r w:rsidRPr="00B001AC">
        <w:rPr>
          <w:rFonts w:ascii="Times New Roman" w:eastAsia="Times New Roman" w:hAnsi="Times New Roman" w:cs="Times New Roman"/>
          <w:sz w:val="24"/>
          <w:szCs w:val="24"/>
        </w:rPr>
        <w:t xml:space="preserve"> </w:t>
      </w:r>
      <w:r w:rsidRPr="00B001AC">
        <w:rPr>
          <w:rFonts w:ascii="Times New Roman" w:hAnsi="Times New Roman" w:cs="Times New Roman"/>
          <w:sz w:val="24"/>
          <w:szCs w:val="24"/>
        </w:rPr>
        <w:t>összege</w:t>
      </w:r>
      <w:r w:rsidRPr="00B001AC">
        <w:rPr>
          <w:rFonts w:ascii="Times New Roman" w:eastAsia="Times New Roman" w:hAnsi="Times New Roman" w:cs="Times New Roman"/>
          <w:sz w:val="24"/>
          <w:szCs w:val="24"/>
        </w:rPr>
        <w:t xml:space="preserve"> 25.000.- </w:t>
      </w:r>
      <w:r w:rsidRPr="00B001AC">
        <w:rPr>
          <w:rFonts w:ascii="Times New Roman" w:hAnsi="Times New Roman" w:cs="Times New Roman"/>
          <w:sz w:val="24"/>
          <w:szCs w:val="24"/>
        </w:rPr>
        <w:t>Ft</w:t>
      </w:r>
      <w:r>
        <w:rPr>
          <w:rFonts w:ascii="Times New Roman" w:hAnsi="Times New Roman" w:cs="Times New Roman"/>
          <w:sz w:val="24"/>
          <w:szCs w:val="24"/>
        </w:rPr>
        <w:t xml:space="preserve"> azaz huszonötezer forint.</w:t>
      </w:r>
      <w:bookmarkStart w:id="2" w:name="_GoBack"/>
      <w:bookmarkEnd w:id="2"/>
    </w:p>
    <w:p w:rsidR="00194B60" w:rsidRPr="00194B60" w:rsidRDefault="00194B60" w:rsidP="00194B60">
      <w:pPr>
        <w:numPr>
          <w:ilvl w:val="0"/>
          <w:numId w:val="16"/>
        </w:numPr>
        <w:suppressAutoHyphens w:val="0"/>
        <w:overflowPunct w:val="0"/>
        <w:autoSpaceDE w:val="0"/>
        <w:spacing w:after="0" w:line="240" w:lineRule="auto"/>
        <w:jc w:val="both"/>
        <w:textAlignment w:val="baseline"/>
        <w:rPr>
          <w:rFonts w:ascii="Times New Roman" w:hAnsi="Times New Roman" w:cs="Times New Roman"/>
          <w:sz w:val="24"/>
          <w:szCs w:val="24"/>
        </w:rPr>
      </w:pPr>
      <w:r w:rsidRPr="00194B60">
        <w:rPr>
          <w:rFonts w:ascii="Times New Roman" w:hAnsi="Times New Roman" w:cs="Times New Roman"/>
          <w:sz w:val="24"/>
          <w:szCs w:val="24"/>
        </w:rPr>
        <w:t>A képviselő- testület a bizottsági tagok és a bizottság elnöke részére</w:t>
      </w:r>
      <w:r w:rsidR="00BA0550">
        <w:rPr>
          <w:rFonts w:ascii="Times New Roman" w:hAnsi="Times New Roman" w:cs="Times New Roman"/>
          <w:sz w:val="24"/>
          <w:szCs w:val="24"/>
        </w:rPr>
        <w:t xml:space="preserve"> </w:t>
      </w:r>
      <w:r w:rsidRPr="00194B60">
        <w:rPr>
          <w:rFonts w:ascii="Times New Roman" w:hAnsi="Times New Roman" w:cs="Times New Roman"/>
          <w:sz w:val="24"/>
          <w:szCs w:val="24"/>
        </w:rPr>
        <w:t xml:space="preserve">az alapdíjon felül további juttatást nem állapít meg. </w:t>
      </w:r>
    </w:p>
    <w:p w:rsidR="00194B60" w:rsidRPr="00194B60" w:rsidRDefault="00194B60" w:rsidP="00194B60">
      <w:pPr>
        <w:suppressAutoHyphens w:val="0"/>
        <w:overflowPunct w:val="0"/>
        <w:autoSpaceDE w:val="0"/>
        <w:spacing w:after="0" w:line="240" w:lineRule="auto"/>
        <w:jc w:val="both"/>
        <w:textAlignment w:val="baseline"/>
        <w:rPr>
          <w:rFonts w:ascii="Times New Roman" w:hAnsi="Times New Roman" w:cs="Times New Roman"/>
          <w:sz w:val="24"/>
          <w:szCs w:val="24"/>
        </w:rPr>
      </w:pPr>
    </w:p>
    <w:p w:rsidR="00194B60" w:rsidRPr="00194B60" w:rsidRDefault="00194B60" w:rsidP="00194B60">
      <w:pPr>
        <w:suppressAutoHyphens w:val="0"/>
        <w:overflowPunct w:val="0"/>
        <w:autoSpaceDE w:val="0"/>
        <w:spacing w:after="0" w:line="240" w:lineRule="auto"/>
        <w:jc w:val="both"/>
        <w:textAlignment w:val="baseline"/>
        <w:rPr>
          <w:rFonts w:ascii="Times New Roman" w:hAnsi="Times New Roman" w:cs="Times New Roman"/>
          <w:sz w:val="24"/>
          <w:szCs w:val="24"/>
        </w:rPr>
      </w:pPr>
    </w:p>
    <w:p w:rsidR="00194B60" w:rsidRPr="00194B60" w:rsidRDefault="00194B60" w:rsidP="00194B60">
      <w:pPr>
        <w:jc w:val="center"/>
        <w:rPr>
          <w:rFonts w:ascii="Times New Roman" w:eastAsia="Times New Roman" w:hAnsi="Times New Roman" w:cs="Times New Roman"/>
          <w:b/>
          <w:sz w:val="24"/>
          <w:szCs w:val="24"/>
        </w:rPr>
      </w:pPr>
      <w:r w:rsidRPr="00194B60">
        <w:rPr>
          <w:rFonts w:ascii="Times New Roman" w:hAnsi="Times New Roman" w:cs="Times New Roman"/>
          <w:b/>
          <w:sz w:val="24"/>
          <w:szCs w:val="24"/>
        </w:rPr>
        <w:t>37.A</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KÉPVISELŐK</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EGYÉB</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JUTTATÁSAI,</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KIFIZETÉS</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RENDJE</w:t>
      </w:r>
      <w:r w:rsidRPr="00194B60">
        <w:rPr>
          <w:rFonts w:ascii="Times New Roman" w:eastAsia="Times New Roman" w:hAnsi="Times New Roman" w:cs="Times New Roman"/>
          <w:b/>
          <w:sz w:val="24"/>
          <w:szCs w:val="24"/>
        </w:rPr>
        <w:t xml:space="preserve"> </w:t>
      </w:r>
    </w:p>
    <w:p w:rsidR="00194B60" w:rsidRPr="00194B60" w:rsidRDefault="00194B60" w:rsidP="00194B60">
      <w:pPr>
        <w:jc w:val="center"/>
        <w:rPr>
          <w:rFonts w:ascii="Times New Roman" w:hAnsi="Times New Roman" w:cs="Times New Roman"/>
          <w:b/>
          <w:sz w:val="24"/>
          <w:szCs w:val="24"/>
        </w:rPr>
      </w:pPr>
      <w:r w:rsidRPr="00194B60">
        <w:rPr>
          <w:rFonts w:ascii="Times New Roman" w:hAnsi="Times New Roman" w:cs="Times New Roman"/>
          <w:b/>
          <w:sz w:val="24"/>
          <w:szCs w:val="24"/>
        </w:rPr>
        <w:t>49.</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w:t>
      </w:r>
    </w:p>
    <w:p w:rsidR="00194B60" w:rsidRPr="00194B60" w:rsidRDefault="00194B60" w:rsidP="00194B60">
      <w:pPr>
        <w:tabs>
          <w:tab w:val="clear" w:pos="708"/>
        </w:tabs>
        <w:suppressAutoHyphens w:val="0"/>
        <w:overflowPunct w:val="0"/>
        <w:autoSpaceDE w:val="0"/>
        <w:spacing w:after="0" w:line="240" w:lineRule="auto"/>
        <w:jc w:val="both"/>
        <w:textAlignment w:val="baseline"/>
        <w:rPr>
          <w:rFonts w:ascii="Times New Roman" w:hAnsi="Times New Roman" w:cs="Times New Roman"/>
          <w:sz w:val="24"/>
          <w:szCs w:val="24"/>
        </w:rPr>
      </w:pPr>
      <w:r w:rsidRPr="00194B60">
        <w:rPr>
          <w:rFonts w:ascii="Times New Roman" w:hAnsi="Times New Roman" w:cs="Times New Roman"/>
          <w:sz w:val="24"/>
          <w:szCs w:val="24"/>
        </w:rPr>
        <w:t>(1)</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feladatainak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maradéktalan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ellátásához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technikai,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adminisztrációs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feltételeket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biztosítja.</w:t>
      </w:r>
    </w:p>
    <w:p w:rsidR="00194B60" w:rsidRPr="00194B60" w:rsidRDefault="00194B60" w:rsidP="00194B60">
      <w:pPr>
        <w:tabs>
          <w:tab w:val="clear" w:pos="708"/>
        </w:tabs>
        <w:suppressAutoHyphens w:val="0"/>
        <w:overflowPunct w:val="0"/>
        <w:autoSpaceDE w:val="0"/>
        <w:spacing w:after="0" w:line="240" w:lineRule="auto"/>
        <w:jc w:val="both"/>
        <w:textAlignment w:val="baseline"/>
        <w:rPr>
          <w:rFonts w:ascii="Times New Roman" w:hAnsi="Times New Roman" w:cs="Times New Roman"/>
          <w:sz w:val="24"/>
          <w:szCs w:val="24"/>
        </w:rPr>
      </w:pP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tiszteletdíjak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havi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számfejtéséről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teljesíti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kifizetést.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költségtérítések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elszámolási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ideje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benyújtástól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számított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3</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munkanap.</w:t>
      </w:r>
    </w:p>
    <w:p w:rsidR="00194B60" w:rsidRPr="00194B60" w:rsidRDefault="00194B60" w:rsidP="00194B60">
      <w:pPr>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(3)</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Amennyiben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tagja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munkáját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több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hónapon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keresztül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látja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ülésekről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alkalommal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igazolatlanul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távol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marad,</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tiszteletdíját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25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csökkentheti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6</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hónap</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időtartalomra.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Ismételt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kötelezettségszegés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esetén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csökkentés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illetve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megvonás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újra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megállapítható.</w:t>
      </w:r>
      <w:r w:rsidRPr="00194B60">
        <w:rPr>
          <w:rFonts w:ascii="Times New Roman" w:eastAsia="Times New Roman" w:hAnsi="Times New Roman" w:cs="Times New Roman"/>
          <w:sz w:val="24"/>
          <w:szCs w:val="24"/>
        </w:rPr>
        <w:t xml:space="preserve"> </w:t>
      </w: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38. AZ</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ÁLLANDÓ</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BIZOTTSÁG</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50.</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(1)A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egy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állandó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létre.</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állandó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megnevezése,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tagjainak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száma:</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Ügyrendi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Arial"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melynek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létszáma:3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fő</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eastAsia="Arial" w:hAnsi="Times New Roman" w:cs="Times New Roman"/>
          <w:sz w:val="24"/>
          <w:szCs w:val="24"/>
          <w:lang w:eastAsia="hu-HU"/>
        </w:rPr>
      </w:pPr>
    </w:p>
    <w:p w:rsidR="00194B60" w:rsidRPr="00194B60" w:rsidRDefault="00194B60" w:rsidP="00194B60">
      <w:pPr>
        <w:pStyle w:val="StlusCmsor1TimesNewRoman"/>
        <w:autoSpaceDE w:val="0"/>
        <w:spacing w:before="120" w:after="120"/>
        <w:jc w:val="center"/>
        <w:rPr>
          <w:bCs w:val="0"/>
          <w:sz w:val="24"/>
          <w:szCs w:val="24"/>
        </w:rPr>
      </w:pPr>
      <w:r w:rsidRPr="00194B60">
        <w:rPr>
          <w:bCs w:val="0"/>
          <w:sz w:val="24"/>
          <w:szCs w:val="24"/>
        </w:rPr>
        <w:t>51.§</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(1)</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állandó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bizottság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folyamatosan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segítse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tevékenységét,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illetve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munkájának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eredményességét.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állandó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bizottság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általános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feladatai</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aa)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saját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ügyrendjének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meghatározásáról,</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ab)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hatáskörébe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utalt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ügyekben.</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Előkészíti</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ba)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feladatkörébe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koncepcióját,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illetőleg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rendelet-tervezeteket,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bb)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feladatkörébe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utalt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előterjesztéseket.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c)</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Véleményezi</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ca)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hatáskörébe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előterjesztéseket,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cb)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meghatározott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rendelet-tervezeteket,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cc)</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előterjesztett,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feladatkörét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érintő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javaslatokat,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tervezeteket,</w:t>
      </w:r>
    </w:p>
    <w:p w:rsidR="00194B60" w:rsidRPr="00194B60" w:rsidRDefault="00194B60" w:rsidP="00194B60">
      <w:pPr>
        <w:autoSpaceDE w:val="0"/>
        <w:jc w:val="both"/>
        <w:rPr>
          <w:rFonts w:ascii="Times New Roman" w:eastAsia="Times New Roman" w:hAnsi="Times New Roman" w:cs="Times New Roman"/>
          <w:sz w:val="24"/>
          <w:szCs w:val="24"/>
        </w:rPr>
      </w:pPr>
      <w:r w:rsidRPr="00194B60">
        <w:rPr>
          <w:rFonts w:ascii="Times New Roman" w:hAnsi="Times New Roman" w:cs="Times New Roman"/>
          <w:sz w:val="24"/>
          <w:szCs w:val="24"/>
        </w:rPr>
        <w:t>d)</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Ellenőrzi</w:t>
      </w:r>
      <w:r w:rsidRPr="00194B60">
        <w:rPr>
          <w:rFonts w:ascii="Times New Roman" w:eastAsia="Times New Roman" w:hAnsi="Times New Roman" w:cs="Times New Roman"/>
          <w:sz w:val="24"/>
          <w:szCs w:val="24"/>
        </w:rPr>
        <w:t xml:space="preserve"> </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da)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végrehajtását,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db)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feladatkörét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érintő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hatályosulását,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javaslatot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tesz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módosítására,</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dc)</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bizottság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döntései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előkészítésére,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illetőleg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végrehajtására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irányuló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munkáját.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ellenőrzés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során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bizottság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intézkedést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tehet,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közvetlen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utasítást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adhat.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bizottság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tevékenységében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álláspontjától,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céljaitól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eltérést,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érdek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sérelmét,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szükséges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intézkedés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elmulasztását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észleli,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intézkedését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kezdeményezheti.</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e</w:t>
      </w:r>
      <w:r w:rsidR="00E351EF" w:rsidRPr="00194B60">
        <w:rPr>
          <w:rFonts w:ascii="Times New Roman" w:eastAsia="Times New Roman" w:hAnsi="Times New Roman" w:cs="Times New Roman"/>
          <w:sz w:val="24"/>
          <w:szCs w:val="24"/>
        </w:rPr>
        <w:t>)</w:t>
      </w:r>
      <w:r w:rsidR="00E351EF" w:rsidRPr="00194B60">
        <w:rPr>
          <w:rFonts w:ascii="Times New Roman" w:hAnsi="Times New Roman" w:cs="Times New Roman"/>
          <w:sz w:val="24"/>
          <w:szCs w:val="24"/>
        </w:rPr>
        <w:t xml:space="preserve"> Figyelemmel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kísérheti</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ea</w:t>
      </w:r>
      <w:r w:rsidR="00E351EF" w:rsidRPr="00194B60">
        <w:rPr>
          <w:rFonts w:ascii="Times New Roman" w:eastAsia="Times New Roman" w:hAnsi="Times New Roman" w:cs="Times New Roman"/>
          <w:sz w:val="24"/>
          <w:szCs w:val="24"/>
        </w:rPr>
        <w:t>)</w:t>
      </w:r>
      <w:r w:rsidR="00E351EF" w:rsidRPr="00194B60">
        <w:rPr>
          <w:rFonts w:ascii="Times New Roman" w:hAnsi="Times New Roman" w:cs="Times New Roman"/>
          <w:sz w:val="24"/>
          <w:szCs w:val="24"/>
        </w:rPr>
        <w:t xml:space="preserve"> 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szakterületét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érintő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települési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szintű</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nemzetközi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kapcsolatokat,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eb</w:t>
      </w:r>
      <w:r w:rsidR="00E351EF" w:rsidRPr="00194B60">
        <w:rPr>
          <w:rFonts w:ascii="Times New Roman" w:eastAsia="Times New Roman" w:hAnsi="Times New Roman" w:cs="Times New Roman"/>
          <w:sz w:val="24"/>
          <w:szCs w:val="24"/>
        </w:rPr>
        <w:t>)</w:t>
      </w:r>
      <w:r w:rsidR="00E351EF" w:rsidRPr="00194B60">
        <w:rPr>
          <w:rFonts w:ascii="Times New Roman" w:hAnsi="Times New Roman" w:cs="Times New Roman"/>
          <w:sz w:val="24"/>
          <w:szCs w:val="24"/>
        </w:rPr>
        <w:t xml:space="preserve"> 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szakterületén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intézmények,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tevékenységét.</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f</w:t>
      </w:r>
      <w:r w:rsidR="00E351EF" w:rsidRPr="00194B60">
        <w:rPr>
          <w:rFonts w:ascii="Times New Roman" w:eastAsia="Times New Roman" w:hAnsi="Times New Roman" w:cs="Times New Roman"/>
          <w:sz w:val="24"/>
          <w:szCs w:val="24"/>
        </w:rPr>
        <w:t>)</w:t>
      </w:r>
      <w:r w:rsidR="00E351EF" w:rsidRPr="00194B60">
        <w:rPr>
          <w:rFonts w:ascii="Times New Roman" w:hAnsi="Times New Roman" w:cs="Times New Roman"/>
          <w:sz w:val="24"/>
          <w:szCs w:val="24"/>
        </w:rPr>
        <w:t xml:space="preserve"> Egyéb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évente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alkalommal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beszámol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átruházott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gyakorlásáról.</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(3)</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állandó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bizottság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átruházott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melléklete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egyéb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tartalmazza.</w:t>
      </w:r>
    </w:p>
    <w:p w:rsidR="00194B60" w:rsidRPr="00194B60" w:rsidRDefault="00194B60" w:rsidP="00194B60">
      <w:pPr>
        <w:autoSpaceDE w:val="0"/>
        <w:jc w:val="both"/>
        <w:rPr>
          <w:rFonts w:ascii="Times New Roman" w:hAnsi="Times New Roman" w:cs="Times New Roman"/>
          <w:sz w:val="24"/>
          <w:szCs w:val="24"/>
        </w:rPr>
      </w:pPr>
      <w:r w:rsidRPr="00194B60">
        <w:rPr>
          <w:rFonts w:ascii="Times New Roman" w:hAnsi="Times New Roman" w:cs="Times New Roman"/>
          <w:sz w:val="24"/>
          <w:szCs w:val="24"/>
        </w:rPr>
        <w:t>(4)</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bizottság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működésére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foglalt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eltérésekkel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vonatkozó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szabályokat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alkalmazni,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szóbeli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előterjesztésre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vonatkozó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szabályok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kivételével.</w:t>
      </w:r>
    </w:p>
    <w:p w:rsidR="00194B60" w:rsidRPr="00194B60" w:rsidRDefault="00194B60" w:rsidP="00194B60">
      <w:pPr>
        <w:spacing w:after="0" w:line="240" w:lineRule="auto"/>
        <w:rPr>
          <w:rFonts w:ascii="Times New Roman" w:eastAsia="Arial" w:hAnsi="Times New Roman" w:cs="Times New Roman"/>
          <w:sz w:val="24"/>
          <w:szCs w:val="24"/>
          <w:lang w:eastAsia="hu-HU"/>
        </w:rPr>
      </w:pPr>
    </w:p>
    <w:p w:rsidR="00194B60" w:rsidRPr="00194B60" w:rsidRDefault="00194B60" w:rsidP="00194B60">
      <w:pPr>
        <w:spacing w:after="0" w:line="240" w:lineRule="auto"/>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52.</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működési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szabályait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tartalmazó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ügyrendjét</w:t>
      </w:r>
      <w:r w:rsidRPr="00194B60">
        <w:rPr>
          <w:rFonts w:ascii="Times New Roman" w:eastAsia="Times New Roman" w:hAnsi="Times New Roman" w:cs="Times New Roman"/>
          <w:sz w:val="24"/>
          <w:szCs w:val="24"/>
          <w:lang w:eastAsia="hu-HU"/>
        </w:rPr>
        <w:t>–</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keretei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között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maga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állapítja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ügyrendet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megalakulását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követő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30</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belül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jegyzőnek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küldeni.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ügyrendjét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érintett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folyamatosan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vizsgálnia,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figyelemmel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jogszabályok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változásaira.</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működésére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vonatkozó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szabályokat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napirendről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levételnél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azzal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eltéréssel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alkalmazni,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levételt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társelnöke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kezdeményezheti,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továbbá</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elnapolás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lezárása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azzal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eltéréssel,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elnapolásra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lezárására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bármely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tehet.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k</w:t>
      </w:r>
      <w:r w:rsidRPr="00194B60">
        <w:rPr>
          <w:rFonts w:ascii="Times New Roman" w:hAnsi="Times New Roman" w:cs="Times New Roman"/>
          <w:sz w:val="24"/>
          <w:szCs w:val="24"/>
          <w:lang w:eastAsia="hu-HU"/>
        </w:rPr>
        <w:t>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előkészítési,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beszámolási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hatáskörébe</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é</w:t>
      </w:r>
      <w:r w:rsidRPr="00194B60">
        <w:rPr>
          <w:rFonts w:ascii="Times New Roman" w:hAnsi="Times New Roman" w:cs="Times New Roman"/>
          <w:sz w:val="24"/>
          <w:szCs w:val="24"/>
          <w:lang w:eastAsia="hu-HU"/>
        </w:rPr>
        <w:t>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feladatkörébe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tartozó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kérdésekben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benyújtására</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benyújtásra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jogosultakon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túl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jogosult.</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(4)</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üléseit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megelőzően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legalább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három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nappal</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w:t>
      </w:r>
      <w:r w:rsidRPr="00194B60">
        <w:rPr>
          <w:rFonts w:ascii="Times New Roman" w:hAnsi="Times New Roman" w:cs="Times New Roman"/>
          <w:sz w:val="24"/>
          <w:szCs w:val="24"/>
          <w:lang w:eastAsia="hu-HU"/>
        </w:rPr>
        <w:t>írásban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hívja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össze.</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(5)</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meghívót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hivatalos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hirdetőtáblára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helyezni.</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6)</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közös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hivatal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jegyzője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általa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megbízott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személy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-tanácskozási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joggal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vesz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részt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ülésén.</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(7)</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hoz.</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(8)</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működéséhez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szükséges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tárgyi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személyi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feltételeket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jegyző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biztosítja.</w:t>
      </w:r>
    </w:p>
    <w:p w:rsidR="00194B60" w:rsidRPr="00194B60" w:rsidRDefault="00194B60" w:rsidP="00194B60">
      <w:pPr>
        <w:spacing w:after="0" w:line="240" w:lineRule="auto"/>
        <w:jc w:val="center"/>
        <w:rPr>
          <w:rFonts w:ascii="Times New Roman" w:hAnsi="Times New Roman" w:cs="Times New Roman"/>
          <w:b/>
          <w:sz w:val="24"/>
          <w:szCs w:val="24"/>
          <w:lang w:eastAsia="hu-HU"/>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53.</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elnöke:</w:t>
      </w:r>
    </w:p>
    <w:p w:rsidR="00194B60" w:rsidRPr="00194B60" w:rsidRDefault="00E351EF"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a) összehívja</w:t>
      </w:r>
      <w:r>
        <w:rPr>
          <w:rFonts w:ascii="Times New Roman" w:hAnsi="Times New Roman" w:cs="Times New Roman"/>
          <w:sz w:val="24"/>
          <w:szCs w:val="24"/>
          <w:lang w:eastAsia="hu-HU"/>
        </w:rPr>
        <w: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vezeti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üléseit,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b</w:t>
      </w:r>
      <w:r w:rsidR="00E351EF" w:rsidRPr="00194B60">
        <w:rPr>
          <w:rFonts w:ascii="Times New Roman" w:hAnsi="Times New Roman" w:cs="Times New Roman"/>
          <w:sz w:val="24"/>
          <w:szCs w:val="24"/>
          <w:lang w:eastAsia="hu-HU"/>
        </w:rPr>
        <w:t>) kiadmányozza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döntéseit,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c</w:t>
      </w:r>
      <w:r w:rsidR="00E351EF" w:rsidRPr="00194B60">
        <w:rPr>
          <w:rFonts w:ascii="Times New Roman" w:hAnsi="Times New Roman" w:cs="Times New Roman"/>
          <w:sz w:val="24"/>
          <w:szCs w:val="24"/>
          <w:lang w:eastAsia="hu-HU"/>
        </w:rPr>
        <w:t>) ellenőrzi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határozatainak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végrehajtását,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d</w:t>
      </w:r>
      <w:r w:rsidR="00E351EF" w:rsidRPr="00194B60">
        <w:rPr>
          <w:rFonts w:ascii="Times New Roman" w:hAnsi="Times New Roman" w:cs="Times New Roman"/>
          <w:sz w:val="24"/>
          <w:szCs w:val="24"/>
          <w:lang w:eastAsia="hu-HU"/>
        </w:rPr>
        <w:t>) képviseli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bizottságot,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e</w:t>
      </w:r>
      <w:r w:rsidR="00E351EF" w:rsidRPr="00194B60">
        <w:rPr>
          <w:rFonts w:ascii="Times New Roman" w:hAnsi="Times New Roman" w:cs="Times New Roman"/>
          <w:sz w:val="24"/>
          <w:szCs w:val="24"/>
          <w:lang w:eastAsia="hu-HU"/>
        </w:rPr>
        <w:t>) 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között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munkakapcsolatot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tart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fenn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Hivatal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szerinti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ügyintézőivel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intézményvezetőkkel.</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helyettesítésére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társelnököt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választhat.</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Helyettesítés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társelnököt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elnökével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azonos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illetik</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 xml:space="preserve">54.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tagja:</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a</w:t>
      </w:r>
      <w:r w:rsidR="00E351EF" w:rsidRPr="00194B60">
        <w:rPr>
          <w:rFonts w:ascii="Times New Roman" w:hAnsi="Times New Roman" w:cs="Times New Roman"/>
          <w:sz w:val="24"/>
          <w:szCs w:val="24"/>
          <w:lang w:eastAsia="hu-HU"/>
        </w:rPr>
        <w:t>) részt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vesz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ülésein,</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b</w:t>
      </w:r>
      <w:r w:rsidR="00E351EF" w:rsidRPr="00194B60">
        <w:rPr>
          <w:rFonts w:ascii="Times New Roman" w:hAnsi="Times New Roman" w:cs="Times New Roman"/>
          <w:sz w:val="24"/>
          <w:szCs w:val="24"/>
          <w:lang w:eastAsia="hu-HU"/>
        </w:rPr>
        <w:t>) részt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vehet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előkészítésében</w:t>
      </w:r>
      <w:r w:rsidR="00E351EF" w:rsidRPr="00194B60">
        <w:rPr>
          <w:rFonts w:ascii="Times New Roman" w:hAnsi="Times New Roman" w:cs="Times New Roman"/>
          <w:sz w:val="24"/>
          <w:szCs w:val="24"/>
          <w:lang w:eastAsia="hu-HU"/>
        </w:rPr>
        <w:t>, javasolhatja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témakörök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napirendre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tűzését,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c</w:t>
      </w:r>
      <w:r w:rsidR="00E351EF" w:rsidRPr="00194B60">
        <w:rPr>
          <w:rFonts w:ascii="Times New Roman" w:hAnsi="Times New Roman" w:cs="Times New Roman"/>
          <w:sz w:val="24"/>
          <w:szCs w:val="24"/>
          <w:lang w:eastAsia="hu-HU"/>
        </w:rPr>
        <w:t>) 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elé</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kerülő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témakörökkel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kapcsolatban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külső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szakértő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segítségét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kérheti,</w:t>
      </w:r>
      <w:r w:rsidRPr="00194B60">
        <w:rPr>
          <w:rFonts w:ascii="Times New Roman" w:eastAsia="Times New Roman" w:hAnsi="Times New Roman" w:cs="Times New Roman"/>
          <w:sz w:val="24"/>
          <w:szCs w:val="24"/>
          <w:lang w:eastAsia="hu-HU"/>
        </w:rPr>
        <w:t xml:space="preserve"> j</w:t>
      </w:r>
      <w:r w:rsidRPr="00194B60">
        <w:rPr>
          <w:rFonts w:ascii="Times New Roman" w:hAnsi="Times New Roman" w:cs="Times New Roman"/>
          <w:sz w:val="24"/>
          <w:szCs w:val="24"/>
          <w:lang w:eastAsia="hu-HU"/>
        </w:rPr>
        <w:t>avasolhatja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ülésére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meghívását,</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d</w:t>
      </w:r>
      <w:r w:rsidR="00E351EF" w:rsidRPr="00194B60">
        <w:rPr>
          <w:rFonts w:ascii="Times New Roman" w:hAnsi="Times New Roman" w:cs="Times New Roman"/>
          <w:sz w:val="24"/>
          <w:szCs w:val="24"/>
          <w:lang w:eastAsia="hu-HU"/>
        </w:rPr>
        <w:t>) 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megbízása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alapján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képviselheti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bizottságot.</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55.</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tagjának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megbízatása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megszűnik:</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lemondással,</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mandátum</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megszűnésével,</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c)</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megbízatásának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megszűnésével,</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d)</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összeférhetetlenség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kimondásával,</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visszahívással.</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tisztség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megszűnése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esetén,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új</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w:t>
      </w:r>
      <w:r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megválasztására</w:t>
      </w:r>
      <w:r w:rsidR="00E351EF" w:rsidRPr="00194B60">
        <w:rPr>
          <w:rFonts w:ascii="Times New Roman" w:eastAsia="Times New Roman" w:hAnsi="Times New Roman" w:cs="Times New Roman"/>
          <w:sz w:val="24"/>
          <w:szCs w:val="24"/>
          <w:lang w:eastAsia="hu-HU"/>
        </w:rPr>
        <w:t>.</w:t>
      </w:r>
    </w:p>
    <w:p w:rsidR="00194B60" w:rsidRPr="00194B60" w:rsidRDefault="00194B60" w:rsidP="00194B60">
      <w:pPr>
        <w:spacing w:after="0" w:line="240" w:lineRule="auto"/>
        <w:jc w:val="center"/>
        <w:rPr>
          <w:rFonts w:ascii="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39.</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AZ</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IDEIGLENES</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BIZOTTSÁG</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56.</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meghatározott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ellátására,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kidolgozására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bármely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javaslatára,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előterjesztése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alapján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ideiglenes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választhat.</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ideiglenes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megbízatásának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terjedelmét,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elnevezését,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tagjainak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számát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felállításakor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határozza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ideiglenes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elnökének,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tagjainak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megválasztására,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működésére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megszűnésére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állandó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bizottságokra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vonatkozó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szabályokat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kell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alkalmazni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vagy</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eltérő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rendelkezése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hiányában.</w:t>
      </w:r>
    </w:p>
    <w:p w:rsidR="00194B60" w:rsidRPr="00194B60" w:rsidRDefault="00194B60" w:rsidP="00194B60">
      <w:pPr>
        <w:spacing w:after="0" w:line="240" w:lineRule="auto"/>
        <w:jc w:val="center"/>
        <w:rPr>
          <w:rFonts w:ascii="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40.</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BÖHÖNYEI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KÖZÖS</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ÖNKORMÁNYZATI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HIVATAL</w:t>
      </w:r>
    </w:p>
    <w:p w:rsidR="00194B60" w:rsidRPr="00194B60" w:rsidRDefault="00194B60" w:rsidP="00194B60">
      <w:pPr>
        <w:spacing w:after="0" w:line="240" w:lineRule="auto"/>
        <w:jc w:val="center"/>
        <w:rPr>
          <w:rFonts w:ascii="Times New Roman" w:hAnsi="Times New Roman" w:cs="Times New Roman"/>
          <w:b/>
          <w:sz w:val="24"/>
          <w:szCs w:val="24"/>
        </w:rPr>
      </w:pPr>
      <w:r w:rsidRPr="00194B60">
        <w:rPr>
          <w:rFonts w:ascii="Times New Roman" w:hAnsi="Times New Roman" w:cs="Times New Roman"/>
          <w:b/>
          <w:sz w:val="24"/>
          <w:szCs w:val="24"/>
        </w:rPr>
        <w:t>57.§</w:t>
      </w:r>
    </w:p>
    <w:p w:rsidR="00194B60" w:rsidRPr="00194B60" w:rsidRDefault="00194B60" w:rsidP="00194B60">
      <w:pPr>
        <w:spacing w:before="240" w:after="240"/>
        <w:jc w:val="center"/>
        <w:rPr>
          <w:rFonts w:ascii="Times New Roman" w:hAnsi="Times New Roman" w:cs="Times New Roman"/>
          <w:b/>
          <w:sz w:val="24"/>
          <w:szCs w:val="24"/>
        </w:rPr>
      </w:pPr>
    </w:p>
    <w:p w:rsidR="00194B60" w:rsidRPr="00194B60" w:rsidRDefault="00194B60" w:rsidP="00194B60">
      <w:pPr>
        <w:jc w:val="both"/>
        <w:rPr>
          <w:rFonts w:ascii="Times New Roman" w:eastAsia="Times New Roman" w:hAnsi="Times New Roman" w:cs="Times New Roman"/>
          <w:sz w:val="24"/>
          <w:szCs w:val="24"/>
        </w:rPr>
      </w:pPr>
      <w:r w:rsidRPr="00194B60">
        <w:rPr>
          <w:rFonts w:ascii="Times New Roman" w:hAnsi="Times New Roman" w:cs="Times New Roman"/>
          <w:sz w:val="24"/>
          <w:szCs w:val="24"/>
        </w:rPr>
        <w:t>(1)</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hatáskörébe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ügyek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előkészítésére,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végrehajtására,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testületek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működésével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adminisztratív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jogszabályokban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előírt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államigazgatási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ellátására</w:t>
      </w:r>
      <w:r w:rsidRPr="00194B60">
        <w:rPr>
          <w:rFonts w:ascii="Times New Roman" w:eastAsia="Times New Roman" w:hAnsi="Times New Roman" w:cs="Times New Roman"/>
          <w:sz w:val="24"/>
          <w:szCs w:val="24"/>
        </w:rPr>
        <w:t xml:space="preserve"> Böhönye</w:t>
      </w: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Nemeskisfalud </w:t>
      </w:r>
      <w:r w:rsidRPr="00194B60">
        <w:rPr>
          <w:rFonts w:ascii="Times New Roman" w:hAnsi="Times New Roman" w:cs="Times New Roman"/>
          <w:sz w:val="24"/>
          <w:szCs w:val="24"/>
        </w:rPr>
        <w:t>Községek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képviselő-testületeivel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létre.</w:t>
      </w:r>
      <w:r w:rsidRPr="00194B60">
        <w:rPr>
          <w:rFonts w:ascii="Times New Roman" w:eastAsia="Times New Roman" w:hAnsi="Times New Roman" w:cs="Times New Roman"/>
          <w:sz w:val="24"/>
          <w:szCs w:val="24"/>
        </w:rPr>
        <w:t xml:space="preserve"> </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elnevezése</w:t>
      </w:r>
      <w:r w:rsidR="00E351EF" w:rsidRPr="00194B60">
        <w:rPr>
          <w:rFonts w:ascii="Times New Roman" w:hAnsi="Times New Roman" w:cs="Times New Roman"/>
          <w:sz w:val="24"/>
          <w:szCs w:val="24"/>
        </w:rPr>
        <w:t>:</w:t>
      </w:r>
      <w:r w:rsidR="00E351EF" w:rsidRPr="00194B60">
        <w:rPr>
          <w:rFonts w:ascii="Times New Roman" w:hAnsi="Times New Roman" w:cs="Times New Roman"/>
          <w:b/>
          <w:sz w:val="24"/>
          <w:szCs w:val="24"/>
        </w:rPr>
        <w:t xml:space="preserve"> Böhönyei</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Közös</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Önkormányzati</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Hivatal</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sz w:val="24"/>
          <w:szCs w:val="24"/>
        </w:rPr>
        <w:t>Székhelye: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87l9</w:t>
      </w:r>
      <w:r w:rsidRPr="00194B60">
        <w:rPr>
          <w:rFonts w:ascii="Times New Roman" w:eastAsia="Times New Roman" w:hAnsi="Times New Roman" w:cs="Times New Roman"/>
          <w:sz w:val="24"/>
          <w:szCs w:val="24"/>
        </w:rPr>
        <w:t xml:space="preserve"> Böhönye</w:t>
      </w: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u.26</w:t>
      </w:r>
      <w:r w:rsidR="00E351EF" w:rsidRPr="00194B60">
        <w:rPr>
          <w:rFonts w:ascii="Times New Roman" w:hAnsi="Times New Roman" w:cs="Times New Roman"/>
          <w:sz w:val="24"/>
          <w:szCs w:val="24"/>
        </w:rPr>
        <w:t>. Telefon</w:t>
      </w: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85/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522-004,</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fax:</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85/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522-005,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e-mail:</w:t>
      </w:r>
      <w:r w:rsidRPr="00194B60">
        <w:rPr>
          <w:rFonts w:ascii="Times New Roman" w:eastAsia="Times New Roman" w:hAnsi="Times New Roman" w:cs="Times New Roman"/>
          <w:sz w:val="24"/>
          <w:szCs w:val="24"/>
        </w:rPr>
        <w:t xml:space="preserve"> </w:t>
      </w:r>
      <w:hyperlink r:id="rId9" w:history="1">
        <w:r w:rsidRPr="00194B60">
          <w:rPr>
            <w:rStyle w:val="Hiperhivatkozs"/>
            <w:rFonts w:ascii="Times New Roman" w:hAnsi="Times New Roman" w:cs="Times New Roman"/>
            <w:sz w:val="24"/>
            <w:szCs w:val="24"/>
          </w:rPr>
          <w:t>bohonye@somogy.hu</w:t>
        </w:r>
      </w:hyperlink>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jegyzo.bohonye@t-online.hu,</w:t>
      </w:r>
    </w:p>
    <w:p w:rsidR="00194B60" w:rsidRPr="00194B60" w:rsidRDefault="00194B60" w:rsidP="00194B60">
      <w:pPr>
        <w:rPr>
          <w:rFonts w:ascii="Times New Roman" w:hAnsi="Times New Roman" w:cs="Times New Roman"/>
          <w:sz w:val="24"/>
          <w:szCs w:val="24"/>
        </w:rPr>
      </w:pP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létszámát,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belső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felépítését,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működésének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részletes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hatásköreit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létrehozó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megállapodás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rögzíti.</w:t>
      </w:r>
    </w:p>
    <w:p w:rsidR="00194B60" w:rsidRPr="00194B60" w:rsidRDefault="00194B60" w:rsidP="00194B60">
      <w:pPr>
        <w:jc w:val="both"/>
        <w:rPr>
          <w:rFonts w:ascii="Times New Roman" w:eastAsia="Times New Roman" w:hAnsi="Times New Roman" w:cs="Times New Roman"/>
          <w:sz w:val="24"/>
          <w:szCs w:val="24"/>
        </w:rPr>
      </w:pPr>
      <w:r w:rsidRPr="00194B60">
        <w:rPr>
          <w:rFonts w:ascii="Times New Roman" w:hAnsi="Times New Roman" w:cs="Times New Roman"/>
          <w:sz w:val="24"/>
          <w:szCs w:val="24"/>
        </w:rPr>
        <w:t xml:space="preserve"> (3)</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SZMSZ-e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végzi,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melyet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készít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terjeszti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jóváhagyásra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elé</w:t>
      </w:r>
      <w:r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jóváhagyásra</w:t>
      </w:r>
      <w:r w:rsidR="00E351EF" w:rsidRPr="00194B60">
        <w:rPr>
          <w:rFonts w:ascii="Times New Roman" w:eastAsia="Times New Roman" w:hAnsi="Times New Roman" w:cs="Times New Roman"/>
          <w:sz w:val="24"/>
          <w:szCs w:val="24"/>
        </w:rPr>
        <w:t>.</w:t>
      </w:r>
      <w:r w:rsidRPr="00194B60">
        <w:rPr>
          <w:rFonts w:ascii="Times New Roman" w:eastAsia="Times New Roman" w:hAnsi="Times New Roman" w:cs="Times New Roman"/>
          <w:sz w:val="24"/>
          <w:szCs w:val="24"/>
        </w:rPr>
        <w:t xml:space="preserve"> </w:t>
      </w:r>
    </w:p>
    <w:p w:rsidR="00194B60" w:rsidRPr="00194B60" w:rsidRDefault="00194B60" w:rsidP="00194B60">
      <w:pPr>
        <w:jc w:val="both"/>
        <w:rPr>
          <w:rFonts w:ascii="Times New Roman" w:eastAsia="Times New Roman" w:hAnsi="Times New Roman" w:cs="Times New Roman"/>
          <w:sz w:val="24"/>
          <w:szCs w:val="24"/>
        </w:rPr>
      </w:pPr>
      <w:r w:rsidRPr="00194B60">
        <w:rPr>
          <w:rFonts w:ascii="Times New Roman" w:hAnsi="Times New Roman" w:cs="Times New Roman"/>
          <w:sz w:val="24"/>
          <w:szCs w:val="24"/>
        </w:rPr>
        <w:t>(4)</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létrehozó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együttes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településenkénti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külön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dönthet.</w:t>
      </w:r>
      <w:r w:rsidRPr="00194B60">
        <w:rPr>
          <w:rFonts w:ascii="Times New Roman" w:eastAsia="Times New Roman" w:hAnsi="Times New Roman" w:cs="Times New Roman"/>
          <w:sz w:val="24"/>
          <w:szCs w:val="24"/>
        </w:rPr>
        <w:t xml:space="preserve"> </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SZMSZ-ének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jóváhagyásáról,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módosításáról.</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c)</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beszámoló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elfogadásáról.</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d)</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zárszámadásáról.</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vezető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tekintetében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egyéb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munkáltatói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közül</w:t>
      </w:r>
      <w:r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illetményemelés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jutalom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elismerésre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felterjesztés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létrehozó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polgármesterei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Mötv</w:t>
      </w:r>
      <w:r w:rsidRPr="00194B60">
        <w:rPr>
          <w:rFonts w:ascii="Times New Roman" w:eastAsia="Times New Roman" w:hAnsi="Times New Roman" w:cs="Times New Roman"/>
          <w:sz w:val="24"/>
          <w:szCs w:val="24"/>
        </w:rPr>
        <w:t>.</w:t>
      </w:r>
      <w:r w:rsidRPr="00194B60">
        <w:rPr>
          <w:rFonts w:ascii="Times New Roman" w:hAnsi="Times New Roman" w:cs="Times New Roman"/>
          <w:sz w:val="24"/>
          <w:szCs w:val="24"/>
        </w:rPr>
        <w:t>83.§</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pontja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szerinti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többségi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döntéssel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együttesen</w:t>
      </w:r>
      <w:r w:rsidRPr="00194B60">
        <w:rPr>
          <w:rFonts w:ascii="Times New Roman" w:eastAsia="Times New Roman" w:hAnsi="Times New Roman" w:cs="Times New Roman"/>
          <w:sz w:val="24"/>
          <w:szCs w:val="24"/>
        </w:rPr>
        <w:t xml:space="preserve"> </w:t>
      </w:r>
      <w:r w:rsidR="00E351EF" w:rsidRPr="00194B60">
        <w:rPr>
          <w:rFonts w:ascii="Times New Roman" w:hAnsi="Times New Roman" w:cs="Times New Roman"/>
          <w:sz w:val="24"/>
          <w:szCs w:val="24"/>
        </w:rPr>
        <w:t>gyakorolják</w:t>
      </w:r>
      <w:r w:rsidR="00E351EF" w:rsidRPr="00194B60">
        <w:rPr>
          <w:rFonts w:ascii="Times New Roman" w:eastAsia="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előzőeken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kívül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említett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egyéb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munkáltatói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jogkört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/szabadság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engedélyezések,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kiküldetés,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stb./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székhelyének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gyakorolja.</w:t>
      </w:r>
    </w:p>
    <w:p w:rsidR="00194B60" w:rsidRPr="00194B60" w:rsidRDefault="00194B60" w:rsidP="00194B60">
      <w:pPr>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jegyző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költségvetési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szervek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belső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ellenőrzéséről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szóló</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jogszabályokban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előírt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feladatait</w:t>
      </w:r>
      <w:r w:rsidRPr="00194B60">
        <w:rPr>
          <w:rFonts w:ascii="Times New Roman" w:eastAsia="Times New Roman" w:hAnsi="Times New Roman" w:cs="Times New Roman"/>
          <w:sz w:val="24"/>
          <w:szCs w:val="24"/>
          <w:lang w:eastAsia="hu-HU"/>
        </w:rPr>
        <w:t xml:space="preserve"> </w:t>
      </w:r>
      <w:r w:rsidRPr="00194B60">
        <w:rPr>
          <w:rFonts w:ascii="Times New Roman" w:eastAsia="Arial" w:hAnsi="Times New Roman" w:cs="Times New Roman"/>
          <w:sz w:val="24"/>
          <w:szCs w:val="24"/>
          <w:lang w:eastAsia="hu-HU"/>
        </w:rPr>
        <w:t>Marcali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többcélú</w:t>
      </w:r>
      <w:r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társulás</w:t>
      </w:r>
      <w:r w:rsidR="00E351EF" w:rsidRPr="00194B60">
        <w:rPr>
          <w:rFonts w:ascii="Times New Roman" w:eastAsia="Times New Roman" w:hAnsi="Times New Roman" w:cs="Times New Roman"/>
          <w:sz w:val="24"/>
          <w:szCs w:val="24"/>
          <w:lang w:eastAsia="hu-HU"/>
        </w:rPr>
        <w:t>. útján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látja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41.A TÁRSULÁSOK</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 xml:space="preserve">                                                               58. §</w:t>
      </w:r>
    </w:p>
    <w:p w:rsidR="00194B60" w:rsidRPr="00194B60" w:rsidRDefault="00194B60" w:rsidP="00194B60">
      <w:pPr>
        <w:pStyle w:val="Csakszveg1"/>
        <w:spacing w:before="120" w:after="120"/>
        <w:jc w:val="center"/>
        <w:rPr>
          <w:rFonts w:ascii="Times New Roman" w:hAnsi="Times New Roman" w:cs="Times New Roman"/>
          <w:sz w:val="24"/>
          <w:szCs w:val="24"/>
          <w:lang w:eastAsia="hu-HU"/>
        </w:rPr>
      </w:pPr>
      <w:r w:rsidRPr="00194B60">
        <w:rPr>
          <w:rFonts w:ascii="Times New Roman" w:hAnsi="Times New Roman" w:cs="Times New Roman"/>
          <w:sz w:val="24"/>
          <w:szCs w:val="24"/>
          <w:lang w:eastAsia="hu-HU"/>
        </w:rPr>
        <w:t>(1)Az önkormányzat társulásaira a Mötv.87.§-95. § -ig terjedő szabályait kell alkalmazni.</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társulás,</w:t>
      </w:r>
      <w:r w:rsidRPr="00194B60">
        <w:rPr>
          <w:rFonts w:ascii="Times New Roman" w:eastAsia="Times New Roman" w:hAnsi="Times New Roman" w:cs="Times New Roman"/>
          <w:sz w:val="24"/>
          <w:szCs w:val="24"/>
        </w:rPr>
        <w:t xml:space="preserve"> vagy a közös hivatalt fenntartó önkormányzatok képviselő- testületei   </w:t>
      </w:r>
      <w:r w:rsidRPr="00194B60">
        <w:rPr>
          <w:rFonts w:ascii="Times New Roman" w:hAnsi="Times New Roman" w:cs="Times New Roman"/>
          <w:sz w:val="24"/>
          <w:szCs w:val="24"/>
        </w:rPr>
        <w:t>valamennyi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igénylő,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társulás,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hivatal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hatásköröket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érintő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meghozatala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céljából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együttes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tarthatnak.</w:t>
      </w:r>
    </w:p>
    <w:p w:rsidR="00194B60" w:rsidRPr="00194B60" w:rsidRDefault="00194B60" w:rsidP="00194B60">
      <w:pPr>
        <w:jc w:val="both"/>
        <w:rPr>
          <w:rFonts w:ascii="Times New Roman" w:eastAsia="Times New Roman" w:hAnsi="Times New Roman" w:cs="Times New Roman"/>
          <w:sz w:val="24"/>
          <w:szCs w:val="24"/>
        </w:rPr>
      </w:pPr>
      <w:r w:rsidRPr="00194B60">
        <w:rPr>
          <w:rFonts w:ascii="Times New Roman" w:hAnsi="Times New Roman" w:cs="Times New Roman"/>
          <w:sz w:val="24"/>
          <w:szCs w:val="24"/>
        </w:rPr>
        <w:t>(2)</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együttes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társulás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társulási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tanácsa</w:t>
      </w:r>
      <w:r w:rsidRPr="00194B60">
        <w:rPr>
          <w:rFonts w:ascii="Times New Roman" w:eastAsia="Times New Roman" w:hAnsi="Times New Roman" w:cs="Times New Roman"/>
          <w:sz w:val="24"/>
          <w:szCs w:val="24"/>
        </w:rPr>
        <w:t xml:space="preserve"> illetve a közös hivatalt fenntartó bármely község polgármestere </w:t>
      </w:r>
      <w:r w:rsidRPr="00194B60">
        <w:rPr>
          <w:rFonts w:ascii="Times New Roman" w:hAnsi="Times New Roman" w:cs="Times New Roman"/>
          <w:sz w:val="24"/>
          <w:szCs w:val="24"/>
        </w:rPr>
        <w:t>kezdeményezi.</w:t>
      </w:r>
      <w:r w:rsidRPr="00194B60">
        <w:rPr>
          <w:rFonts w:ascii="Times New Roman" w:eastAsia="Times New Roman" w:hAnsi="Times New Roman" w:cs="Times New Roman"/>
          <w:sz w:val="24"/>
          <w:szCs w:val="24"/>
        </w:rPr>
        <w:t xml:space="preserve"> </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(3)</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együttes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Szabályzataiban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meghatározottak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települések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polgármesterei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hívják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össze.</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(4)</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együttes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társulás</w:t>
      </w:r>
      <w:r w:rsidRPr="00194B60">
        <w:rPr>
          <w:rFonts w:ascii="Times New Roman" w:eastAsia="Times New Roman" w:hAnsi="Times New Roman" w:cs="Times New Roman"/>
          <w:sz w:val="24"/>
          <w:szCs w:val="24"/>
        </w:rPr>
        <w:t xml:space="preserve"> illetve a közös hivatal székhelye szerinti  </w:t>
      </w: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állapítja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határozatképességet,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vezeti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adja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ismerteti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határozati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javaslatot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szavazást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megelőzően.</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együttes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külön-külön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szavaznak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határozatot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saját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szabályzatukban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foglalt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szavazati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arányok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szavazás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eredményét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polgármesterei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ismertetik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jegyzőkönyv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számára.</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(6)</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együttes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jegyzőkönyv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készül,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amelyet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helyszínét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biztosító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jegyzőjének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kötelessége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elkészíteni,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úgy,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határozatokat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külön,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tanácskozás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lényegét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valamennyi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tagja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elhangzott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hozzászólást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rögzítve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tartalmazza.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jegyzőkönyv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felterjesztése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kötelessége.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jegyzőkönyvet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valamennyi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jegyzője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aláírja.</w:t>
      </w: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 xml:space="preserve">VI. </w:t>
      </w:r>
      <w:r w:rsidRPr="00194B60">
        <w:rPr>
          <w:rFonts w:ascii="Times New Roman" w:hAnsi="Times New Roman" w:cs="Times New Roman"/>
          <w:b/>
          <w:sz w:val="24"/>
          <w:szCs w:val="24"/>
          <w:lang w:eastAsia="hu-HU"/>
        </w:rPr>
        <w:t>FEJEZET</w:t>
      </w:r>
    </w:p>
    <w:p w:rsidR="00194B60" w:rsidRPr="00194B60" w:rsidRDefault="00194B60" w:rsidP="00194B60">
      <w:pPr>
        <w:spacing w:after="0" w:line="240" w:lineRule="auto"/>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NEMZETISÉGI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ÖNKORMÁNYZATOKKAL</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KAPCSOLATOS</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SZABÁLYOK</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42.</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NEMZETISÉGI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ÖNKORMÁNYZATOK</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MŰKÖDÉSI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FELTÉTELEINEK</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BIZTOSÍTÁSA</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59.§</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együttműködési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megállapodás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alapján,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abban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rögzített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feltételek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szerint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ingyenesen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biztosítja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települési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nemzetiségi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részére</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helyiséghasználatot,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Hivatal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közreműködésével</w:t>
      </w:r>
    </w:p>
    <w:p w:rsidR="00194B60" w:rsidRPr="00194B60" w:rsidRDefault="00194B60" w:rsidP="00194B60">
      <w:pPr>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ba)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működéssel,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tisztségviselői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döntések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előkészítésével,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végrehajtásával,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valamint</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gazdálkodással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kapcsolatos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nyilvántartási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adminisztratív</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feladatok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ellátásához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szükséges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személyi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tárgyi</w:t>
      </w:r>
      <w:r w:rsidRPr="00194B60">
        <w:rPr>
          <w:rFonts w:ascii="Times New Roman" w:eastAsia="Times New Roman" w:hAnsi="Times New Roman" w:cs="Times New Roman"/>
          <w:sz w:val="24"/>
          <w:szCs w:val="24"/>
          <w:lang w:eastAsia="hu-HU"/>
        </w:rPr>
        <w:t xml:space="preserve"> </w:t>
      </w:r>
      <w:r w:rsidR="00E351EF" w:rsidRPr="00194B60">
        <w:rPr>
          <w:rFonts w:ascii="Times New Roman" w:hAnsi="Times New Roman" w:cs="Times New Roman"/>
          <w:sz w:val="24"/>
          <w:szCs w:val="24"/>
          <w:lang w:eastAsia="hu-HU"/>
        </w:rPr>
        <w:t>feltételeket</w:t>
      </w:r>
      <w:r w:rsidR="00E351EF" w:rsidRPr="00194B60">
        <w:rPr>
          <w:rFonts w:ascii="Times New Roman" w:eastAsia="Times New Roman" w:hAnsi="Times New Roman" w:cs="Times New Roman"/>
          <w:sz w:val="24"/>
          <w:szCs w:val="24"/>
          <w:lang w:eastAsia="hu-HU"/>
        </w:rPr>
        <w:t>.</w:t>
      </w:r>
    </w:p>
    <w:p w:rsidR="00194B60" w:rsidRPr="00194B60" w:rsidRDefault="00194B60" w:rsidP="00194B60">
      <w:pPr>
        <w:spacing w:after="0" w:line="240" w:lineRule="auto"/>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b/>
          <w:sz w:val="24"/>
          <w:szCs w:val="24"/>
          <w:lang w:eastAsia="hu-HU"/>
        </w:rPr>
      </w:pPr>
      <w:r w:rsidRPr="00194B60">
        <w:rPr>
          <w:rFonts w:ascii="Times New Roman" w:hAnsi="Times New Roman" w:cs="Times New Roman"/>
          <w:b/>
          <w:sz w:val="24"/>
          <w:szCs w:val="24"/>
          <w:lang w:eastAsia="hu-HU"/>
        </w:rPr>
        <w:t>36.</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EGYÜTTMŰKÖDÉS</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A</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NEMZETISÉGI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ÖNKORMÁNYZATOKKAL</w:t>
      </w:r>
      <w:r w:rsidRPr="00194B60">
        <w:rPr>
          <w:rFonts w:ascii="Times New Roman" w:eastAsia="Times New Roman" w:hAnsi="Times New Roman" w:cs="Times New Roman"/>
          <w:b/>
          <w:sz w:val="24"/>
          <w:szCs w:val="24"/>
          <w:lang w:eastAsia="hu-HU"/>
        </w:rPr>
        <w:t xml:space="preserve"> </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60.§</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települési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nemzetiségi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önkormányzatok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képviselőit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alpolgármester,</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jegyző,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Hivatal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köztisztviselője</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köteles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soron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kívül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fogadni.</w:t>
      </w:r>
    </w:p>
    <w:p w:rsidR="00194B60" w:rsidRPr="00194B60" w:rsidRDefault="00194B60" w:rsidP="00194B60">
      <w:pPr>
        <w:spacing w:after="0" w:line="240" w:lineRule="auto"/>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VI.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FEJEZET</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HELYI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NÉPSZAVAZÁS</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és</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NÉPI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KEZDEMÉNYEZÉS</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37.</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HELYI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NÉPSZAVAZÁS</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61.</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jc w:val="both"/>
        <w:rPr>
          <w:rFonts w:ascii="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népszavazást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polgármesternél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törvényben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meghatározottakon</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túl</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kezdeményezheti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választópolgárok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legalább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10</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százaléka.</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köteles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kitűzni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helyi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népszavazást,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ha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választópolgárok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legalább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25</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százaléka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kezdeményezte.</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38.</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NÉPI</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KEZDEMÉNYEZÉS</w:t>
      </w:r>
    </w:p>
    <w:p w:rsidR="00194B60" w:rsidRPr="00194B60" w:rsidRDefault="00194B60" w:rsidP="00194B60">
      <w:pPr>
        <w:spacing w:after="0" w:line="240" w:lineRule="auto"/>
        <w:jc w:val="center"/>
        <w:rPr>
          <w:rFonts w:ascii="Times New Roman" w:hAnsi="Times New Roman" w:cs="Times New Roman"/>
          <w:b/>
          <w:sz w:val="24"/>
          <w:szCs w:val="24"/>
          <w:lang w:eastAsia="hu-HU"/>
        </w:rPr>
      </w:pPr>
      <w:r w:rsidRPr="00194B60">
        <w:rPr>
          <w:rFonts w:ascii="Times New Roman" w:hAnsi="Times New Roman" w:cs="Times New Roman"/>
          <w:b/>
          <w:sz w:val="24"/>
          <w:szCs w:val="24"/>
          <w:lang w:eastAsia="hu-HU"/>
        </w:rPr>
        <w:t>62.</w:t>
      </w:r>
      <w:r w:rsidRPr="00194B60">
        <w:rPr>
          <w:rFonts w:ascii="Times New Roman" w:eastAsia="Times New Roman" w:hAnsi="Times New Roman" w:cs="Times New Roman"/>
          <w:b/>
          <w:sz w:val="24"/>
          <w:szCs w:val="24"/>
          <w:lang w:eastAsia="hu-HU"/>
        </w:rPr>
        <w:t xml:space="preserve"> </w:t>
      </w:r>
      <w:r w:rsidRPr="00194B60">
        <w:rPr>
          <w:rFonts w:ascii="Times New Roman" w:hAnsi="Times New Roman" w:cs="Times New Roman"/>
          <w:b/>
          <w:sz w:val="24"/>
          <w:szCs w:val="24"/>
          <w:lang w:eastAsia="hu-HU"/>
        </w:rPr>
        <w:t>§</w:t>
      </w:r>
    </w:p>
    <w:p w:rsidR="00194B60" w:rsidRPr="00194B60" w:rsidRDefault="00194B60" w:rsidP="00194B60">
      <w:pPr>
        <w:spacing w:after="0" w:line="240" w:lineRule="auto"/>
        <w:rPr>
          <w:rFonts w:ascii="Times New Roman" w:eastAsia="Times New Roman" w:hAnsi="Times New Roman" w:cs="Times New Roman"/>
          <w:sz w:val="24"/>
          <w:szCs w:val="24"/>
          <w:lang w:eastAsia="hu-HU"/>
        </w:rPr>
      </w:pPr>
      <w:r w:rsidRPr="00194B60">
        <w:rPr>
          <w:rFonts w:ascii="Times New Roman" w:hAnsi="Times New Roman" w:cs="Times New Roman"/>
          <w:sz w:val="24"/>
          <w:szCs w:val="24"/>
          <w:lang w:eastAsia="hu-HU"/>
        </w:rPr>
        <w:t>(1)</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népi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kezdeményezés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polgármesterhez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történő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benyújtásához</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választópolgárok</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legalább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5</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százalékának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írásbeli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szükséges.</w:t>
      </w:r>
    </w:p>
    <w:p w:rsidR="00194B60" w:rsidRPr="00194B60" w:rsidRDefault="00194B60" w:rsidP="000C4AA7">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(2)</w:t>
      </w:r>
      <w:r w:rsidRPr="00194B60">
        <w:rPr>
          <w:rFonts w:ascii="Times New Roman" w:eastAsia="Times New Roman" w:hAnsi="Times New Roman" w:cs="Times New Roman"/>
          <w:sz w:val="24"/>
          <w:szCs w:val="24"/>
          <w:lang w:eastAsia="hu-HU"/>
        </w:rPr>
        <w:t xml:space="preserve"> </w:t>
      </w:r>
      <w:r w:rsidR="000C4AA7">
        <w:rPr>
          <w:rStyle w:val="Lbjegyzet-hivatkozs"/>
          <w:rFonts w:ascii="Times New Roman" w:eastAsia="Times New Roman" w:hAnsi="Times New Roman" w:cs="Times New Roman"/>
          <w:sz w:val="24"/>
          <w:szCs w:val="24"/>
          <w:lang w:eastAsia="hu-HU"/>
        </w:rPr>
        <w:footnoteReference w:id="25"/>
      </w:r>
    </w:p>
    <w:p w:rsidR="00194B60" w:rsidRPr="00194B60" w:rsidRDefault="00194B60" w:rsidP="00194B60">
      <w:pPr>
        <w:spacing w:after="0" w:line="240" w:lineRule="auto"/>
        <w:rPr>
          <w:rFonts w:ascii="Times New Roman" w:hAnsi="Times New Roman" w:cs="Times New Roman"/>
          <w:sz w:val="24"/>
          <w:szCs w:val="24"/>
          <w:lang w:eastAsia="hu-HU"/>
        </w:rPr>
      </w:pPr>
      <w:r w:rsidRPr="00194B60">
        <w:rPr>
          <w:rFonts w:ascii="Times New Roman" w:hAnsi="Times New Roman" w:cs="Times New Roman"/>
          <w:sz w:val="24"/>
          <w:szCs w:val="24"/>
          <w:lang w:eastAsia="hu-HU"/>
        </w:rPr>
        <w:t>(3)</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Képviselő-</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testületköteles</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megtárgyalni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azt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népi</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kezdeményezést,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amelyet</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választópolgárok</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legalább</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10</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százaléka</w:t>
      </w:r>
      <w:r w:rsidRPr="00194B60">
        <w:rPr>
          <w:rFonts w:ascii="Times New Roman" w:eastAsia="Times New Roman" w:hAnsi="Times New Roman" w:cs="Times New Roman"/>
          <w:sz w:val="24"/>
          <w:szCs w:val="24"/>
          <w:lang w:eastAsia="hu-HU"/>
        </w:rPr>
        <w:t xml:space="preserve"> </w:t>
      </w:r>
      <w:r w:rsidRPr="00194B60">
        <w:rPr>
          <w:rFonts w:ascii="Times New Roman" w:hAnsi="Times New Roman" w:cs="Times New Roman"/>
          <w:sz w:val="24"/>
          <w:szCs w:val="24"/>
          <w:lang w:eastAsia="hu-HU"/>
        </w:rPr>
        <w:t>indítványozott.</w:t>
      </w:r>
    </w:p>
    <w:p w:rsidR="00194B60" w:rsidRPr="00194B60" w:rsidRDefault="00194B60" w:rsidP="00194B60">
      <w:pPr>
        <w:spacing w:after="0" w:line="240" w:lineRule="auto"/>
        <w:jc w:val="center"/>
        <w:rPr>
          <w:rFonts w:ascii="Times New Roman" w:hAnsi="Times New Roman" w:cs="Times New Roman"/>
          <w:sz w:val="24"/>
          <w:szCs w:val="24"/>
        </w:rPr>
      </w:pPr>
    </w:p>
    <w:p w:rsidR="00194B60" w:rsidRPr="00194B60" w:rsidRDefault="00194B60" w:rsidP="00194B60">
      <w:pPr>
        <w:spacing w:after="0" w:line="240" w:lineRule="auto"/>
        <w:jc w:val="center"/>
        <w:rPr>
          <w:rFonts w:ascii="Times New Roman" w:eastAsia="Times New Roman" w:hAnsi="Times New Roman" w:cs="Times New Roman"/>
          <w:b/>
          <w:sz w:val="24"/>
          <w:szCs w:val="24"/>
        </w:rPr>
      </w:pPr>
      <w:r w:rsidRPr="00194B60">
        <w:rPr>
          <w:rFonts w:ascii="Times New Roman" w:hAnsi="Times New Roman" w:cs="Times New Roman"/>
          <w:b/>
          <w:sz w:val="24"/>
          <w:szCs w:val="24"/>
        </w:rPr>
        <w:t>VII.</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fejezet</w:t>
      </w:r>
      <w:r w:rsidRPr="00194B60">
        <w:rPr>
          <w:rFonts w:ascii="Times New Roman" w:eastAsia="Times New Roman" w:hAnsi="Times New Roman" w:cs="Times New Roman"/>
          <w:b/>
          <w:sz w:val="24"/>
          <w:szCs w:val="24"/>
        </w:rPr>
        <w:t xml:space="preserve"> </w:t>
      </w:r>
    </w:p>
    <w:p w:rsidR="00194B60" w:rsidRPr="00194B60" w:rsidRDefault="00194B60" w:rsidP="00194B60">
      <w:pPr>
        <w:spacing w:after="0" w:line="240" w:lineRule="auto"/>
        <w:jc w:val="center"/>
        <w:rPr>
          <w:rFonts w:ascii="Times New Roman" w:eastAsia="Times New Roman" w:hAnsi="Times New Roman" w:cs="Times New Roman"/>
          <w:b/>
          <w:smallCaps/>
          <w:sz w:val="24"/>
          <w:szCs w:val="24"/>
        </w:rPr>
      </w:pPr>
      <w:r w:rsidRPr="00194B60">
        <w:rPr>
          <w:rFonts w:ascii="Times New Roman" w:hAnsi="Times New Roman" w:cs="Times New Roman"/>
          <w:b/>
          <w:smallCaps/>
          <w:sz w:val="24"/>
          <w:szCs w:val="24"/>
        </w:rPr>
        <w:t>Lakossági</w:t>
      </w:r>
      <w:r w:rsidRPr="00194B60">
        <w:rPr>
          <w:rFonts w:ascii="Times New Roman" w:eastAsia="Times New Roman" w:hAnsi="Times New Roman" w:cs="Times New Roman"/>
          <w:b/>
          <w:smallCaps/>
          <w:sz w:val="24"/>
          <w:szCs w:val="24"/>
        </w:rPr>
        <w:t xml:space="preserve"> </w:t>
      </w:r>
      <w:r w:rsidRPr="00194B60">
        <w:rPr>
          <w:rFonts w:ascii="Times New Roman" w:hAnsi="Times New Roman" w:cs="Times New Roman"/>
          <w:b/>
          <w:smallCaps/>
          <w:sz w:val="24"/>
          <w:szCs w:val="24"/>
        </w:rPr>
        <w:t>együttműködés</w:t>
      </w:r>
      <w:r w:rsidRPr="00194B60">
        <w:rPr>
          <w:rFonts w:ascii="Times New Roman" w:eastAsia="Times New Roman" w:hAnsi="Times New Roman" w:cs="Times New Roman"/>
          <w:b/>
          <w:smallCaps/>
          <w:sz w:val="24"/>
          <w:szCs w:val="24"/>
        </w:rPr>
        <w:t xml:space="preserve">  </w:t>
      </w:r>
    </w:p>
    <w:p w:rsidR="00194B60" w:rsidRPr="00194B60" w:rsidRDefault="00194B60" w:rsidP="00194B60">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sidRPr="00194B60">
        <w:rPr>
          <w:rFonts w:ascii="Times New Roman" w:hAnsi="Times New Roman" w:cs="Times New Roman"/>
          <w:b/>
          <w:i/>
          <w:sz w:val="24"/>
          <w:szCs w:val="24"/>
        </w:rPr>
        <w:t>38.</w:t>
      </w:r>
      <w:r w:rsidRPr="00194B60">
        <w:rPr>
          <w:rFonts w:ascii="Times New Roman" w:eastAsia="Times New Roman" w:hAnsi="Times New Roman" w:cs="Times New Roman"/>
          <w:b/>
          <w:sz w:val="24"/>
          <w:szCs w:val="24"/>
          <w:lang w:eastAsia="hu-HU"/>
        </w:rPr>
        <w:t xml:space="preserve"> EGYÜTTMŰKÖDÉS A LAKOSSÁG ÖNSZERVEZŐDŐ KÖZÖSSÉGEIVEL</w:t>
      </w:r>
    </w:p>
    <w:p w:rsidR="00194B60" w:rsidRPr="00194B60" w:rsidRDefault="00194B60" w:rsidP="00194B60">
      <w:pPr>
        <w:tabs>
          <w:tab w:val="clear" w:pos="708"/>
        </w:tabs>
        <w:suppressAutoHyphens w:val="0"/>
        <w:spacing w:after="0" w:line="240" w:lineRule="auto"/>
        <w:jc w:val="center"/>
        <w:rPr>
          <w:rFonts w:ascii="Times New Roman" w:eastAsia="Times New Roman" w:hAnsi="Times New Roman" w:cs="Times New Roman"/>
          <w:sz w:val="24"/>
          <w:szCs w:val="24"/>
          <w:lang w:eastAsia="hu-HU"/>
        </w:rPr>
      </w:pPr>
    </w:p>
    <w:p w:rsidR="00194B60" w:rsidRPr="00194B60" w:rsidRDefault="00194B60" w:rsidP="00194B60">
      <w:pPr>
        <w:ind w:firstLine="204"/>
        <w:jc w:val="center"/>
        <w:rPr>
          <w:rFonts w:ascii="Times New Roman" w:eastAsia="Times New Roman" w:hAnsi="Times New Roman" w:cs="Times New Roman"/>
          <w:sz w:val="24"/>
          <w:szCs w:val="24"/>
          <w:lang w:eastAsia="hu-HU"/>
        </w:rPr>
      </w:pPr>
      <w:r w:rsidRPr="00194B60">
        <w:rPr>
          <w:rFonts w:ascii="Times New Roman" w:hAnsi="Times New Roman" w:cs="Times New Roman"/>
          <w:b/>
          <w:bCs/>
          <w:sz w:val="24"/>
          <w:szCs w:val="24"/>
        </w:rPr>
        <w:t>63.</w:t>
      </w:r>
      <w:r w:rsidRPr="00194B60">
        <w:rPr>
          <w:rFonts w:ascii="Times New Roman" w:eastAsia="Times New Roman" w:hAnsi="Times New Roman" w:cs="Times New Roman"/>
          <w:b/>
          <w:bCs/>
          <w:sz w:val="24"/>
          <w:szCs w:val="24"/>
        </w:rPr>
        <w:t xml:space="preserve"> </w:t>
      </w:r>
      <w:r w:rsidRPr="00194B60">
        <w:rPr>
          <w:rFonts w:ascii="Times New Roman" w:hAnsi="Times New Roman" w:cs="Times New Roman"/>
          <w:b/>
          <w:bCs/>
          <w:sz w:val="24"/>
          <w:szCs w:val="24"/>
        </w:rPr>
        <w:t>§</w:t>
      </w:r>
      <w:r w:rsidRPr="00194B60">
        <w:rPr>
          <w:rFonts w:ascii="Times New Roman" w:eastAsia="Times New Roman" w:hAnsi="Times New Roman" w:cs="Times New Roman"/>
          <w:sz w:val="24"/>
          <w:szCs w:val="24"/>
          <w:lang w:eastAsia="hu-HU"/>
        </w:rPr>
        <w:t xml:space="preserve">        </w:t>
      </w:r>
    </w:p>
    <w:p w:rsidR="00194B60" w:rsidRPr="00194B60" w:rsidRDefault="00194B60" w:rsidP="00194B60">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 xml:space="preserve">Együttműködés célja és keretei </w:t>
      </w:r>
    </w:p>
    <w:p w:rsidR="00194B60" w:rsidRPr="00194B60" w:rsidRDefault="00194B60" w:rsidP="00194B60">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(1)Az Önkormányzat Képviselő testülete együttműködik a lakosság önszerveződő közösségeivel tevékenységük, feladataik körében.</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Az együttműködés célja és rendeltetése:</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-tervek, fejlesztési koncepciók, programok egyeztetése,</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-a lakossági szükségletek kielégítésére szolgáló beruházási és településfejlesztési </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tervek véleményeztetése,</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-rendelettervezetek véleményeztetése,</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-a lakossági közügyek intézésébe való bevonása.</w:t>
      </w: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rPr>
      </w:pPr>
      <w:r w:rsidRPr="00194B60">
        <w:rPr>
          <w:rFonts w:ascii="Times New Roman" w:eastAsia="Times New Roman" w:hAnsi="Times New Roman" w:cs="Times New Roman"/>
          <w:sz w:val="24"/>
          <w:szCs w:val="24"/>
          <w:lang w:eastAsia="hu-HU"/>
        </w:rPr>
        <w:t xml:space="preserve">(2)A képviselő-testület ülésein és a bizottsági üléseken tanácskozási jogot </w:t>
      </w:r>
      <w:r w:rsidRPr="00194B60">
        <w:rPr>
          <w:rFonts w:ascii="Times New Roman" w:eastAsia="Times New Roman" w:hAnsi="Times New Roman" w:cs="Times New Roman"/>
          <w:sz w:val="24"/>
          <w:szCs w:val="24"/>
        </w:rPr>
        <w:t xml:space="preserve"> </w:t>
      </w:r>
      <w:r w:rsidRPr="00194B60">
        <w:rPr>
          <w:rFonts w:ascii="Times New Roman" w:eastAsia="Times New Roman" w:hAnsi="Times New Roman" w:cs="Times New Roman"/>
          <w:sz w:val="24"/>
          <w:szCs w:val="24"/>
          <w:lang w:eastAsia="hu-HU"/>
        </w:rPr>
        <w:t xml:space="preserve">kell biztosítani az önszerveződő közösségeknek a </w:t>
      </w:r>
      <w:r w:rsidR="00E351EF" w:rsidRPr="00194B60">
        <w:rPr>
          <w:rFonts w:ascii="Times New Roman" w:eastAsia="Times New Roman" w:hAnsi="Times New Roman" w:cs="Times New Roman"/>
          <w:sz w:val="24"/>
          <w:szCs w:val="24"/>
          <w:lang w:eastAsia="hu-HU"/>
        </w:rPr>
        <w:t>tevékenységüket,</w:t>
      </w:r>
      <w:r w:rsidRPr="00194B60">
        <w:rPr>
          <w:rFonts w:ascii="Times New Roman" w:eastAsia="Times New Roman" w:hAnsi="Times New Roman" w:cs="Times New Roman"/>
          <w:sz w:val="24"/>
          <w:szCs w:val="24"/>
          <w:lang w:eastAsia="hu-HU"/>
        </w:rPr>
        <w:t xml:space="preserve"> érintőnapirendeket.</w:t>
      </w:r>
      <w:r w:rsidRPr="00194B60">
        <w:rPr>
          <w:rFonts w:ascii="Times New Roman" w:eastAsia="Times New Roman" w:hAnsi="Times New Roman" w:cs="Times New Roman"/>
          <w:sz w:val="24"/>
          <w:szCs w:val="24"/>
        </w:rPr>
        <w:t xml:space="preserve">   </w:t>
      </w: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194B60">
        <w:rPr>
          <w:rFonts w:ascii="Times New Roman" w:hAnsi="Times New Roman" w:cs="Times New Roman"/>
          <w:sz w:val="24"/>
          <w:szCs w:val="24"/>
        </w:rPr>
        <w:t>3)</w:t>
      </w:r>
      <w:r w:rsidRPr="00194B60">
        <w:rPr>
          <w:rFonts w:ascii="Times New Roman" w:eastAsia="Times New Roman" w:hAnsi="Times New Roman" w:cs="Times New Roman"/>
          <w:sz w:val="24"/>
          <w:szCs w:val="24"/>
        </w:rPr>
        <w:t xml:space="preserve"> </w:t>
      </w:r>
      <w:r w:rsidRPr="00194B60">
        <w:rPr>
          <w:rFonts w:ascii="Times New Roman" w:eastAsia="Times New Roman" w:hAnsi="Times New Roman" w:cs="Times New Roman"/>
          <w:sz w:val="24"/>
          <w:szCs w:val="24"/>
          <w:lang w:eastAsia="hu-HU"/>
        </w:rPr>
        <w:t>Az állampolgári közösségek, önszerveződő csoportok a tervezett döntésekről a tájékoztatást, az e célból szervezett rendezvényeken pedig véleményt nyilváníthatnak.</w:t>
      </w: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 xml:space="preserve">Ezen rendezvényekről a képviselő-testületi tagokat a rendezvény előtt 5 nappal </w:t>
      </w: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tájékoztatni kell. A rendezvényekről a polgármester a soron következő testületi ülésen ad tájékoztatást.</w:t>
      </w: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194B60">
        <w:rPr>
          <w:rFonts w:ascii="Times New Roman" w:eastAsia="Times New Roman" w:hAnsi="Times New Roman" w:cs="Times New Roman"/>
          <w:sz w:val="24"/>
          <w:szCs w:val="24"/>
          <w:lang w:eastAsia="hu-HU"/>
        </w:rPr>
        <w:t>(4)A képviselő-testület -a költségvetésben meghatározott összeg erejéig anyagilag is támogathatja a lakossági önszerveződő közösségek tevékenységét.</w:t>
      </w:r>
    </w:p>
    <w:p w:rsidR="00194B60" w:rsidRPr="00194B60" w:rsidRDefault="00194B60" w:rsidP="00194B60">
      <w:pPr>
        <w:tabs>
          <w:tab w:val="clear" w:pos="708"/>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lakossági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fórumok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szervezésével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teremt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lehetőséget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állampolgárok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közösségeik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ügyekben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részvételre:</w:t>
      </w:r>
    </w:p>
    <w:p w:rsidR="00194B60" w:rsidRPr="00194B60" w:rsidRDefault="00194B60" w:rsidP="00194B60">
      <w:pPr>
        <w:ind w:firstLine="204"/>
        <w:jc w:val="both"/>
        <w:rPr>
          <w:rFonts w:ascii="Times New Roman" w:hAnsi="Times New Roman" w:cs="Times New Roman"/>
          <w:sz w:val="24"/>
          <w:szCs w:val="24"/>
        </w:rPr>
      </w:pP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fontosabb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előkészítése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során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vélemény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nyilvánítására,</w:t>
      </w:r>
    </w:p>
    <w:p w:rsidR="00194B60" w:rsidRPr="00194B60" w:rsidRDefault="00194B60" w:rsidP="00194B60">
      <w:pPr>
        <w:ind w:firstLine="204"/>
        <w:jc w:val="both"/>
        <w:rPr>
          <w:rFonts w:ascii="Times New Roman" w:hAnsi="Times New Roman" w:cs="Times New Roman"/>
          <w:sz w:val="24"/>
          <w:szCs w:val="24"/>
        </w:rPr>
      </w:pP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közvetlen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tájékoztatásra,</w:t>
      </w:r>
    </w:p>
    <w:p w:rsidR="00194B60" w:rsidRPr="00194B60" w:rsidRDefault="00194B60" w:rsidP="00194B60">
      <w:pPr>
        <w:ind w:firstLine="204"/>
        <w:jc w:val="both"/>
        <w:rPr>
          <w:rFonts w:ascii="Times New Roman" w:hAnsi="Times New Roman" w:cs="Times New Roman"/>
          <w:sz w:val="24"/>
          <w:szCs w:val="24"/>
        </w:rPr>
      </w:pP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közérdekű</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bejelentésre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javaslattételre.</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(6)</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Fontosabb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lakossági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fórumok:</w:t>
      </w:r>
    </w:p>
    <w:p w:rsidR="00194B60" w:rsidRPr="00194B60" w:rsidRDefault="00194B60" w:rsidP="00194B60">
      <w:pPr>
        <w:ind w:firstLine="204"/>
        <w:jc w:val="both"/>
        <w:rPr>
          <w:rFonts w:ascii="Times New Roman" w:hAnsi="Times New Roman" w:cs="Times New Roman"/>
          <w:sz w:val="24"/>
          <w:szCs w:val="24"/>
        </w:rPr>
      </w:pP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közmeghallgatás</w:t>
      </w:r>
    </w:p>
    <w:p w:rsidR="00194B60" w:rsidRPr="00194B60" w:rsidRDefault="00194B60" w:rsidP="00194B60">
      <w:pPr>
        <w:ind w:firstLine="204"/>
        <w:jc w:val="both"/>
        <w:rPr>
          <w:rFonts w:ascii="Times New Roman" w:hAnsi="Times New Roman" w:cs="Times New Roman"/>
          <w:sz w:val="24"/>
          <w:szCs w:val="24"/>
        </w:rPr>
      </w:pP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falugyűlés</w:t>
      </w:r>
    </w:p>
    <w:p w:rsidR="00194B60" w:rsidRPr="00194B60" w:rsidRDefault="00194B60" w:rsidP="00194B60">
      <w:pPr>
        <w:ind w:firstLine="204"/>
        <w:jc w:val="both"/>
        <w:rPr>
          <w:rFonts w:ascii="Times New Roman" w:hAnsi="Times New Roman" w:cs="Times New Roman"/>
          <w:sz w:val="24"/>
          <w:szCs w:val="24"/>
        </w:rPr>
      </w:pP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állampolgári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közösségek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rendezvényei.</w:t>
      </w:r>
    </w:p>
    <w:p w:rsidR="00194B60" w:rsidRPr="00194B60" w:rsidRDefault="00194B60" w:rsidP="00194B60">
      <w:pPr>
        <w:jc w:val="both"/>
        <w:rPr>
          <w:rFonts w:ascii="Times New Roman" w:hAnsi="Times New Roman" w:cs="Times New Roman"/>
          <w:sz w:val="24"/>
          <w:szCs w:val="24"/>
        </w:rPr>
      </w:pPr>
      <w:r w:rsidRPr="00194B60">
        <w:rPr>
          <w:rFonts w:ascii="Times New Roman" w:hAnsi="Times New Roman" w:cs="Times New Roman"/>
          <w:sz w:val="24"/>
          <w:szCs w:val="24"/>
        </w:rPr>
        <w:t>(7)</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lakossággal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élő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szorosabb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kapcsolattartást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szolgálja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összefüggő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híreknek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újságban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megjelentetése,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kábeltévén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keresztül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történő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tájékoztatás.</w:t>
      </w:r>
    </w:p>
    <w:p w:rsidR="00194B60" w:rsidRPr="00194B60" w:rsidRDefault="00194B60" w:rsidP="00194B60">
      <w:pPr>
        <w:jc w:val="center"/>
        <w:rPr>
          <w:rFonts w:ascii="Times New Roman" w:hAnsi="Times New Roman" w:cs="Times New Roman"/>
          <w:b/>
          <w:sz w:val="24"/>
          <w:szCs w:val="24"/>
        </w:rPr>
      </w:pPr>
      <w:r w:rsidRPr="00194B60">
        <w:rPr>
          <w:rFonts w:ascii="Times New Roman" w:hAnsi="Times New Roman" w:cs="Times New Roman"/>
          <w:b/>
          <w:sz w:val="24"/>
          <w:szCs w:val="24"/>
        </w:rPr>
        <w:t>64.§</w:t>
      </w:r>
    </w:p>
    <w:p w:rsidR="00194B60" w:rsidRPr="00194B60" w:rsidRDefault="00194B60" w:rsidP="00194B60">
      <w:pPr>
        <w:jc w:val="both"/>
        <w:rPr>
          <w:rFonts w:ascii="Times New Roman" w:hAnsi="Times New Roman" w:cs="Times New Roman"/>
          <w:sz w:val="24"/>
          <w:szCs w:val="24"/>
        </w:rPr>
      </w:pPr>
    </w:p>
    <w:p w:rsidR="00194B60" w:rsidRPr="00194B60" w:rsidRDefault="00194B60" w:rsidP="00194B60">
      <w:pPr>
        <w:jc w:val="both"/>
        <w:rPr>
          <w:rFonts w:ascii="Times New Roman" w:hAnsi="Times New Roman" w:cs="Times New Roman"/>
          <w:sz w:val="24"/>
          <w:szCs w:val="24"/>
        </w:rPr>
      </w:pP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állampolgári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közösségek,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civil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önszerveződő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csoportok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társadalmi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szervezetekkel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érdekkörükbe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közügyekben,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közszolgáltatásokban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kezdeményezhetik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tervezett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döntésekről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tájékoztatást,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célból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rendezvényeken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pedig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véleményt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nyilváníthatnak.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rendezvényekről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soron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következő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ad</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tájékoztatást.</w:t>
      </w:r>
    </w:p>
    <w:p w:rsidR="00194B60" w:rsidRPr="00194B60" w:rsidRDefault="00194B60" w:rsidP="00194B60">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VIII. fejezet</w:t>
      </w:r>
    </w:p>
    <w:p w:rsidR="00194B60" w:rsidRPr="00194B60" w:rsidRDefault="00194B60" w:rsidP="00194B60">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EGYÉB RENDELKEZÉSEK</w:t>
      </w:r>
    </w:p>
    <w:p w:rsidR="00194B60" w:rsidRPr="00194B60" w:rsidRDefault="00194B60" w:rsidP="00194B60">
      <w:pPr>
        <w:spacing w:after="0" w:line="240" w:lineRule="auto"/>
        <w:rPr>
          <w:rFonts w:ascii="Times New Roman" w:eastAsia="Times New Roman" w:hAnsi="Times New Roman" w:cs="Times New Roman"/>
          <w:b/>
          <w:sz w:val="24"/>
          <w:szCs w:val="24"/>
        </w:rPr>
      </w:pP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Záró</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és</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vegyes</w:t>
      </w:r>
      <w:r w:rsidRPr="00194B60">
        <w:rPr>
          <w:rFonts w:ascii="Times New Roman" w:eastAsia="Times New Roman" w:hAnsi="Times New Roman" w:cs="Times New Roman"/>
          <w:b/>
          <w:sz w:val="24"/>
          <w:szCs w:val="24"/>
        </w:rPr>
        <w:t xml:space="preserve"> </w:t>
      </w:r>
      <w:r w:rsidRPr="00194B60">
        <w:rPr>
          <w:rFonts w:ascii="Times New Roman" w:hAnsi="Times New Roman" w:cs="Times New Roman"/>
          <w:b/>
          <w:sz w:val="24"/>
          <w:szCs w:val="24"/>
        </w:rPr>
        <w:t>rendelkezések</w:t>
      </w:r>
      <w:r w:rsidRPr="00194B60">
        <w:rPr>
          <w:rFonts w:ascii="Times New Roman" w:eastAsia="Times New Roman" w:hAnsi="Times New Roman" w:cs="Times New Roman"/>
          <w:b/>
          <w:sz w:val="24"/>
          <w:szCs w:val="24"/>
        </w:rPr>
        <w:t xml:space="preserve">  </w:t>
      </w:r>
    </w:p>
    <w:p w:rsidR="00194B60" w:rsidRPr="00194B60" w:rsidRDefault="00194B60" w:rsidP="00194B60">
      <w:pPr>
        <w:spacing w:after="0" w:line="240" w:lineRule="auto"/>
        <w:rPr>
          <w:rFonts w:ascii="Times New Roman" w:hAnsi="Times New Roman" w:cs="Times New Roman"/>
          <w:b/>
          <w:sz w:val="24"/>
          <w:szCs w:val="24"/>
        </w:rPr>
      </w:pPr>
    </w:p>
    <w:p w:rsidR="00194B60" w:rsidRPr="00194B60" w:rsidRDefault="00194B60" w:rsidP="00194B60">
      <w:pPr>
        <w:tabs>
          <w:tab w:val="clear" w:pos="708"/>
        </w:tabs>
        <w:spacing w:after="0" w:line="240" w:lineRule="auto"/>
        <w:jc w:val="both"/>
        <w:rPr>
          <w:rFonts w:ascii="Times New Roman" w:eastAsia="Times New Roman" w:hAnsi="Times New Roman" w:cs="Times New Roman"/>
          <w:b/>
          <w:sz w:val="24"/>
          <w:szCs w:val="24"/>
        </w:rPr>
      </w:pPr>
      <w:r w:rsidRPr="00194B60">
        <w:rPr>
          <w:rFonts w:ascii="Times New Roman" w:eastAsia="Times New Roman" w:hAnsi="Times New Roman" w:cs="Times New Roman"/>
          <w:sz w:val="24"/>
          <w:szCs w:val="24"/>
        </w:rPr>
        <w:t xml:space="preserve">                                                                       </w:t>
      </w:r>
      <w:r w:rsidRPr="00194B60">
        <w:rPr>
          <w:rFonts w:ascii="Times New Roman" w:hAnsi="Times New Roman" w:cs="Times New Roman"/>
          <w:b/>
          <w:sz w:val="24"/>
          <w:szCs w:val="24"/>
        </w:rPr>
        <w:t>65.§</w:t>
      </w:r>
      <w:r w:rsidRPr="00194B60">
        <w:rPr>
          <w:rFonts w:ascii="Times New Roman" w:eastAsia="Times New Roman" w:hAnsi="Times New Roman" w:cs="Times New Roman"/>
          <w:b/>
          <w:sz w:val="24"/>
          <w:szCs w:val="24"/>
        </w:rPr>
        <w:t xml:space="preserve"> </w:t>
      </w:r>
    </w:p>
    <w:p w:rsidR="00194B60" w:rsidRPr="00194B60" w:rsidRDefault="00194B60" w:rsidP="00194B60">
      <w:pPr>
        <w:spacing w:after="0" w:line="240" w:lineRule="auto"/>
        <w:rPr>
          <w:rFonts w:ascii="Times New Roman" w:hAnsi="Times New Roman" w:cs="Times New Roman"/>
          <w:sz w:val="24"/>
          <w:szCs w:val="24"/>
        </w:rPr>
      </w:pPr>
    </w:p>
    <w:p w:rsidR="00194B60" w:rsidRPr="00194B60" w:rsidRDefault="00194B60" w:rsidP="00194B60">
      <w:pPr>
        <w:numPr>
          <w:ilvl w:val="0"/>
          <w:numId w:val="3"/>
        </w:numPr>
        <w:spacing w:after="0" w:line="240" w:lineRule="auto"/>
        <w:rPr>
          <w:rFonts w:ascii="Times New Roman" w:eastAsia="Times New Roman" w:hAnsi="Times New Roman" w:cs="Times New Roman"/>
          <w:sz w:val="24"/>
          <w:szCs w:val="24"/>
        </w:rPr>
      </w:pPr>
      <w:r w:rsidRPr="00194B60">
        <w:rPr>
          <w:rFonts w:ascii="Times New Roman" w:hAnsi="Times New Roman" w:cs="Times New Roman"/>
          <w:sz w:val="24"/>
          <w:szCs w:val="24"/>
        </w:rPr>
        <w: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kihirdetését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napon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lép</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hatályba.</w:t>
      </w:r>
      <w:r w:rsidRPr="00194B60">
        <w:rPr>
          <w:rFonts w:ascii="Times New Roman" w:eastAsia="Times New Roman" w:hAnsi="Times New Roman" w:cs="Times New Roman"/>
          <w:sz w:val="24"/>
          <w:szCs w:val="24"/>
        </w:rPr>
        <w:t xml:space="preserve"> </w:t>
      </w:r>
    </w:p>
    <w:p w:rsidR="00194B60" w:rsidRPr="00194B60" w:rsidRDefault="00E351EF" w:rsidP="00194B60">
      <w:pPr>
        <w:numPr>
          <w:ilvl w:val="0"/>
          <w:numId w:val="3"/>
        </w:numPr>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hatálybalépésével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egyidejűen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hatályát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veszti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9/2006 (X.16.) számú rendelete, 6/2007 (IX.19.) számú rendelet és az azt módosító  8/2010( X.13.), számú</w:t>
      </w:r>
      <w:r>
        <w:rPr>
          <w:rFonts w:ascii="Times New Roman" w:eastAsia="Times New Roman" w:hAnsi="Times New Roman" w:cs="Times New Roman"/>
          <w:sz w:val="24"/>
          <w:szCs w:val="24"/>
        </w:rPr>
        <w:t>,</w:t>
      </w:r>
      <w:r w:rsidRPr="00194B60">
        <w:rPr>
          <w:rFonts w:ascii="Times New Roman" w:eastAsia="Times New Roman" w:hAnsi="Times New Roman" w:cs="Times New Roman"/>
          <w:sz w:val="24"/>
          <w:szCs w:val="24"/>
        </w:rPr>
        <w:t>és a</w:t>
      </w:r>
      <w:r>
        <w:rPr>
          <w:rFonts w:ascii="Times New Roman" w:eastAsia="Times New Roman" w:hAnsi="Times New Roman" w:cs="Times New Roman"/>
          <w:sz w:val="24"/>
          <w:szCs w:val="24"/>
        </w:rPr>
        <w:t>z</w:t>
      </w:r>
      <w:r w:rsidRPr="00194B60">
        <w:rPr>
          <w:rFonts w:ascii="Times New Roman" w:eastAsia="Times New Roman" w:hAnsi="Times New Roman" w:cs="Times New Roman"/>
          <w:sz w:val="24"/>
          <w:szCs w:val="24"/>
        </w:rPr>
        <w:t xml:space="preserve"> 5/2012( VII.5.) számú rendelet. </w:t>
      </w:r>
    </w:p>
    <w:p w:rsidR="00194B60" w:rsidRPr="00194B60" w:rsidRDefault="000C4AA7" w:rsidP="00194B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4B60" w:rsidRPr="00194B60" w:rsidRDefault="00194B60" w:rsidP="00194B60">
      <w:pPr>
        <w:spacing w:after="0" w:line="240" w:lineRule="auto"/>
        <w:jc w:val="both"/>
        <w:rPr>
          <w:rFonts w:ascii="Times New Roman" w:hAnsi="Times New Roman" w:cs="Times New Roman"/>
          <w:sz w:val="24"/>
          <w:szCs w:val="24"/>
        </w:rPr>
      </w:pPr>
    </w:p>
    <w:p w:rsidR="00194B60" w:rsidRPr="00194B60" w:rsidRDefault="00194B60" w:rsidP="00194B60">
      <w:pPr>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Szenyér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2013.</w:t>
      </w:r>
      <w:r w:rsidRPr="00194B60">
        <w:rPr>
          <w:rFonts w:ascii="Times New Roman" w:eastAsia="Times New Roman" w:hAnsi="Times New Roman" w:cs="Times New Roman"/>
          <w:sz w:val="24"/>
          <w:szCs w:val="24"/>
        </w:rPr>
        <w:t xml:space="preserve"> június 10.</w:t>
      </w:r>
    </w:p>
    <w:p w:rsidR="00194B60" w:rsidRPr="00194B60" w:rsidRDefault="00194B60" w:rsidP="00194B60">
      <w:pPr>
        <w:tabs>
          <w:tab w:val="clear" w:pos="708"/>
        </w:tabs>
        <w:spacing w:after="0" w:line="240" w:lineRule="auto"/>
        <w:jc w:val="both"/>
        <w:rPr>
          <w:rFonts w:ascii="Times New Roman" w:hAnsi="Times New Roman" w:cs="Times New Roman"/>
          <w:sz w:val="24"/>
          <w:szCs w:val="24"/>
        </w:rPr>
      </w:pPr>
    </w:p>
    <w:p w:rsidR="00194B60" w:rsidRPr="00194B60" w:rsidRDefault="00194B60" w:rsidP="00194B60">
      <w:pPr>
        <w:tabs>
          <w:tab w:val="clear" w:pos="708"/>
        </w:tabs>
        <w:spacing w:after="0" w:line="240" w:lineRule="auto"/>
        <w:jc w:val="both"/>
        <w:rPr>
          <w:rFonts w:ascii="Times New Roman" w:hAnsi="Times New Roman" w:cs="Times New Roman"/>
          <w:sz w:val="24"/>
          <w:szCs w:val="24"/>
        </w:rPr>
      </w:pPr>
    </w:p>
    <w:p w:rsidR="00194B60" w:rsidRPr="00194B60" w:rsidRDefault="00194B60" w:rsidP="00194B60">
      <w:pPr>
        <w:tabs>
          <w:tab w:val="clear" w:pos="708"/>
        </w:tabs>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Bogdán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Imre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Hoffmanné</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Németh</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Ildikó</w:t>
      </w:r>
      <w:r w:rsidRPr="00194B60">
        <w:rPr>
          <w:rFonts w:ascii="Times New Roman" w:eastAsia="Times New Roman" w:hAnsi="Times New Roman" w:cs="Times New Roman"/>
          <w:sz w:val="24"/>
          <w:szCs w:val="24"/>
        </w:rPr>
        <w:t xml:space="preserve"> </w:t>
      </w:r>
    </w:p>
    <w:p w:rsidR="00194B60" w:rsidRPr="00194B60" w:rsidRDefault="00194B60" w:rsidP="00194B60">
      <w:pPr>
        <w:tabs>
          <w:tab w:val="clear" w:pos="708"/>
        </w:tabs>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w:t>
      </w:r>
      <w:r w:rsidRPr="00194B60">
        <w:rPr>
          <w:rFonts w:ascii="Times New Roman" w:eastAsia="Times New Roman" w:hAnsi="Times New Roman" w:cs="Times New Roman"/>
          <w:sz w:val="24"/>
          <w:szCs w:val="24"/>
        </w:rPr>
        <w:t xml:space="preserve"> </w:t>
      </w:r>
    </w:p>
    <w:p w:rsidR="00194B60" w:rsidRPr="00194B60" w:rsidRDefault="00194B60" w:rsidP="00194B60">
      <w:pPr>
        <w:tabs>
          <w:tab w:val="clear" w:pos="708"/>
        </w:tabs>
        <w:spacing w:after="0" w:line="240" w:lineRule="auto"/>
        <w:jc w:val="both"/>
        <w:rPr>
          <w:rFonts w:ascii="Times New Roman" w:hAnsi="Times New Roman" w:cs="Times New Roman"/>
          <w:sz w:val="24"/>
          <w:szCs w:val="24"/>
        </w:rPr>
      </w:pPr>
    </w:p>
    <w:p w:rsidR="00194B60" w:rsidRPr="00194B60" w:rsidRDefault="00194B60" w:rsidP="00194B60">
      <w:pPr>
        <w:tabs>
          <w:tab w:val="clear" w:pos="708"/>
        </w:tabs>
        <w:spacing w:after="0" w:line="240" w:lineRule="auto"/>
        <w:jc w:val="both"/>
        <w:rPr>
          <w:rFonts w:ascii="Times New Roman" w:hAnsi="Times New Roman" w:cs="Times New Roman"/>
          <w:sz w:val="24"/>
          <w:szCs w:val="24"/>
        </w:rPr>
      </w:pPr>
    </w:p>
    <w:p w:rsidR="00194B60" w:rsidRPr="00194B60" w:rsidRDefault="00194B60" w:rsidP="00194B60">
      <w:pPr>
        <w:tabs>
          <w:tab w:val="clear" w:pos="708"/>
        </w:tabs>
        <w:spacing w:after="0" w:line="240" w:lineRule="auto"/>
        <w:jc w:val="both"/>
        <w:rPr>
          <w:rFonts w:ascii="Times New Roman" w:hAnsi="Times New Roman" w:cs="Times New Roman"/>
          <w:sz w:val="24"/>
          <w:szCs w:val="24"/>
        </w:rPr>
      </w:pPr>
    </w:p>
    <w:p w:rsidR="00194B60" w:rsidRPr="00194B60" w:rsidRDefault="00194B60" w:rsidP="00194B60">
      <w:pPr>
        <w:tabs>
          <w:tab w:val="clear" w:pos="708"/>
        </w:tabs>
        <w:spacing w:after="0" w:line="240" w:lineRule="auto"/>
        <w:jc w:val="both"/>
        <w:rPr>
          <w:rFonts w:ascii="Times New Roman" w:hAnsi="Times New Roman" w:cs="Times New Roman"/>
          <w:sz w:val="24"/>
          <w:szCs w:val="24"/>
        </w:rPr>
      </w:pPr>
    </w:p>
    <w:p w:rsidR="00194B60" w:rsidRPr="00194B60" w:rsidRDefault="00194B60" w:rsidP="00194B60">
      <w:pPr>
        <w:tabs>
          <w:tab w:val="clear" w:pos="708"/>
        </w:tabs>
        <w:spacing w:after="0" w:line="240" w:lineRule="auto"/>
        <w:jc w:val="both"/>
        <w:rPr>
          <w:rFonts w:ascii="Times New Roman" w:eastAsia="Times New Roman" w:hAnsi="Times New Roman" w:cs="Times New Roman"/>
          <w:sz w:val="24"/>
          <w:szCs w:val="24"/>
        </w:rPr>
      </w:pPr>
      <w:r w:rsidRPr="00194B60">
        <w:rPr>
          <w:rFonts w:ascii="Times New Roman" w:eastAsia="Times New Roman" w:hAnsi="Times New Roman" w:cs="Times New Roman"/>
          <w:sz w:val="24"/>
          <w:szCs w:val="24"/>
        </w:rPr>
        <w:t xml:space="preserve"> </w:t>
      </w:r>
    </w:p>
    <w:p w:rsidR="00873407" w:rsidRDefault="00194B60" w:rsidP="00194B60">
      <w:pPr>
        <w:tabs>
          <w:tab w:val="clear" w:pos="708"/>
        </w:tabs>
        <w:suppressAutoHyphens w:val="0"/>
        <w:spacing w:after="0" w:line="240" w:lineRule="auto"/>
        <w:jc w:val="right"/>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              </w:t>
      </w:r>
    </w:p>
    <w:p w:rsidR="00194B60" w:rsidRDefault="00194B60" w:rsidP="00194B60">
      <w:pPr>
        <w:tabs>
          <w:tab w:val="clear" w:pos="708"/>
        </w:tabs>
        <w:suppressAutoHyphens w:val="0"/>
        <w:spacing w:after="0" w:line="240" w:lineRule="auto"/>
        <w:jc w:val="right"/>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           1. számú melléklet </w:t>
      </w:r>
      <w:r w:rsidR="00873407">
        <w:rPr>
          <w:rStyle w:val="Lbjegyzet-hivatkozs"/>
          <w:rFonts w:ascii="Times New Roman" w:hAnsi="Times New Roman" w:cs="Times New Roman"/>
          <w:b/>
          <w:sz w:val="24"/>
          <w:szCs w:val="24"/>
          <w:lang w:eastAsia="hu-HU"/>
        </w:rPr>
        <w:footnoteReference w:id="26"/>
      </w:r>
    </w:p>
    <w:p w:rsidR="00194B60" w:rsidRDefault="00194B60" w:rsidP="00194B60">
      <w:pPr>
        <w:tabs>
          <w:tab w:val="clear" w:pos="708"/>
        </w:tabs>
        <w:suppressAutoHyphens w:val="0"/>
        <w:spacing w:after="0" w:line="240" w:lineRule="auto"/>
        <w:jc w:val="center"/>
        <w:rPr>
          <w:rFonts w:ascii="Times New Roman" w:hAnsi="Times New Roman" w:cs="Times New Roman"/>
          <w:b/>
          <w:sz w:val="24"/>
          <w:szCs w:val="24"/>
          <w:lang w:eastAsia="hu-HU"/>
        </w:rPr>
      </w:pPr>
    </w:p>
    <w:p w:rsidR="00194B60" w:rsidRDefault="00194B60" w:rsidP="00194B60">
      <w:pPr>
        <w:tabs>
          <w:tab w:val="clear" w:pos="708"/>
        </w:tabs>
        <w:suppressAutoHyphens w:val="0"/>
        <w:spacing w:after="0" w:line="240" w:lineRule="auto"/>
        <w:jc w:val="center"/>
        <w:rPr>
          <w:rFonts w:ascii="Times New Roman" w:hAnsi="Times New Roman" w:cs="Times New Roman"/>
          <w:b/>
          <w:sz w:val="24"/>
          <w:szCs w:val="24"/>
          <w:lang w:eastAsia="hu-HU"/>
        </w:rPr>
      </w:pPr>
    </w:p>
    <w:p w:rsidR="00194B60" w:rsidRDefault="00194B60" w:rsidP="00194B60">
      <w:pPr>
        <w:tabs>
          <w:tab w:val="clear" w:pos="708"/>
        </w:tabs>
        <w:suppressAutoHyphens w:val="0"/>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AZ ÖNKORMÁNYZAT  SZAKMAI ALAPTEVÉKENYSÉGEINEK BESOROLÁSA</w:t>
      </w:r>
    </w:p>
    <w:p w:rsidR="00194B60" w:rsidRDefault="00194B60" w:rsidP="00194B60">
      <w:pPr>
        <w:tabs>
          <w:tab w:val="clear" w:pos="708"/>
        </w:tabs>
        <w:suppressAutoHyphens w:val="0"/>
        <w:spacing w:after="0" w:line="240" w:lineRule="auto"/>
        <w:jc w:val="center"/>
        <w:rPr>
          <w:rFonts w:ascii="Times New Roman" w:hAnsi="Times New Roman" w:cs="Times New Roman"/>
          <w:b/>
          <w:sz w:val="24"/>
          <w:szCs w:val="24"/>
          <w:lang w:eastAsia="hu-HU"/>
        </w:rPr>
      </w:pPr>
      <w:proofErr w:type="gramStart"/>
      <w:r>
        <w:rPr>
          <w:rFonts w:ascii="Times New Roman" w:hAnsi="Times New Roman" w:cs="Times New Roman"/>
          <w:b/>
          <w:sz w:val="24"/>
          <w:szCs w:val="24"/>
          <w:lang w:eastAsia="hu-HU"/>
        </w:rPr>
        <w:t>kormányzati</w:t>
      </w:r>
      <w:proofErr w:type="gramEnd"/>
      <w:r>
        <w:rPr>
          <w:rFonts w:ascii="Times New Roman" w:hAnsi="Times New Roman" w:cs="Times New Roman"/>
          <w:b/>
          <w:sz w:val="24"/>
          <w:szCs w:val="24"/>
          <w:lang w:eastAsia="hu-HU"/>
        </w:rPr>
        <w:t xml:space="preserve"> funkció szerint  (az ágazati törvényekben meghatározott kötelező és önként vállalt feladatok)</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p>
    <w:p w:rsidR="00194B60" w:rsidRPr="007226B4" w:rsidRDefault="00194B60" w:rsidP="00194B60">
      <w:pPr>
        <w:tabs>
          <w:tab w:val="clear" w:pos="708"/>
        </w:tabs>
        <w:suppressAutoHyphens w:val="0"/>
        <w:spacing w:after="0" w:line="240" w:lineRule="auto"/>
        <w:rPr>
          <w:rFonts w:ascii="Times New Roman" w:hAnsi="Times New Roman" w:cs="Times New Roman"/>
          <w:b/>
          <w:sz w:val="24"/>
          <w:szCs w:val="24"/>
          <w:lang w:eastAsia="hu-HU"/>
        </w:rPr>
      </w:pPr>
      <w:r w:rsidRPr="007226B4">
        <w:rPr>
          <w:rFonts w:ascii="Times New Roman" w:hAnsi="Times New Roman" w:cs="Times New Roman"/>
          <w:b/>
          <w:sz w:val="24"/>
          <w:szCs w:val="24"/>
          <w:lang w:eastAsia="hu-HU"/>
        </w:rPr>
        <w:t>Szakmai alaptevékenység</w:t>
      </w:r>
    </w:p>
    <w:p w:rsidR="00194B60" w:rsidRDefault="00194B60" w:rsidP="00194B60">
      <w:pPr>
        <w:tabs>
          <w:tab w:val="clear" w:pos="708"/>
        </w:tabs>
        <w:suppressAutoHyphens w:val="0"/>
        <w:spacing w:after="0" w:line="240" w:lineRule="auto"/>
        <w:rPr>
          <w:rFonts w:ascii="Times New Roman" w:hAnsi="Times New Roman" w:cs="Times New Roman"/>
          <w:b/>
          <w:sz w:val="24"/>
          <w:szCs w:val="24"/>
          <w:lang w:eastAsia="hu-HU"/>
        </w:rPr>
      </w:pPr>
      <w:r w:rsidRPr="007226B4">
        <w:rPr>
          <w:rFonts w:ascii="Times New Roman" w:hAnsi="Times New Roman" w:cs="Times New Roman"/>
          <w:b/>
          <w:sz w:val="24"/>
          <w:szCs w:val="24"/>
          <w:lang w:eastAsia="hu-HU"/>
        </w:rPr>
        <w:t>Kormányzati  funkció száma megnevezése</w:t>
      </w:r>
      <w:r>
        <w:rPr>
          <w:rFonts w:ascii="Times New Roman" w:hAnsi="Times New Roman" w:cs="Times New Roman"/>
          <w:b/>
          <w:sz w:val="24"/>
          <w:szCs w:val="24"/>
          <w:lang w:eastAsia="hu-HU"/>
        </w:rPr>
        <w:t>:</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ab/>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011130 </w:t>
      </w:r>
      <w:r>
        <w:rPr>
          <w:rFonts w:ascii="Times New Roman" w:hAnsi="Times New Roman" w:cs="Times New Roman"/>
          <w:sz w:val="24"/>
          <w:szCs w:val="24"/>
          <w:lang w:eastAsia="hu-HU"/>
        </w:rPr>
        <w:t xml:space="preserve"> Önkormányzatok és önkormányzati hivatalok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jogalkotó és általános igazgatási tevékenysége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016010  </w:t>
      </w:r>
      <w:r>
        <w:rPr>
          <w:rFonts w:ascii="Times New Roman" w:hAnsi="Times New Roman" w:cs="Times New Roman"/>
          <w:sz w:val="24"/>
          <w:szCs w:val="24"/>
          <w:lang w:eastAsia="hu-HU"/>
        </w:rPr>
        <w:t xml:space="preserve">Országgyűlési  önkormányzati és európai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parlamenti  képviselőválasztáshoz    kapcsolódó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tevékenységek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016020</w:t>
      </w:r>
      <w:r>
        <w:rPr>
          <w:rFonts w:ascii="Times New Roman" w:hAnsi="Times New Roman" w:cs="Times New Roman"/>
          <w:sz w:val="24"/>
          <w:szCs w:val="24"/>
          <w:lang w:eastAsia="hu-HU"/>
        </w:rPr>
        <w:t xml:space="preserve">  Országos  és helyi  népszavazással kapcsolatos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tevékenységek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013320</w:t>
      </w:r>
      <w:r>
        <w:rPr>
          <w:rFonts w:ascii="Times New Roman" w:hAnsi="Times New Roman" w:cs="Times New Roman"/>
          <w:sz w:val="24"/>
          <w:szCs w:val="24"/>
          <w:lang w:eastAsia="hu-HU"/>
        </w:rPr>
        <w:t xml:space="preserve">  Köztemető fenntartás és működtetés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045120</w:t>
      </w:r>
      <w:r>
        <w:rPr>
          <w:rFonts w:ascii="Times New Roman" w:hAnsi="Times New Roman" w:cs="Times New Roman"/>
          <w:sz w:val="24"/>
          <w:szCs w:val="24"/>
          <w:lang w:eastAsia="hu-HU"/>
        </w:rPr>
        <w:t xml:space="preserve">   Út, autópálya építés                                                   </w:t>
      </w:r>
    </w:p>
    <w:p w:rsidR="00194B60" w:rsidRDefault="00194B60" w:rsidP="00194B60">
      <w:pPr>
        <w:tabs>
          <w:tab w:val="clear" w:pos="708"/>
          <w:tab w:val="right" w:pos="8789"/>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045130</w:t>
      </w:r>
      <w:r>
        <w:rPr>
          <w:rFonts w:ascii="Times New Roman" w:hAnsi="Times New Roman" w:cs="Times New Roman"/>
          <w:sz w:val="24"/>
          <w:szCs w:val="24"/>
          <w:lang w:eastAsia="hu-HU"/>
        </w:rPr>
        <w:t xml:space="preserve">   Híd alagút építése</w:t>
      </w:r>
    </w:p>
    <w:p w:rsidR="00194B60" w:rsidRDefault="00194B60" w:rsidP="00194B60">
      <w:pPr>
        <w:tabs>
          <w:tab w:val="clear" w:pos="708"/>
          <w:tab w:val="right" w:pos="8789"/>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021020</w:t>
      </w:r>
      <w:r>
        <w:rPr>
          <w:rFonts w:ascii="Times New Roman" w:hAnsi="Times New Roman" w:cs="Times New Roman"/>
          <w:sz w:val="24"/>
          <w:szCs w:val="24"/>
          <w:lang w:eastAsia="hu-HU"/>
        </w:rPr>
        <w:t xml:space="preserve">   Védelmi képesség fenntartása  fejlesztése, </w:t>
      </w:r>
    </w:p>
    <w:p w:rsidR="00194B60" w:rsidRDefault="00194B60" w:rsidP="00194B60">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honvédelmi felkészülés                                          </w:t>
      </w:r>
    </w:p>
    <w:p w:rsidR="00194B60" w:rsidRDefault="00194B60" w:rsidP="00194B60">
      <w:pPr>
        <w:tabs>
          <w:tab w:val="clear" w:pos="708"/>
          <w:tab w:val="right" w:pos="8789"/>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032020</w:t>
      </w:r>
      <w:r>
        <w:rPr>
          <w:rFonts w:ascii="Times New Roman" w:hAnsi="Times New Roman" w:cs="Times New Roman"/>
          <w:sz w:val="24"/>
          <w:szCs w:val="24"/>
          <w:lang w:eastAsia="hu-HU"/>
        </w:rPr>
        <w:t xml:space="preserve">  Tűz és katasztrófavédelmi tevékenységek </w:t>
      </w:r>
    </w:p>
    <w:p w:rsidR="00194B60" w:rsidRDefault="00194B60" w:rsidP="00194B60">
      <w:pPr>
        <w:pStyle w:val="Default"/>
        <w:rPr>
          <w:rFonts w:ascii="Times New Roman" w:hAnsi="Times New Roman" w:cs="Times New Roman"/>
          <w:lang w:eastAsia="hu-HU"/>
        </w:rPr>
      </w:pPr>
      <w:r w:rsidRPr="007226B4">
        <w:rPr>
          <w:rFonts w:ascii="Times New Roman" w:hAnsi="Times New Roman" w:cs="Times New Roman"/>
          <w:b/>
          <w:lang w:eastAsia="hu-HU"/>
        </w:rPr>
        <w:t>042130</w:t>
      </w:r>
      <w:r>
        <w:rPr>
          <w:rFonts w:ascii="Times New Roman" w:hAnsi="Times New Roman" w:cs="Times New Roman"/>
          <w:lang w:eastAsia="hu-HU"/>
        </w:rPr>
        <w:t xml:space="preserve">  Növénytermesztés, </w:t>
      </w:r>
      <w:proofErr w:type="gramStart"/>
      <w:r>
        <w:rPr>
          <w:rFonts w:ascii="Times New Roman" w:hAnsi="Times New Roman" w:cs="Times New Roman"/>
          <w:lang w:eastAsia="hu-HU"/>
        </w:rPr>
        <w:t>állattenyésztés ,</w:t>
      </w:r>
      <w:proofErr w:type="gramEnd"/>
    </w:p>
    <w:p w:rsidR="00194B60" w:rsidRDefault="00194B60" w:rsidP="00194B60">
      <w:pPr>
        <w:pStyle w:val="Default"/>
        <w:rPr>
          <w:rFonts w:ascii="Times New Roman" w:hAnsi="Times New Roman" w:cs="Times New Roman"/>
          <w:lang w:eastAsia="hu-HU"/>
        </w:rPr>
      </w:pPr>
      <w:r>
        <w:rPr>
          <w:rFonts w:ascii="Times New Roman" w:hAnsi="Times New Roman" w:cs="Times New Roman"/>
          <w:lang w:eastAsia="hu-HU"/>
        </w:rPr>
        <w:t xml:space="preserve">               és kapcsolódó szolgáltatások </w:t>
      </w:r>
    </w:p>
    <w:p w:rsidR="00194B60" w:rsidRDefault="00194B60" w:rsidP="00194B60">
      <w:pPr>
        <w:pStyle w:val="Default"/>
        <w:rPr>
          <w:rFonts w:ascii="Times New Roman" w:hAnsi="Times New Roman" w:cs="Times New Roman"/>
          <w:lang w:eastAsia="hu-HU"/>
        </w:rPr>
      </w:pPr>
      <w:r w:rsidRPr="007226B4">
        <w:rPr>
          <w:rFonts w:ascii="Times New Roman" w:hAnsi="Times New Roman" w:cs="Times New Roman"/>
          <w:b/>
          <w:lang w:eastAsia="hu-HU"/>
        </w:rPr>
        <w:t>081030</w:t>
      </w:r>
      <w:r>
        <w:rPr>
          <w:rFonts w:ascii="Times New Roman" w:hAnsi="Times New Roman" w:cs="Times New Roman"/>
          <w:lang w:eastAsia="hu-HU"/>
        </w:rPr>
        <w:t xml:space="preserve">  </w:t>
      </w:r>
      <w:proofErr w:type="gramStart"/>
      <w:r>
        <w:rPr>
          <w:rFonts w:ascii="Times New Roman" w:hAnsi="Times New Roman" w:cs="Times New Roman"/>
          <w:lang w:eastAsia="hu-HU"/>
        </w:rPr>
        <w:t>Sportlétesítmények ,</w:t>
      </w:r>
      <w:proofErr w:type="gramEnd"/>
      <w:r>
        <w:rPr>
          <w:rFonts w:ascii="Times New Roman" w:hAnsi="Times New Roman" w:cs="Times New Roman"/>
          <w:lang w:eastAsia="hu-HU"/>
        </w:rPr>
        <w:t xml:space="preserve"> </w:t>
      </w:r>
    </w:p>
    <w:p w:rsidR="00194B60" w:rsidRDefault="00194B60" w:rsidP="00194B60">
      <w:pPr>
        <w:pStyle w:val="Default"/>
        <w:rPr>
          <w:rFonts w:ascii="Times New Roman" w:hAnsi="Times New Roman" w:cs="Times New Roman"/>
          <w:lang w:eastAsia="hu-HU"/>
        </w:rPr>
      </w:pPr>
      <w:r>
        <w:rPr>
          <w:rFonts w:ascii="Times New Roman" w:hAnsi="Times New Roman" w:cs="Times New Roman"/>
          <w:lang w:eastAsia="hu-HU"/>
        </w:rPr>
        <w:t xml:space="preserve">              edzőtáborok működtetése fejlesztése </w:t>
      </w:r>
    </w:p>
    <w:p w:rsidR="00194B60" w:rsidRDefault="00194B60" w:rsidP="00194B60">
      <w:pPr>
        <w:pStyle w:val="Default"/>
      </w:pPr>
      <w:r w:rsidRPr="007226B4">
        <w:rPr>
          <w:rFonts w:ascii="Times New Roman" w:hAnsi="Times New Roman" w:cs="Times New Roman"/>
          <w:b/>
          <w:lang w:eastAsia="hu-HU"/>
        </w:rPr>
        <w:t xml:space="preserve">066010  </w:t>
      </w:r>
      <w:r>
        <w:rPr>
          <w:rFonts w:ascii="Times New Roman" w:hAnsi="Times New Roman" w:cs="Times New Roman"/>
          <w:lang w:eastAsia="hu-HU"/>
        </w:rPr>
        <w:t xml:space="preserve">Zöldterület – kezelés </w:t>
      </w:r>
    </w:p>
    <w:p w:rsidR="00194B60" w:rsidRDefault="00194B60" w:rsidP="00194B60">
      <w:pPr>
        <w:tabs>
          <w:tab w:val="clear" w:pos="708"/>
          <w:tab w:val="right" w:pos="8789"/>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013350</w:t>
      </w:r>
      <w:r>
        <w:rPr>
          <w:rFonts w:ascii="Times New Roman" w:hAnsi="Times New Roman" w:cs="Times New Roman"/>
          <w:sz w:val="24"/>
          <w:szCs w:val="24"/>
          <w:lang w:eastAsia="hu-HU"/>
        </w:rPr>
        <w:t xml:space="preserve">  Az önkormányzati vagyonnal való </w:t>
      </w:r>
    </w:p>
    <w:p w:rsidR="00194B60" w:rsidRDefault="00194B60" w:rsidP="00194B60">
      <w:pPr>
        <w:tabs>
          <w:tab w:val="clear" w:pos="708"/>
          <w:tab w:val="right" w:pos="8789"/>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gazdálkodással kapcsolatos feladatok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016080</w:t>
      </w:r>
      <w:r>
        <w:rPr>
          <w:rFonts w:ascii="Times New Roman" w:hAnsi="Times New Roman" w:cs="Times New Roman"/>
          <w:sz w:val="24"/>
          <w:szCs w:val="24"/>
          <w:lang w:eastAsia="hu-HU"/>
        </w:rPr>
        <w:t xml:space="preserve">  Kiemelt  állami és önkormányzati rendezvények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066020</w:t>
      </w:r>
      <w:r>
        <w:rPr>
          <w:rFonts w:ascii="Times New Roman" w:hAnsi="Times New Roman" w:cs="Times New Roman"/>
          <w:sz w:val="24"/>
          <w:szCs w:val="24"/>
          <w:lang w:eastAsia="hu-HU"/>
        </w:rPr>
        <w:t xml:space="preserve">  Város és községgazdálkodási egyéb szolgáltatások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064010 </w:t>
      </w:r>
      <w:r>
        <w:rPr>
          <w:rFonts w:ascii="Times New Roman" w:hAnsi="Times New Roman" w:cs="Times New Roman"/>
          <w:sz w:val="24"/>
          <w:szCs w:val="24"/>
          <w:lang w:eastAsia="hu-HU"/>
        </w:rPr>
        <w:t xml:space="preserve"> Közvilágítás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051040</w:t>
      </w:r>
      <w:r>
        <w:rPr>
          <w:rFonts w:ascii="Times New Roman" w:hAnsi="Times New Roman" w:cs="Times New Roman"/>
          <w:sz w:val="24"/>
          <w:szCs w:val="24"/>
          <w:lang w:eastAsia="hu-HU"/>
        </w:rPr>
        <w:t xml:space="preserve">  Nem veszélyes hulladék kezelése ártalmatlanítása</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052020 </w:t>
      </w:r>
      <w:r>
        <w:rPr>
          <w:rFonts w:ascii="Times New Roman" w:hAnsi="Times New Roman" w:cs="Times New Roman"/>
          <w:sz w:val="24"/>
          <w:szCs w:val="24"/>
          <w:lang w:eastAsia="hu-HU"/>
        </w:rPr>
        <w:t xml:space="preserve">  Szennyvíz gyűjtése tisztítása, elhelyezése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063020</w:t>
      </w:r>
      <w:r>
        <w:rPr>
          <w:rFonts w:ascii="Times New Roman" w:hAnsi="Times New Roman" w:cs="Times New Roman"/>
          <w:sz w:val="24"/>
          <w:szCs w:val="24"/>
          <w:lang w:eastAsia="hu-HU"/>
        </w:rPr>
        <w:t xml:space="preserve">  </w:t>
      </w:r>
      <w:proofErr w:type="spellStart"/>
      <w:r>
        <w:rPr>
          <w:rFonts w:ascii="Times New Roman" w:hAnsi="Times New Roman" w:cs="Times New Roman"/>
          <w:sz w:val="24"/>
          <w:szCs w:val="24"/>
          <w:lang w:eastAsia="hu-HU"/>
        </w:rPr>
        <w:t>Víztermelés.-</w:t>
      </w:r>
      <w:proofErr w:type="spellEnd"/>
      <w:r>
        <w:rPr>
          <w:rFonts w:ascii="Times New Roman" w:hAnsi="Times New Roman" w:cs="Times New Roman"/>
          <w:sz w:val="24"/>
          <w:szCs w:val="24"/>
          <w:lang w:eastAsia="hu-HU"/>
        </w:rPr>
        <w:t xml:space="preserve"> kezelés-, ellátás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045160  </w:t>
      </w:r>
      <w:r>
        <w:rPr>
          <w:rFonts w:ascii="Times New Roman" w:hAnsi="Times New Roman" w:cs="Times New Roman"/>
          <w:sz w:val="24"/>
          <w:szCs w:val="24"/>
          <w:lang w:eastAsia="hu-HU"/>
        </w:rPr>
        <w:t xml:space="preserve"> </w:t>
      </w:r>
      <w:proofErr w:type="gramStart"/>
      <w:r>
        <w:rPr>
          <w:rFonts w:ascii="Times New Roman" w:hAnsi="Times New Roman" w:cs="Times New Roman"/>
          <w:sz w:val="24"/>
          <w:szCs w:val="24"/>
          <w:lang w:eastAsia="hu-HU"/>
        </w:rPr>
        <w:t>Közutak ,</w:t>
      </w:r>
      <w:proofErr w:type="gramEnd"/>
      <w:r>
        <w:rPr>
          <w:rFonts w:ascii="Times New Roman" w:hAnsi="Times New Roman" w:cs="Times New Roman"/>
          <w:sz w:val="24"/>
          <w:szCs w:val="24"/>
          <w:lang w:eastAsia="hu-HU"/>
        </w:rPr>
        <w:t xml:space="preserve"> hidak alagutak üzemeltetése , fenntartása</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096010  </w:t>
      </w:r>
      <w:r>
        <w:rPr>
          <w:rFonts w:ascii="Times New Roman" w:hAnsi="Times New Roman" w:cs="Times New Roman"/>
          <w:sz w:val="24"/>
          <w:szCs w:val="24"/>
          <w:lang w:eastAsia="hu-HU"/>
        </w:rPr>
        <w:t xml:space="preserve"> Óvodai intézményi  étkeztetés,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096020</w:t>
      </w:r>
      <w:r>
        <w:rPr>
          <w:rFonts w:ascii="Times New Roman" w:hAnsi="Times New Roman" w:cs="Times New Roman"/>
          <w:sz w:val="24"/>
          <w:szCs w:val="24"/>
          <w:lang w:eastAsia="hu-HU"/>
        </w:rPr>
        <w:t xml:space="preserve">   Iskolai intézményi étkeztetés,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041140 </w:t>
      </w:r>
      <w:r>
        <w:rPr>
          <w:rFonts w:ascii="Times New Roman" w:hAnsi="Times New Roman" w:cs="Times New Roman"/>
          <w:sz w:val="24"/>
          <w:szCs w:val="24"/>
          <w:lang w:eastAsia="hu-HU"/>
        </w:rPr>
        <w:t xml:space="preserve">  Területfejlesztés igazgatása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022010</w:t>
      </w:r>
      <w:r>
        <w:rPr>
          <w:rFonts w:ascii="Times New Roman" w:hAnsi="Times New Roman" w:cs="Times New Roman"/>
          <w:sz w:val="24"/>
          <w:szCs w:val="24"/>
          <w:lang w:eastAsia="hu-HU"/>
        </w:rPr>
        <w:t xml:space="preserve">   A polgári honvédelem ágazati feladatai a lakosság felkészítése</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047010</w:t>
      </w:r>
      <w:r>
        <w:rPr>
          <w:rFonts w:ascii="Times New Roman" w:hAnsi="Times New Roman" w:cs="Times New Roman"/>
          <w:sz w:val="24"/>
          <w:szCs w:val="24"/>
          <w:lang w:eastAsia="hu-HU"/>
        </w:rPr>
        <w:t xml:space="preserve">   Árvíz és belvízvédelmi feladatok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091110</w:t>
      </w:r>
      <w:r>
        <w:rPr>
          <w:rFonts w:ascii="Times New Roman" w:hAnsi="Times New Roman" w:cs="Times New Roman"/>
          <w:sz w:val="24"/>
          <w:szCs w:val="24"/>
          <w:lang w:eastAsia="hu-HU"/>
        </w:rPr>
        <w:t xml:space="preserve">   Óvodai nevelés és ellátás szakmai feladatai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091140</w:t>
      </w:r>
      <w:r>
        <w:rPr>
          <w:rFonts w:ascii="Times New Roman" w:hAnsi="Times New Roman" w:cs="Times New Roman"/>
          <w:sz w:val="24"/>
          <w:szCs w:val="24"/>
          <w:lang w:eastAsia="hu-HU"/>
        </w:rPr>
        <w:t xml:space="preserve"> Óvodai nevelés ellátás működtetési feladatai</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091120 </w:t>
      </w:r>
      <w:r>
        <w:rPr>
          <w:rFonts w:ascii="Times New Roman" w:hAnsi="Times New Roman" w:cs="Times New Roman"/>
          <w:sz w:val="24"/>
          <w:szCs w:val="24"/>
          <w:lang w:eastAsia="hu-HU"/>
        </w:rPr>
        <w:t xml:space="preserve">Sajátos   nevelési igényű gyermekek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óvodai ellátásának szakmai feladatai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072111</w:t>
      </w:r>
      <w:r>
        <w:rPr>
          <w:rFonts w:ascii="Times New Roman" w:hAnsi="Times New Roman" w:cs="Times New Roman"/>
          <w:sz w:val="24"/>
          <w:szCs w:val="24"/>
          <w:lang w:eastAsia="hu-HU"/>
        </w:rPr>
        <w:t xml:space="preserve"> Háziorvosi alapellátás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072112</w:t>
      </w:r>
      <w:r>
        <w:rPr>
          <w:rFonts w:ascii="Times New Roman" w:hAnsi="Times New Roman" w:cs="Times New Roman"/>
          <w:sz w:val="24"/>
          <w:szCs w:val="24"/>
          <w:lang w:eastAsia="hu-HU"/>
        </w:rPr>
        <w:t xml:space="preserve"> Háziorvosi ügyeleti ellátás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072311</w:t>
      </w:r>
      <w:r>
        <w:rPr>
          <w:rFonts w:ascii="Times New Roman" w:hAnsi="Times New Roman" w:cs="Times New Roman"/>
          <w:sz w:val="24"/>
          <w:szCs w:val="24"/>
          <w:lang w:eastAsia="hu-HU"/>
        </w:rPr>
        <w:t xml:space="preserve"> Fogorvosi alapellátás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072312</w:t>
      </w:r>
      <w:r>
        <w:rPr>
          <w:rFonts w:ascii="Times New Roman" w:hAnsi="Times New Roman" w:cs="Times New Roman"/>
          <w:sz w:val="24"/>
          <w:szCs w:val="24"/>
          <w:lang w:eastAsia="hu-HU"/>
        </w:rPr>
        <w:t xml:space="preserve"> Fogorvosi ügyeleti ellátás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074031</w:t>
      </w:r>
      <w:r>
        <w:rPr>
          <w:rFonts w:ascii="Times New Roman" w:hAnsi="Times New Roman" w:cs="Times New Roman"/>
          <w:sz w:val="24"/>
          <w:szCs w:val="24"/>
          <w:lang w:eastAsia="hu-HU"/>
        </w:rPr>
        <w:t xml:space="preserve"> Család és nővédelmi egészségügyi gondozás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074032 </w:t>
      </w:r>
      <w:r>
        <w:rPr>
          <w:rFonts w:ascii="Times New Roman" w:hAnsi="Times New Roman" w:cs="Times New Roman"/>
          <w:sz w:val="24"/>
          <w:szCs w:val="24"/>
          <w:lang w:eastAsia="hu-HU"/>
        </w:rPr>
        <w:t>Ifjúság – egészségügyi gondozás,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076072 </w:t>
      </w:r>
      <w:r>
        <w:rPr>
          <w:rFonts w:ascii="Times New Roman" w:hAnsi="Times New Roman" w:cs="Times New Roman"/>
          <w:sz w:val="24"/>
          <w:szCs w:val="24"/>
          <w:lang w:eastAsia="hu-HU"/>
        </w:rPr>
        <w:t xml:space="preserve">Település egészségügyi feladatok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w:t>
      </w:r>
      <w:r w:rsidRPr="007226B4">
        <w:rPr>
          <w:rFonts w:ascii="Times New Roman" w:hAnsi="Times New Roman" w:cs="Times New Roman"/>
          <w:b/>
          <w:sz w:val="24"/>
          <w:szCs w:val="24"/>
          <w:lang w:eastAsia="hu-HU"/>
        </w:rPr>
        <w:t>102030</w:t>
      </w:r>
      <w:r>
        <w:rPr>
          <w:rFonts w:ascii="Times New Roman" w:hAnsi="Times New Roman" w:cs="Times New Roman"/>
          <w:sz w:val="24"/>
          <w:szCs w:val="24"/>
          <w:lang w:eastAsia="hu-HU"/>
        </w:rPr>
        <w:t xml:space="preserve"> Idősek </w:t>
      </w:r>
      <w:proofErr w:type="spellStart"/>
      <w:r>
        <w:rPr>
          <w:rFonts w:ascii="Times New Roman" w:hAnsi="Times New Roman" w:cs="Times New Roman"/>
          <w:sz w:val="24"/>
          <w:szCs w:val="24"/>
          <w:lang w:eastAsia="hu-HU"/>
        </w:rPr>
        <w:t>demens</w:t>
      </w:r>
      <w:proofErr w:type="spellEnd"/>
      <w:r>
        <w:rPr>
          <w:rFonts w:ascii="Times New Roman" w:hAnsi="Times New Roman" w:cs="Times New Roman"/>
          <w:sz w:val="24"/>
          <w:szCs w:val="24"/>
          <w:lang w:eastAsia="hu-HU"/>
        </w:rPr>
        <w:t xml:space="preserve"> betegek nappali ellátása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104042</w:t>
      </w:r>
      <w:r>
        <w:rPr>
          <w:rFonts w:ascii="Times New Roman" w:hAnsi="Times New Roman" w:cs="Times New Roman"/>
          <w:sz w:val="24"/>
          <w:szCs w:val="24"/>
          <w:lang w:eastAsia="hu-HU"/>
        </w:rPr>
        <w:t xml:space="preserve"> Gyermekjóléti szolgáltatások</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107051</w:t>
      </w:r>
      <w:r>
        <w:rPr>
          <w:rFonts w:ascii="Times New Roman" w:hAnsi="Times New Roman" w:cs="Times New Roman"/>
          <w:sz w:val="24"/>
          <w:szCs w:val="24"/>
          <w:lang w:eastAsia="hu-HU"/>
        </w:rPr>
        <w:t xml:space="preserve"> Szociális étkeztetés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107054</w:t>
      </w:r>
      <w:r>
        <w:rPr>
          <w:rFonts w:ascii="Times New Roman" w:hAnsi="Times New Roman" w:cs="Times New Roman"/>
          <w:sz w:val="24"/>
          <w:szCs w:val="24"/>
          <w:lang w:eastAsia="hu-HU"/>
        </w:rPr>
        <w:t xml:space="preserve"> Családsegítés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107055 </w:t>
      </w:r>
      <w:proofErr w:type="gramStart"/>
      <w:r>
        <w:rPr>
          <w:rFonts w:ascii="Times New Roman" w:hAnsi="Times New Roman" w:cs="Times New Roman"/>
          <w:sz w:val="24"/>
          <w:szCs w:val="24"/>
          <w:lang w:eastAsia="hu-HU"/>
        </w:rPr>
        <w:t>Falugondnoki ,</w:t>
      </w:r>
      <w:proofErr w:type="gramEnd"/>
      <w:r>
        <w:rPr>
          <w:rFonts w:ascii="Times New Roman" w:hAnsi="Times New Roman" w:cs="Times New Roman"/>
          <w:sz w:val="24"/>
          <w:szCs w:val="24"/>
          <w:lang w:eastAsia="hu-HU"/>
        </w:rPr>
        <w:t xml:space="preserve"> tanyagondnoki szolgáltatás</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104051</w:t>
      </w:r>
      <w:r>
        <w:rPr>
          <w:rFonts w:ascii="Times New Roman" w:hAnsi="Times New Roman" w:cs="Times New Roman"/>
          <w:sz w:val="24"/>
          <w:szCs w:val="24"/>
          <w:lang w:eastAsia="hu-HU"/>
        </w:rPr>
        <w:t xml:space="preserve"> Gyermekvédelmi pénzbeli és természetbeni ellátások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820042</w:t>
      </w:r>
      <w:r>
        <w:rPr>
          <w:rFonts w:ascii="Times New Roman" w:hAnsi="Times New Roman" w:cs="Times New Roman"/>
          <w:sz w:val="24"/>
          <w:szCs w:val="24"/>
          <w:lang w:eastAsia="hu-HU"/>
        </w:rPr>
        <w:t xml:space="preserve"> Könyvtári állomány gyarapítása és nyilvántartása</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842043</w:t>
      </w:r>
      <w:r>
        <w:rPr>
          <w:rFonts w:ascii="Times New Roman" w:hAnsi="Times New Roman" w:cs="Times New Roman"/>
          <w:sz w:val="24"/>
          <w:szCs w:val="24"/>
          <w:lang w:eastAsia="hu-HU"/>
        </w:rPr>
        <w:t xml:space="preserve"> Könyvtári állomány feltárása, megőrzése és védelme</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842044</w:t>
      </w:r>
      <w:r>
        <w:rPr>
          <w:rFonts w:ascii="Times New Roman" w:hAnsi="Times New Roman" w:cs="Times New Roman"/>
          <w:sz w:val="24"/>
          <w:szCs w:val="24"/>
          <w:lang w:eastAsia="hu-HU"/>
        </w:rPr>
        <w:t xml:space="preserve"> Könyvtári szolgáltatások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82092</w:t>
      </w:r>
      <w:r>
        <w:rPr>
          <w:rFonts w:ascii="Times New Roman" w:hAnsi="Times New Roman" w:cs="Times New Roman"/>
          <w:sz w:val="24"/>
          <w:szCs w:val="24"/>
          <w:lang w:eastAsia="hu-HU"/>
        </w:rPr>
        <w:t xml:space="preserve">  Közművelődés </w:t>
      </w:r>
      <w:proofErr w:type="spellStart"/>
      <w:r>
        <w:rPr>
          <w:rFonts w:ascii="Times New Roman" w:hAnsi="Times New Roman" w:cs="Times New Roman"/>
          <w:sz w:val="24"/>
          <w:szCs w:val="24"/>
          <w:lang w:eastAsia="hu-HU"/>
        </w:rPr>
        <w:t>-hagyományos</w:t>
      </w:r>
      <w:proofErr w:type="spellEnd"/>
      <w:r>
        <w:rPr>
          <w:rFonts w:ascii="Times New Roman" w:hAnsi="Times New Roman" w:cs="Times New Roman"/>
          <w:sz w:val="24"/>
          <w:szCs w:val="24"/>
          <w:lang w:eastAsia="hu-HU"/>
        </w:rPr>
        <w:t xml:space="preserve"> közösségi kulturális érték gondozása</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041231 </w:t>
      </w:r>
      <w:r>
        <w:rPr>
          <w:rFonts w:ascii="Times New Roman" w:hAnsi="Times New Roman" w:cs="Times New Roman"/>
          <w:sz w:val="24"/>
          <w:szCs w:val="24"/>
          <w:lang w:eastAsia="hu-HU"/>
        </w:rPr>
        <w:t xml:space="preserve">   Rövid időtartamú közfoglalkoztatás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r w:rsidRPr="007226B4">
        <w:rPr>
          <w:rFonts w:ascii="Times New Roman" w:hAnsi="Times New Roman" w:cs="Times New Roman"/>
          <w:b/>
          <w:sz w:val="24"/>
          <w:szCs w:val="24"/>
          <w:lang w:eastAsia="hu-HU"/>
        </w:rPr>
        <w:t xml:space="preserve">041232  </w:t>
      </w:r>
      <w:r>
        <w:rPr>
          <w:rFonts w:ascii="Times New Roman" w:hAnsi="Times New Roman" w:cs="Times New Roman"/>
          <w:sz w:val="24"/>
          <w:szCs w:val="24"/>
          <w:lang w:eastAsia="hu-HU"/>
        </w:rPr>
        <w:t xml:space="preserve"> Start munka – </w:t>
      </w:r>
      <w:proofErr w:type="gramStart"/>
      <w:r>
        <w:rPr>
          <w:rFonts w:ascii="Times New Roman" w:hAnsi="Times New Roman" w:cs="Times New Roman"/>
          <w:sz w:val="24"/>
          <w:szCs w:val="24"/>
          <w:lang w:eastAsia="hu-HU"/>
        </w:rPr>
        <w:t>program ,</w:t>
      </w:r>
      <w:proofErr w:type="gramEnd"/>
      <w:r>
        <w:rPr>
          <w:rFonts w:ascii="Times New Roman" w:hAnsi="Times New Roman" w:cs="Times New Roman"/>
          <w:sz w:val="24"/>
          <w:szCs w:val="24"/>
          <w:lang w:eastAsia="hu-HU"/>
        </w:rPr>
        <w:t xml:space="preserve"> téli közfoglalkoztatás </w:t>
      </w:r>
    </w:p>
    <w:p w:rsidR="00194B60" w:rsidRDefault="00194B60" w:rsidP="00194B60">
      <w:pPr>
        <w:tabs>
          <w:tab w:val="clear" w:pos="708"/>
        </w:tabs>
        <w:suppressAutoHyphens w:val="0"/>
        <w:spacing w:after="0" w:line="240" w:lineRule="auto"/>
        <w:rPr>
          <w:rFonts w:ascii="Times New Roman" w:hAnsi="Times New Roman" w:cs="Times New Roman"/>
          <w:sz w:val="24"/>
          <w:szCs w:val="24"/>
          <w:lang w:eastAsia="hu-HU"/>
        </w:rPr>
      </w:pPr>
    </w:p>
    <w:p w:rsidR="00194B60" w:rsidRDefault="00194B60" w:rsidP="00194B60">
      <w:proofErr w:type="gramStart"/>
      <w:r w:rsidRPr="007226B4">
        <w:rPr>
          <w:rFonts w:ascii="Times New Roman" w:hAnsi="Times New Roman" w:cs="Times New Roman"/>
          <w:b/>
          <w:sz w:val="24"/>
          <w:szCs w:val="24"/>
          <w:lang w:eastAsia="hu-HU"/>
        </w:rPr>
        <w:t>Megjegyzés :</w:t>
      </w:r>
      <w:proofErr w:type="gramEnd"/>
      <w:r>
        <w:rPr>
          <w:rFonts w:ascii="Times New Roman" w:hAnsi="Times New Roman" w:cs="Times New Roman"/>
          <w:sz w:val="24"/>
          <w:szCs w:val="24"/>
          <w:lang w:eastAsia="hu-HU"/>
        </w:rPr>
        <w:t xml:space="preserve"> minden olyan feladat , ahol külön megjegyzés nincs, az önkormányzat kötelező feladata. A mellékletben *</w:t>
      </w:r>
      <w:proofErr w:type="spellStart"/>
      <w:r>
        <w:rPr>
          <w:rFonts w:ascii="Times New Roman" w:hAnsi="Times New Roman" w:cs="Times New Roman"/>
          <w:sz w:val="24"/>
          <w:szCs w:val="24"/>
          <w:lang w:eastAsia="hu-HU"/>
        </w:rPr>
        <w:t>-gal</w:t>
      </w:r>
      <w:proofErr w:type="spellEnd"/>
      <w:r>
        <w:rPr>
          <w:rFonts w:ascii="Times New Roman" w:hAnsi="Times New Roman" w:cs="Times New Roman"/>
          <w:sz w:val="24"/>
          <w:szCs w:val="24"/>
          <w:lang w:eastAsia="hu-HU"/>
        </w:rPr>
        <w:t xml:space="preserve"> jelölt a nem kötelező önkormányzati feladat. </w:t>
      </w:r>
    </w:p>
    <w:p w:rsidR="00194B60" w:rsidRPr="00194B60" w:rsidRDefault="00194B60" w:rsidP="00194B60">
      <w:pPr>
        <w:tabs>
          <w:tab w:val="clear" w:pos="708"/>
        </w:tabs>
        <w:spacing w:after="0" w:line="240" w:lineRule="auto"/>
        <w:jc w:val="both"/>
        <w:rPr>
          <w:rFonts w:ascii="Times New Roman" w:hAnsi="Times New Roman" w:cs="Times New Roman"/>
          <w:sz w:val="24"/>
          <w:szCs w:val="24"/>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215B82" w:rsidP="00215B82">
      <w:pPr>
        <w:tabs>
          <w:tab w:val="clear" w:pos="708"/>
        </w:tabs>
        <w:suppressAutoHyphens w:val="0"/>
        <w:spacing w:after="0" w:line="240" w:lineRule="auto"/>
        <w:ind w:left="720"/>
        <w:jc w:val="right"/>
        <w:rPr>
          <w:rFonts w:ascii="Times New Roman" w:eastAsia="Times New Roman" w:hAnsi="Times New Roman" w:cs="Times New Roman"/>
          <w:b/>
          <w:smallCaps/>
          <w:sz w:val="24"/>
          <w:szCs w:val="24"/>
          <w:lang w:eastAsia="hu-HU"/>
        </w:rPr>
      </w:pPr>
      <w:r>
        <w:rPr>
          <w:rFonts w:ascii="Times New Roman" w:eastAsia="Times New Roman" w:hAnsi="Times New Roman" w:cs="Times New Roman"/>
          <w:b/>
          <w:smallCaps/>
          <w:sz w:val="24"/>
          <w:szCs w:val="24"/>
          <w:lang w:eastAsia="hu-HU"/>
        </w:rPr>
        <w:t>2</w:t>
      </w:r>
      <w:proofErr w:type="gramStart"/>
      <w:r>
        <w:rPr>
          <w:rFonts w:ascii="Times New Roman" w:eastAsia="Times New Roman" w:hAnsi="Times New Roman" w:cs="Times New Roman"/>
          <w:b/>
          <w:smallCaps/>
          <w:sz w:val="24"/>
          <w:szCs w:val="24"/>
          <w:lang w:eastAsia="hu-HU"/>
        </w:rPr>
        <w:t>.</w:t>
      </w:r>
      <w:r w:rsidR="00194B60" w:rsidRPr="00194B60">
        <w:rPr>
          <w:rFonts w:ascii="Times New Roman" w:eastAsia="Times New Roman" w:hAnsi="Times New Roman" w:cs="Times New Roman"/>
          <w:b/>
          <w:smallCaps/>
          <w:sz w:val="24"/>
          <w:szCs w:val="24"/>
          <w:lang w:eastAsia="hu-HU"/>
        </w:rPr>
        <w:t>számú</w:t>
      </w:r>
      <w:proofErr w:type="gramEnd"/>
      <w:r w:rsidR="00194B60" w:rsidRPr="00194B60">
        <w:rPr>
          <w:rFonts w:ascii="Times New Roman" w:eastAsia="Times New Roman" w:hAnsi="Times New Roman" w:cs="Times New Roman"/>
          <w:b/>
          <w:smallCaps/>
          <w:sz w:val="24"/>
          <w:szCs w:val="24"/>
          <w:lang w:eastAsia="hu-HU"/>
        </w:rPr>
        <w:t xml:space="preserve"> melléklet </w:t>
      </w:r>
    </w:p>
    <w:p w:rsidR="00194B60" w:rsidRPr="00194B60" w:rsidRDefault="00194B60" w:rsidP="00194B60">
      <w:pPr>
        <w:tabs>
          <w:tab w:val="clear" w:pos="708"/>
        </w:tabs>
        <w:suppressAutoHyphens w:val="0"/>
        <w:spacing w:after="0" w:line="240" w:lineRule="auto"/>
        <w:ind w:left="720"/>
        <w:jc w:val="center"/>
        <w:rPr>
          <w:rFonts w:ascii="Times New Roman" w:eastAsia="Times New Roman" w:hAnsi="Times New Roman" w:cs="Times New Roman"/>
          <w:b/>
          <w:smallCaps/>
          <w:sz w:val="24"/>
          <w:szCs w:val="24"/>
          <w:lang w:eastAsia="hu-HU"/>
        </w:rPr>
      </w:pPr>
      <w:r w:rsidRPr="00194B60">
        <w:rPr>
          <w:rFonts w:ascii="Times New Roman" w:eastAsia="Times New Roman" w:hAnsi="Times New Roman" w:cs="Times New Roman"/>
          <w:b/>
          <w:smallCaps/>
          <w:sz w:val="24"/>
          <w:szCs w:val="24"/>
          <w:lang w:eastAsia="hu-HU"/>
        </w:rPr>
        <w:t>A képviselő- testület által a bizottságra átruházott hatáskörök</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pStyle w:val="Norml1"/>
        <w:tabs>
          <w:tab w:val="left" w:pos="851"/>
        </w:tabs>
        <w:jc w:val="both"/>
        <w:rPr>
          <w:b/>
          <w:bCs/>
          <w:sz w:val="24"/>
          <w:szCs w:val="24"/>
          <w:lang w:val="hu-HU"/>
        </w:rPr>
      </w:pPr>
      <w:r w:rsidRPr="00194B60">
        <w:rPr>
          <w:b/>
          <w:bCs/>
          <w:sz w:val="24"/>
          <w:szCs w:val="24"/>
          <w:lang w:val="hu-HU"/>
        </w:rPr>
        <w:t>Ügyrendi</w:t>
      </w:r>
      <w:r w:rsidRPr="00194B60">
        <w:rPr>
          <w:rFonts w:eastAsia="Tahoma"/>
          <w:b/>
          <w:bCs/>
          <w:sz w:val="24"/>
          <w:szCs w:val="24"/>
          <w:lang w:val="hu-HU"/>
        </w:rPr>
        <w:t xml:space="preserve">  </w:t>
      </w:r>
      <w:r w:rsidRPr="00194B60">
        <w:rPr>
          <w:b/>
          <w:bCs/>
          <w:sz w:val="24"/>
          <w:szCs w:val="24"/>
          <w:lang w:val="hu-HU"/>
        </w:rPr>
        <w:t>bizottság</w:t>
      </w:r>
      <w:r w:rsidRPr="00194B60">
        <w:rPr>
          <w:rFonts w:eastAsia="Tahoma"/>
          <w:b/>
          <w:bCs/>
          <w:sz w:val="24"/>
          <w:szCs w:val="24"/>
          <w:lang w:val="hu-HU"/>
        </w:rPr>
        <w:t xml:space="preserve"> </w:t>
      </w:r>
      <w:r w:rsidRPr="00194B60">
        <w:rPr>
          <w:b/>
          <w:bCs/>
          <w:sz w:val="24"/>
          <w:szCs w:val="24"/>
          <w:lang w:val="hu-HU"/>
        </w:rPr>
        <w:t>feladat-</w:t>
      </w:r>
      <w:r w:rsidRPr="00194B60">
        <w:rPr>
          <w:rFonts w:eastAsia="Tahoma"/>
          <w:b/>
          <w:bCs/>
          <w:sz w:val="24"/>
          <w:szCs w:val="24"/>
          <w:lang w:val="hu-HU"/>
        </w:rPr>
        <w:t xml:space="preserve"> </w:t>
      </w:r>
      <w:r w:rsidRPr="00194B60">
        <w:rPr>
          <w:b/>
          <w:bCs/>
          <w:sz w:val="24"/>
          <w:szCs w:val="24"/>
          <w:lang w:val="hu-HU"/>
        </w:rPr>
        <w:t>és</w:t>
      </w:r>
      <w:r w:rsidRPr="00194B60">
        <w:rPr>
          <w:rFonts w:eastAsia="Tahoma"/>
          <w:b/>
          <w:bCs/>
          <w:sz w:val="24"/>
          <w:szCs w:val="24"/>
          <w:lang w:val="hu-HU"/>
        </w:rPr>
        <w:t xml:space="preserve"> </w:t>
      </w:r>
      <w:r w:rsidRPr="00194B60">
        <w:rPr>
          <w:b/>
          <w:bCs/>
          <w:sz w:val="24"/>
          <w:szCs w:val="24"/>
          <w:lang w:val="hu-HU"/>
        </w:rPr>
        <w:t>hatáskörei:</w:t>
      </w:r>
    </w:p>
    <w:p w:rsidR="00194B60" w:rsidRPr="00194B60" w:rsidRDefault="00194B60" w:rsidP="00194B60">
      <w:pPr>
        <w:pStyle w:val="Norml1"/>
        <w:tabs>
          <w:tab w:val="left" w:pos="851"/>
        </w:tabs>
        <w:jc w:val="both"/>
        <w:rPr>
          <w:b/>
          <w:bCs/>
          <w:sz w:val="24"/>
          <w:szCs w:val="24"/>
          <w:lang w:val="hu-HU"/>
        </w:rPr>
      </w:pPr>
    </w:p>
    <w:p w:rsidR="00194B60" w:rsidRPr="00194B60" w:rsidRDefault="00194B60" w:rsidP="00194B60">
      <w:pPr>
        <w:widowControl w:val="0"/>
        <w:numPr>
          <w:ilvl w:val="0"/>
          <w:numId w:val="7"/>
        </w:numPr>
        <w:tabs>
          <w:tab w:val="left" w:pos="1843"/>
        </w:tabs>
        <w:spacing w:after="0" w:line="240" w:lineRule="auto"/>
        <w:jc w:val="both"/>
        <w:rPr>
          <w:rFonts w:ascii="Times New Roman" w:hAnsi="Times New Roman" w:cs="Times New Roman"/>
          <w:bCs/>
          <w:sz w:val="24"/>
          <w:szCs w:val="24"/>
        </w:rPr>
      </w:pPr>
      <w:r w:rsidRPr="00194B60">
        <w:rPr>
          <w:rFonts w:ascii="Times New Roman" w:hAnsi="Times New Roman" w:cs="Times New Roman"/>
          <w:bCs/>
          <w:sz w:val="24"/>
          <w:szCs w:val="24"/>
        </w:rPr>
        <w:t>vizsgálatot</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indít,</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tájékozódik,</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elemzést</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készít</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minden</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olyan</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esetben,</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amikor</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a</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képviselő-testület</w:t>
      </w:r>
      <w:r w:rsidRPr="00194B60">
        <w:rPr>
          <w:rFonts w:ascii="Times New Roman" w:eastAsia="Times New Roman" w:hAnsi="Times New Roman" w:cs="Times New Roman"/>
          <w:bCs/>
          <w:sz w:val="24"/>
          <w:szCs w:val="24"/>
        </w:rPr>
        <w:t xml:space="preserve"> – </w:t>
      </w:r>
      <w:r w:rsidRPr="00194B60">
        <w:rPr>
          <w:rFonts w:ascii="Times New Roman" w:hAnsi="Times New Roman" w:cs="Times New Roman"/>
          <w:bCs/>
          <w:sz w:val="24"/>
          <w:szCs w:val="24"/>
        </w:rPr>
        <w:t>akár</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a</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bizottság</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saját</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kezdeményezésére</w:t>
      </w:r>
      <w:r w:rsidRPr="00194B60">
        <w:rPr>
          <w:rFonts w:ascii="Times New Roman" w:eastAsia="Times New Roman" w:hAnsi="Times New Roman" w:cs="Times New Roman"/>
          <w:bCs/>
          <w:sz w:val="24"/>
          <w:szCs w:val="24"/>
        </w:rPr>
        <w:t xml:space="preserve"> –</w:t>
      </w:r>
      <w:r w:rsidRPr="00194B60">
        <w:rPr>
          <w:rFonts w:ascii="Times New Roman" w:eastAsia="Times New Roman" w:hAnsi="Times New Roman" w:cs="Times New Roman"/>
          <w:sz w:val="24"/>
          <w:szCs w:val="24"/>
        </w:rPr>
        <w:t xml:space="preserve"> </w:t>
      </w:r>
      <w:r w:rsidRPr="00194B60">
        <w:rPr>
          <w:rFonts w:ascii="Times New Roman" w:hAnsi="Times New Roman" w:cs="Times New Roman"/>
          <w:bCs/>
          <w:sz w:val="24"/>
          <w:szCs w:val="24"/>
        </w:rPr>
        <w:t>megbízza;</w:t>
      </w:r>
    </w:p>
    <w:p w:rsidR="00194B60" w:rsidRPr="00194B60" w:rsidRDefault="00194B60" w:rsidP="00194B60">
      <w:pPr>
        <w:numPr>
          <w:ilvl w:val="0"/>
          <w:numId w:val="7"/>
        </w:numPr>
        <w:suppressAutoHyphens w:val="0"/>
        <w:spacing w:after="0" w:line="240" w:lineRule="auto"/>
        <w:jc w:val="both"/>
        <w:rPr>
          <w:rFonts w:ascii="Times New Roman" w:hAnsi="Times New Roman" w:cs="Times New Roman"/>
          <w:bCs/>
          <w:sz w:val="24"/>
          <w:szCs w:val="24"/>
        </w:rPr>
      </w:pPr>
      <w:r w:rsidRPr="00194B60">
        <w:rPr>
          <w:rFonts w:ascii="Times New Roman" w:hAnsi="Times New Roman" w:cs="Times New Roman"/>
          <w:bCs/>
          <w:sz w:val="24"/>
          <w:szCs w:val="24"/>
        </w:rPr>
        <w:t>az</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önkormányzati</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rendeletben</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a</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képviselő-testület</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által</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a</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bizottságra</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átruházott</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hatáskörök</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gyakorlása.</w:t>
      </w:r>
    </w:p>
    <w:p w:rsidR="00194B60" w:rsidRPr="00194B60" w:rsidRDefault="00194B60" w:rsidP="00194B60">
      <w:pPr>
        <w:numPr>
          <w:ilvl w:val="0"/>
          <w:numId w:val="7"/>
        </w:numPr>
        <w:suppressAutoHyphens w:val="0"/>
        <w:spacing w:after="0" w:line="240" w:lineRule="auto"/>
        <w:jc w:val="both"/>
        <w:rPr>
          <w:rFonts w:ascii="Times New Roman" w:hAnsi="Times New Roman" w:cs="Times New Roman"/>
          <w:sz w:val="24"/>
          <w:szCs w:val="24"/>
        </w:rPr>
      </w:pP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ülésen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titkos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szavazással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szavazatszámláló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bizottsági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teendőket,</w:t>
      </w:r>
    </w:p>
    <w:p w:rsidR="00194B60" w:rsidRPr="00194B60" w:rsidRDefault="00194B60" w:rsidP="00194B60">
      <w:pPr>
        <w:numPr>
          <w:ilvl w:val="0"/>
          <w:numId w:val="7"/>
        </w:numPr>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Megvizsgálja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javaslatával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elé</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terjeszti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elleni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törvényességi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felhívásokat</w:t>
      </w:r>
      <w:proofErr w:type="gramStart"/>
      <w:r w:rsidRPr="00194B60">
        <w:rPr>
          <w:rFonts w:ascii="Times New Roman" w:hAnsi="Times New Roman" w:cs="Times New Roman"/>
          <w:sz w:val="24"/>
          <w:szCs w:val="24"/>
        </w:rPr>
        <w:t>..</w:t>
      </w:r>
      <w:proofErr w:type="gramEnd"/>
    </w:p>
    <w:p w:rsidR="00194B60" w:rsidRPr="00194B60" w:rsidRDefault="00194B60" w:rsidP="00194B60">
      <w:pPr>
        <w:numPr>
          <w:ilvl w:val="0"/>
          <w:numId w:val="7"/>
        </w:numPr>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tisztségviselői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összeférhetetlenségi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ügyekben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előterjesztést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tesz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Képviselő-testület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felé.</w:t>
      </w:r>
    </w:p>
    <w:p w:rsidR="00194B60" w:rsidRPr="00194B60" w:rsidRDefault="00194B60" w:rsidP="00194B60">
      <w:pPr>
        <w:numPr>
          <w:ilvl w:val="0"/>
          <w:numId w:val="7"/>
        </w:numPr>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Javaslatot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tesz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illetményének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megállapítására,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emelésére,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jutalmazására.</w:t>
      </w:r>
    </w:p>
    <w:p w:rsidR="00194B60" w:rsidRPr="00194B60" w:rsidRDefault="00194B60" w:rsidP="00194B60">
      <w:pPr>
        <w:numPr>
          <w:ilvl w:val="0"/>
          <w:numId w:val="7"/>
        </w:numPr>
        <w:suppressAutoHyphens w:val="0"/>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Szervezi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népszavazás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előkészítését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lebonyolítását.</w:t>
      </w:r>
      <w:r w:rsidRPr="00194B60">
        <w:rPr>
          <w:rFonts w:ascii="Times New Roman" w:eastAsia="Times New Roman" w:hAnsi="Times New Roman" w:cs="Times New Roman"/>
          <w:sz w:val="24"/>
          <w:szCs w:val="24"/>
        </w:rPr>
        <w:t xml:space="preserve"> </w:t>
      </w:r>
    </w:p>
    <w:p w:rsidR="00194B60" w:rsidRPr="00194B60" w:rsidRDefault="00194B60" w:rsidP="00194B60">
      <w:pPr>
        <w:numPr>
          <w:ilvl w:val="0"/>
          <w:numId w:val="7"/>
        </w:numPr>
        <w:suppressAutoHyphens w:val="0"/>
        <w:spacing w:after="0" w:line="240" w:lineRule="auto"/>
        <w:rPr>
          <w:rFonts w:ascii="Times New Roman" w:eastAsia="Times New Roman" w:hAnsi="Times New Roman" w:cs="Times New Roman"/>
          <w:sz w:val="24"/>
          <w:szCs w:val="24"/>
        </w:rPr>
      </w:pPr>
      <w:r w:rsidRPr="00194B60">
        <w:rPr>
          <w:rFonts w:ascii="Times New Roman" w:hAnsi="Times New Roman" w:cs="Times New Roman"/>
          <w:sz w:val="24"/>
          <w:szCs w:val="24"/>
        </w:rPr>
        <w:t>Ellátja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képviselők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vagyonnyilatkozatainak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nyilvántartásával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felülvizsgálatával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feladatokat.</w:t>
      </w:r>
      <w:r w:rsidRPr="00194B60">
        <w:rPr>
          <w:rFonts w:ascii="Times New Roman" w:eastAsia="Times New Roman" w:hAnsi="Times New Roman" w:cs="Times New Roman"/>
          <w:sz w:val="24"/>
          <w:szCs w:val="24"/>
        </w:rPr>
        <w:t xml:space="preserve"> </w:t>
      </w:r>
    </w:p>
    <w:p w:rsidR="00194B60" w:rsidRPr="00194B60" w:rsidRDefault="00194B60" w:rsidP="00194B60">
      <w:pPr>
        <w:rPr>
          <w:rFonts w:ascii="Times New Roman" w:hAnsi="Times New Roman" w:cs="Times New Roman"/>
          <w:sz w:val="24"/>
          <w:szCs w:val="24"/>
        </w:rPr>
      </w:pPr>
    </w:p>
    <w:p w:rsidR="00194B60" w:rsidRPr="00194B60" w:rsidRDefault="00194B60" w:rsidP="00194B60">
      <w:pPr>
        <w:widowControl w:val="0"/>
        <w:tabs>
          <w:tab w:val="clear" w:pos="708"/>
          <w:tab w:val="left" w:pos="1843"/>
        </w:tabs>
        <w:spacing w:after="0" w:line="240" w:lineRule="auto"/>
        <w:ind w:left="360"/>
        <w:jc w:val="both"/>
        <w:rPr>
          <w:rFonts w:ascii="Times New Roman" w:hAnsi="Times New Roman" w:cs="Times New Roman"/>
          <w:sz w:val="24"/>
          <w:szCs w:val="24"/>
        </w:rPr>
      </w:pPr>
    </w:p>
    <w:p w:rsidR="00194B60" w:rsidRPr="00194B60" w:rsidRDefault="00194B60" w:rsidP="00194B60">
      <w:pPr>
        <w:widowControl w:val="0"/>
        <w:tabs>
          <w:tab w:val="clear" w:pos="708"/>
          <w:tab w:val="left" w:pos="1843"/>
        </w:tabs>
        <w:spacing w:after="0" w:line="240" w:lineRule="auto"/>
        <w:ind w:left="360"/>
        <w:jc w:val="both"/>
        <w:rPr>
          <w:rFonts w:ascii="Times New Roman" w:hAnsi="Times New Roman" w:cs="Times New Roman"/>
          <w:sz w:val="24"/>
          <w:szCs w:val="24"/>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widowControl w:val="0"/>
        <w:ind w:left="426" w:hanging="426"/>
        <w:jc w:val="right"/>
        <w:rPr>
          <w:rFonts w:ascii="Times New Roman" w:eastAsia="Times New Roman" w:hAnsi="Times New Roman" w:cs="Times New Roman"/>
          <w:smallCaps/>
          <w:sz w:val="24"/>
          <w:szCs w:val="24"/>
          <w:lang w:eastAsia="hu-HU"/>
        </w:rPr>
      </w:pPr>
      <w:r w:rsidRPr="00194B60">
        <w:rPr>
          <w:rFonts w:ascii="Times New Roman" w:eastAsia="Times New Roman" w:hAnsi="Times New Roman" w:cs="Times New Roman"/>
          <w:smallCaps/>
          <w:sz w:val="24"/>
          <w:szCs w:val="24"/>
          <w:lang w:eastAsia="hu-HU"/>
        </w:rPr>
        <w:t>3. számú melléklet</w:t>
      </w:r>
    </w:p>
    <w:p w:rsidR="00194B60" w:rsidRPr="00194B60" w:rsidRDefault="00194B60" w:rsidP="00194B60">
      <w:pPr>
        <w:widowControl w:val="0"/>
        <w:ind w:left="426" w:hanging="426"/>
        <w:jc w:val="both"/>
        <w:rPr>
          <w:rFonts w:ascii="Times New Roman" w:hAnsi="Times New Roman" w:cs="Times New Roman"/>
          <w:b/>
          <w:smallCaps/>
          <w:sz w:val="24"/>
          <w:szCs w:val="24"/>
        </w:rPr>
      </w:pPr>
      <w:r w:rsidRPr="00194B60">
        <w:rPr>
          <w:rFonts w:ascii="Times New Roman" w:eastAsia="Times New Roman" w:hAnsi="Times New Roman" w:cs="Times New Roman"/>
          <w:b/>
          <w:smallCaps/>
          <w:sz w:val="24"/>
          <w:szCs w:val="24"/>
          <w:lang w:eastAsia="hu-HU"/>
        </w:rPr>
        <w:t xml:space="preserve"> A képviselő- testület által a  polgármesterre átruházott hatáskörök</w:t>
      </w:r>
      <w:r w:rsidRPr="00194B60">
        <w:rPr>
          <w:rFonts w:ascii="Times New Roman" w:hAnsi="Times New Roman" w:cs="Times New Roman"/>
          <w:b/>
          <w:smallCaps/>
          <w:sz w:val="24"/>
          <w:szCs w:val="24"/>
        </w:rPr>
        <w:t xml:space="preserve">. </w:t>
      </w:r>
    </w:p>
    <w:p w:rsidR="00194B60" w:rsidRPr="00194B60" w:rsidRDefault="00194B60" w:rsidP="00194B60">
      <w:pPr>
        <w:widowControl w:val="0"/>
        <w:ind w:left="426" w:hanging="426"/>
        <w:jc w:val="both"/>
        <w:rPr>
          <w:rFonts w:ascii="Times New Roman" w:hAnsi="Times New Roman" w:cs="Times New Roman"/>
          <w:b/>
          <w:caps/>
          <w:sz w:val="24"/>
          <w:szCs w:val="24"/>
        </w:rPr>
      </w:pP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A.)Pénzügyi</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ágazattal</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kapcsolatos</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feladat-</w:t>
      </w:r>
      <w:r w:rsidRPr="00194B60">
        <w:rPr>
          <w:rFonts w:ascii="Times New Roman" w:eastAsia="Times New Roman" w:hAnsi="Times New Roman" w:cs="Times New Roman"/>
          <w:b/>
          <w:caps/>
          <w:sz w:val="24"/>
          <w:szCs w:val="24"/>
        </w:rPr>
        <w:t xml:space="preserve"> </w:t>
      </w:r>
      <w:proofErr w:type="gramStart"/>
      <w:r w:rsidRPr="00194B60">
        <w:rPr>
          <w:rFonts w:ascii="Times New Roman" w:hAnsi="Times New Roman" w:cs="Times New Roman"/>
          <w:b/>
          <w:caps/>
          <w:sz w:val="24"/>
          <w:szCs w:val="24"/>
        </w:rPr>
        <w:t>és</w:t>
      </w:r>
      <w:proofErr w:type="gramEnd"/>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hatáskörök</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Dönt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egyéb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banki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szolgáltatások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igénybe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vételéről.</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számlavezető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pénzintézetnél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fizetési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számlához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kapcsolódóan</w:t>
      </w:r>
      <w:r w:rsidRPr="00194B60">
        <w:rPr>
          <w:rFonts w:ascii="Times New Roman" w:eastAsia="Times New Roman" w:hAnsi="Times New Roman" w:cs="Times New Roman"/>
          <w:sz w:val="24"/>
          <w:szCs w:val="24"/>
        </w:rPr>
        <w:t xml:space="preserve"> </w:t>
      </w:r>
      <w:proofErr w:type="spellStart"/>
      <w:r w:rsidRPr="00194B60">
        <w:rPr>
          <w:rFonts w:ascii="Times New Roman" w:hAnsi="Times New Roman" w:cs="Times New Roman"/>
          <w:sz w:val="24"/>
          <w:szCs w:val="24"/>
        </w:rPr>
        <w:t>alszámlát</w:t>
      </w:r>
      <w:proofErr w:type="spellEnd"/>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számlát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nyithat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vonatkozó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jogszabályi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előírások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szerint.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Közzéteszi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közalapítvány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alapító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okiratát.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Dönt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szabad </w:t>
      </w:r>
      <w:r w:rsidRPr="00194B60">
        <w:rPr>
          <w:rFonts w:ascii="Times New Roman" w:hAnsi="Times New Roman" w:cs="Times New Roman"/>
          <w:sz w:val="24"/>
          <w:szCs w:val="24"/>
        </w:rPr>
        <w:t>források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betétként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történő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elhelyezésről</w:t>
      </w:r>
      <w:r w:rsidRPr="00194B60">
        <w:rPr>
          <w:rFonts w:ascii="Times New Roman" w:eastAsia="Times New Roman" w:hAnsi="Times New Roman" w:cs="Times New Roman"/>
          <w:sz w:val="24"/>
          <w:szCs w:val="24"/>
        </w:rPr>
        <w:t xml:space="preserve"> </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Engedélyezi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jogszabályban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előírt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letéti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kezelést.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beruházás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befejezésekor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elszámol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beruházásról.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elszámolást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éves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beszámolóval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egyidejűleg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elkészíteni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csatolni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pénzintézet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igazolását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igénybe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összegéről.</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Visszafizeti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elszámolás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központi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megillető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összeget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éves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beszámolójának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történő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benyújtását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15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napon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belül.</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Megigényli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feladatmutatók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járó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normatív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hozzájárulásokat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támogatásokat</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törvényjavaslat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annak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Országgyűléshez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történő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benyújtását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követően</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útján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központi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költségvetésből.</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Év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MÁK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útján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feladatmutató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normatív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hozzájárulások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előirányzatáról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annak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lemondhat,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pótlólagos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igénylést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nyújthat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ezen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előirányzatokra.</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tényleges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mutatók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évet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követően</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külön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jogszabályban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meghatározott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időpontig</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igénybevett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normatív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hozzájárulásokkal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támogatásokkal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elszámol.</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Intézkedik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számlavezető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hitelintézettel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kötött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szerződésben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azonnali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beszedési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megbízás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teljesülése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érdekében,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államháztartásról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szabályozott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havi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előirányzat-felhasználási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fedezet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biztosításáról.</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elszámolást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jegyzőkönyv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átvételét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15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napon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belül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nyilatkozik,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megállapításait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tartalmazó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jegyzőkönyvről.</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Tájékoztatja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nemzetiségi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elnökét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koncepciójának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nemzetiségi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vonatkozó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részéről.</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Jóváhagyja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dokumentáció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aláírásával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visszaküldésével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felügyelete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alá</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elemi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költségvetését.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Abban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esetben,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illetve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intézményt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kívüli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szervezetnek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ad</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feladatellátása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körében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átvesz,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feladatmutatókhoz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kapcsolódó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hozzájárulásának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előirányzatát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módosítja.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módosításra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irányuló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kérelmét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illetve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intézményátadás-átvétel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megelőző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hónap</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5.</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napjáig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szükséges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okmányokkal,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útján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juttatja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miniszterhez.</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államháztartásról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meghatározott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lemondás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esetén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keresztül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kezdeményezi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miniszternél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előirányzat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módosítását,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egyidejűleg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megküldi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visszafizetés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teljesítéséről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pénzintézeti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igazolást.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Amennyiben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államháztartásról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szerinti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vizsgálatról,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helyszíni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vizsgálatról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készülő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kincstári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jegyzőkönyv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megállapításaival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egyetért,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jegyzőkönyv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záradékában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javaslatát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elfogadja,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egyidejűleg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jogosulatlannak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támogatásrészről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lemond.</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Kivételt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képez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cél-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címzett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amelyeknél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lemondás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tekintetében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külön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jogszabály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előírásai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irányadóak</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államháztartásról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szabályozott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jegyzőkönyv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megállapításaira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észrevételeiben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részletesen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alá</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támasztania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elszámolás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során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jelzett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mutatószám,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illetve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igénybevételének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jogszerűségét.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Amennyiben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államháztartásról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alapján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biztosított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normatív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hozzájárulások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előirányzatáról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lemond,</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proofErr w:type="gramStart"/>
      <w:r w:rsidRPr="00194B60">
        <w:rPr>
          <w:rFonts w:ascii="Times New Roman" w:hAnsi="Times New Roman" w:cs="Times New Roman"/>
          <w:sz w:val="24"/>
          <w:szCs w:val="24"/>
        </w:rPr>
        <w:t>ezáltal</w:t>
      </w:r>
      <w:proofErr w:type="gramEnd"/>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központi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javára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visszafizetési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kötelezettsége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keletkezik,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lemondással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egyidejűleg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nyilatkozik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arról,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visszafizetési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kötelezettségét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befizetéssel,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nettó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finanszírozás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keretében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történő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elszámolással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teljesíti-e.</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Ha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visszafizetési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kötelezettségét</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választása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alapján</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befizetéssel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teljesíti,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akkor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értesítését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nyolc</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napon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belül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megküldi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Magyar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Államkincstárnak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visszafizetés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teljesítéséről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pénzintézeti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igazolást.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elfogadott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költségvetéséről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benyújtást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határidőtől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számított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30</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napon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belül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államháztartási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információs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mérlegrendszernek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megfelelően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tájékoztatja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Kormányt.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Ellátja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bookmarkStart w:id="3" w:name="pr2"/>
      <w:r w:rsidRPr="00194B60">
        <w:rPr>
          <w:rFonts w:ascii="Times New Roman" w:hAnsi="Times New Roman" w:cs="Times New Roman"/>
          <w:bCs/>
          <w:sz w:val="24"/>
          <w:szCs w:val="24"/>
        </w:rPr>
        <w:t>egyes</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állami</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tulajdonban</w:t>
      </w:r>
      <w:r w:rsidRPr="00194B60">
        <w:rPr>
          <w:rFonts w:ascii="Times New Roman" w:eastAsia="Times New Roman" w:hAnsi="Times New Roman" w:cs="Times New Roman"/>
          <w:bCs/>
          <w:sz w:val="24"/>
          <w:szCs w:val="24"/>
        </w:rPr>
        <w:t xml:space="preserve"> </w:t>
      </w:r>
      <w:proofErr w:type="gramStart"/>
      <w:r w:rsidRPr="00194B60">
        <w:rPr>
          <w:rFonts w:ascii="Times New Roman" w:hAnsi="Times New Roman" w:cs="Times New Roman"/>
          <w:bCs/>
          <w:sz w:val="24"/>
          <w:szCs w:val="24"/>
        </w:rPr>
        <w:t>lévő</w:t>
      </w:r>
      <w:proofErr w:type="gramEnd"/>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vagyontárgyak</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önkormányzatok</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tulajdonába</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adásáról</w:t>
      </w:r>
      <w:bookmarkEnd w:id="3"/>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szóló</w:t>
      </w:r>
      <w:r w:rsidRPr="00194B60">
        <w:rPr>
          <w:rFonts w:ascii="Times New Roman" w:eastAsia="Times New Roman" w:hAnsi="Times New Roman" w:cs="Times New Roman"/>
          <w:bCs/>
          <w:sz w:val="24"/>
          <w:szCs w:val="24"/>
        </w:rPr>
        <w:t xml:space="preserve"> </w:t>
      </w:r>
      <w:r w:rsidRPr="00194B60">
        <w:rPr>
          <w:rFonts w:ascii="Times New Roman" w:hAnsi="Times New Roman" w:cs="Times New Roman"/>
          <w:bCs/>
          <w:sz w:val="24"/>
          <w:szCs w:val="24"/>
        </w:rPr>
        <w:t>törvényben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véleményezési,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illetőleg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egyetértési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jogkör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gyakorlását.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Megteszi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vagyonáról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rendeletben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tekintetében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hatáskörébe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utalt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intézkedéseket,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hatásköröket.</w:t>
      </w:r>
      <w:r w:rsidRPr="00194B60">
        <w:rPr>
          <w:rFonts w:ascii="Times New Roman" w:eastAsia="Times New Roman" w:hAnsi="Times New Roman" w:cs="Times New Roman"/>
          <w:sz w:val="24"/>
          <w:szCs w:val="24"/>
        </w:rPr>
        <w:t xml:space="preserve"> </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Egyetértését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adja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megtagadja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történő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pályázati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kiíráshoz,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kiírás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olyan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tevékenység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gyakorlására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vonatkozó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jogosultság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átengedésére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irányul,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amely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önkormányzatokról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előírt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kötelezettségének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teljesítésére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közvetlenül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hatással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van.</w:t>
      </w:r>
      <w:r w:rsidRPr="00194B60">
        <w:rPr>
          <w:rFonts w:ascii="Times New Roman" w:eastAsia="Times New Roman" w:hAnsi="Times New Roman" w:cs="Times New Roman"/>
          <w:sz w:val="24"/>
          <w:szCs w:val="24"/>
        </w:rPr>
        <w:t xml:space="preserve"> </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gazdasági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társaságokban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lévő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befektetései,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évnél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hosszabb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lejáratú</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értékpapírjai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nyilvántartási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értékét</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könyvvizsgálói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vélemény,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pénzügyi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ellenjegyzés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mellett</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mérlegkészítéskor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ismert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piaci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megítélésnek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megfelelő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értékre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csökkenti,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mérlegkészítés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napját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megelőzően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legalább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éven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keresztül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piaci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megítélése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alacsonyabb,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nyilvántartási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értéke.</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Adósságkezelésre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hitelezőkkel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megállapodást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w:t>
      </w:r>
    </w:p>
    <w:p w:rsidR="00194B60" w:rsidRPr="00194B60" w:rsidRDefault="00194B60" w:rsidP="00194B60">
      <w:pPr>
        <w:widowControl w:val="0"/>
        <w:numPr>
          <w:ilvl w:val="0"/>
          <w:numId w:val="8"/>
        </w:numPr>
        <w:tabs>
          <w:tab w:val="left" w:pos="993"/>
        </w:tabs>
        <w:suppressAutoHyphens w:val="0"/>
        <w:spacing w:after="0" w:line="240" w:lineRule="auto"/>
        <w:jc w:val="both"/>
        <w:rPr>
          <w:rFonts w:ascii="Times New Roman" w:hAnsi="Times New Roman" w:cs="Times New Roman"/>
          <w:i/>
          <w:sz w:val="24"/>
          <w:szCs w:val="24"/>
        </w:rPr>
      </w:pP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támogatásról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adóssal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szerződést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w:t>
      </w:r>
      <w:r w:rsidRPr="00194B60">
        <w:rPr>
          <w:rFonts w:ascii="Times New Roman" w:hAnsi="Times New Roman" w:cs="Times New Roman"/>
          <w:i/>
          <w:sz w:val="24"/>
          <w:szCs w:val="24"/>
        </w:rPr>
        <w:t>.</w:t>
      </w:r>
    </w:p>
    <w:p w:rsidR="00194B60" w:rsidRPr="00194B60" w:rsidRDefault="00194B60" w:rsidP="00194B60">
      <w:pPr>
        <w:widowControl w:val="0"/>
        <w:tabs>
          <w:tab w:val="left" w:pos="993"/>
        </w:tabs>
        <w:ind w:left="284"/>
        <w:jc w:val="both"/>
        <w:rPr>
          <w:rFonts w:ascii="Times New Roman" w:hAnsi="Times New Roman" w:cs="Times New Roman"/>
          <w:b/>
          <w:sz w:val="24"/>
          <w:szCs w:val="24"/>
        </w:rPr>
      </w:pPr>
    </w:p>
    <w:p w:rsidR="00194B60" w:rsidRPr="00194B60" w:rsidRDefault="00194B60" w:rsidP="00194B60">
      <w:pPr>
        <w:widowControl w:val="0"/>
        <w:jc w:val="both"/>
        <w:rPr>
          <w:rFonts w:ascii="Times New Roman" w:hAnsi="Times New Roman" w:cs="Times New Roman"/>
          <w:b/>
          <w:caps/>
          <w:sz w:val="24"/>
          <w:szCs w:val="24"/>
        </w:rPr>
      </w:pPr>
      <w:r w:rsidRPr="00194B60">
        <w:rPr>
          <w:rFonts w:ascii="Times New Roman" w:hAnsi="Times New Roman" w:cs="Times New Roman"/>
          <w:b/>
          <w:caps/>
          <w:sz w:val="24"/>
          <w:szCs w:val="24"/>
        </w:rPr>
        <w:t>B.)Közlekedési,</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hírközlési,</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környezetvédelmi,</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vízügyi</w:t>
      </w:r>
      <w:r w:rsidRPr="00194B60">
        <w:rPr>
          <w:rFonts w:ascii="Times New Roman" w:eastAsia="Times New Roman" w:hAnsi="Times New Roman" w:cs="Times New Roman"/>
          <w:b/>
          <w:caps/>
          <w:sz w:val="24"/>
          <w:szCs w:val="24"/>
        </w:rPr>
        <w:t xml:space="preserve"> </w:t>
      </w:r>
      <w:proofErr w:type="gramStart"/>
      <w:r w:rsidRPr="00194B60">
        <w:rPr>
          <w:rFonts w:ascii="Times New Roman" w:hAnsi="Times New Roman" w:cs="Times New Roman"/>
          <w:b/>
          <w:caps/>
          <w:sz w:val="24"/>
          <w:szCs w:val="24"/>
        </w:rPr>
        <w:t>és</w:t>
      </w:r>
      <w:proofErr w:type="gramEnd"/>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területfejlesztési</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ágazattal</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kapcsolatos</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feladat-</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és</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hatáskörök</w:t>
      </w:r>
    </w:p>
    <w:p w:rsidR="00194B60" w:rsidRPr="00194B60" w:rsidRDefault="00194B60" w:rsidP="00194B60">
      <w:pPr>
        <w:widowControl w:val="0"/>
        <w:jc w:val="both"/>
        <w:rPr>
          <w:rFonts w:ascii="Times New Roman" w:hAnsi="Times New Roman" w:cs="Times New Roman"/>
          <w:b/>
          <w:caps/>
          <w:sz w:val="24"/>
          <w:szCs w:val="24"/>
        </w:rPr>
      </w:pP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a kommunális csoport bevonása útján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tisztántartásáról,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eltakarításáról,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továbbá</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síkossága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elleni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védekezésről.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Együttműködik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építésére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használatában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érdekelt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magán-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közjogi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személyekkel.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közúthálózat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tervezett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fejlesztését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közlekedési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hatósággal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egyezteti.</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Ha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indokolt,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felhívja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tömegközlekedést,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közösségi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közlekedést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gazdálkodó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szervezetet,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tömegközlekedés,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közösségi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közlekedés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fejlesztésére,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ezen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belül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szolgáltatások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javítására.</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Elvégezheti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elvégeztetheti</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kezelője,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veszélyére</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közlekedési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hatóság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rendelkezése</w:t>
      </w:r>
      <w:r w:rsidRPr="00194B60">
        <w:rPr>
          <w:rFonts w:ascii="Times New Roman" w:eastAsia="Times New Roman" w:hAnsi="Times New Roman" w:cs="Times New Roman"/>
          <w:sz w:val="24"/>
          <w:szCs w:val="24"/>
        </w:rPr>
        <w:t xml:space="preserve"> </w:t>
      </w:r>
      <w:proofErr w:type="gramStart"/>
      <w:r w:rsidRPr="00194B60">
        <w:rPr>
          <w:rFonts w:ascii="Times New Roman" w:hAnsi="Times New Roman" w:cs="Times New Roman"/>
          <w:sz w:val="24"/>
          <w:szCs w:val="24"/>
        </w:rPr>
        <w:t>alapján</w:t>
      </w:r>
      <w:proofErr w:type="gramEnd"/>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területén,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mellett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elhelyezett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olyan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jelzés,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egyéb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berendezés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eltávolítását,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amely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alkalmas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arra,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közlekedők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figyelmét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elterelje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közlekedést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veszélyeztesse.</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arról,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biztonságos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közlekedésre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alkalmas,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közvetlen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környezet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esztétikus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kulturált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legyen.</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Köteles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megtéríteni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kezelői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kötelezettségének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megszegésével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okozott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kárt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általános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szabályai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kártérítési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követelést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kár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keletkezését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követően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haladéktalanul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polgármesterhez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kell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bejelenteni.</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Útellenőri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szolgálat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működtetéséről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gondoskodik</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kihelyező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értesítése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mellett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kihelyezés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okának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megszűnésekor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távolított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jelzések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eltávolításáról. 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beruházás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szervezési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módjától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befizetés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címzettjétől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függően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közműfejlesztési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hozzájárulás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befizetéséről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igazolást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állít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eastAsia="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vasúti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átjáróban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gyalogosok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részére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szolgáló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kiépített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átkelőhely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ahhoz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vezető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járda,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gyalogút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létesítéséről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fenntartásáról.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kijelölt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gyalogos-átkelőhely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jelzéseinek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elhelyezéséről,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ahhoz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vezető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szilárd</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burkolatú</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járda,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gyalogút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gyalogos-felállóhely,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kiemelt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szegélyen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padkán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kívül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gyalogoskorlátok,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egyéb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gyalogos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biztonsági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berendezések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létesítéséről,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fenntartásáról.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tömegközlekedési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járatok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megállóhelyeivel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összefüggő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jelzések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elhelyezéséről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megállóhelyet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jelző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tábla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kivételével.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lakó-pihenő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övezet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kijelölésével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összefüggő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elvégzéséről.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Véleményt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nyilvánít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közlekedési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hatóságnak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kijelölt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gyalogos-átkelőhely,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vasúti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gyalogos-átkelőhely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kijelölésének,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létesítésének,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áthelyezésének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megszüntetésének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hatósági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engedélyezése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előtt.</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közvilágítási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berendezés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létesítéséről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üzemeltetéséről.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Ellátja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vízgazdálkodási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feladatokkal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hatósági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feladatokat.</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közműves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vízellátás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körében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települési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közműves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vízszolgáltatás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korlátozására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vonatkozó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terv</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jóváhagyásáról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vízfogyasztás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rendjének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megállapításáról.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tulajdonban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vizek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közcélú</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létesítmények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olyan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színvonalon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mértékben,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amely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lehetővé</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teszi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jogszabályban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meghatározott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vízgazdálkodási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közfeladataik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Megtérítteti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elvégzett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(elvégeztetett),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közérdekű</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körébe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költségeit.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Megállapodik</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jogszabályban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meghatározott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esetben</w:t>
      </w:r>
      <w:r w:rsidRPr="00194B60">
        <w:rPr>
          <w:rFonts w:ascii="Times New Roman" w:eastAsia="Times New Roman" w:hAnsi="Times New Roman" w:cs="Times New Roman"/>
          <w:sz w:val="24"/>
          <w:szCs w:val="24"/>
        </w:rPr>
        <w:t xml:space="preserve"> –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igénylővel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felmerülő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munkákról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többletköltségekről,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ezzel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fizetési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kötelezettség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mértékéről,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módjáról.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Kérelemre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 xml:space="preserve">elvégezteti </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közérdek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mértékét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meghaladó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hozzájárul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ezek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elvégezéséhez.</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települési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vízrendezési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körében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természetes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vízfolyások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belvízcsatornák,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nyílt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csapadékvíz-elvezető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csatornák,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árkok,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zárt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rendszerű</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csapadékvíz-csatornák,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tározók,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záportározók,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szivattyútelepek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egyéb</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műtárgyak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hogy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jogszabályban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meghatározott,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vízkár-elhárítási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vízrendezési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feladatainak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ellátása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során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tervezett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funkció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ellátására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alkalmasak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legyenek.</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során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különösen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vízfolyás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csatornamedrek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vízszállító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képességének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megtartásáról,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elfajult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medrek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helyreállításáról,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töltések,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burkolatok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helyreállításáról,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gyepfelület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pótlásáról,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kapubejárók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alatti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csőátereszek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tisztántartásáról,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tározótér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feliszapolódásának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eltávolításáról.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Közreműködik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veszély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megszüntetésében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létesítmény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elszennyeződése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esetén.</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Biztosítja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közterületek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tisztaságát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település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rágcsálómentességét,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lomtalanítási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akciókkal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szúnyog-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szükséges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rovarirtásról.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település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belterületén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kóbor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ebek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befogásával,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őrzésével,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értékesítésével,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kiirtásával,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továbbá</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emberre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egészségügyi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szempontból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veszélyes,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állatállomány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egészségét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veszélyeztető</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betegség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tüneteit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mutató,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betegségre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gyanús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ebek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macskák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kártalanítás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nélküli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kiirtásával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kapcsolatos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feladatok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ellátásáról.</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vízrendezés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vízkárelhárítás,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árvíz-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belvízvédekezés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vízkárelhárítás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államigazgatási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feladatainak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ellátása.</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Beszerzi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védett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természeti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terület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elidegenítéséhez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kezelői,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vagy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használati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jogának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átadásához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miniszter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engedélyét.</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Helyiséget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biztosít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környezetvédelmi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közmeghallgatás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számára.</w:t>
      </w:r>
    </w:p>
    <w:p w:rsidR="00194B60" w:rsidRPr="00194B60" w:rsidRDefault="00194B60" w:rsidP="00194B60">
      <w:pPr>
        <w:widowControl w:val="0"/>
        <w:numPr>
          <w:ilvl w:val="0"/>
          <w:numId w:val="5"/>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Gondoskodik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jelentőségű</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természeti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érték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megóvásáról,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őrzéséről,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bemutatásáról,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valamint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helyreállításáról.</w:t>
      </w:r>
    </w:p>
    <w:p w:rsidR="00194B60" w:rsidRPr="00194B60" w:rsidRDefault="00194B60" w:rsidP="00194B60">
      <w:pPr>
        <w:widowControl w:val="0"/>
        <w:jc w:val="both"/>
        <w:rPr>
          <w:rFonts w:ascii="Times New Roman" w:hAnsi="Times New Roman" w:cs="Times New Roman"/>
          <w:b/>
          <w:caps/>
          <w:sz w:val="24"/>
          <w:szCs w:val="24"/>
        </w:rPr>
      </w:pPr>
    </w:p>
    <w:p w:rsidR="00194B60" w:rsidRPr="00194B60" w:rsidRDefault="00194B60" w:rsidP="00194B60">
      <w:pPr>
        <w:widowControl w:val="0"/>
        <w:jc w:val="both"/>
        <w:rPr>
          <w:rFonts w:ascii="Times New Roman" w:hAnsi="Times New Roman" w:cs="Times New Roman"/>
          <w:b/>
          <w:caps/>
          <w:sz w:val="24"/>
          <w:szCs w:val="24"/>
        </w:rPr>
      </w:pPr>
      <w:r w:rsidRPr="00194B60">
        <w:rPr>
          <w:rFonts w:ascii="Times New Roman" w:hAnsi="Times New Roman" w:cs="Times New Roman"/>
          <w:b/>
          <w:caps/>
          <w:sz w:val="24"/>
          <w:szCs w:val="24"/>
        </w:rPr>
        <w:t>C.)</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EGÉSZSÉGÜGYI,</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Szociális</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és</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Gyermekjóléti</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ágazattal</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kapcsolatos</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feladat-</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és</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hatáskörök</w:t>
      </w:r>
    </w:p>
    <w:p w:rsidR="00194B60" w:rsidRPr="00194B60" w:rsidRDefault="00194B60" w:rsidP="00194B60">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sidRPr="00194B60">
        <w:rPr>
          <w:rFonts w:ascii="Times New Roman" w:hAnsi="Times New Roman" w:cs="Times New Roman"/>
          <w:sz w:val="24"/>
          <w:szCs w:val="24"/>
        </w:rPr>
        <w:t>Más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által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tartós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bentlakásos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intézmény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esetén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dönt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személyes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gondoskodást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nyújtó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szociális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ellátás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iránti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kérelemről,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fenntartó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ettől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eltérően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nem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rendelkezik.</w:t>
      </w:r>
    </w:p>
    <w:p w:rsidR="00194B60" w:rsidRPr="00194B60" w:rsidRDefault="00194B60" w:rsidP="00194B60">
      <w:pPr>
        <w:widowControl w:val="0"/>
        <w:numPr>
          <w:ilvl w:val="0"/>
          <w:numId w:val="6"/>
        </w:numPr>
        <w:tabs>
          <w:tab w:val="left" w:pos="993"/>
        </w:tabs>
        <w:suppressAutoHyphens w:val="0"/>
        <w:spacing w:after="0" w:line="240" w:lineRule="atLeast"/>
        <w:jc w:val="both"/>
        <w:rPr>
          <w:rFonts w:ascii="Times New Roman" w:hAnsi="Times New Roman" w:cs="Times New Roman"/>
          <w:sz w:val="24"/>
          <w:szCs w:val="24"/>
        </w:rPr>
      </w:pPr>
      <w:r w:rsidRPr="00194B60">
        <w:rPr>
          <w:rFonts w:ascii="Times New Roman" w:hAnsi="Times New Roman" w:cs="Times New Roman"/>
          <w:sz w:val="24"/>
          <w:szCs w:val="24"/>
        </w:rPr>
        <w:t>Hozzájárul</w:t>
      </w:r>
      <w:r w:rsidRPr="00194B60">
        <w:rPr>
          <w:rFonts w:ascii="Times New Roman" w:eastAsia="Times New Roman" w:hAnsi="Times New Roman" w:cs="Times New Roman"/>
          <w:sz w:val="24"/>
          <w:szCs w:val="24"/>
        </w:rPr>
        <w:t xml:space="preserve"> a jogszabályok szerint az egészségügyi alapellátást nyújtó  </w:t>
      </w:r>
      <w:r w:rsidRPr="00194B60">
        <w:rPr>
          <w:rFonts w:ascii="Times New Roman" w:hAnsi="Times New Roman" w:cs="Times New Roman"/>
          <w:sz w:val="24"/>
          <w:szCs w:val="24"/>
        </w:rPr>
        <w:t>egészségügyi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vállalkozás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közvetlen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társadalombiztosítási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finanszírozásához.</w:t>
      </w:r>
    </w:p>
    <w:p w:rsidR="00194B60" w:rsidRPr="00194B60" w:rsidRDefault="00194B60" w:rsidP="00194B60">
      <w:pPr>
        <w:widowControl w:val="0"/>
        <w:jc w:val="both"/>
        <w:rPr>
          <w:rFonts w:ascii="Times New Roman" w:hAnsi="Times New Roman" w:cs="Times New Roman"/>
          <w:sz w:val="24"/>
          <w:szCs w:val="24"/>
        </w:rPr>
      </w:pPr>
    </w:p>
    <w:p w:rsidR="00194B60" w:rsidRPr="00194B60" w:rsidRDefault="00194B60" w:rsidP="00194B60">
      <w:pPr>
        <w:widowControl w:val="0"/>
        <w:jc w:val="both"/>
        <w:rPr>
          <w:rFonts w:ascii="Times New Roman" w:hAnsi="Times New Roman" w:cs="Times New Roman"/>
          <w:b/>
          <w:caps/>
          <w:sz w:val="24"/>
          <w:szCs w:val="24"/>
        </w:rPr>
      </w:pPr>
      <w:r w:rsidRPr="00194B60">
        <w:rPr>
          <w:rFonts w:ascii="Times New Roman" w:hAnsi="Times New Roman" w:cs="Times New Roman"/>
          <w:b/>
          <w:caps/>
          <w:sz w:val="24"/>
          <w:szCs w:val="24"/>
        </w:rPr>
        <w:t>D.).</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EGYÉB</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FELADAT-</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és</w:t>
      </w:r>
      <w:r w:rsidRPr="00194B60">
        <w:rPr>
          <w:rFonts w:ascii="Times New Roman" w:eastAsia="Times New Roman" w:hAnsi="Times New Roman" w:cs="Times New Roman"/>
          <w:b/>
          <w:caps/>
          <w:sz w:val="24"/>
          <w:szCs w:val="24"/>
        </w:rPr>
        <w:t xml:space="preserve"> </w:t>
      </w:r>
      <w:r w:rsidRPr="00194B60">
        <w:rPr>
          <w:rFonts w:ascii="Times New Roman" w:hAnsi="Times New Roman" w:cs="Times New Roman"/>
          <w:b/>
          <w:caps/>
          <w:sz w:val="24"/>
          <w:szCs w:val="24"/>
        </w:rPr>
        <w:t>HATÁSKÖRÖK</w:t>
      </w:r>
    </w:p>
    <w:p w:rsidR="00194B60" w:rsidRPr="00194B60" w:rsidRDefault="00194B60" w:rsidP="00194B60">
      <w:pPr>
        <w:widowControl w:val="0"/>
        <w:jc w:val="both"/>
        <w:rPr>
          <w:rFonts w:ascii="Times New Roman" w:hAnsi="Times New Roman" w:cs="Times New Roman"/>
          <w:sz w:val="24"/>
          <w:szCs w:val="24"/>
        </w:rPr>
      </w:pPr>
    </w:p>
    <w:p w:rsidR="00194B60" w:rsidRPr="00194B60" w:rsidRDefault="00194B60" w:rsidP="00194B60">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Ágazati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feladati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körében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adatokat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köteles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szolgáltatni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az</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állami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szervek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számára.</w:t>
      </w:r>
    </w:p>
    <w:p w:rsidR="00194B60" w:rsidRPr="00194B60" w:rsidRDefault="00194B60" w:rsidP="00194B60">
      <w:pPr>
        <w:widowControl w:val="0"/>
        <w:numPr>
          <w:ilvl w:val="0"/>
          <w:numId w:val="10"/>
        </w:numPr>
        <w:tabs>
          <w:tab w:val="left" w:pos="993"/>
        </w:tabs>
        <w:suppressAutoHyphens w:val="0"/>
        <w:spacing w:after="0" w:line="240" w:lineRule="auto"/>
        <w:jc w:val="both"/>
        <w:rPr>
          <w:rFonts w:ascii="Times New Roman" w:hAnsi="Times New Roman" w:cs="Times New Roman"/>
          <w:sz w:val="24"/>
          <w:szCs w:val="24"/>
        </w:rPr>
      </w:pPr>
      <w:r w:rsidRPr="00194B60">
        <w:rPr>
          <w:rFonts w:ascii="Times New Roman" w:hAnsi="Times New Roman" w:cs="Times New Roman"/>
          <w:sz w:val="24"/>
          <w:szCs w:val="24"/>
        </w:rPr>
        <w:t>Együttműködik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fogyasztóvédelmi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főfelügyelőség,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illetve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felügyelőségekkel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fogyasztói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érdekvédelem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minőségvédelem</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biztosítása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érdekében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szükség</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esetén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tőlük</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vizsgálat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folytatását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kéri.</w:t>
      </w:r>
    </w:p>
    <w:p w:rsidR="00194B60" w:rsidRPr="00194B60" w:rsidRDefault="00194B60" w:rsidP="00194B60">
      <w:pPr>
        <w:numPr>
          <w:ilvl w:val="0"/>
          <w:numId w:val="10"/>
        </w:numPr>
        <w:suppressAutoHyphens w:val="0"/>
        <w:spacing w:after="0" w:line="240" w:lineRule="auto"/>
        <w:jc w:val="both"/>
        <w:rPr>
          <w:rFonts w:ascii="Times New Roman" w:eastAsia="Times New Roman" w:hAnsi="Times New Roman" w:cs="Times New Roman"/>
          <w:color w:val="000000"/>
          <w:spacing w:val="-1"/>
          <w:sz w:val="24"/>
          <w:szCs w:val="24"/>
        </w:rPr>
      </w:pPr>
      <w:r w:rsidRPr="00194B60">
        <w:rPr>
          <w:rFonts w:ascii="Times New Roman" w:hAnsi="Times New Roman" w:cs="Times New Roman"/>
          <w:color w:val="000000"/>
          <w:spacing w:val="-1"/>
          <w:sz w:val="24"/>
          <w:szCs w:val="24"/>
        </w:rPr>
        <w:t>Jegyző</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beszámoltatása</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útján</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ellenőrzi</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az</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adóztatást</w:t>
      </w:r>
      <w:r w:rsidRPr="00194B60">
        <w:rPr>
          <w:rFonts w:ascii="Times New Roman" w:eastAsia="Times New Roman" w:hAnsi="Times New Roman" w:cs="Times New Roman"/>
          <w:color w:val="000000"/>
          <w:spacing w:val="-1"/>
          <w:sz w:val="24"/>
          <w:szCs w:val="24"/>
        </w:rPr>
        <w:t xml:space="preserve"> </w:t>
      </w:r>
    </w:p>
    <w:p w:rsidR="00194B60" w:rsidRPr="00194B60" w:rsidRDefault="00194B60" w:rsidP="00194B60">
      <w:pPr>
        <w:numPr>
          <w:ilvl w:val="0"/>
          <w:numId w:val="10"/>
        </w:numPr>
        <w:suppressAutoHyphens w:val="0"/>
        <w:spacing w:after="0" w:line="240" w:lineRule="auto"/>
        <w:jc w:val="both"/>
        <w:rPr>
          <w:rFonts w:ascii="Times New Roman" w:hAnsi="Times New Roman" w:cs="Times New Roman"/>
          <w:color w:val="000000"/>
          <w:spacing w:val="-1"/>
          <w:sz w:val="24"/>
          <w:szCs w:val="24"/>
        </w:rPr>
      </w:pPr>
      <w:r w:rsidRPr="00194B60">
        <w:rPr>
          <w:rFonts w:ascii="Times New Roman" w:hAnsi="Times New Roman" w:cs="Times New Roman"/>
          <w:color w:val="000000"/>
          <w:spacing w:val="-1"/>
          <w:sz w:val="24"/>
          <w:szCs w:val="24"/>
        </w:rPr>
        <w:t>Tájékoztatja</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a</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lakosságot</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a</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helyi</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adóból</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származó</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bevételek</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összegéről</w:t>
      </w:r>
    </w:p>
    <w:p w:rsidR="00194B60" w:rsidRPr="00194B60" w:rsidRDefault="00194B60" w:rsidP="00194B60">
      <w:pPr>
        <w:numPr>
          <w:ilvl w:val="0"/>
          <w:numId w:val="10"/>
        </w:numPr>
        <w:suppressAutoHyphens w:val="0"/>
        <w:spacing w:after="0" w:line="240" w:lineRule="auto"/>
        <w:jc w:val="both"/>
        <w:rPr>
          <w:rFonts w:ascii="Times New Roman" w:hAnsi="Times New Roman" w:cs="Times New Roman"/>
          <w:color w:val="000000"/>
          <w:spacing w:val="-1"/>
          <w:sz w:val="24"/>
          <w:szCs w:val="24"/>
        </w:rPr>
      </w:pPr>
      <w:r w:rsidRPr="00194B60">
        <w:rPr>
          <w:rFonts w:ascii="Times New Roman" w:hAnsi="Times New Roman" w:cs="Times New Roman"/>
          <w:color w:val="000000"/>
          <w:spacing w:val="-1"/>
          <w:sz w:val="24"/>
          <w:szCs w:val="24"/>
        </w:rPr>
        <w:t>Ellátja</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a</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helyi</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közművelődési</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intézményekkel</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kapcsolatos</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helyi</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ellenőrzési</w:t>
      </w:r>
      <w:r w:rsidRPr="00194B60">
        <w:rPr>
          <w:rFonts w:ascii="Times New Roman" w:eastAsia="Times New Roman" w:hAnsi="Times New Roman" w:cs="Times New Roman"/>
          <w:color w:val="000000"/>
          <w:spacing w:val="-1"/>
          <w:sz w:val="24"/>
          <w:szCs w:val="24"/>
        </w:rPr>
        <w:t xml:space="preserve"> </w:t>
      </w:r>
      <w:r w:rsidRPr="00194B60">
        <w:rPr>
          <w:rFonts w:ascii="Times New Roman" w:hAnsi="Times New Roman" w:cs="Times New Roman"/>
          <w:color w:val="000000"/>
          <w:spacing w:val="-1"/>
          <w:sz w:val="24"/>
          <w:szCs w:val="24"/>
        </w:rPr>
        <w:t>feladatot</w:t>
      </w:r>
    </w:p>
    <w:p w:rsidR="00194B60" w:rsidRPr="00194B60" w:rsidRDefault="00614B25" w:rsidP="00194B60">
      <w:pPr>
        <w:rPr>
          <w:rFonts w:ascii="Times New Roman" w:eastAsia="Times New Roman" w:hAnsi="Times New Roman" w:cs="Times New Roman"/>
          <w:b/>
          <w:smallCaps/>
          <w:sz w:val="24"/>
          <w:szCs w:val="24"/>
          <w:lang w:eastAsia="hu-HU"/>
        </w:rPr>
      </w:pPr>
      <w:r>
        <w:rPr>
          <w:rFonts w:ascii="Times New Roman" w:hAnsi="Times New Roman" w:cs="Times New Roman"/>
          <w:noProof/>
          <w:sz w:val="24"/>
          <w:szCs w:val="24"/>
          <w:lang w:eastAsia="hu-HU"/>
        </w:rPr>
        <mc:AlternateContent>
          <mc:Choice Requires="wps">
            <w:drawing>
              <wp:anchor distT="0" distB="0" distL="0" distR="0" simplePos="0" relativeHeight="251658240" behindDoc="0" locked="0" layoutInCell="1" allowOverlap="1">
                <wp:simplePos x="0" y="0"/>
                <wp:positionH relativeFrom="page">
                  <wp:posOffset>1193165</wp:posOffset>
                </wp:positionH>
                <wp:positionV relativeFrom="page">
                  <wp:posOffset>11815445</wp:posOffset>
                </wp:positionV>
                <wp:extent cx="71120" cy="190500"/>
                <wp:effectExtent l="12065" t="13970" r="12065" b="508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90500"/>
                        </a:xfrm>
                        <a:prstGeom prst="rect">
                          <a:avLst/>
                        </a:prstGeom>
                        <a:solidFill>
                          <a:srgbClr val="FFFFFF">
                            <a:alpha val="0"/>
                          </a:srgbClr>
                        </a:solidFill>
                        <a:ln w="0">
                          <a:solidFill>
                            <a:srgbClr val="808080"/>
                          </a:solidFill>
                          <a:miter lim="800000"/>
                          <a:headEnd/>
                          <a:tailEnd/>
                        </a:ln>
                      </wps:spPr>
                      <wps:txbx>
                        <w:txbxContent>
                          <w:p w:rsidR="003D01F8" w:rsidRDefault="003D01F8" w:rsidP="00194B60">
                            <w:pPr>
                              <w:widowControl w:val="0"/>
                              <w:autoSpaceDE w:val="0"/>
                              <w:jc w:val="both"/>
                              <w:rPr>
                                <w:rFonts w:ascii="Times New Roman" w:hAnsi="Times New Roman" w:cs="Times New Roman"/>
                                <w:sz w:val="24"/>
                                <w:szCs w:val="24"/>
                              </w:rPr>
                            </w:pPr>
                          </w:p>
                        </w:txbxContent>
                      </wps:txbx>
                      <wps:bodyPr rot="0" vert="horz" wrap="square" lIns="28575" tIns="28575" rIns="28575" bIns="285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3.95pt;margin-top:930.35pt;width:5.6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" strokecolor="gray" strokeweight="0">
                <v:fill opacity="0"/>
                <v:textbox inset="2.25pt,2.25pt,2.25pt,2.25pt">
                  <w:txbxContent>
                    <w:p w:rsidR="003D01F8" w:rsidRDefault="003D01F8" w:rsidP="00194B60">
                      <w:pPr>
                        <w:widowControl w:val="0"/>
                        <w:autoSpaceDE w:val="0"/>
                        <w:jc w:val="both"/>
                        <w:rPr>
                          <w:rFonts w:ascii="Times New Roman" w:hAnsi="Times New Roman" w:cs="Times New Roman"/>
                          <w:sz w:val="24"/>
                          <w:szCs w:val="24"/>
                        </w:rPr>
                      </w:pPr>
                    </w:p>
                  </w:txbxContent>
                </v:textbox>
                <w10:wrap type="square" side="largest" anchorx="page" anchory="page"/>
              </v:shape>
            </w:pict>
          </mc:Fallback>
        </mc:AlternateContent>
      </w:r>
    </w:p>
    <w:p w:rsidR="00194B60" w:rsidRPr="00194B60" w:rsidRDefault="00194B60" w:rsidP="00194B60">
      <w:pPr>
        <w:rPr>
          <w:rFonts w:ascii="Times New Roman" w:eastAsia="Times New Roman" w:hAnsi="Times New Roman" w:cs="Times New Roman"/>
          <w:b/>
          <w:smallCaps/>
          <w:sz w:val="24"/>
          <w:szCs w:val="24"/>
          <w:lang w:eastAsia="hu-HU"/>
        </w:rPr>
      </w:pPr>
    </w:p>
    <w:p w:rsidR="00194B60" w:rsidRPr="00194B60" w:rsidRDefault="00194B60" w:rsidP="00194B60">
      <w:pPr>
        <w:rPr>
          <w:rFonts w:ascii="Times New Roman" w:eastAsia="Times New Roman" w:hAnsi="Times New Roman" w:cs="Times New Roman"/>
          <w:b/>
          <w:smallCaps/>
          <w:sz w:val="24"/>
          <w:szCs w:val="24"/>
          <w:lang w:eastAsia="hu-HU"/>
        </w:rPr>
      </w:pPr>
    </w:p>
    <w:p w:rsidR="00194B60" w:rsidRPr="00194B60" w:rsidRDefault="00194B60" w:rsidP="00194B60">
      <w:pPr>
        <w:rPr>
          <w:rFonts w:ascii="Times New Roman" w:eastAsia="Times New Roman" w:hAnsi="Times New Roman" w:cs="Times New Roman"/>
          <w:b/>
          <w:smallCaps/>
          <w:sz w:val="24"/>
          <w:szCs w:val="24"/>
          <w:lang w:eastAsia="hu-HU"/>
        </w:rPr>
      </w:pPr>
    </w:p>
    <w:p w:rsidR="00194B60" w:rsidRPr="00194B60" w:rsidRDefault="00194B60" w:rsidP="00194B60">
      <w:pPr>
        <w:rPr>
          <w:rFonts w:ascii="Times New Roman" w:eastAsia="Times New Roman" w:hAnsi="Times New Roman" w:cs="Times New Roman"/>
          <w:b/>
          <w:smallCaps/>
          <w:sz w:val="24"/>
          <w:szCs w:val="24"/>
          <w:lang w:eastAsia="hu-HU"/>
        </w:rPr>
      </w:pPr>
      <w:r w:rsidRPr="00194B60">
        <w:rPr>
          <w:rFonts w:ascii="Times New Roman" w:eastAsia="Times New Roman" w:hAnsi="Times New Roman" w:cs="Times New Roman"/>
          <w:b/>
          <w:smallCaps/>
          <w:sz w:val="24"/>
          <w:szCs w:val="24"/>
          <w:lang w:eastAsia="hu-HU"/>
        </w:rPr>
        <w:t xml:space="preserve"> 4. melléklet </w:t>
      </w:r>
    </w:p>
    <w:p w:rsidR="00194B60" w:rsidRPr="00194B60" w:rsidRDefault="00194B60" w:rsidP="00194B60">
      <w:pPr>
        <w:jc w:val="center"/>
        <w:rPr>
          <w:rFonts w:ascii="Times New Roman" w:eastAsia="Times New Roman" w:hAnsi="Times New Roman" w:cs="Times New Roman"/>
          <w:b/>
          <w:smallCaps/>
          <w:sz w:val="24"/>
          <w:szCs w:val="24"/>
          <w:lang w:eastAsia="hu-HU"/>
        </w:rPr>
      </w:pPr>
      <w:r w:rsidRPr="00194B60">
        <w:rPr>
          <w:rFonts w:ascii="Times New Roman" w:eastAsia="Times New Roman" w:hAnsi="Times New Roman" w:cs="Times New Roman"/>
          <w:b/>
          <w:smallCaps/>
          <w:sz w:val="24"/>
          <w:szCs w:val="24"/>
          <w:lang w:eastAsia="hu-HU"/>
        </w:rPr>
        <w:t>A képviselő- testület által a jegyzőre átruházott hatáskörök</w:t>
      </w:r>
    </w:p>
    <w:p w:rsidR="00194B60" w:rsidRPr="00194B60" w:rsidRDefault="00194B60" w:rsidP="00194B60">
      <w:pPr>
        <w:tabs>
          <w:tab w:val="clear" w:pos="708"/>
          <w:tab w:val="left" w:pos="0"/>
        </w:tabs>
        <w:rPr>
          <w:rFonts w:ascii="Times New Roman" w:hAnsi="Times New Roman" w:cs="Times New Roman"/>
          <w:sz w:val="24"/>
          <w:szCs w:val="24"/>
        </w:rPr>
      </w:pPr>
      <w:r w:rsidRPr="00194B60">
        <w:rPr>
          <w:rFonts w:ascii="Times New Roman" w:hAnsi="Times New Roman" w:cs="Times New Roman"/>
          <w:sz w:val="24"/>
          <w:szCs w:val="24"/>
        </w:rPr>
        <w:t>Eljár</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közlekedésről</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szóló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1988.</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évi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törvény</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46.</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(1)</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bekezdés</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a)</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pontjában</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meghatározott</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önkormányzati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közútkezelői</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hatáskörbe</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tartozó</w:t>
      </w:r>
      <w:r w:rsidRPr="00194B60">
        <w:rPr>
          <w:rFonts w:ascii="Times New Roman" w:eastAsia="Times New Roman" w:hAnsi="Times New Roman" w:cs="Times New Roman"/>
          <w:sz w:val="24"/>
          <w:szCs w:val="24"/>
        </w:rPr>
        <w:t xml:space="preserve"> </w:t>
      </w:r>
      <w:r w:rsidRPr="00194B60">
        <w:rPr>
          <w:rFonts w:ascii="Times New Roman" w:hAnsi="Times New Roman" w:cs="Times New Roman"/>
          <w:sz w:val="24"/>
          <w:szCs w:val="24"/>
        </w:rPr>
        <w:t>ügyekben</w:t>
      </w: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r w:rsidRPr="00194B60">
        <w:rPr>
          <w:rFonts w:ascii="Times New Roman" w:eastAsia="Times New Roman" w:hAnsi="Times New Roman" w:cs="Times New Roman"/>
          <w:b/>
          <w:sz w:val="24"/>
          <w:szCs w:val="24"/>
          <w:lang w:eastAsia="hu-HU"/>
        </w:rPr>
        <w:t>5. számú melléklet</w:t>
      </w:r>
      <w:r w:rsidR="000C4AA7">
        <w:rPr>
          <w:rStyle w:val="Lbjegyzet-hivatkozs"/>
          <w:rFonts w:ascii="Times New Roman" w:eastAsia="Times New Roman" w:hAnsi="Times New Roman" w:cs="Times New Roman"/>
          <w:b/>
          <w:sz w:val="24"/>
          <w:szCs w:val="24"/>
          <w:lang w:eastAsia="hu-HU"/>
        </w:rPr>
        <w:footnoteReference w:id="27"/>
      </w:r>
    </w:p>
    <w:p w:rsidR="00194B60" w:rsidRPr="00194B60" w:rsidRDefault="00194B60" w:rsidP="00194B60">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jc w:val="center"/>
        <w:rPr>
          <w:rFonts w:ascii="Times New Roman" w:eastAsia="Times New Roman" w:hAnsi="Times New Roman" w:cs="Times New Roman"/>
          <w:b/>
          <w:smallCaps/>
          <w:sz w:val="24"/>
          <w:szCs w:val="24"/>
          <w:u w:val="single"/>
          <w:lang w:eastAsia="hu-HU"/>
        </w:rPr>
      </w:pPr>
      <w:r w:rsidRPr="00194B60">
        <w:rPr>
          <w:rFonts w:ascii="Times New Roman" w:eastAsia="Times New Roman" w:hAnsi="Times New Roman" w:cs="Times New Roman"/>
          <w:b/>
          <w:smallCaps/>
          <w:sz w:val="24"/>
          <w:szCs w:val="24"/>
          <w:u w:val="single"/>
          <w:lang w:eastAsia="hu-HU"/>
        </w:rPr>
        <w:t>Tanácskozási  joggal meghívandók a testület  ülésére</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A.) állandó </w:t>
      </w:r>
      <w:proofErr w:type="gramStart"/>
      <w:r w:rsidRPr="000C4AA7">
        <w:rPr>
          <w:rFonts w:ascii="Times New Roman" w:eastAsia="Times New Roman" w:hAnsi="Times New Roman" w:cs="Times New Roman"/>
          <w:sz w:val="24"/>
          <w:szCs w:val="24"/>
          <w:lang w:eastAsia="hu-HU"/>
        </w:rPr>
        <w:t>meghívottak  :</w:t>
      </w:r>
      <w:proofErr w:type="gramEnd"/>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w:t>
      </w:r>
      <w:proofErr w:type="gramEnd"/>
      <w:r w:rsidRPr="000C4AA7">
        <w:rPr>
          <w:rFonts w:ascii="Times New Roman" w:eastAsia="Times New Roman" w:hAnsi="Times New Roman" w:cs="Times New Roman"/>
          <w:sz w:val="24"/>
          <w:szCs w:val="24"/>
          <w:lang w:eastAsia="hu-HU"/>
        </w:rPr>
        <w:t xml:space="preserve"> jegyző,</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jegyzőt</w:t>
      </w:r>
      <w:proofErr w:type="gramEnd"/>
      <w:r w:rsidRPr="000C4AA7">
        <w:rPr>
          <w:rFonts w:ascii="Times New Roman" w:eastAsia="Times New Roman" w:hAnsi="Times New Roman" w:cs="Times New Roman"/>
          <w:sz w:val="24"/>
          <w:szCs w:val="24"/>
          <w:lang w:eastAsia="hu-HU"/>
        </w:rPr>
        <w:t xml:space="preserve"> helyettesítő ügyintéző, </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gazdasági</w:t>
      </w:r>
      <w:proofErr w:type="gramEnd"/>
      <w:r w:rsidRPr="000C4AA7">
        <w:rPr>
          <w:rFonts w:ascii="Times New Roman" w:eastAsia="Times New Roman" w:hAnsi="Times New Roman" w:cs="Times New Roman"/>
          <w:sz w:val="24"/>
          <w:szCs w:val="24"/>
          <w:lang w:eastAsia="hu-HU"/>
        </w:rPr>
        <w:t xml:space="preserve">  vezető,</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pályázati</w:t>
      </w:r>
      <w:proofErr w:type="gramEnd"/>
      <w:r w:rsidRPr="000C4AA7">
        <w:rPr>
          <w:rFonts w:ascii="Times New Roman" w:eastAsia="Times New Roman" w:hAnsi="Times New Roman" w:cs="Times New Roman"/>
          <w:sz w:val="24"/>
          <w:szCs w:val="24"/>
          <w:lang w:eastAsia="hu-HU"/>
        </w:rPr>
        <w:t xml:space="preserve"> referens,</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az</w:t>
      </w:r>
      <w:proofErr w:type="gramEnd"/>
      <w:r w:rsidRPr="000C4AA7">
        <w:rPr>
          <w:rFonts w:ascii="Times New Roman" w:eastAsia="Times New Roman" w:hAnsi="Times New Roman" w:cs="Times New Roman"/>
          <w:sz w:val="24"/>
          <w:szCs w:val="24"/>
          <w:lang w:eastAsia="hu-HU"/>
        </w:rPr>
        <w:t xml:space="preserve"> önkormányzat által fenntartott intézményvezetők,  </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B.</w:t>
      </w:r>
      <w:proofErr w:type="gramStart"/>
      <w:r w:rsidRPr="000C4AA7">
        <w:rPr>
          <w:rFonts w:ascii="Times New Roman" w:eastAsia="Times New Roman" w:hAnsi="Times New Roman" w:cs="Times New Roman"/>
          <w:sz w:val="24"/>
          <w:szCs w:val="24"/>
          <w:lang w:eastAsia="hu-HU"/>
        </w:rPr>
        <w:t>)  eseti</w:t>
      </w:r>
      <w:proofErr w:type="gramEnd"/>
      <w:r w:rsidRPr="000C4AA7">
        <w:rPr>
          <w:rFonts w:ascii="Times New Roman" w:eastAsia="Times New Roman" w:hAnsi="Times New Roman" w:cs="Times New Roman"/>
          <w:sz w:val="24"/>
          <w:szCs w:val="24"/>
          <w:lang w:eastAsia="hu-HU"/>
        </w:rPr>
        <w:t xml:space="preserve"> jelleggel meghívottak :</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w:t>
      </w:r>
      <w:proofErr w:type="gramEnd"/>
      <w:r w:rsidRPr="000C4AA7">
        <w:rPr>
          <w:rFonts w:ascii="Times New Roman" w:eastAsia="Times New Roman" w:hAnsi="Times New Roman" w:cs="Times New Roman"/>
          <w:sz w:val="24"/>
          <w:szCs w:val="24"/>
          <w:lang w:eastAsia="hu-HU"/>
        </w:rPr>
        <w:t xml:space="preserve"> polgármester rendelkezése alapján, a bizottsági elnök javaslatainak figyelembevételével meghívandó személyek,</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w:t>
      </w:r>
      <w:proofErr w:type="gramEnd"/>
      <w:r w:rsidRPr="000C4AA7">
        <w:rPr>
          <w:rFonts w:ascii="Times New Roman" w:eastAsia="Times New Roman" w:hAnsi="Times New Roman" w:cs="Times New Roman"/>
          <w:sz w:val="24"/>
          <w:szCs w:val="24"/>
          <w:lang w:eastAsia="hu-HU"/>
        </w:rPr>
        <w:t xml:space="preserve"> napirend szerint illetékes önkormányzati intézmény vezetője,</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az</w:t>
      </w:r>
      <w:proofErr w:type="gramEnd"/>
      <w:r w:rsidRPr="000C4AA7">
        <w:rPr>
          <w:rFonts w:ascii="Times New Roman" w:eastAsia="Times New Roman" w:hAnsi="Times New Roman" w:cs="Times New Roman"/>
          <w:sz w:val="24"/>
          <w:szCs w:val="24"/>
          <w:lang w:eastAsia="hu-HU"/>
        </w:rPr>
        <w:t xml:space="preserve"> előterjesztő javaslata alapján azt a személy, illetve annak a szervezetnek a vezetője,akinek jelenléte a napirend tárgyalásánál szükséges,</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bizottság</w:t>
      </w:r>
      <w:proofErr w:type="gramEnd"/>
      <w:r w:rsidRPr="000C4AA7">
        <w:rPr>
          <w:rFonts w:ascii="Times New Roman" w:eastAsia="Times New Roman" w:hAnsi="Times New Roman" w:cs="Times New Roman"/>
          <w:sz w:val="24"/>
          <w:szCs w:val="24"/>
          <w:lang w:eastAsia="hu-HU"/>
        </w:rPr>
        <w:t xml:space="preserve"> nem képviselő testületi tagja, </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egyes</w:t>
      </w:r>
      <w:proofErr w:type="gramEnd"/>
      <w:r w:rsidRPr="000C4AA7">
        <w:rPr>
          <w:rFonts w:ascii="Times New Roman" w:eastAsia="Times New Roman" w:hAnsi="Times New Roman" w:cs="Times New Roman"/>
          <w:sz w:val="24"/>
          <w:szCs w:val="24"/>
          <w:lang w:eastAsia="hu-HU"/>
        </w:rPr>
        <w:t xml:space="preserve"> napirendi pontok előadója,</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szakértő</w:t>
      </w:r>
      <w:proofErr w:type="gramEnd"/>
      <w:r w:rsidRPr="000C4AA7">
        <w:rPr>
          <w:rFonts w:ascii="Times New Roman" w:eastAsia="Times New Roman" w:hAnsi="Times New Roman" w:cs="Times New Roman"/>
          <w:sz w:val="24"/>
          <w:szCs w:val="24"/>
          <w:lang w:eastAsia="hu-HU"/>
        </w:rPr>
        <w:t>,</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w:t>
      </w:r>
      <w:proofErr w:type="gramStart"/>
      <w:r w:rsidRPr="000C4AA7">
        <w:rPr>
          <w:rFonts w:ascii="Times New Roman" w:eastAsia="Times New Roman" w:hAnsi="Times New Roman" w:cs="Times New Roman"/>
          <w:sz w:val="24"/>
          <w:szCs w:val="24"/>
          <w:lang w:eastAsia="hu-HU"/>
        </w:rPr>
        <w:t>választókerület</w:t>
      </w:r>
      <w:proofErr w:type="gramEnd"/>
      <w:r w:rsidRPr="000C4AA7">
        <w:rPr>
          <w:rFonts w:ascii="Times New Roman" w:eastAsia="Times New Roman" w:hAnsi="Times New Roman" w:cs="Times New Roman"/>
          <w:sz w:val="24"/>
          <w:szCs w:val="24"/>
          <w:lang w:eastAsia="hu-HU"/>
        </w:rPr>
        <w:t xml:space="preserve"> országgyűlési képviselője,</w:t>
      </w:r>
    </w:p>
    <w:p w:rsidR="000C4AA7" w:rsidRPr="000C4AA7" w:rsidRDefault="000C4AA7" w:rsidP="000C4AA7">
      <w:pPr>
        <w:tabs>
          <w:tab w:val="clear" w:pos="708"/>
        </w:tabs>
        <w:suppressAutoHyphens w:val="0"/>
        <w:spacing w:after="0" w:line="240" w:lineRule="auto"/>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akit</w:t>
      </w:r>
      <w:proofErr w:type="gramEnd"/>
      <w:r w:rsidRPr="000C4AA7">
        <w:rPr>
          <w:rFonts w:ascii="Times New Roman" w:eastAsia="Times New Roman" w:hAnsi="Times New Roman" w:cs="Times New Roman"/>
          <w:sz w:val="24"/>
          <w:szCs w:val="24"/>
          <w:lang w:eastAsia="hu-HU"/>
        </w:rPr>
        <w:t xml:space="preserve"> a polgármester megjelöl.</w:t>
      </w: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rPr>
          <w:rFonts w:ascii="Times New Roman" w:eastAsia="Times New Roman" w:hAnsi="Times New Roman" w:cs="Times New Roman"/>
          <w:sz w:val="24"/>
          <w:szCs w:val="24"/>
          <w:lang w:eastAsia="hu-HU"/>
        </w:rPr>
      </w:pPr>
    </w:p>
    <w:p w:rsidR="00194B60" w:rsidRPr="00194B60" w:rsidRDefault="00194B60" w:rsidP="000C4AA7">
      <w:pPr>
        <w:rPr>
          <w:rFonts w:ascii="Times New Roman" w:hAnsi="Times New Roman" w:cs="Times New Roman"/>
          <w:sz w:val="24"/>
          <w:szCs w:val="24"/>
        </w:rPr>
      </w:pPr>
      <w:r w:rsidRPr="00194B60">
        <w:rPr>
          <w:rFonts w:ascii="Times New Roman" w:eastAsia="Times New Roman" w:hAnsi="Times New Roman" w:cs="Times New Roman"/>
          <w:b/>
          <w:smallCaps/>
          <w:sz w:val="24"/>
          <w:szCs w:val="24"/>
          <w:lang w:eastAsia="hu-HU"/>
        </w:rPr>
        <w:t xml:space="preserve"> </w:t>
      </w: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pStyle w:val="Listaszerbekezds"/>
        <w:numPr>
          <w:ilvl w:val="0"/>
          <w:numId w:val="10"/>
        </w:numPr>
        <w:tabs>
          <w:tab w:val="clear" w:pos="720"/>
        </w:tabs>
        <w:suppressAutoHyphens w:val="0"/>
        <w:spacing w:after="0" w:line="240" w:lineRule="auto"/>
        <w:jc w:val="right"/>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számú melléklet </w:t>
      </w:r>
      <w:r>
        <w:rPr>
          <w:rStyle w:val="Lbjegyzet-hivatkozs"/>
          <w:rFonts w:ascii="Times New Roman" w:eastAsia="Times New Roman" w:hAnsi="Times New Roman" w:cs="Times New Roman"/>
          <w:b/>
          <w:sz w:val="24"/>
          <w:szCs w:val="24"/>
          <w:lang w:eastAsia="hu-HU"/>
        </w:rPr>
        <w:footnoteReference w:id="28"/>
      </w:r>
    </w:p>
    <w:p w:rsidR="000C4AA7" w:rsidRPr="000C4AA7" w:rsidRDefault="000C4AA7" w:rsidP="000C4AA7">
      <w:pPr>
        <w:tabs>
          <w:tab w:val="clear" w:pos="708"/>
        </w:tabs>
        <w:suppressAutoHyphens w:val="0"/>
        <w:spacing w:after="0" w:line="240" w:lineRule="auto"/>
        <w:jc w:val="center"/>
        <w:rPr>
          <w:rFonts w:ascii="Times New Roman" w:eastAsia="Times New Roman" w:hAnsi="Times New Roman" w:cs="Times New Roman"/>
          <w:b/>
          <w:sz w:val="24"/>
          <w:szCs w:val="24"/>
          <w:lang w:eastAsia="hu-HU"/>
        </w:rPr>
      </w:pPr>
      <w:r w:rsidRPr="000C4AA7">
        <w:rPr>
          <w:rFonts w:ascii="Times New Roman" w:eastAsia="Times New Roman" w:hAnsi="Times New Roman" w:cs="Times New Roman"/>
          <w:b/>
          <w:sz w:val="24"/>
          <w:szCs w:val="24"/>
          <w:lang w:eastAsia="hu-HU"/>
        </w:rPr>
        <w:t>Vagyonnyilatkozat tételre köteles munkakörök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képviselő</w:t>
      </w:r>
      <w:proofErr w:type="gramEnd"/>
      <w:r w:rsidRPr="000C4AA7">
        <w:rPr>
          <w:rFonts w:ascii="Times New Roman" w:eastAsia="Times New Roman" w:hAnsi="Times New Roman" w:cs="Times New Roman"/>
          <w:sz w:val="24"/>
          <w:szCs w:val="24"/>
          <w:lang w:eastAsia="hu-HU"/>
        </w:rPr>
        <w:t xml:space="preserve">., polgármester, alpolgármester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2007. évi CLII. </w:t>
      </w:r>
      <w:proofErr w:type="gramStart"/>
      <w:r w:rsidRPr="000C4AA7">
        <w:rPr>
          <w:rFonts w:ascii="Times New Roman" w:eastAsia="Times New Roman" w:hAnsi="Times New Roman" w:cs="Times New Roman"/>
          <w:sz w:val="24"/>
          <w:szCs w:val="24"/>
          <w:lang w:eastAsia="hu-HU"/>
        </w:rPr>
        <w:t>tv .</w:t>
      </w:r>
      <w:proofErr w:type="gramEnd"/>
      <w:r w:rsidRPr="000C4AA7">
        <w:rPr>
          <w:rFonts w:ascii="Times New Roman" w:eastAsia="Times New Roman" w:hAnsi="Times New Roman" w:cs="Times New Roman"/>
          <w:sz w:val="24"/>
          <w:szCs w:val="24"/>
          <w:lang w:eastAsia="hu-HU"/>
        </w:rPr>
        <w:t xml:space="preserve"> 3.§ (1) </w:t>
      </w:r>
      <w:proofErr w:type="spellStart"/>
      <w:r w:rsidRPr="000C4AA7">
        <w:rPr>
          <w:rFonts w:ascii="Times New Roman" w:eastAsia="Times New Roman" w:hAnsi="Times New Roman" w:cs="Times New Roman"/>
          <w:sz w:val="24"/>
          <w:szCs w:val="24"/>
          <w:lang w:eastAsia="hu-HU"/>
        </w:rPr>
        <w:t>bek</w:t>
      </w:r>
      <w:proofErr w:type="spellEnd"/>
      <w:r w:rsidRPr="000C4AA7">
        <w:rPr>
          <w:rFonts w:ascii="Times New Roman" w:eastAsia="Times New Roman" w:hAnsi="Times New Roman" w:cs="Times New Roman"/>
          <w:sz w:val="24"/>
          <w:szCs w:val="24"/>
          <w:lang w:eastAsia="hu-HU"/>
        </w:rPr>
        <w:t xml:space="preserve"> . c. pontja </w:t>
      </w:r>
      <w:r w:rsidRPr="000C4AA7">
        <w:rPr>
          <w:rFonts w:ascii="Times New Roman" w:eastAsia="Times New Roman" w:hAnsi="Times New Roman" w:cs="Times New Roman"/>
          <w:sz w:val="24"/>
          <w:szCs w:val="24"/>
          <w:lang w:eastAsia="hu-HU"/>
        </w:rPr>
        <w:tab/>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2007. </w:t>
      </w:r>
      <w:proofErr w:type="gramStart"/>
      <w:r w:rsidRPr="000C4AA7">
        <w:rPr>
          <w:rFonts w:ascii="Times New Roman" w:eastAsia="Times New Roman" w:hAnsi="Times New Roman" w:cs="Times New Roman"/>
          <w:sz w:val="24"/>
          <w:szCs w:val="24"/>
          <w:lang w:eastAsia="hu-HU"/>
        </w:rPr>
        <w:t>évi   CLII.</w:t>
      </w:r>
      <w:proofErr w:type="gramEnd"/>
      <w:r w:rsidRPr="000C4AA7">
        <w:rPr>
          <w:rFonts w:ascii="Times New Roman" w:eastAsia="Times New Roman" w:hAnsi="Times New Roman" w:cs="Times New Roman"/>
          <w:sz w:val="24"/>
          <w:szCs w:val="24"/>
          <w:lang w:eastAsia="hu-HU"/>
        </w:rPr>
        <w:t xml:space="preserve"> tv. 3.§ (</w:t>
      </w:r>
      <w:proofErr w:type="spellStart"/>
      <w:r w:rsidRPr="000C4AA7">
        <w:rPr>
          <w:rFonts w:ascii="Times New Roman" w:eastAsia="Times New Roman" w:hAnsi="Times New Roman" w:cs="Times New Roman"/>
          <w:sz w:val="24"/>
          <w:szCs w:val="24"/>
          <w:lang w:eastAsia="hu-HU"/>
        </w:rPr>
        <w:t>3</w:t>
      </w:r>
      <w:proofErr w:type="spellEnd"/>
      <w:r w:rsidRPr="000C4AA7">
        <w:rPr>
          <w:rFonts w:ascii="Times New Roman" w:eastAsia="Times New Roman" w:hAnsi="Times New Roman" w:cs="Times New Roman"/>
          <w:sz w:val="24"/>
          <w:szCs w:val="24"/>
          <w:lang w:eastAsia="hu-HU"/>
        </w:rPr>
        <w:t xml:space="preserve">) </w:t>
      </w:r>
      <w:proofErr w:type="spellStart"/>
      <w:r w:rsidRPr="000C4AA7">
        <w:rPr>
          <w:rFonts w:ascii="Times New Roman" w:eastAsia="Times New Roman" w:hAnsi="Times New Roman" w:cs="Times New Roman"/>
          <w:sz w:val="24"/>
          <w:szCs w:val="24"/>
          <w:lang w:eastAsia="hu-HU"/>
        </w:rPr>
        <w:t>bek</w:t>
      </w:r>
      <w:proofErr w:type="spellEnd"/>
      <w:r w:rsidRPr="000C4AA7">
        <w:rPr>
          <w:rFonts w:ascii="Times New Roman" w:eastAsia="Times New Roman" w:hAnsi="Times New Roman" w:cs="Times New Roman"/>
          <w:sz w:val="24"/>
          <w:szCs w:val="24"/>
          <w:lang w:eastAsia="hu-HU"/>
        </w:rPr>
        <w:t xml:space="preserve"> eb</w:t>
      </w:r>
      <w:proofErr w:type="gramStart"/>
      <w:r w:rsidRPr="000C4AA7">
        <w:rPr>
          <w:rFonts w:ascii="Times New Roman" w:eastAsia="Times New Roman" w:hAnsi="Times New Roman" w:cs="Times New Roman"/>
          <w:sz w:val="24"/>
          <w:szCs w:val="24"/>
          <w:lang w:eastAsia="hu-HU"/>
        </w:rPr>
        <w:t>)</w:t>
      </w:r>
      <w:proofErr w:type="spellStart"/>
      <w:r w:rsidRPr="000C4AA7">
        <w:rPr>
          <w:rFonts w:ascii="Times New Roman" w:eastAsia="Times New Roman" w:hAnsi="Times New Roman" w:cs="Times New Roman"/>
          <w:sz w:val="24"/>
          <w:szCs w:val="24"/>
          <w:lang w:eastAsia="hu-HU"/>
        </w:rPr>
        <w:t>ec</w:t>
      </w:r>
      <w:proofErr w:type="spellEnd"/>
      <w:proofErr w:type="gramEnd"/>
      <w:r w:rsidRPr="000C4AA7">
        <w:rPr>
          <w:rFonts w:ascii="Times New Roman" w:eastAsia="Times New Roman" w:hAnsi="Times New Roman" w:cs="Times New Roman"/>
          <w:sz w:val="24"/>
          <w:szCs w:val="24"/>
          <w:lang w:eastAsia="hu-HU"/>
        </w:rPr>
        <w:t xml:space="preserve">)  alpontja,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r w:rsidRPr="000C4AA7">
        <w:rPr>
          <w:rFonts w:ascii="Times New Roman" w:eastAsia="Times New Roman" w:hAnsi="Times New Roman" w:cs="Times New Roman"/>
          <w:b/>
          <w:sz w:val="24"/>
          <w:szCs w:val="24"/>
          <w:lang w:eastAsia="hu-HU"/>
        </w:rPr>
        <w:t xml:space="preserve">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r w:rsidRPr="000C4AA7">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7</w:t>
      </w:r>
      <w:r w:rsidRPr="000C4AA7">
        <w:rPr>
          <w:rFonts w:ascii="Times New Roman" w:eastAsia="Times New Roman" w:hAnsi="Times New Roman" w:cs="Times New Roman"/>
          <w:b/>
          <w:sz w:val="24"/>
          <w:szCs w:val="24"/>
          <w:lang w:eastAsia="hu-HU"/>
        </w:rPr>
        <w:t xml:space="preserve">. számú melléklet </w:t>
      </w:r>
      <w:r>
        <w:rPr>
          <w:rStyle w:val="Lbjegyzet-hivatkozs"/>
          <w:rFonts w:ascii="Times New Roman" w:eastAsia="Times New Roman" w:hAnsi="Times New Roman" w:cs="Times New Roman"/>
          <w:b/>
          <w:sz w:val="24"/>
          <w:szCs w:val="24"/>
          <w:lang w:eastAsia="hu-HU"/>
        </w:rPr>
        <w:footnoteReference w:id="29"/>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r w:rsidRPr="000C4AA7">
        <w:rPr>
          <w:rFonts w:ascii="Times New Roman" w:eastAsia="Times New Roman" w:hAnsi="Times New Roman" w:cs="Times New Roman"/>
          <w:b/>
          <w:sz w:val="24"/>
          <w:szCs w:val="24"/>
          <w:lang w:eastAsia="hu-HU"/>
        </w:rPr>
        <w:t>A polgármester, az alpolgármesterek, a helyi önkormányzati képviselők vagyonnyilatkozat-tételével, nyilvántartásával, ellenőrzésével kapcsolatos szabályokról</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Szenyér  Község</w:t>
      </w:r>
      <w:proofErr w:type="gramEnd"/>
      <w:r w:rsidRPr="000C4AA7">
        <w:rPr>
          <w:rFonts w:ascii="Times New Roman" w:eastAsia="Times New Roman" w:hAnsi="Times New Roman" w:cs="Times New Roman"/>
          <w:sz w:val="24"/>
          <w:szCs w:val="24"/>
          <w:lang w:eastAsia="hu-HU"/>
        </w:rPr>
        <w:t xml:space="preserve">  Önkormányzatának Képviselő-testülete az önkormányzati képviselői vagyonnyilatkozat-tételi eljárással kapcsolatos szabályokat az alábbiakban állapítja meg:</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ÁLTALÁNOS RENDELKEZÉSEK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w:t>
      </w:r>
      <w:r w:rsidRPr="000C4AA7">
        <w:rPr>
          <w:rFonts w:ascii="Times New Roman" w:eastAsia="Times New Roman" w:hAnsi="Times New Roman" w:cs="Times New Roman"/>
          <w:sz w:val="24"/>
          <w:szCs w:val="24"/>
          <w:lang w:eastAsia="hu-HU"/>
        </w:rPr>
        <w:tab/>
        <w:t>Vagyonnyilatkozatot kell tennie: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a képviselőknek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spellStart"/>
      <w:r w:rsidRPr="000C4AA7">
        <w:rPr>
          <w:rFonts w:ascii="Times New Roman" w:eastAsia="Times New Roman" w:hAnsi="Times New Roman" w:cs="Times New Roman"/>
          <w:sz w:val="24"/>
          <w:szCs w:val="24"/>
          <w:lang w:eastAsia="hu-HU"/>
        </w:rPr>
        <w:t>-a</w:t>
      </w:r>
      <w:proofErr w:type="spellEnd"/>
      <w:r w:rsidRPr="000C4AA7">
        <w:rPr>
          <w:rFonts w:ascii="Times New Roman" w:eastAsia="Times New Roman" w:hAnsi="Times New Roman" w:cs="Times New Roman"/>
          <w:sz w:val="24"/>
          <w:szCs w:val="24"/>
          <w:lang w:eastAsia="hu-HU"/>
        </w:rPr>
        <w:t xml:space="preserve"> polgármesternek,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spellStart"/>
      <w:r w:rsidRPr="000C4AA7">
        <w:rPr>
          <w:rFonts w:ascii="Times New Roman" w:eastAsia="Times New Roman" w:hAnsi="Times New Roman" w:cs="Times New Roman"/>
          <w:sz w:val="24"/>
          <w:szCs w:val="24"/>
          <w:lang w:eastAsia="hu-HU"/>
        </w:rPr>
        <w:t>-a</w:t>
      </w:r>
      <w:proofErr w:type="spellEnd"/>
      <w:r w:rsidRPr="000C4AA7">
        <w:rPr>
          <w:rFonts w:ascii="Times New Roman" w:eastAsia="Times New Roman" w:hAnsi="Times New Roman" w:cs="Times New Roman"/>
          <w:sz w:val="24"/>
          <w:szCs w:val="24"/>
          <w:lang w:eastAsia="hu-HU"/>
        </w:rPr>
        <w:t xml:space="preserve"> képviselők közöl választott alpolgármester/</w:t>
      </w:r>
      <w:proofErr w:type="spellStart"/>
      <w:r w:rsidRPr="000C4AA7">
        <w:rPr>
          <w:rFonts w:ascii="Times New Roman" w:eastAsia="Times New Roman" w:hAnsi="Times New Roman" w:cs="Times New Roman"/>
          <w:sz w:val="24"/>
          <w:szCs w:val="24"/>
          <w:lang w:eastAsia="hu-HU"/>
        </w:rPr>
        <w:t>eknek</w:t>
      </w:r>
      <w:proofErr w:type="spellEnd"/>
      <w:r w:rsidRPr="000C4AA7">
        <w:rPr>
          <w:rFonts w:ascii="Times New Roman" w:eastAsia="Times New Roman" w:hAnsi="Times New Roman" w:cs="Times New Roman"/>
          <w:sz w:val="24"/>
          <w:szCs w:val="24"/>
          <w:lang w:eastAsia="hu-HU"/>
        </w:rPr>
        <w:t xml:space="preserve">,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spellStart"/>
      <w:r w:rsidRPr="000C4AA7">
        <w:rPr>
          <w:rFonts w:ascii="Times New Roman" w:eastAsia="Times New Roman" w:hAnsi="Times New Roman" w:cs="Times New Roman"/>
          <w:sz w:val="24"/>
          <w:szCs w:val="24"/>
          <w:lang w:eastAsia="hu-HU"/>
        </w:rPr>
        <w:t>-a</w:t>
      </w:r>
      <w:proofErr w:type="spellEnd"/>
      <w:r w:rsidRPr="000C4AA7">
        <w:rPr>
          <w:rFonts w:ascii="Times New Roman" w:eastAsia="Times New Roman" w:hAnsi="Times New Roman" w:cs="Times New Roman"/>
          <w:sz w:val="24"/>
          <w:szCs w:val="24"/>
          <w:lang w:eastAsia="hu-HU"/>
        </w:rPr>
        <w:t xml:space="preserve"> nem a képviselő-testület tagjaiból választott alpolgármesternek </w:t>
      </w:r>
      <w:proofErr w:type="gramStart"/>
      <w:r w:rsidRPr="000C4AA7">
        <w:rPr>
          <w:rFonts w:ascii="Times New Roman" w:eastAsia="Times New Roman" w:hAnsi="Times New Roman" w:cs="Times New Roman"/>
          <w:sz w:val="24"/>
          <w:szCs w:val="24"/>
          <w:lang w:eastAsia="hu-HU"/>
        </w:rPr>
        <w:t>( a</w:t>
      </w:r>
      <w:proofErr w:type="gramEnd"/>
      <w:r w:rsidRPr="000C4AA7">
        <w:rPr>
          <w:rFonts w:ascii="Times New Roman" w:eastAsia="Times New Roman" w:hAnsi="Times New Roman" w:cs="Times New Roman"/>
          <w:sz w:val="24"/>
          <w:szCs w:val="24"/>
          <w:lang w:eastAsia="hu-HU"/>
        </w:rPr>
        <w:t xml:space="preserve"> továbbiakban együtt:  képviselő)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fentiekkel közös háztartásban élő házas- vagy élettársnak, valamint gyermeknek (</w:t>
      </w:r>
      <w:proofErr w:type="gramStart"/>
      <w:r w:rsidRPr="000C4AA7">
        <w:rPr>
          <w:rFonts w:ascii="Times New Roman" w:eastAsia="Times New Roman" w:hAnsi="Times New Roman" w:cs="Times New Roman"/>
          <w:sz w:val="24"/>
          <w:szCs w:val="24"/>
          <w:lang w:eastAsia="hu-HU"/>
        </w:rPr>
        <w:t>a</w:t>
      </w:r>
      <w:proofErr w:type="gramEnd"/>
      <w:r w:rsidRPr="000C4AA7">
        <w:rPr>
          <w:rFonts w:ascii="Times New Roman" w:eastAsia="Times New Roman" w:hAnsi="Times New Roman" w:cs="Times New Roman"/>
          <w:sz w:val="24"/>
          <w:szCs w:val="24"/>
          <w:lang w:eastAsia="hu-HU"/>
        </w:rPr>
        <w:t xml:space="preserve">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továbbiakban</w:t>
      </w:r>
      <w:proofErr w:type="gramEnd"/>
      <w:r w:rsidRPr="000C4AA7">
        <w:rPr>
          <w:rFonts w:ascii="Times New Roman" w:eastAsia="Times New Roman" w:hAnsi="Times New Roman" w:cs="Times New Roman"/>
          <w:sz w:val="24"/>
          <w:szCs w:val="24"/>
          <w:lang w:eastAsia="hu-HU"/>
        </w:rPr>
        <w:t>: hozzátartozó)</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képviselő-testület</w:t>
      </w:r>
      <w:proofErr w:type="gramEnd"/>
      <w:r w:rsidRPr="000C4AA7">
        <w:rPr>
          <w:rFonts w:ascii="Times New Roman" w:eastAsia="Times New Roman" w:hAnsi="Times New Roman" w:cs="Times New Roman"/>
          <w:sz w:val="24"/>
          <w:szCs w:val="24"/>
          <w:lang w:eastAsia="hu-HU"/>
        </w:rPr>
        <w:t xml:space="preserve"> bizottságának nem képviselő tagjának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2.</w:t>
      </w:r>
      <w:r w:rsidRPr="000C4AA7">
        <w:rPr>
          <w:rFonts w:ascii="Times New Roman" w:eastAsia="Times New Roman" w:hAnsi="Times New Roman" w:cs="Times New Roman"/>
          <w:sz w:val="24"/>
          <w:szCs w:val="24"/>
          <w:lang w:eastAsia="hu-HU"/>
        </w:rPr>
        <w:tab/>
        <w:t xml:space="preserve">Az önkormányzati képviselő megválasztásától, majd ezt követően minden év január 1-jétől számított harminc napon belül a törvény </w:t>
      </w:r>
      <w:proofErr w:type="gramStart"/>
      <w:r w:rsidRPr="000C4AA7">
        <w:rPr>
          <w:rFonts w:ascii="Times New Roman" w:eastAsia="Times New Roman" w:hAnsi="Times New Roman" w:cs="Times New Roman"/>
          <w:sz w:val="24"/>
          <w:szCs w:val="24"/>
          <w:lang w:eastAsia="hu-HU"/>
        </w:rPr>
        <w:t>szerinti  vagyonnyilatkozatot</w:t>
      </w:r>
      <w:proofErr w:type="gramEnd"/>
      <w:r w:rsidRPr="000C4AA7">
        <w:rPr>
          <w:rFonts w:ascii="Times New Roman" w:eastAsia="Times New Roman" w:hAnsi="Times New Roman" w:cs="Times New Roman"/>
          <w:sz w:val="24"/>
          <w:szCs w:val="24"/>
          <w:lang w:eastAsia="hu-HU"/>
        </w:rPr>
        <w:t xml:space="preserve"> köteles tenni. Az önkormányzati képviselő saját vagyonnyilatkozatához csatolni köteles a vele közös háztartásban élő házas- vagy élettársának, valamint gyermekének (e § tekintetében együtt: hozzátartozó</w:t>
      </w:r>
      <w:proofErr w:type="gramStart"/>
      <w:r w:rsidRPr="000C4AA7">
        <w:rPr>
          <w:rFonts w:ascii="Times New Roman" w:eastAsia="Times New Roman" w:hAnsi="Times New Roman" w:cs="Times New Roman"/>
          <w:sz w:val="24"/>
          <w:szCs w:val="24"/>
          <w:lang w:eastAsia="hu-HU"/>
        </w:rPr>
        <w:t>)vagyonnyilatkozatát</w:t>
      </w:r>
      <w:proofErr w:type="gramEnd"/>
      <w:r w:rsidRPr="000C4AA7">
        <w:rPr>
          <w:rFonts w:ascii="Times New Roman" w:eastAsia="Times New Roman" w:hAnsi="Times New Roman" w:cs="Times New Roman"/>
          <w:sz w:val="24"/>
          <w:szCs w:val="24"/>
          <w:lang w:eastAsia="hu-HU"/>
        </w:rPr>
        <w:t>. A külsős alpolgármesterre vonatkozó határidő, tekintettel arra, hogy őt nem közvetlen választással, az általános önkormányzati választások napján választják, hanem az alakuló vagy az azt követő ülésen választják mega megválasztásának dátumától kezdődik.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3. A képviselő a vagyonnyilatkozatához köteles csatolni a vele közös háztartásban élő hozzátartozók vagyonnyilatkozatát is. A képviselő felelőssége és kötelezettsége, hogy a saját vagyonnyilatkozatának leadásával </w:t>
      </w:r>
      <w:proofErr w:type="spellStart"/>
      <w:r w:rsidRPr="000C4AA7">
        <w:rPr>
          <w:rFonts w:ascii="Times New Roman" w:eastAsia="Times New Roman" w:hAnsi="Times New Roman" w:cs="Times New Roman"/>
          <w:sz w:val="24"/>
          <w:szCs w:val="24"/>
          <w:lang w:eastAsia="hu-HU"/>
        </w:rPr>
        <w:t>egyidőben</w:t>
      </w:r>
      <w:proofErr w:type="spellEnd"/>
      <w:r w:rsidRPr="000C4AA7">
        <w:rPr>
          <w:rFonts w:ascii="Times New Roman" w:eastAsia="Times New Roman" w:hAnsi="Times New Roman" w:cs="Times New Roman"/>
          <w:sz w:val="24"/>
          <w:szCs w:val="24"/>
          <w:lang w:eastAsia="hu-HU"/>
        </w:rPr>
        <w:t xml:space="preserve"> valamennyi vagyonnyilatkozat tételére kötelezett családtagjának vagyonnyilatkozata is leadásra kerüljön. Kiskorú gyermek nevében a vagyon-nyilatkozatot törvényes képviselője teszi meg.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4. A vagyonnyilatkozat tételének elmulasztása esetén – annak benyújtásáig – az önkormányzati képviselő e tisztségéből fakadó jogait nem gyakorolhatja, így</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 a képviselő-testület ülésén - a szervezeti és működési szabályzatban meghatározott módon – nem kezdeményezheti rendelet megalkotását vagy határozat meghozatalát;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a képviselő-testület ülésén a polgármestertől (alpolgármestertől), a jegyzőtől, a bizottság elnökétől önkormányzati ügyekben felvilágosítást nem kérhet,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nem kérheti, hogy az írásban is benyújtott hozzászólását a jegyzőkönyvhöz mellékeljék, vagy kérésére a véleményét rögzítsék a jegyzőkönyvben;</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tanácskozási joggal nem vehet részt a képviselő-testület bármely bizottságának nyilvános vagy zárt ülésén. Nem javasolhatja a bizottság elnökének a bizottság feladatkörébe tartozó ügy megtárgyalását. Nem kezdeményezheti, hogy a képviselő-testület vizsgálja felül bizottságának, a polgármesternek, a részönkormányzat testületének, a jegyzőnek - a képviselő- testület által átruházott - önkormányzati ügyben hozott döntését;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  megbízás</w:t>
      </w:r>
      <w:proofErr w:type="gramEnd"/>
      <w:r w:rsidRPr="000C4AA7">
        <w:rPr>
          <w:rFonts w:ascii="Times New Roman" w:eastAsia="Times New Roman" w:hAnsi="Times New Roman" w:cs="Times New Roman"/>
          <w:sz w:val="24"/>
          <w:szCs w:val="24"/>
          <w:lang w:eastAsia="hu-HU"/>
        </w:rPr>
        <w:t xml:space="preserve"> alapján nem képviselheti a képviselő-testületet;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a polgármestertől nem igényelheti a képviselői munkájához szükséges tájékoztatást. Közérdekű ügyben nem kezdeményezheti a polgármester intézkedését, amelyre annak harminc napon belül érdemi választ kell adni;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a testületi munkában való részvételhez szükséges időtartam alatt a munkahelyén felmentést élvez a munkavégzés alól. Az emiatt kiesett jövedelmét a képviselő-testület nem téríti meg.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 nem szólhat hozzá a tanácskozáshoz (</w:t>
      </w:r>
      <w:proofErr w:type="gramStart"/>
      <w:r w:rsidRPr="000C4AA7">
        <w:rPr>
          <w:rFonts w:ascii="Times New Roman" w:eastAsia="Times New Roman" w:hAnsi="Times New Roman" w:cs="Times New Roman"/>
          <w:sz w:val="24"/>
          <w:szCs w:val="24"/>
          <w:lang w:eastAsia="hu-HU"/>
        </w:rPr>
        <w:t>csak</w:t>
      </w:r>
      <w:proofErr w:type="gramEnd"/>
      <w:r w:rsidRPr="000C4AA7">
        <w:rPr>
          <w:rFonts w:ascii="Times New Roman" w:eastAsia="Times New Roman" w:hAnsi="Times New Roman" w:cs="Times New Roman"/>
          <w:sz w:val="24"/>
          <w:szCs w:val="24"/>
          <w:lang w:eastAsia="hu-HU"/>
        </w:rPr>
        <w:t xml:space="preserve"> mint a többi állampolgár szólhat hozzá) és a döntéshozatalban sem vehet részt (nem szavazhat)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5. A vagyonnyilatkozatot a szervezeti és működési szabályzatban erre kijelölt bizottság </w:t>
      </w:r>
      <w:proofErr w:type="gramStart"/>
      <w:r w:rsidRPr="000C4AA7">
        <w:rPr>
          <w:rFonts w:ascii="Times New Roman" w:eastAsia="Times New Roman" w:hAnsi="Times New Roman" w:cs="Times New Roman"/>
          <w:sz w:val="24"/>
          <w:szCs w:val="24"/>
          <w:lang w:eastAsia="hu-HU"/>
        </w:rPr>
        <w:t>az  Ügyrendi</w:t>
      </w:r>
      <w:proofErr w:type="gramEnd"/>
      <w:r w:rsidRPr="000C4AA7">
        <w:rPr>
          <w:rFonts w:ascii="Times New Roman" w:eastAsia="Times New Roman" w:hAnsi="Times New Roman" w:cs="Times New Roman"/>
          <w:sz w:val="24"/>
          <w:szCs w:val="24"/>
          <w:lang w:eastAsia="hu-HU"/>
        </w:rPr>
        <w:t xml:space="preserve"> bizottság( továbbiakban : bizottság ) tartja nyilván és ellenőrzi. Az önkormányzati képviselő vagyonnyilatkozata – az ellenőrzéshez szolgáltatott azonosító adatok kivételével – közérdekből nyilvános. Az önkormányzati képviselő és hozzátartozója tárgyévben tett vagyonnyilatkozatának benyújtását követően, az előző évre vonatkozó vagyonnyilatkozatukat a vagyonnyilatkozat-vizsgáló bizottság a képviselőnek visszaadja. Az önkormányzati képviselő hozzátartozójának nyilatkozata nem nyilvános, abba csak a vagyonnyilatkozat-vizsgáló bizottság tagjai tekinthetnek be az ellenőrzés céljából.</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5. A vagyonnyilatkozattal kapcsolatos eljárást a vagyonnyilatkozat-vizsgáló bizottságnál bárki kezdeményezheti. Az eljárás eredményéről a vagyonnyilatkozat-vizsgáló bizottság tájékoztatja a soron következő ülésen a képviselő-testületet.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6. A vagyonnyilatkozattal kapcsolatos eljárás során a bizottság felhívására az önkormányzati képviselő köteles saját, valamint a hozzátartozója vagyonnyilatkozatában feltüntetett adatokra vonatkozó azonosító adatokat haladéktalanul írásban bejelenteni. Az azonosító adatokat csak a vagyonnyilatkozat-vizsgáló bizottság tagjai ismerhetik meg, azokat az eljárás lezárását követő nyolc napon belül törölni kell</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7.A polgármesterre vonatkozó szabályok: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 polgármesterre megfelelően alkalmazni kell az önkormányzati képviselőre vonatkozó vagyonnyilatkozat-tételi szabályokat.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 vagyonnyilatkozat-tételi kötelezettség elmulasztása miatt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 xml:space="preserve"> a polgármester nem gyakorolhatja e tisztségéből eredő jogait (</w:t>
      </w:r>
      <w:proofErr w:type="spellStart"/>
      <w:r w:rsidRPr="000C4AA7">
        <w:rPr>
          <w:rFonts w:ascii="Times New Roman" w:eastAsia="Times New Roman" w:hAnsi="Times New Roman" w:cs="Times New Roman"/>
          <w:sz w:val="24"/>
          <w:szCs w:val="24"/>
          <w:lang w:eastAsia="hu-HU"/>
        </w:rPr>
        <w:t>Mötv</w:t>
      </w:r>
      <w:proofErr w:type="spellEnd"/>
      <w:r w:rsidRPr="000C4AA7">
        <w:rPr>
          <w:rFonts w:ascii="Times New Roman" w:eastAsia="Times New Roman" w:hAnsi="Times New Roman" w:cs="Times New Roman"/>
          <w:sz w:val="24"/>
          <w:szCs w:val="24"/>
          <w:lang w:eastAsia="hu-HU"/>
        </w:rPr>
        <w:t xml:space="preserve">. 67. §),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 xml:space="preserve">nem illetik meg a járandóságok, juttatások mindaddig, amíg be nem nyújtja a vagyonnyilatkozatát. </w:t>
      </w:r>
      <w:proofErr w:type="gramStart"/>
      <w:r w:rsidRPr="000C4AA7">
        <w:rPr>
          <w:rFonts w:ascii="Times New Roman" w:eastAsia="Times New Roman" w:hAnsi="Times New Roman" w:cs="Times New Roman"/>
          <w:sz w:val="24"/>
          <w:szCs w:val="24"/>
          <w:lang w:eastAsia="hu-HU"/>
        </w:rPr>
        <w:t>Sem  képviselői</w:t>
      </w:r>
      <w:proofErr w:type="gramEnd"/>
      <w:r w:rsidRPr="000C4AA7">
        <w:rPr>
          <w:rFonts w:ascii="Times New Roman" w:eastAsia="Times New Roman" w:hAnsi="Times New Roman" w:cs="Times New Roman"/>
          <w:sz w:val="24"/>
          <w:szCs w:val="24"/>
          <w:lang w:eastAsia="hu-HU"/>
        </w:rPr>
        <w:t xml:space="preserve"> jogait,sem polgármesteri tisztségéből eredő jogait nem gyakorolhatja.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8.) A képviselő-testület bizottságának nem képviselő tagjaira vonatkozó külön szabályok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A bizottság nem képviselő tagja </w:t>
      </w:r>
      <w:proofErr w:type="gramStart"/>
      <w:r w:rsidRPr="000C4AA7">
        <w:rPr>
          <w:rFonts w:ascii="Times New Roman" w:eastAsia="Times New Roman" w:hAnsi="Times New Roman" w:cs="Times New Roman"/>
          <w:sz w:val="24"/>
          <w:szCs w:val="24"/>
          <w:lang w:eastAsia="hu-HU"/>
        </w:rPr>
        <w:t xml:space="preserve">a  </w:t>
      </w:r>
      <w:proofErr w:type="spellStart"/>
      <w:r w:rsidRPr="000C4AA7">
        <w:rPr>
          <w:rFonts w:ascii="Times New Roman" w:eastAsia="Times New Roman" w:hAnsi="Times New Roman" w:cs="Times New Roman"/>
          <w:sz w:val="24"/>
          <w:szCs w:val="24"/>
          <w:lang w:eastAsia="hu-HU"/>
        </w:rPr>
        <w:t>Vnytv</w:t>
      </w:r>
      <w:proofErr w:type="spellEnd"/>
      <w:proofErr w:type="gramEnd"/>
      <w:r w:rsidRPr="000C4AA7">
        <w:rPr>
          <w:rFonts w:ascii="Times New Roman" w:eastAsia="Times New Roman" w:hAnsi="Times New Roman" w:cs="Times New Roman"/>
          <w:sz w:val="24"/>
          <w:szCs w:val="24"/>
          <w:lang w:eastAsia="hu-HU"/>
        </w:rPr>
        <w:t xml:space="preserve">. 3. § (3) bekezdés eb) pontja értelmében vagyonnyilatkozat tételre </w:t>
      </w:r>
      <w:proofErr w:type="gramStart"/>
      <w:r w:rsidRPr="000C4AA7">
        <w:rPr>
          <w:rFonts w:ascii="Times New Roman" w:eastAsia="Times New Roman" w:hAnsi="Times New Roman" w:cs="Times New Roman"/>
          <w:sz w:val="24"/>
          <w:szCs w:val="24"/>
          <w:lang w:eastAsia="hu-HU"/>
        </w:rPr>
        <w:t>kötelezett</w:t>
      </w:r>
      <w:proofErr w:type="gramEnd"/>
      <w:r w:rsidRPr="000C4AA7">
        <w:rPr>
          <w:rFonts w:ascii="Times New Roman" w:eastAsia="Times New Roman" w:hAnsi="Times New Roman" w:cs="Times New Roman"/>
          <w:sz w:val="24"/>
          <w:szCs w:val="24"/>
          <w:lang w:eastAsia="hu-HU"/>
        </w:rPr>
        <w:t xml:space="preserve"> azért mert  önállóan vagy testület tagjaként – feladatai ellátása során költségvetési vagy egyéb pénzeszközök felett, továbbá az állami vagy önkormányzati vagyonnal való gazdálkodás tekintetében javaslattételre, döntésre, illetve ellenőrzésre jogosult.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Nyilatkozat tételére a </w:t>
      </w:r>
      <w:proofErr w:type="spellStart"/>
      <w:r w:rsidRPr="000C4AA7">
        <w:rPr>
          <w:rFonts w:ascii="Times New Roman" w:eastAsia="Times New Roman" w:hAnsi="Times New Roman" w:cs="Times New Roman"/>
          <w:sz w:val="24"/>
          <w:szCs w:val="24"/>
          <w:lang w:eastAsia="hu-HU"/>
        </w:rPr>
        <w:t>Vnytv</w:t>
      </w:r>
      <w:proofErr w:type="spellEnd"/>
      <w:r w:rsidRPr="000C4AA7">
        <w:rPr>
          <w:rFonts w:ascii="Times New Roman" w:eastAsia="Times New Roman" w:hAnsi="Times New Roman" w:cs="Times New Roman"/>
          <w:sz w:val="24"/>
          <w:szCs w:val="24"/>
          <w:lang w:eastAsia="hu-HU"/>
        </w:rPr>
        <w:t xml:space="preserve">. tv (2007. évi </w:t>
      </w:r>
      <w:proofErr w:type="spellStart"/>
      <w:r w:rsidRPr="000C4AA7">
        <w:rPr>
          <w:rFonts w:ascii="Times New Roman" w:eastAsia="Times New Roman" w:hAnsi="Times New Roman" w:cs="Times New Roman"/>
          <w:sz w:val="24"/>
          <w:szCs w:val="24"/>
          <w:lang w:eastAsia="hu-HU"/>
        </w:rPr>
        <w:t>CLII.tv</w:t>
      </w:r>
      <w:proofErr w:type="spellEnd"/>
      <w:r w:rsidRPr="000C4AA7">
        <w:rPr>
          <w:rFonts w:ascii="Times New Roman" w:eastAsia="Times New Roman" w:hAnsi="Times New Roman" w:cs="Times New Roman"/>
          <w:sz w:val="24"/>
          <w:szCs w:val="24"/>
          <w:lang w:eastAsia="hu-HU"/>
        </w:rPr>
        <w:t>.</w:t>
      </w:r>
      <w:proofErr w:type="gramStart"/>
      <w:r w:rsidRPr="000C4AA7">
        <w:rPr>
          <w:rFonts w:ascii="Times New Roman" w:eastAsia="Times New Roman" w:hAnsi="Times New Roman" w:cs="Times New Roman"/>
          <w:sz w:val="24"/>
          <w:szCs w:val="24"/>
          <w:lang w:eastAsia="hu-HU"/>
        </w:rPr>
        <w:t>)   rendelkezéseit</w:t>
      </w:r>
      <w:proofErr w:type="gramEnd"/>
      <w:r w:rsidRPr="000C4AA7">
        <w:rPr>
          <w:rFonts w:ascii="Times New Roman" w:eastAsia="Times New Roman" w:hAnsi="Times New Roman" w:cs="Times New Roman"/>
          <w:sz w:val="24"/>
          <w:szCs w:val="24"/>
          <w:lang w:eastAsia="hu-HU"/>
        </w:rPr>
        <w:t xml:space="preserve"> kell alkalmazni. A vagyonnyilatkozat-tételi kötelezettséget ebben az esetben a szervezeti és működési szabályzatban kell </w:t>
      </w:r>
      <w:proofErr w:type="spellStart"/>
      <w:r w:rsidRPr="000C4AA7">
        <w:rPr>
          <w:rFonts w:ascii="Times New Roman" w:eastAsia="Times New Roman" w:hAnsi="Times New Roman" w:cs="Times New Roman"/>
          <w:sz w:val="24"/>
          <w:szCs w:val="24"/>
          <w:lang w:eastAsia="hu-HU"/>
        </w:rPr>
        <w:t>feltüntetni.</w:t>
      </w:r>
      <w:proofErr w:type="gramStart"/>
      <w:r w:rsidRPr="000C4AA7">
        <w:rPr>
          <w:rFonts w:ascii="Times New Roman" w:eastAsia="Times New Roman" w:hAnsi="Times New Roman" w:cs="Times New Roman"/>
          <w:sz w:val="24"/>
          <w:szCs w:val="24"/>
          <w:lang w:eastAsia="hu-HU"/>
        </w:rPr>
        <w:t>A</w:t>
      </w:r>
      <w:proofErr w:type="spellEnd"/>
      <w:proofErr w:type="gramEnd"/>
      <w:r w:rsidRPr="000C4AA7">
        <w:rPr>
          <w:rFonts w:ascii="Times New Roman" w:eastAsia="Times New Roman" w:hAnsi="Times New Roman" w:cs="Times New Roman"/>
          <w:sz w:val="24"/>
          <w:szCs w:val="24"/>
          <w:lang w:eastAsia="hu-HU"/>
        </w:rPr>
        <w:t xml:space="preserve"> bizottságok nem képviselő tagjainak vagyonnyilatkozat-tételi kötelezettségüket a megválasztásukat követő 30 napon belül kötelesek teljesíteni, majd ezt követően kétévente, az esedékesség évében június 30-ig.Vagyonnyilatkozat tételi kötelezettségüket az önkormányzat SZMSZ-e  melléklete tartalmazza.  A vagyonnyilatkozat-tételi kötelezettség megtagadása esetén a bizottság nem képviselő tagjának megbízatása a </w:t>
      </w:r>
      <w:proofErr w:type="spellStart"/>
      <w:r w:rsidRPr="000C4AA7">
        <w:rPr>
          <w:rFonts w:ascii="Times New Roman" w:eastAsia="Times New Roman" w:hAnsi="Times New Roman" w:cs="Times New Roman"/>
          <w:sz w:val="24"/>
          <w:szCs w:val="24"/>
          <w:lang w:eastAsia="hu-HU"/>
        </w:rPr>
        <w:t>Vnytv</w:t>
      </w:r>
      <w:proofErr w:type="spellEnd"/>
      <w:r w:rsidRPr="000C4AA7">
        <w:rPr>
          <w:rFonts w:ascii="Times New Roman" w:eastAsia="Times New Roman" w:hAnsi="Times New Roman" w:cs="Times New Roman"/>
          <w:sz w:val="24"/>
          <w:szCs w:val="24"/>
          <w:lang w:eastAsia="hu-HU"/>
        </w:rPr>
        <w:t>. erejénél fogva megszűnik (</w:t>
      </w:r>
      <w:proofErr w:type="spellStart"/>
      <w:r w:rsidRPr="000C4AA7">
        <w:rPr>
          <w:rFonts w:ascii="Times New Roman" w:eastAsia="Times New Roman" w:hAnsi="Times New Roman" w:cs="Times New Roman"/>
          <w:sz w:val="24"/>
          <w:szCs w:val="24"/>
          <w:lang w:eastAsia="hu-HU"/>
        </w:rPr>
        <w:t>Vnytv</w:t>
      </w:r>
      <w:proofErr w:type="spellEnd"/>
      <w:r w:rsidRPr="000C4AA7">
        <w:rPr>
          <w:rFonts w:ascii="Times New Roman" w:eastAsia="Times New Roman" w:hAnsi="Times New Roman" w:cs="Times New Roman"/>
          <w:sz w:val="24"/>
          <w:szCs w:val="24"/>
          <w:lang w:eastAsia="hu-HU"/>
        </w:rPr>
        <w:t xml:space="preserve">. 9. § (2) </w:t>
      </w:r>
      <w:proofErr w:type="spellStart"/>
      <w:r w:rsidRPr="000C4AA7">
        <w:rPr>
          <w:rFonts w:ascii="Times New Roman" w:eastAsia="Times New Roman" w:hAnsi="Times New Roman" w:cs="Times New Roman"/>
          <w:sz w:val="24"/>
          <w:szCs w:val="24"/>
          <w:lang w:eastAsia="hu-HU"/>
        </w:rPr>
        <w:t>bek</w:t>
      </w:r>
      <w:proofErr w:type="spellEnd"/>
      <w:r w:rsidRPr="000C4AA7">
        <w:rPr>
          <w:rFonts w:ascii="Times New Roman" w:eastAsia="Times New Roman" w:hAnsi="Times New Roman" w:cs="Times New Roman"/>
          <w:sz w:val="24"/>
          <w:szCs w:val="24"/>
          <w:lang w:eastAsia="hu-HU"/>
        </w:rPr>
        <w: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II.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A VAGYONNYILATKOZAT KEZELÉSÉVEL </w:t>
      </w:r>
      <w:proofErr w:type="gramStart"/>
      <w:r w:rsidRPr="000C4AA7">
        <w:rPr>
          <w:rFonts w:ascii="Times New Roman" w:eastAsia="Times New Roman" w:hAnsi="Times New Roman" w:cs="Times New Roman"/>
          <w:sz w:val="24"/>
          <w:szCs w:val="24"/>
          <w:lang w:eastAsia="hu-HU"/>
        </w:rPr>
        <w:t>ÉS</w:t>
      </w:r>
      <w:proofErr w:type="gramEnd"/>
      <w:r w:rsidRPr="000C4AA7">
        <w:rPr>
          <w:rFonts w:ascii="Times New Roman" w:eastAsia="Times New Roman" w:hAnsi="Times New Roman" w:cs="Times New Roman"/>
          <w:sz w:val="24"/>
          <w:szCs w:val="24"/>
          <w:lang w:eastAsia="hu-HU"/>
        </w:rPr>
        <w:t xml:space="preserve"> NYILVÁNTARTÁSÁVAL KAPCSOLATOS FELADATOK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w:t>
      </w:r>
      <w:r w:rsidRPr="000C4AA7">
        <w:rPr>
          <w:rFonts w:ascii="Times New Roman" w:eastAsia="Times New Roman" w:hAnsi="Times New Roman" w:cs="Times New Roman"/>
          <w:sz w:val="24"/>
          <w:szCs w:val="24"/>
          <w:lang w:eastAsia="hu-HU"/>
        </w:rPr>
        <w:tab/>
        <w:t xml:space="preserve">A Képviselő-testület a polgármesteri, az alpolgármesteri és képviselői </w:t>
      </w:r>
      <w:proofErr w:type="spellStart"/>
      <w:r w:rsidRPr="000C4AA7">
        <w:rPr>
          <w:rFonts w:ascii="Times New Roman" w:eastAsia="Times New Roman" w:hAnsi="Times New Roman" w:cs="Times New Roman"/>
          <w:sz w:val="24"/>
          <w:szCs w:val="24"/>
          <w:lang w:eastAsia="hu-HU"/>
        </w:rPr>
        <w:t>nme</w:t>
      </w:r>
      <w:proofErr w:type="spellEnd"/>
      <w:r w:rsidRPr="000C4AA7">
        <w:rPr>
          <w:rFonts w:ascii="Times New Roman" w:eastAsia="Times New Roman" w:hAnsi="Times New Roman" w:cs="Times New Roman"/>
          <w:sz w:val="24"/>
          <w:szCs w:val="24"/>
          <w:lang w:eastAsia="hu-HU"/>
        </w:rPr>
        <w:t xml:space="preserve"> képviselői bizottsági </w:t>
      </w:r>
      <w:proofErr w:type="gramStart"/>
      <w:r w:rsidRPr="000C4AA7">
        <w:rPr>
          <w:rFonts w:ascii="Times New Roman" w:eastAsia="Times New Roman" w:hAnsi="Times New Roman" w:cs="Times New Roman"/>
          <w:sz w:val="24"/>
          <w:szCs w:val="24"/>
          <w:lang w:eastAsia="hu-HU"/>
        </w:rPr>
        <w:t>tag(</w:t>
      </w:r>
      <w:proofErr w:type="gramEnd"/>
      <w:r w:rsidRPr="000C4AA7">
        <w:rPr>
          <w:rFonts w:ascii="Times New Roman" w:eastAsia="Times New Roman" w:hAnsi="Times New Roman" w:cs="Times New Roman"/>
          <w:sz w:val="24"/>
          <w:szCs w:val="24"/>
          <w:lang w:eastAsia="hu-HU"/>
        </w:rPr>
        <w:t>a továbbiakban együtt: képviselői) vagyonnyilatkozatok nyilvántartására és ellenőrzését a bizottság látja el.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2.</w:t>
      </w:r>
      <w:r w:rsidRPr="000C4AA7">
        <w:rPr>
          <w:rFonts w:ascii="Times New Roman" w:eastAsia="Times New Roman" w:hAnsi="Times New Roman" w:cs="Times New Roman"/>
          <w:sz w:val="24"/>
          <w:szCs w:val="24"/>
          <w:lang w:eastAsia="hu-HU"/>
        </w:rPr>
        <w:tab/>
        <w:t>A Bizottság alapvető feladati a képviselői vagyonnyilatkozat-tételi kötelezettséggel kapcsolatban:</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tájékoztatja a képviselőket a vagyonnyilatkozat-tételi kötelezettségről,</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b)</w:t>
      </w:r>
      <w:r w:rsidRPr="000C4AA7">
        <w:rPr>
          <w:rFonts w:ascii="Times New Roman" w:eastAsia="Times New Roman" w:hAnsi="Times New Roman" w:cs="Times New Roman"/>
          <w:sz w:val="24"/>
          <w:szCs w:val="24"/>
          <w:lang w:eastAsia="hu-HU"/>
        </w:rPr>
        <w:tab/>
        <w:t>igénylő nyilatkozatot ad ki a vagyonnyilatkozat-tételére kötelezett képviselők részére,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c)</w:t>
      </w:r>
      <w:r w:rsidRPr="000C4AA7">
        <w:rPr>
          <w:rFonts w:ascii="Times New Roman" w:eastAsia="Times New Roman" w:hAnsi="Times New Roman" w:cs="Times New Roman"/>
          <w:sz w:val="24"/>
          <w:szCs w:val="24"/>
          <w:lang w:eastAsia="hu-HU"/>
        </w:rPr>
        <w:tab/>
        <w:t>tájékoztatja a képviselőket a vagyonnyilatkozat kitöltésének szabályairól, egyidejűleg a képviselő rendelkezésére bocsátja a megfelelő számú vagyonnyilatkozat nyomtatványokat,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d)</w:t>
      </w:r>
      <w:r w:rsidRPr="000C4AA7">
        <w:rPr>
          <w:rFonts w:ascii="Times New Roman" w:eastAsia="Times New Roman" w:hAnsi="Times New Roman" w:cs="Times New Roman"/>
          <w:sz w:val="24"/>
          <w:szCs w:val="24"/>
          <w:lang w:eastAsia="hu-HU"/>
        </w:rPr>
        <w:tab/>
        <w:t>igazolást ad ki a kitöltött vagyonnyilatkozatok átvételéről,</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e</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 xml:space="preserve">az átvett vagyonnyilatkozatokat elkülönítetten kezeli,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f</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nyilvántartást vezet az átvett vagyonnyilatkozatokról, valamint az ellenőrzési eljárás során a hozzátartozói vagyonnyilatkozatokba történő betekintésről,</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g</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hozzáférhetővé teszi (az ellenőrzéshez szolgáltatott azonosító adatok kivételével) a képviselői vagyonnyilatkozatokat,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h</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 xml:space="preserve">a vagyonnyilatkozattal kapcsolatos eljárás esetén felhívja az érintettet az ellenőrzéshez szükséges azonosító adatok közlésére,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i)</w:t>
      </w:r>
      <w:r w:rsidRPr="000C4AA7">
        <w:rPr>
          <w:rFonts w:ascii="Times New Roman" w:eastAsia="Times New Roman" w:hAnsi="Times New Roman" w:cs="Times New Roman"/>
          <w:sz w:val="24"/>
          <w:szCs w:val="24"/>
          <w:lang w:eastAsia="hu-HU"/>
        </w:rPr>
        <w:tab/>
        <w:t>ellátja a vagyonnyilatkozatok ellenőrzésével kapcsolatos feladatokat.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j)</w:t>
      </w:r>
      <w:r w:rsidRPr="000C4AA7">
        <w:rPr>
          <w:rFonts w:ascii="Times New Roman" w:eastAsia="Times New Roman" w:hAnsi="Times New Roman" w:cs="Times New Roman"/>
          <w:sz w:val="24"/>
          <w:szCs w:val="24"/>
          <w:lang w:eastAsia="hu-HU"/>
        </w:rPr>
        <w:tab/>
        <w:t>a bizottság felhívására a képviselő a saját, illetve a hozzátartozója vagyonnyilatkozatában feltüntetett adatokra vonatkozó azonosító adatokat köteles haladéktalanul írásban bejelenteni (</w:t>
      </w:r>
      <w:proofErr w:type="spellStart"/>
      <w:r w:rsidRPr="000C4AA7">
        <w:rPr>
          <w:rFonts w:ascii="Times New Roman" w:eastAsia="Times New Roman" w:hAnsi="Times New Roman" w:cs="Times New Roman"/>
          <w:sz w:val="24"/>
          <w:szCs w:val="24"/>
          <w:lang w:eastAsia="hu-HU"/>
        </w:rPr>
        <w:t>Mötv</w:t>
      </w:r>
      <w:proofErr w:type="spellEnd"/>
      <w:r w:rsidRPr="000C4AA7">
        <w:rPr>
          <w:rFonts w:ascii="Times New Roman" w:eastAsia="Times New Roman" w:hAnsi="Times New Roman" w:cs="Times New Roman"/>
          <w:sz w:val="24"/>
          <w:szCs w:val="24"/>
          <w:lang w:eastAsia="hu-HU"/>
        </w:rPr>
        <w:t xml:space="preserve">. 39. § (5) </w:t>
      </w:r>
      <w:proofErr w:type="spellStart"/>
      <w:r w:rsidRPr="000C4AA7">
        <w:rPr>
          <w:rFonts w:ascii="Times New Roman" w:eastAsia="Times New Roman" w:hAnsi="Times New Roman" w:cs="Times New Roman"/>
          <w:sz w:val="24"/>
          <w:szCs w:val="24"/>
          <w:lang w:eastAsia="hu-HU"/>
        </w:rPr>
        <w:t>bek</w:t>
      </w:r>
      <w:proofErr w:type="spellEnd"/>
      <w:r w:rsidRPr="000C4AA7">
        <w:rPr>
          <w:rFonts w:ascii="Times New Roman" w:eastAsia="Times New Roman" w:hAnsi="Times New Roman" w:cs="Times New Roman"/>
          <w:sz w:val="24"/>
          <w:szCs w:val="24"/>
          <w:lang w:eastAsia="hu-HU"/>
        </w:rPr>
        <w: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k)</w:t>
      </w:r>
      <w:r w:rsidRPr="000C4AA7">
        <w:rPr>
          <w:rFonts w:ascii="Times New Roman" w:eastAsia="Times New Roman" w:hAnsi="Times New Roman" w:cs="Times New Roman"/>
          <w:sz w:val="24"/>
          <w:szCs w:val="24"/>
          <w:lang w:eastAsia="hu-HU"/>
        </w:rPr>
        <w:tab/>
        <w:t>- mind a képviselői, mind a hozzátartozói vagyonnyilatkozatokra vonatkozó azonosító adatokat csak a bizottság tagjai ismerhetik meg (</w:t>
      </w:r>
      <w:proofErr w:type="spellStart"/>
      <w:r w:rsidRPr="000C4AA7">
        <w:rPr>
          <w:rFonts w:ascii="Times New Roman" w:eastAsia="Times New Roman" w:hAnsi="Times New Roman" w:cs="Times New Roman"/>
          <w:sz w:val="24"/>
          <w:szCs w:val="24"/>
          <w:lang w:eastAsia="hu-HU"/>
        </w:rPr>
        <w:t>Mötv</w:t>
      </w:r>
      <w:proofErr w:type="spellEnd"/>
      <w:r w:rsidRPr="000C4AA7">
        <w:rPr>
          <w:rFonts w:ascii="Times New Roman" w:eastAsia="Times New Roman" w:hAnsi="Times New Roman" w:cs="Times New Roman"/>
          <w:sz w:val="24"/>
          <w:szCs w:val="24"/>
          <w:lang w:eastAsia="hu-HU"/>
        </w:rPr>
        <w:t xml:space="preserve">. 39. § (5) </w:t>
      </w:r>
      <w:proofErr w:type="spellStart"/>
      <w:r w:rsidRPr="000C4AA7">
        <w:rPr>
          <w:rFonts w:ascii="Times New Roman" w:eastAsia="Times New Roman" w:hAnsi="Times New Roman" w:cs="Times New Roman"/>
          <w:sz w:val="24"/>
          <w:szCs w:val="24"/>
          <w:lang w:eastAsia="hu-HU"/>
        </w:rPr>
        <w:t>bek</w:t>
      </w:r>
      <w:proofErr w:type="spellEnd"/>
      <w:r w:rsidRPr="000C4AA7">
        <w:rPr>
          <w:rFonts w:ascii="Times New Roman" w:eastAsia="Times New Roman" w:hAnsi="Times New Roman" w:cs="Times New Roman"/>
          <w:sz w:val="24"/>
          <w:szCs w:val="24"/>
          <w:lang w:eastAsia="hu-HU"/>
        </w:rPr>
        <w: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l</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 a vagyonnyilatkozattal kapcsolatos eljárást a vagyonnyilatkozatot ellenőrző bizottságnál bárki kezdeményezheti, az eljárás eredményéről a bizottság a soron következő képviselő-testületi ülésen köteles tájékoztatást adni (</w:t>
      </w:r>
      <w:proofErr w:type="spellStart"/>
      <w:r w:rsidRPr="000C4AA7">
        <w:rPr>
          <w:rFonts w:ascii="Times New Roman" w:eastAsia="Times New Roman" w:hAnsi="Times New Roman" w:cs="Times New Roman"/>
          <w:sz w:val="24"/>
          <w:szCs w:val="24"/>
          <w:lang w:eastAsia="hu-HU"/>
        </w:rPr>
        <w:t>Mötv</w:t>
      </w:r>
      <w:proofErr w:type="spellEnd"/>
      <w:r w:rsidRPr="000C4AA7">
        <w:rPr>
          <w:rFonts w:ascii="Times New Roman" w:eastAsia="Times New Roman" w:hAnsi="Times New Roman" w:cs="Times New Roman"/>
          <w:sz w:val="24"/>
          <w:szCs w:val="24"/>
          <w:lang w:eastAsia="hu-HU"/>
        </w:rPr>
        <w:t xml:space="preserve"> 39. § (4) </w:t>
      </w:r>
      <w:proofErr w:type="spellStart"/>
      <w:r w:rsidRPr="000C4AA7">
        <w:rPr>
          <w:rFonts w:ascii="Times New Roman" w:eastAsia="Times New Roman" w:hAnsi="Times New Roman" w:cs="Times New Roman"/>
          <w:sz w:val="24"/>
          <w:szCs w:val="24"/>
          <w:lang w:eastAsia="hu-HU"/>
        </w:rPr>
        <w:t>bek</w:t>
      </w:r>
      <w:proofErr w:type="spellEnd"/>
      <w:r w:rsidRPr="000C4AA7">
        <w:rPr>
          <w:rFonts w:ascii="Times New Roman" w:eastAsia="Times New Roman" w:hAnsi="Times New Roman" w:cs="Times New Roman"/>
          <w:sz w:val="24"/>
          <w:szCs w:val="24"/>
          <w:lang w:eastAsia="hu-HU"/>
        </w:rPr>
        <w: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m</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 a vagyonnyilatkozatokra vonatkozó azonosító adatokat az eljárás lezárását követő nyolc napon belül törölni kell (</w:t>
      </w:r>
      <w:proofErr w:type="spellStart"/>
      <w:r w:rsidRPr="000C4AA7">
        <w:rPr>
          <w:rFonts w:ascii="Times New Roman" w:eastAsia="Times New Roman" w:hAnsi="Times New Roman" w:cs="Times New Roman"/>
          <w:sz w:val="24"/>
          <w:szCs w:val="24"/>
          <w:lang w:eastAsia="hu-HU"/>
        </w:rPr>
        <w:t>Mötv</w:t>
      </w:r>
      <w:proofErr w:type="spellEnd"/>
      <w:r w:rsidRPr="000C4AA7">
        <w:rPr>
          <w:rFonts w:ascii="Times New Roman" w:eastAsia="Times New Roman" w:hAnsi="Times New Roman" w:cs="Times New Roman"/>
          <w:sz w:val="24"/>
          <w:szCs w:val="24"/>
          <w:lang w:eastAsia="hu-HU"/>
        </w:rPr>
        <w:t xml:space="preserve">. 39. § (5) </w:t>
      </w:r>
      <w:proofErr w:type="spellStart"/>
      <w:r w:rsidRPr="000C4AA7">
        <w:rPr>
          <w:rFonts w:ascii="Times New Roman" w:eastAsia="Times New Roman" w:hAnsi="Times New Roman" w:cs="Times New Roman"/>
          <w:sz w:val="24"/>
          <w:szCs w:val="24"/>
          <w:lang w:eastAsia="hu-HU"/>
        </w:rPr>
        <w:t>bek</w:t>
      </w:r>
      <w:proofErr w:type="spellEnd"/>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b/>
        <w:t>III.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b/>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b/>
        <w:t xml:space="preserve">A VAGYONNYILATKOZAT ELLENŐRZÉSÉVEL </w:t>
      </w:r>
      <w:proofErr w:type="gramStart"/>
      <w:r w:rsidRPr="000C4AA7">
        <w:rPr>
          <w:rFonts w:ascii="Times New Roman" w:eastAsia="Times New Roman" w:hAnsi="Times New Roman" w:cs="Times New Roman"/>
          <w:sz w:val="24"/>
          <w:szCs w:val="24"/>
          <w:lang w:eastAsia="hu-HU"/>
        </w:rPr>
        <w:t>ÉS</w:t>
      </w:r>
      <w:proofErr w:type="gramEnd"/>
      <w:r w:rsidRPr="000C4AA7">
        <w:rPr>
          <w:rFonts w:ascii="Times New Roman" w:eastAsia="Times New Roman" w:hAnsi="Times New Roman" w:cs="Times New Roman"/>
          <w:sz w:val="24"/>
          <w:szCs w:val="24"/>
          <w:lang w:eastAsia="hu-HU"/>
        </w:rPr>
        <w:t xml:space="preserve"> A VAGYONNYILATKOZATI ELJÁRÁSSAL KAPCSOLATOS SZABÁLYOK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b/>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b/>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w:t>
      </w:r>
      <w:r w:rsidRPr="000C4AA7">
        <w:rPr>
          <w:rFonts w:ascii="Times New Roman" w:eastAsia="Times New Roman" w:hAnsi="Times New Roman" w:cs="Times New Roman"/>
          <w:sz w:val="24"/>
          <w:szCs w:val="24"/>
          <w:lang w:eastAsia="hu-HU"/>
        </w:rPr>
        <w:tab/>
        <w:t>A vagyonnyilatkozattal kapcsolatos eljárás célja a vagyonnyilatkozatban foglaltak valóságtartalmának ellenőrzése. A képviselői vagyonnyilatkozattal kapcsolatos eljárást a Bizottságnál bárki kezdeményezheti.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2.</w:t>
      </w:r>
      <w:r w:rsidRPr="000C4AA7">
        <w:rPr>
          <w:rFonts w:ascii="Times New Roman" w:eastAsia="Times New Roman" w:hAnsi="Times New Roman" w:cs="Times New Roman"/>
          <w:sz w:val="24"/>
          <w:szCs w:val="24"/>
          <w:lang w:eastAsia="hu-HU"/>
        </w:rPr>
        <w:tab/>
        <w:t>A vagyonnyilatkozattal kapcsolatos eljárás lefolytatásának a vagyonnyilatkozat konkrét tartalmára vonatkozó tényállítás esetén van helye. Amennyiben az eljárásra irányuló kezdeményezés nem határozza meg konkrétan a vagyonnyilatkozat kifogásolt részét és tartalmát, a Bizottság a kezdeményezőt hiánypótlásra hívja fel. Ha a kezdeményező a hiánypótlásnak tizenöt napon belül nem tesz eleget, a Bizottság eljárás lefolytatása nélkül elutasítja a kezdeményezést.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Azonos módon jár el a Bizottság, ha megállapítja a kezdeményezésről, hogy az nyilvánvalóan alaptalan.</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b/>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3.</w:t>
      </w:r>
      <w:r w:rsidRPr="000C4AA7">
        <w:rPr>
          <w:rFonts w:ascii="Times New Roman" w:eastAsia="Times New Roman" w:hAnsi="Times New Roman" w:cs="Times New Roman"/>
          <w:sz w:val="24"/>
          <w:szCs w:val="24"/>
          <w:lang w:eastAsia="hu-HU"/>
        </w:rPr>
        <w:tab/>
        <w:t>Ugyanazon képviselő esetében a vagyonnyilatkozattal kapcsolatos ellenőrzési eljárás megismétlésének csak abban az esetben van helye, amennyiben az eljárásra irányuló kezdeményezés új tényállítást, (konkrét adatot) tartalmaz. Új tényállítás nélkül a vagyonnyilatkozattal kapcsolatos megismételt eljárására irányuló kezdeményezést a Bizottság eljárás lefolytatása nélkül elutasítja.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4.</w:t>
      </w:r>
      <w:r w:rsidRPr="000C4AA7">
        <w:rPr>
          <w:rFonts w:ascii="Times New Roman" w:eastAsia="Times New Roman" w:hAnsi="Times New Roman" w:cs="Times New Roman"/>
          <w:sz w:val="24"/>
          <w:szCs w:val="24"/>
          <w:lang w:eastAsia="hu-HU"/>
        </w:rPr>
        <w:tab/>
        <w:t xml:space="preserve">A Bizottság eljárására a képviselő-testületi zárt ülésére vonatkozó szabályokat kell alkalmazni.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5.</w:t>
      </w:r>
      <w:r w:rsidRPr="000C4AA7">
        <w:rPr>
          <w:rFonts w:ascii="Times New Roman" w:eastAsia="Times New Roman" w:hAnsi="Times New Roman" w:cs="Times New Roman"/>
          <w:sz w:val="24"/>
          <w:szCs w:val="24"/>
          <w:lang w:eastAsia="hu-HU"/>
        </w:rPr>
        <w:tab/>
        <w:t xml:space="preserve">A képviselő vagyonnyilatkozatában feltüntetett adatok az azonosító adatokon kívül nyilvánosak, azt bárki megtekintheti, míg a képviselő hozzátartozójának vagyonnyilatkozata nem nyilvános, abba csak a Bizottság tagjai tekinthetnek be ellenőrzés céljából.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6.</w:t>
      </w:r>
      <w:r w:rsidRPr="000C4AA7">
        <w:rPr>
          <w:rFonts w:ascii="Times New Roman" w:eastAsia="Times New Roman" w:hAnsi="Times New Roman" w:cs="Times New Roman"/>
          <w:sz w:val="24"/>
          <w:szCs w:val="24"/>
          <w:lang w:eastAsia="hu-HU"/>
        </w:rPr>
        <w:tab/>
        <w:t xml:space="preserve">Amennyiben a képviselővel szemben vagyoni helyzetére vonatkozóan bejelentést tesznek, a Bizottság a bejelentést követő 5 munkanapon belül tájékoztatja a képviselőt a bejelentés tartalmáról, és megküldi részére „az ellenőrzési eljárással kapcsolatos adatlap” – </w:t>
      </w:r>
      <w:proofErr w:type="spellStart"/>
      <w:r w:rsidRPr="000C4AA7">
        <w:rPr>
          <w:rFonts w:ascii="Times New Roman" w:eastAsia="Times New Roman" w:hAnsi="Times New Roman" w:cs="Times New Roman"/>
          <w:sz w:val="24"/>
          <w:szCs w:val="24"/>
          <w:lang w:eastAsia="hu-HU"/>
        </w:rPr>
        <w:t>ot</w:t>
      </w:r>
      <w:proofErr w:type="spellEnd"/>
      <w:r w:rsidRPr="000C4AA7">
        <w:rPr>
          <w:rFonts w:ascii="Times New Roman" w:eastAsia="Times New Roman" w:hAnsi="Times New Roman" w:cs="Times New Roman"/>
          <w:sz w:val="24"/>
          <w:szCs w:val="24"/>
          <w:lang w:eastAsia="hu-HU"/>
        </w:rPr>
        <w: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7.</w:t>
      </w:r>
      <w:r w:rsidRPr="000C4AA7">
        <w:rPr>
          <w:rFonts w:ascii="Times New Roman" w:eastAsia="Times New Roman" w:hAnsi="Times New Roman" w:cs="Times New Roman"/>
          <w:sz w:val="24"/>
          <w:szCs w:val="24"/>
          <w:lang w:eastAsia="hu-HU"/>
        </w:rPr>
        <w:tab/>
        <w:t>A képviselő a Bizottság tájékoztatását követően köteles haladéktalanul írásban bejelenteni a saját, illetve a hozzátartozója vagyonnyilatkozatában feltüntetett adatokra vonatkozó azonosító adatokat.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Azonosító adatok körébe tartoznak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b/>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ingatlanokra vonatkozóan: az ingatlan pontos címe, - település, kerület, út, utca, házszám, az ingatlan bejegyzéséről rendelkező határozat száma,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b)</w:t>
      </w:r>
      <w:r w:rsidRPr="000C4AA7">
        <w:rPr>
          <w:rFonts w:ascii="Times New Roman" w:eastAsia="Times New Roman" w:hAnsi="Times New Roman" w:cs="Times New Roman"/>
          <w:sz w:val="24"/>
          <w:szCs w:val="24"/>
          <w:lang w:eastAsia="hu-HU"/>
        </w:rPr>
        <w:tab/>
        <w:t>hozzátartozókra vonatkozóan: születési idő, hely, anyja neve, állandó lakásának címe,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c)</w:t>
      </w:r>
      <w:r w:rsidRPr="000C4AA7">
        <w:rPr>
          <w:rFonts w:ascii="Times New Roman" w:eastAsia="Times New Roman" w:hAnsi="Times New Roman" w:cs="Times New Roman"/>
          <w:sz w:val="24"/>
          <w:szCs w:val="24"/>
          <w:lang w:eastAsia="hu-HU"/>
        </w:rPr>
        <w:tab/>
        <w:t>a gépjárművekre vonatkozóan: a személygépkocsi, tehergépjármű rendszáma, alvázszáma,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d)</w:t>
      </w:r>
      <w:r w:rsidRPr="000C4AA7">
        <w:rPr>
          <w:rFonts w:ascii="Times New Roman" w:eastAsia="Times New Roman" w:hAnsi="Times New Roman" w:cs="Times New Roman"/>
          <w:sz w:val="24"/>
          <w:szCs w:val="24"/>
          <w:lang w:eastAsia="hu-HU"/>
        </w:rPr>
        <w:tab/>
        <w:t>a védett műalkotásra, gyűjteményre vonatkozóan: a műalkotás alkotójának neve, az alkotás címe, a gyűjtemény megnevezése,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e</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az értékpapírban elhelyezett megtakarításra vagy egyéb befektetésre (részvény, kötvény, részjegy, nagy értékű biztosítás stb.) vonatkozóan azok sorszáma,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f</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takarékbetétben elhelyezett megtakarításra vonatkozóan: hitelintézet neve, betétkönyv száma és az abban elhelyezett összeg,</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g</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hitelintézeti számlakövetelésre vagy más, szerződés alapján fennálló pénzkövetelésre vonatkozóan: a pénzkövetelés jogcíme, a kötelezett neve, lakcíme, a követelés összege, a szerződés (követelés) kelte, lejárati ideje,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h</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hitelintézettel szembeni tartozásra vonatkozóan: a tartozás megnevezése, összege, kelte, lejárati ideje,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i)</w:t>
      </w:r>
      <w:r w:rsidRPr="000C4AA7">
        <w:rPr>
          <w:rFonts w:ascii="Times New Roman" w:eastAsia="Times New Roman" w:hAnsi="Times New Roman" w:cs="Times New Roman"/>
          <w:sz w:val="24"/>
          <w:szCs w:val="24"/>
          <w:lang w:eastAsia="hu-HU"/>
        </w:rPr>
        <w:tab/>
        <w:t>a magánszeméllyel szembeni tartozásra – ha a magánszemély ehhez hozzájárul – vonatkozóan: a hitelező neve, lakcíme, a tartozás összege, kelte, lejárati ideje,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j)</w:t>
      </w:r>
      <w:r w:rsidRPr="000C4AA7">
        <w:rPr>
          <w:rFonts w:ascii="Times New Roman" w:eastAsia="Times New Roman" w:hAnsi="Times New Roman" w:cs="Times New Roman"/>
          <w:sz w:val="24"/>
          <w:szCs w:val="24"/>
          <w:lang w:eastAsia="hu-HU"/>
        </w:rPr>
        <w:tab/>
        <w:t xml:space="preserve">a gazdasági társaságban fennálló tisztségére vagy érdekeltségére vonatkozóan: cégbejegyzés száma, a gazdasági társaság székhelye, nyereségből való részesedés.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8.</w:t>
      </w:r>
      <w:r w:rsidRPr="000C4AA7">
        <w:rPr>
          <w:rFonts w:ascii="Times New Roman" w:eastAsia="Times New Roman" w:hAnsi="Times New Roman" w:cs="Times New Roman"/>
          <w:sz w:val="24"/>
          <w:szCs w:val="24"/>
          <w:lang w:eastAsia="hu-HU"/>
        </w:rPr>
        <w:tab/>
        <w:t xml:space="preserve">Az azonosító adatokat csak a Bizottság tagjai ismerhetik meg, azokat az eljárás lezárását követő 5 napon belül a nyilvántartásból törölni kell.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9.</w:t>
      </w:r>
      <w:r w:rsidRPr="000C4AA7">
        <w:rPr>
          <w:rFonts w:ascii="Times New Roman" w:eastAsia="Times New Roman" w:hAnsi="Times New Roman" w:cs="Times New Roman"/>
          <w:sz w:val="24"/>
          <w:szCs w:val="24"/>
          <w:lang w:eastAsia="hu-HU"/>
        </w:rPr>
        <w:tab/>
        <w:t>A Bizottság a vagyonnyilatkozattal kapcsolatos ellenőrzési eljárás eredményéről írásban tájékoztatást ad a Képviselő-testület soron következő ülésén.</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10.</w:t>
      </w:r>
      <w:r w:rsidRPr="000C4AA7">
        <w:rPr>
          <w:rFonts w:ascii="Times New Roman" w:eastAsia="Times New Roman" w:hAnsi="Times New Roman" w:cs="Times New Roman"/>
          <w:sz w:val="24"/>
          <w:szCs w:val="24"/>
          <w:lang w:eastAsia="hu-HU"/>
        </w:rPr>
        <w:tab/>
        <w:t xml:space="preserve">A Bizottság tevékenységét, a vagyonnyilatkozattal kapcsolatos ügyviteli feladatainak ellátását (nyomtatványok elkészítése, átadás – átvétel) a bizottság tagjai végzik.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11.</w:t>
      </w:r>
      <w:r w:rsidRPr="000C4AA7">
        <w:rPr>
          <w:rFonts w:ascii="Times New Roman" w:eastAsia="Times New Roman" w:hAnsi="Times New Roman" w:cs="Times New Roman"/>
          <w:sz w:val="24"/>
          <w:szCs w:val="24"/>
          <w:lang w:eastAsia="hu-HU"/>
        </w:rPr>
        <w:tab/>
        <w:t>A vagyonnyilatkozattal kapcsolatos eljárás során a hozzátartozói vagyonnyilatkozatba és az ahhoz kapcsolódó „adatlapba” történő betekintést „</w:t>
      </w:r>
      <w:proofErr w:type="gramStart"/>
      <w:r w:rsidRPr="000C4AA7">
        <w:rPr>
          <w:rFonts w:ascii="Times New Roman" w:eastAsia="Times New Roman" w:hAnsi="Times New Roman" w:cs="Times New Roman"/>
          <w:sz w:val="24"/>
          <w:szCs w:val="24"/>
          <w:lang w:eastAsia="hu-HU"/>
        </w:rPr>
        <w:t>A</w:t>
      </w:r>
      <w:proofErr w:type="gramEnd"/>
      <w:r w:rsidRPr="000C4AA7">
        <w:rPr>
          <w:rFonts w:ascii="Times New Roman" w:eastAsia="Times New Roman" w:hAnsi="Times New Roman" w:cs="Times New Roman"/>
          <w:sz w:val="24"/>
          <w:szCs w:val="24"/>
          <w:lang w:eastAsia="hu-HU"/>
        </w:rPr>
        <w:t xml:space="preserve"> betekintési nyilvántartáson” írásban dokumentálni kell.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12.</w:t>
      </w:r>
      <w:r w:rsidRPr="000C4AA7">
        <w:rPr>
          <w:rFonts w:ascii="Times New Roman" w:eastAsia="Times New Roman" w:hAnsi="Times New Roman" w:cs="Times New Roman"/>
          <w:sz w:val="24"/>
          <w:szCs w:val="24"/>
          <w:lang w:eastAsia="hu-HU"/>
        </w:rPr>
        <w:tab/>
        <w:t>Ha a vagyonnyilatkozat-tételére kötelezett képviselő írásban bejelenti a Bizottságnak, hogy a közös háztartásban élő házas-, illetve élettárs és gyermek esetében a közös háztartásban élés megszűnt, a Bizottság köteles haladéktalanul intézkedni az általa kezelt hozzátartozói vagyonnyilatkozatok visszaadásáról.</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13.</w:t>
      </w:r>
      <w:r w:rsidRPr="000C4AA7">
        <w:rPr>
          <w:rFonts w:ascii="Times New Roman" w:eastAsia="Times New Roman" w:hAnsi="Times New Roman" w:cs="Times New Roman"/>
          <w:sz w:val="24"/>
          <w:szCs w:val="24"/>
          <w:lang w:eastAsia="hu-HU"/>
        </w:rPr>
        <w:tab/>
        <w:t>A képviselő megbízatásának megszűnésekor a Bizottság köteles a vagyonnyilatkozat-tételére kötelezett képviselő részére a hozzátartozói vagyonnyilatkozatot visszaadni. A képviselő az átvétel tényét a „Nyilvántartás a vagyonnyilatkozatok”</w:t>
      </w:r>
      <w:proofErr w:type="spellStart"/>
      <w:r w:rsidRPr="000C4AA7">
        <w:rPr>
          <w:rFonts w:ascii="Times New Roman" w:eastAsia="Times New Roman" w:hAnsi="Times New Roman" w:cs="Times New Roman"/>
          <w:sz w:val="24"/>
          <w:szCs w:val="24"/>
          <w:lang w:eastAsia="hu-HU"/>
        </w:rPr>
        <w:t>-ról</w:t>
      </w:r>
      <w:proofErr w:type="spellEnd"/>
      <w:r w:rsidRPr="000C4AA7">
        <w:rPr>
          <w:rFonts w:ascii="Times New Roman" w:eastAsia="Times New Roman" w:hAnsi="Times New Roman" w:cs="Times New Roman"/>
          <w:sz w:val="24"/>
          <w:szCs w:val="24"/>
          <w:lang w:eastAsia="hu-HU"/>
        </w:rPr>
        <w:t xml:space="preserve"> című kimutatáson írásban igazolja.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IV.</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 KÉPVISELŐI VAGYONNYILATKOZATOKKAL ÖSSZEFÜGGŐ ADATVÉDELMI RENDELKEZÉSEK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w:t>
      </w:r>
      <w:r w:rsidRPr="000C4AA7">
        <w:rPr>
          <w:rFonts w:ascii="Times New Roman" w:eastAsia="Times New Roman" w:hAnsi="Times New Roman" w:cs="Times New Roman"/>
          <w:sz w:val="24"/>
          <w:szCs w:val="24"/>
          <w:lang w:eastAsia="hu-HU"/>
        </w:rPr>
        <w:tab/>
        <w:t>A képviselő vagyonnyilatkozata nyilvános.</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2.</w:t>
      </w:r>
      <w:r w:rsidRPr="000C4AA7">
        <w:rPr>
          <w:rFonts w:ascii="Times New Roman" w:eastAsia="Times New Roman" w:hAnsi="Times New Roman" w:cs="Times New Roman"/>
          <w:sz w:val="24"/>
          <w:szCs w:val="24"/>
          <w:lang w:eastAsia="hu-HU"/>
        </w:rPr>
        <w:tab/>
        <w:t>A hozzátartozók vagyonnyilatkozata és az annak ellenőrzéséhez szolgáltatott azonosító adatok, valamint a képviselő vagyonnyilatkozatának ellenőrzéséhez szolgáltatott azonosító adatok nem nyilvánosak.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 képviselői vagyonnyilatkozattal kapcsolatos iratok kezelése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3.</w:t>
      </w:r>
      <w:r w:rsidRPr="000C4AA7">
        <w:rPr>
          <w:rFonts w:ascii="Times New Roman" w:eastAsia="Times New Roman" w:hAnsi="Times New Roman" w:cs="Times New Roman"/>
          <w:sz w:val="24"/>
          <w:szCs w:val="24"/>
          <w:lang w:eastAsia="hu-HU"/>
        </w:rPr>
        <w:tab/>
        <w:t xml:space="preserve">A Bizottság elnöke felel azért, hogy a vagyonnyilatkozatokat és azokhoz kapcsolódó egyéb iratokat az 1-2. pontokban foglalt adatvédelmi szabályoknak megfelelően, az egyéb iratoktól fizikailag elkülönítetten, a Böhönyei Közös Önkormányzati </w:t>
      </w:r>
      <w:proofErr w:type="gramStart"/>
      <w:r w:rsidRPr="000C4AA7">
        <w:rPr>
          <w:rFonts w:ascii="Times New Roman" w:eastAsia="Times New Roman" w:hAnsi="Times New Roman" w:cs="Times New Roman"/>
          <w:sz w:val="24"/>
          <w:szCs w:val="24"/>
          <w:lang w:eastAsia="hu-HU"/>
        </w:rPr>
        <w:t>Hivatal  jegyzői</w:t>
      </w:r>
      <w:proofErr w:type="gramEnd"/>
      <w:r w:rsidRPr="000C4AA7">
        <w:rPr>
          <w:rFonts w:ascii="Times New Roman" w:eastAsia="Times New Roman" w:hAnsi="Times New Roman" w:cs="Times New Roman"/>
          <w:sz w:val="24"/>
          <w:szCs w:val="24"/>
          <w:lang w:eastAsia="hu-HU"/>
        </w:rPr>
        <w:t xml:space="preserve"> lemezszekrényében tárolják.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4.</w:t>
      </w:r>
      <w:r w:rsidRPr="000C4AA7">
        <w:rPr>
          <w:rFonts w:ascii="Times New Roman" w:eastAsia="Times New Roman" w:hAnsi="Times New Roman" w:cs="Times New Roman"/>
          <w:sz w:val="24"/>
          <w:szCs w:val="24"/>
          <w:lang w:eastAsia="hu-HU"/>
        </w:rPr>
        <w:tab/>
        <w:t>A Bizottság elnöke a vagyonnyilatkozattal kapcsolatos iratokat az iratkezelési szabályzatban foglaltaknak megfelelően iktatja.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5.</w:t>
      </w:r>
      <w:r w:rsidRPr="000C4AA7">
        <w:rPr>
          <w:rFonts w:ascii="Times New Roman" w:eastAsia="Times New Roman" w:hAnsi="Times New Roman" w:cs="Times New Roman"/>
          <w:sz w:val="24"/>
          <w:szCs w:val="24"/>
          <w:lang w:eastAsia="hu-HU"/>
        </w:rPr>
        <w:tab/>
        <w:t>A vagyonnyilatkozatokról a Bizottság elnöke köteles nyilvántartást vezetni, amelynek tartalmi elemei: sorszám, a nyilatkozattételére kötelezett neve, hozzátartozói vagyonnyilatkozatokkal kapcsolatos adatok, a képviselői megbízatás (közös háztartásban élés) megszűnése esetén a hozzátartozói vagyonnyilatkozat visszaadásának időpontja, a képviselő aláírása.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6.</w:t>
      </w:r>
      <w:r w:rsidRPr="000C4AA7">
        <w:rPr>
          <w:rFonts w:ascii="Times New Roman" w:eastAsia="Times New Roman" w:hAnsi="Times New Roman" w:cs="Times New Roman"/>
          <w:sz w:val="24"/>
          <w:szCs w:val="24"/>
          <w:lang w:eastAsia="hu-HU"/>
        </w:rPr>
        <w:tab/>
        <w:t>A hozzátartozók vagyonnyilatkozatát és az annak ellenőrzéséhez szolgáltatott azonosító adatokat tartalmazó dokumentumot, valamint a képviselő vagyonnyilatkozatának ellenőrzéséhez szolgáltatott azonosító adatokat – a velük kapcsolatos, tényleges, az ellenőrzéshez kapcsolódó eljárási cselekmények időtartamát kivéve – zárt borítékban kell tárolni.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 vagyonnyilatkozatot tartalmazó boríték átadásának, lezárásának szabályai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7.</w:t>
      </w:r>
      <w:r w:rsidRPr="000C4AA7">
        <w:rPr>
          <w:rFonts w:ascii="Times New Roman" w:eastAsia="Times New Roman" w:hAnsi="Times New Roman" w:cs="Times New Roman"/>
          <w:sz w:val="24"/>
          <w:szCs w:val="24"/>
          <w:lang w:eastAsia="hu-HU"/>
        </w:rPr>
        <w:tab/>
        <w:t xml:space="preserve">A képviselő a saját vagyonnyilatkozatát nyitott, a hozzátartozói vagyonnyilatkozatokat külön-külön zárt borítékban adja át a Bizottságnak. A képviselő a borítékokra rávezeti a nevét, a hozzátartozó esetében a képviselő neve után hogy hozzátartozói nyilatkozatot hányat adott le, s azok milyen </w:t>
      </w:r>
      <w:proofErr w:type="gramStart"/>
      <w:r w:rsidRPr="000C4AA7">
        <w:rPr>
          <w:rFonts w:ascii="Times New Roman" w:eastAsia="Times New Roman" w:hAnsi="Times New Roman" w:cs="Times New Roman"/>
          <w:sz w:val="24"/>
          <w:szCs w:val="24"/>
          <w:lang w:eastAsia="hu-HU"/>
        </w:rPr>
        <w:t>hozzátartozók  feleség</w:t>
      </w:r>
      <w:proofErr w:type="gramEnd"/>
      <w:r w:rsidRPr="000C4AA7">
        <w:rPr>
          <w:rFonts w:ascii="Times New Roman" w:eastAsia="Times New Roman" w:hAnsi="Times New Roman" w:cs="Times New Roman"/>
          <w:sz w:val="24"/>
          <w:szCs w:val="24"/>
          <w:lang w:eastAsia="hu-HU"/>
        </w:rPr>
        <w:t>,   élettárs, gyermekek esetén a képviselő neve után egy gyermek, két gyermek, három gyermek stb. megjelölést.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8.</w:t>
      </w:r>
      <w:r w:rsidRPr="000C4AA7">
        <w:rPr>
          <w:rFonts w:ascii="Times New Roman" w:eastAsia="Times New Roman" w:hAnsi="Times New Roman" w:cs="Times New Roman"/>
          <w:sz w:val="24"/>
          <w:szCs w:val="24"/>
          <w:lang w:eastAsia="hu-HU"/>
        </w:rPr>
        <w:tab/>
        <w:t>A Bizottság az átvételkor a borítékokra ráírja a vagyonnyilatkozatokról felfektetett dokumentum abc szerinti sorszámát.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9.</w:t>
      </w:r>
      <w:r w:rsidRPr="000C4AA7">
        <w:rPr>
          <w:rFonts w:ascii="Times New Roman" w:eastAsia="Times New Roman" w:hAnsi="Times New Roman" w:cs="Times New Roman"/>
          <w:sz w:val="24"/>
          <w:szCs w:val="24"/>
          <w:lang w:eastAsia="hu-HU"/>
        </w:rPr>
        <w:tab/>
        <w:t>A boríték lezártnak tekinthető, amennyiben azt leragasztották és a ragasztásnál a képviselő ellátta kézjegyével.</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10.</w:t>
      </w:r>
      <w:r w:rsidRPr="000C4AA7">
        <w:rPr>
          <w:rFonts w:ascii="Times New Roman" w:eastAsia="Times New Roman" w:hAnsi="Times New Roman" w:cs="Times New Roman"/>
          <w:sz w:val="24"/>
          <w:szCs w:val="24"/>
          <w:lang w:eastAsia="hu-HU"/>
        </w:rPr>
        <w:tab/>
        <w:t>A képviselői vagyonnyilatkozatot az önkormányzati képviselőnek az új vagyonnyilatkozat benyújtásával egyidejűleg vissza kell adni.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A betekintési jog gyakorlásának szabályai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11.</w:t>
      </w:r>
      <w:r w:rsidRPr="000C4AA7">
        <w:rPr>
          <w:rFonts w:ascii="Times New Roman" w:eastAsia="Times New Roman" w:hAnsi="Times New Roman" w:cs="Times New Roman"/>
          <w:sz w:val="24"/>
          <w:szCs w:val="24"/>
          <w:lang w:eastAsia="hu-HU"/>
        </w:rPr>
        <w:tab/>
        <w:t xml:space="preserve">A képviselői vagyonnyilatkozatba a Bizottság elnökének jelenlétében - az ellenőrzési eljáráshoz szolgáltatott azonosító adatok kivételével - bárki betekinthet.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12.</w:t>
      </w:r>
      <w:r w:rsidRPr="000C4AA7">
        <w:rPr>
          <w:rFonts w:ascii="Times New Roman" w:eastAsia="Times New Roman" w:hAnsi="Times New Roman" w:cs="Times New Roman"/>
          <w:sz w:val="24"/>
          <w:szCs w:val="24"/>
          <w:lang w:eastAsia="hu-HU"/>
        </w:rPr>
        <w:tab/>
        <w:t xml:space="preserve">A képviselő hozzátartozójának vagyonnyilatkozatába, valamint az azonosító adatokba kizárólag a Bizottság jogosult betekinteti, ellenőrzés céljából.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13.</w:t>
      </w:r>
      <w:r w:rsidRPr="000C4AA7">
        <w:rPr>
          <w:rFonts w:ascii="Times New Roman" w:eastAsia="Times New Roman" w:hAnsi="Times New Roman" w:cs="Times New Roman"/>
          <w:sz w:val="24"/>
          <w:szCs w:val="24"/>
          <w:lang w:eastAsia="hu-HU"/>
        </w:rPr>
        <w:tab/>
        <w:t>A betekintési jog gyakorlását a Bizottság elnöke biztosítja.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14.</w:t>
      </w:r>
      <w:r w:rsidRPr="000C4AA7">
        <w:rPr>
          <w:rFonts w:ascii="Times New Roman" w:eastAsia="Times New Roman" w:hAnsi="Times New Roman" w:cs="Times New Roman"/>
          <w:sz w:val="24"/>
          <w:szCs w:val="24"/>
          <w:lang w:eastAsia="hu-HU"/>
        </w:rPr>
        <w:tab/>
        <w:t>A hozzátartozó vagyonnyilatkozatába történő betekintést a betekintési nyilvántartáson a Bizottság elnökének dokumentálni kell. A betekintési nyilvántartás az alábbi tartalmi elemeket rögzíti: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r>
      <w:proofErr w:type="spellStart"/>
      <w:r w:rsidRPr="000C4AA7">
        <w:rPr>
          <w:rFonts w:ascii="Times New Roman" w:eastAsia="Times New Roman" w:hAnsi="Times New Roman" w:cs="Times New Roman"/>
          <w:sz w:val="24"/>
          <w:szCs w:val="24"/>
          <w:lang w:eastAsia="hu-HU"/>
        </w:rPr>
        <w:t>a</w:t>
      </w:r>
      <w:proofErr w:type="spellEnd"/>
      <w:r w:rsidRPr="000C4AA7">
        <w:rPr>
          <w:rFonts w:ascii="Times New Roman" w:eastAsia="Times New Roman" w:hAnsi="Times New Roman" w:cs="Times New Roman"/>
          <w:sz w:val="24"/>
          <w:szCs w:val="24"/>
          <w:lang w:eastAsia="hu-HU"/>
        </w:rPr>
        <w:t xml:space="preserve"> betekintő neve,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b)</w:t>
      </w:r>
      <w:r w:rsidRPr="000C4AA7">
        <w:rPr>
          <w:rFonts w:ascii="Times New Roman" w:eastAsia="Times New Roman" w:hAnsi="Times New Roman" w:cs="Times New Roman"/>
          <w:sz w:val="24"/>
          <w:szCs w:val="24"/>
          <w:lang w:eastAsia="hu-HU"/>
        </w:rPr>
        <w:tab/>
        <w:t xml:space="preserve">a betekintés időpontja (év, hó nap),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c)</w:t>
      </w:r>
      <w:r w:rsidRPr="000C4AA7">
        <w:rPr>
          <w:rFonts w:ascii="Times New Roman" w:eastAsia="Times New Roman" w:hAnsi="Times New Roman" w:cs="Times New Roman"/>
          <w:sz w:val="24"/>
          <w:szCs w:val="24"/>
          <w:lang w:eastAsia="hu-HU"/>
        </w:rPr>
        <w:tab/>
        <w:t xml:space="preserve">a betekintő aláírása, esetleges megjegyzése.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15.</w:t>
      </w:r>
      <w:r w:rsidRPr="000C4AA7">
        <w:rPr>
          <w:rFonts w:ascii="Times New Roman" w:eastAsia="Times New Roman" w:hAnsi="Times New Roman" w:cs="Times New Roman"/>
          <w:sz w:val="24"/>
          <w:szCs w:val="24"/>
          <w:lang w:eastAsia="hu-HU"/>
        </w:rPr>
        <w:tab/>
        <w:t>A vagyonnyilatkozatok és nyilvántartások tárolásával kapcsolatban az alábbi adatvédelmi szabályokat kell betartani.</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16.</w:t>
      </w:r>
      <w:r w:rsidRPr="000C4AA7">
        <w:rPr>
          <w:rFonts w:ascii="Times New Roman" w:eastAsia="Times New Roman" w:hAnsi="Times New Roman" w:cs="Times New Roman"/>
          <w:sz w:val="24"/>
          <w:szCs w:val="24"/>
          <w:lang w:eastAsia="hu-HU"/>
        </w:rPr>
        <w:tab/>
        <w:t xml:space="preserve">A betekintésről jegyzőkönyv készül, amelynek elkészítéséről a Bizottság Elnöke gondoskodik. A jegyzőkönyv tartalmazza a betekintés időpontját, helyét, a betekintő nevét lakcímét, a betekintés tényét.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17.</w:t>
      </w:r>
      <w:r w:rsidRPr="000C4AA7">
        <w:rPr>
          <w:rFonts w:ascii="Times New Roman" w:eastAsia="Times New Roman" w:hAnsi="Times New Roman" w:cs="Times New Roman"/>
          <w:sz w:val="24"/>
          <w:szCs w:val="24"/>
          <w:lang w:eastAsia="hu-HU"/>
        </w:rPr>
        <w:tab/>
        <w:t>A betekintési jog gyakorlása szükségszerűen nem von maga után ellenőrzési eljárást.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A vagyonnyilatkozat-tételi kötelezettséggel kapcsolatban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keletkezett</w:t>
      </w:r>
      <w:proofErr w:type="gramEnd"/>
      <w:r w:rsidRPr="000C4AA7">
        <w:rPr>
          <w:rFonts w:ascii="Times New Roman" w:eastAsia="Times New Roman" w:hAnsi="Times New Roman" w:cs="Times New Roman"/>
          <w:sz w:val="24"/>
          <w:szCs w:val="24"/>
          <w:lang w:eastAsia="hu-HU"/>
        </w:rPr>
        <w:t xml:space="preserve"> iratokat kezelők személyi felelőssége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18.</w:t>
      </w:r>
      <w:r w:rsidRPr="000C4AA7">
        <w:rPr>
          <w:rFonts w:ascii="Times New Roman" w:eastAsia="Times New Roman" w:hAnsi="Times New Roman" w:cs="Times New Roman"/>
          <w:sz w:val="24"/>
          <w:szCs w:val="24"/>
          <w:lang w:eastAsia="hu-HU"/>
        </w:rPr>
        <w:tab/>
        <w:t>A vagyonnyilatkozatokkal kapcsolatos adatok védelméért, az adatkezelés jogszerűségéért a Bizottság elnöke felel.</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19.</w:t>
      </w:r>
      <w:r w:rsidRPr="000C4AA7">
        <w:rPr>
          <w:rFonts w:ascii="Times New Roman" w:eastAsia="Times New Roman" w:hAnsi="Times New Roman" w:cs="Times New Roman"/>
          <w:sz w:val="24"/>
          <w:szCs w:val="24"/>
          <w:lang w:eastAsia="hu-HU"/>
        </w:rPr>
        <w:tab/>
        <w:t xml:space="preserve"> A </w:t>
      </w:r>
      <w:proofErr w:type="gramStart"/>
      <w:r w:rsidRPr="000C4AA7">
        <w:rPr>
          <w:rFonts w:ascii="Times New Roman" w:eastAsia="Times New Roman" w:hAnsi="Times New Roman" w:cs="Times New Roman"/>
          <w:sz w:val="24"/>
          <w:szCs w:val="24"/>
          <w:lang w:eastAsia="hu-HU"/>
        </w:rPr>
        <w:t>vagyonnyilatkozattal</w:t>
      </w:r>
      <w:proofErr w:type="gramEnd"/>
      <w:r w:rsidRPr="000C4AA7">
        <w:rPr>
          <w:rFonts w:ascii="Times New Roman" w:eastAsia="Times New Roman" w:hAnsi="Times New Roman" w:cs="Times New Roman"/>
          <w:sz w:val="24"/>
          <w:szCs w:val="24"/>
          <w:lang w:eastAsia="hu-HU"/>
        </w:rPr>
        <w:t xml:space="preserve"> kapcsolatos iratokkal összefüggő dokumentumokat kezelők felelősségének tartalma: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roofErr w:type="gramStart"/>
      <w:r w:rsidRPr="000C4AA7">
        <w:rPr>
          <w:rFonts w:ascii="Times New Roman" w:eastAsia="Times New Roman" w:hAnsi="Times New Roman" w:cs="Times New Roman"/>
          <w:sz w:val="24"/>
          <w:szCs w:val="24"/>
          <w:lang w:eastAsia="hu-HU"/>
        </w:rPr>
        <w:t>a</w:t>
      </w:r>
      <w:proofErr w:type="gramEnd"/>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r>
      <w:proofErr w:type="spellStart"/>
      <w:r w:rsidRPr="000C4AA7">
        <w:rPr>
          <w:rFonts w:ascii="Times New Roman" w:eastAsia="Times New Roman" w:hAnsi="Times New Roman" w:cs="Times New Roman"/>
          <w:sz w:val="24"/>
          <w:szCs w:val="24"/>
          <w:lang w:eastAsia="hu-HU"/>
        </w:rPr>
        <w:t>a</w:t>
      </w:r>
      <w:proofErr w:type="spellEnd"/>
      <w:r w:rsidRPr="000C4AA7">
        <w:rPr>
          <w:rFonts w:ascii="Times New Roman" w:eastAsia="Times New Roman" w:hAnsi="Times New Roman" w:cs="Times New Roman"/>
          <w:sz w:val="24"/>
          <w:szCs w:val="24"/>
          <w:lang w:eastAsia="hu-HU"/>
        </w:rPr>
        <w:t xml:space="preserve"> Bizottság elnöke felel: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a vagyonnyilatkozattal összefüggő adatok védelmére és kezelésére vonatkozó jogszabályok, valamint az SZMSZ, és e mellékletben rögzített előírások megtartásáért, illetve e követelmények teljesítésének ellenőrzéséért,</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b)</w:t>
      </w:r>
      <w:r w:rsidRPr="000C4AA7">
        <w:rPr>
          <w:rFonts w:ascii="Times New Roman" w:eastAsia="Times New Roman" w:hAnsi="Times New Roman" w:cs="Times New Roman"/>
          <w:sz w:val="24"/>
          <w:szCs w:val="24"/>
          <w:lang w:eastAsia="hu-HU"/>
        </w:rPr>
        <w:tab/>
        <w:t>a képviselő felelőssége: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a képviselő felelős azért, hogy az általa bejelentett adatok hitelesek, pontosak, teljesek és aktuálisak,</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w:t>
      </w:r>
      <w:r w:rsidRPr="000C4AA7">
        <w:rPr>
          <w:rFonts w:ascii="Times New Roman" w:eastAsia="Times New Roman" w:hAnsi="Times New Roman" w:cs="Times New Roman"/>
          <w:sz w:val="24"/>
          <w:szCs w:val="24"/>
          <w:lang w:eastAsia="hu-HU"/>
        </w:rPr>
        <w:tab/>
        <w:t xml:space="preserve">a képviselő felelős továbbá azért, hogy a hozzátartozói vagyonnyilatkozatokkal kapcsolatos nyomtatványok a hozzátartozóhoz eljussanak, és a kitöltött nyomtatványok zárt borítékban </w:t>
      </w:r>
      <w:proofErr w:type="gramStart"/>
      <w:r w:rsidRPr="000C4AA7">
        <w:rPr>
          <w:rFonts w:ascii="Times New Roman" w:eastAsia="Times New Roman" w:hAnsi="Times New Roman" w:cs="Times New Roman"/>
          <w:sz w:val="24"/>
          <w:szCs w:val="24"/>
          <w:lang w:eastAsia="hu-HU"/>
        </w:rPr>
        <w:t>az  Ügyrendi</w:t>
      </w:r>
      <w:proofErr w:type="gramEnd"/>
      <w:r w:rsidRPr="000C4AA7">
        <w:rPr>
          <w:rFonts w:ascii="Times New Roman" w:eastAsia="Times New Roman" w:hAnsi="Times New Roman" w:cs="Times New Roman"/>
          <w:sz w:val="24"/>
          <w:szCs w:val="24"/>
          <w:lang w:eastAsia="hu-HU"/>
        </w:rPr>
        <w:t xml:space="preserve">  Bizottság elnöke részére átadásra kerüljenek.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r w:rsidRPr="000C4AA7">
        <w:rPr>
          <w:rFonts w:ascii="Times New Roman" w:eastAsia="Times New Roman" w:hAnsi="Times New Roman" w:cs="Times New Roman"/>
          <w:b/>
          <w:sz w:val="24"/>
          <w:szCs w:val="24"/>
          <w:lang w:eastAsia="hu-HU"/>
        </w:rPr>
        <w:t xml:space="preserve">                                                                                                           </w:t>
      </w:r>
      <w:proofErr w:type="gramStart"/>
      <w:r>
        <w:rPr>
          <w:rFonts w:ascii="Times New Roman" w:eastAsia="Times New Roman" w:hAnsi="Times New Roman" w:cs="Times New Roman"/>
          <w:b/>
          <w:sz w:val="24"/>
          <w:szCs w:val="24"/>
          <w:lang w:eastAsia="hu-HU"/>
        </w:rPr>
        <w:t>.</w:t>
      </w:r>
      <w:proofErr w:type="gramEnd"/>
      <w:r>
        <w:rPr>
          <w:rFonts w:ascii="Times New Roman" w:eastAsia="Times New Roman" w:hAnsi="Times New Roman" w:cs="Times New Roman"/>
          <w:b/>
          <w:sz w:val="24"/>
          <w:szCs w:val="24"/>
          <w:lang w:eastAsia="hu-HU"/>
        </w:rPr>
        <w:t>8</w:t>
      </w:r>
      <w:r w:rsidRPr="000C4AA7">
        <w:rPr>
          <w:rFonts w:ascii="Times New Roman" w:eastAsia="Times New Roman" w:hAnsi="Times New Roman" w:cs="Times New Roman"/>
          <w:b/>
          <w:sz w:val="24"/>
          <w:szCs w:val="24"/>
          <w:lang w:eastAsia="hu-HU"/>
        </w:rPr>
        <w:t xml:space="preserve"> számú melléklet </w:t>
      </w:r>
      <w:r>
        <w:rPr>
          <w:rStyle w:val="Lbjegyzet-hivatkozs"/>
          <w:rFonts w:ascii="Times New Roman" w:eastAsia="Times New Roman" w:hAnsi="Times New Roman" w:cs="Times New Roman"/>
          <w:b/>
          <w:sz w:val="24"/>
          <w:szCs w:val="24"/>
          <w:lang w:eastAsia="hu-HU"/>
        </w:rPr>
        <w:footnoteReference w:id="30"/>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r w:rsidRPr="000C4AA7">
        <w:rPr>
          <w:rFonts w:ascii="Times New Roman" w:eastAsia="Times New Roman" w:hAnsi="Times New Roman" w:cs="Times New Roman"/>
          <w:b/>
          <w:sz w:val="24"/>
          <w:szCs w:val="24"/>
          <w:lang w:eastAsia="hu-HU"/>
        </w:rPr>
        <w:t>Képviselő- testületi ülések jegyzőkönyvei közokirat jellegének biztosítása</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b/>
          <w:sz w:val="24"/>
          <w:szCs w:val="24"/>
          <w:lang w:eastAsia="hu-HU"/>
        </w:rPr>
      </w:pP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1. A képviselő testület ülése jegyzőkönyvének </w:t>
      </w:r>
      <w:proofErr w:type="gramStart"/>
      <w:r w:rsidRPr="000C4AA7">
        <w:rPr>
          <w:rFonts w:ascii="Times New Roman" w:eastAsia="Times New Roman" w:hAnsi="Times New Roman" w:cs="Times New Roman"/>
          <w:sz w:val="24"/>
          <w:szCs w:val="24"/>
          <w:lang w:eastAsia="hu-HU"/>
        </w:rPr>
        <w:t>részei :</w:t>
      </w:r>
      <w:proofErr w:type="gramEnd"/>
      <w:r w:rsidRPr="000C4AA7">
        <w:rPr>
          <w:rFonts w:ascii="Times New Roman" w:eastAsia="Times New Roman" w:hAnsi="Times New Roman" w:cs="Times New Roman"/>
          <w:sz w:val="24"/>
          <w:szCs w:val="24"/>
          <w:lang w:eastAsia="hu-HU"/>
        </w:rPr>
        <w:t xml:space="preserve">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 A testület ülésének jegyzőkönyve, amely </w:t>
      </w:r>
      <w:proofErr w:type="gramStart"/>
      <w:r w:rsidRPr="000C4AA7">
        <w:rPr>
          <w:rFonts w:ascii="Times New Roman" w:eastAsia="Times New Roman" w:hAnsi="Times New Roman" w:cs="Times New Roman"/>
          <w:sz w:val="24"/>
          <w:szCs w:val="24"/>
          <w:lang w:eastAsia="hu-HU"/>
        </w:rPr>
        <w:t>számozott   oldalakból</w:t>
      </w:r>
      <w:proofErr w:type="gramEnd"/>
      <w:r w:rsidRPr="000C4AA7">
        <w:rPr>
          <w:rFonts w:ascii="Times New Roman" w:eastAsia="Times New Roman" w:hAnsi="Times New Roman" w:cs="Times New Roman"/>
          <w:sz w:val="24"/>
          <w:szCs w:val="24"/>
          <w:lang w:eastAsia="hu-HU"/>
        </w:rPr>
        <w:t xml:space="preserve"> áll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 a testületi ülés jelenléti íve,</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 a testületi ülés meghívója</w:t>
      </w:r>
      <w:proofErr w:type="gramStart"/>
      <w:r w:rsidRPr="000C4AA7">
        <w:rPr>
          <w:rFonts w:ascii="Times New Roman" w:eastAsia="Times New Roman" w:hAnsi="Times New Roman" w:cs="Times New Roman"/>
          <w:sz w:val="24"/>
          <w:szCs w:val="24"/>
          <w:lang w:eastAsia="hu-HU"/>
        </w:rPr>
        <w:t>,ha</w:t>
      </w:r>
      <w:proofErr w:type="gramEnd"/>
      <w:r w:rsidRPr="000C4AA7">
        <w:rPr>
          <w:rFonts w:ascii="Times New Roman" w:eastAsia="Times New Roman" w:hAnsi="Times New Roman" w:cs="Times New Roman"/>
          <w:sz w:val="24"/>
          <w:szCs w:val="24"/>
          <w:lang w:eastAsia="hu-HU"/>
        </w:rPr>
        <w:t xml:space="preserve"> az ülés összehívása nem rendkívüli módon távközlési eszköz igénybevételével történt,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 a testületi ülés írásos előterjesztései a meghívóban szereplő sorrend szerint, </w:t>
      </w:r>
    </w:p>
    <w:p w:rsidR="000C4AA7"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2. A jegyzőkönyv  polgármester és jegyző  által történt aláírását, és </w:t>
      </w:r>
      <w:proofErr w:type="spellStart"/>
      <w:r w:rsidRPr="000C4AA7">
        <w:rPr>
          <w:rFonts w:ascii="Times New Roman" w:eastAsia="Times New Roman" w:hAnsi="Times New Roman" w:cs="Times New Roman"/>
          <w:sz w:val="24"/>
          <w:szCs w:val="24"/>
          <w:lang w:eastAsia="hu-HU"/>
        </w:rPr>
        <w:t>Njt-be</w:t>
      </w:r>
      <w:proofErr w:type="spellEnd"/>
      <w:r w:rsidRPr="000C4AA7">
        <w:rPr>
          <w:rFonts w:ascii="Times New Roman" w:eastAsia="Times New Roman" w:hAnsi="Times New Roman" w:cs="Times New Roman"/>
          <w:sz w:val="24"/>
          <w:szCs w:val="24"/>
          <w:lang w:eastAsia="hu-HU"/>
        </w:rPr>
        <w:t xml:space="preserve"> történő felterjesztésével egyidejűen </w:t>
      </w:r>
      <w:proofErr w:type="spellStart"/>
      <w:r w:rsidRPr="000C4AA7">
        <w:rPr>
          <w:rFonts w:ascii="Times New Roman" w:eastAsia="Times New Roman" w:hAnsi="Times New Roman" w:cs="Times New Roman"/>
          <w:sz w:val="24"/>
          <w:szCs w:val="24"/>
          <w:lang w:eastAsia="hu-HU"/>
        </w:rPr>
        <w:t>zárócimkével</w:t>
      </w:r>
      <w:proofErr w:type="spellEnd"/>
      <w:r w:rsidRPr="000C4AA7">
        <w:rPr>
          <w:rFonts w:ascii="Times New Roman" w:eastAsia="Times New Roman" w:hAnsi="Times New Roman" w:cs="Times New Roman"/>
          <w:sz w:val="24"/>
          <w:szCs w:val="24"/>
          <w:lang w:eastAsia="hu-HU"/>
        </w:rPr>
        <w:t xml:space="preserve"> kell ellátni, amely a teljesülés </w:t>
      </w:r>
      <w:proofErr w:type="gramStart"/>
      <w:r w:rsidRPr="000C4AA7">
        <w:rPr>
          <w:rFonts w:ascii="Times New Roman" w:eastAsia="Times New Roman" w:hAnsi="Times New Roman" w:cs="Times New Roman"/>
          <w:sz w:val="24"/>
          <w:szCs w:val="24"/>
          <w:lang w:eastAsia="hu-HU"/>
        </w:rPr>
        <w:t>anyagát</w:t>
      </w:r>
      <w:proofErr w:type="gramEnd"/>
      <w:r w:rsidRPr="000C4AA7">
        <w:rPr>
          <w:rFonts w:ascii="Times New Roman" w:eastAsia="Times New Roman" w:hAnsi="Times New Roman" w:cs="Times New Roman"/>
          <w:sz w:val="24"/>
          <w:szCs w:val="24"/>
          <w:lang w:eastAsia="hu-HU"/>
        </w:rPr>
        <w:t xml:space="preserve"> azaz a fenti 1. pontban foglaltakat    tartalmazza. A </w:t>
      </w:r>
      <w:proofErr w:type="spellStart"/>
      <w:r w:rsidRPr="000C4AA7">
        <w:rPr>
          <w:rFonts w:ascii="Times New Roman" w:eastAsia="Times New Roman" w:hAnsi="Times New Roman" w:cs="Times New Roman"/>
          <w:sz w:val="24"/>
          <w:szCs w:val="24"/>
          <w:lang w:eastAsia="hu-HU"/>
        </w:rPr>
        <w:t>zárócimkét</w:t>
      </w:r>
      <w:proofErr w:type="spellEnd"/>
      <w:r w:rsidRPr="000C4AA7">
        <w:rPr>
          <w:rFonts w:ascii="Times New Roman" w:eastAsia="Times New Roman" w:hAnsi="Times New Roman" w:cs="Times New Roman"/>
          <w:sz w:val="24"/>
          <w:szCs w:val="24"/>
          <w:lang w:eastAsia="hu-HU"/>
        </w:rPr>
        <w:t xml:space="preserve"> a polgármester és a jegyző szignóval látja el. </w:t>
      </w:r>
    </w:p>
    <w:p w:rsidR="00194B60" w:rsidRPr="000C4AA7" w:rsidRDefault="000C4AA7" w:rsidP="000C4AA7">
      <w:pPr>
        <w:tabs>
          <w:tab w:val="clear" w:pos="708"/>
        </w:tabs>
        <w:suppressAutoHyphens w:val="0"/>
        <w:spacing w:after="0" w:line="240" w:lineRule="auto"/>
        <w:jc w:val="both"/>
        <w:rPr>
          <w:rFonts w:ascii="Times New Roman" w:eastAsia="Times New Roman" w:hAnsi="Times New Roman" w:cs="Times New Roman"/>
          <w:sz w:val="24"/>
          <w:szCs w:val="24"/>
          <w:lang w:eastAsia="hu-HU"/>
        </w:rPr>
      </w:pPr>
      <w:r w:rsidRPr="000C4AA7">
        <w:rPr>
          <w:rFonts w:ascii="Times New Roman" w:eastAsia="Times New Roman" w:hAnsi="Times New Roman" w:cs="Times New Roman"/>
          <w:sz w:val="24"/>
          <w:szCs w:val="24"/>
          <w:lang w:eastAsia="hu-HU"/>
        </w:rPr>
        <w:t xml:space="preserve">3.  A </w:t>
      </w:r>
      <w:proofErr w:type="spellStart"/>
      <w:proofErr w:type="gramStart"/>
      <w:r w:rsidRPr="000C4AA7">
        <w:rPr>
          <w:rFonts w:ascii="Times New Roman" w:eastAsia="Times New Roman" w:hAnsi="Times New Roman" w:cs="Times New Roman"/>
          <w:sz w:val="24"/>
          <w:szCs w:val="24"/>
          <w:lang w:eastAsia="hu-HU"/>
        </w:rPr>
        <w:t>zárócimkét</w:t>
      </w:r>
      <w:proofErr w:type="spellEnd"/>
      <w:r w:rsidRPr="000C4AA7">
        <w:rPr>
          <w:rFonts w:ascii="Times New Roman" w:eastAsia="Times New Roman" w:hAnsi="Times New Roman" w:cs="Times New Roman"/>
          <w:sz w:val="24"/>
          <w:szCs w:val="24"/>
          <w:lang w:eastAsia="hu-HU"/>
        </w:rPr>
        <w:t xml:space="preserve">  úgy</w:t>
      </w:r>
      <w:proofErr w:type="gramEnd"/>
      <w:r w:rsidRPr="000C4AA7">
        <w:rPr>
          <w:rFonts w:ascii="Times New Roman" w:eastAsia="Times New Roman" w:hAnsi="Times New Roman" w:cs="Times New Roman"/>
          <w:sz w:val="24"/>
          <w:szCs w:val="24"/>
          <w:lang w:eastAsia="hu-HU"/>
        </w:rPr>
        <w:t xml:space="preserve"> kell elhelyezni, hogy az ülés jegyzőkönyvét a </w:t>
      </w:r>
      <w:proofErr w:type="spellStart"/>
      <w:r w:rsidRPr="000C4AA7">
        <w:rPr>
          <w:rFonts w:ascii="Times New Roman" w:eastAsia="Times New Roman" w:hAnsi="Times New Roman" w:cs="Times New Roman"/>
          <w:sz w:val="24"/>
          <w:szCs w:val="24"/>
          <w:lang w:eastAsia="hu-HU"/>
        </w:rPr>
        <w:t>zárócimke</w:t>
      </w:r>
      <w:proofErr w:type="spellEnd"/>
      <w:r w:rsidRPr="000C4AA7">
        <w:rPr>
          <w:rFonts w:ascii="Times New Roman" w:eastAsia="Times New Roman" w:hAnsi="Times New Roman" w:cs="Times New Roman"/>
          <w:sz w:val="24"/>
          <w:szCs w:val="24"/>
          <w:lang w:eastAsia="hu-HU"/>
        </w:rPr>
        <w:t xml:space="preserve"> felbontása nélkül   megváltoztatni  ne lehessen. A </w:t>
      </w:r>
      <w:proofErr w:type="spellStart"/>
      <w:r w:rsidRPr="000C4AA7">
        <w:rPr>
          <w:rFonts w:ascii="Times New Roman" w:eastAsia="Times New Roman" w:hAnsi="Times New Roman" w:cs="Times New Roman"/>
          <w:sz w:val="24"/>
          <w:szCs w:val="24"/>
          <w:lang w:eastAsia="hu-HU"/>
        </w:rPr>
        <w:t>zárócimke</w:t>
      </w:r>
      <w:proofErr w:type="spellEnd"/>
      <w:r w:rsidRPr="000C4AA7">
        <w:rPr>
          <w:rFonts w:ascii="Times New Roman" w:eastAsia="Times New Roman" w:hAnsi="Times New Roman" w:cs="Times New Roman"/>
          <w:sz w:val="24"/>
          <w:szCs w:val="24"/>
          <w:lang w:eastAsia="hu-HU"/>
        </w:rPr>
        <w:t xml:space="preserve"> az anyag változtathatatlanságát biztosítsa</w:t>
      </w:r>
    </w:p>
    <w:p w:rsidR="00194B60" w:rsidRPr="000C4AA7" w:rsidRDefault="00194B60" w:rsidP="00194B60">
      <w:pPr>
        <w:tabs>
          <w:tab w:val="clear" w:pos="708"/>
        </w:tabs>
        <w:suppressAutoHyphens w:val="0"/>
        <w:spacing w:after="0" w:line="240" w:lineRule="auto"/>
        <w:jc w:val="right"/>
        <w:rPr>
          <w:rFonts w:ascii="Times New Roman" w:eastAsia="Times New Roman" w:hAnsi="Times New Roman" w:cs="Times New Roman"/>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tabs>
          <w:tab w:val="clear" w:pos="708"/>
        </w:tabs>
        <w:suppressAutoHyphens w:val="0"/>
        <w:spacing w:after="0" w:line="240" w:lineRule="auto"/>
        <w:jc w:val="right"/>
        <w:rPr>
          <w:rFonts w:ascii="Times New Roman" w:eastAsia="Times New Roman" w:hAnsi="Times New Roman" w:cs="Times New Roman"/>
          <w:b/>
          <w:sz w:val="24"/>
          <w:szCs w:val="24"/>
          <w:lang w:eastAsia="hu-HU"/>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ind w:left="708" w:hanging="708"/>
        <w:jc w:val="both"/>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194B60" w:rsidRPr="00194B60" w:rsidRDefault="00194B60" w:rsidP="00194B60">
      <w:pPr>
        <w:rPr>
          <w:rFonts w:ascii="Times New Roman" w:hAnsi="Times New Roman" w:cs="Times New Roman"/>
          <w:sz w:val="24"/>
          <w:szCs w:val="24"/>
        </w:rPr>
      </w:pPr>
    </w:p>
    <w:p w:rsidR="00574857" w:rsidRPr="00194B60" w:rsidRDefault="00574857" w:rsidP="00194B60">
      <w:pPr>
        <w:pStyle w:val="Nincstrkz"/>
        <w:rPr>
          <w:rFonts w:ascii="Times New Roman" w:hAnsi="Times New Roman" w:cs="Times New Roman"/>
          <w:sz w:val="24"/>
          <w:szCs w:val="24"/>
        </w:rPr>
      </w:pPr>
    </w:p>
    <w:sectPr w:rsidR="00574857" w:rsidRPr="00194B60" w:rsidSect="00194B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1F8" w:rsidRDefault="003D01F8" w:rsidP="00194B60">
      <w:pPr>
        <w:spacing w:after="0" w:line="240" w:lineRule="auto"/>
      </w:pPr>
      <w:r>
        <w:separator/>
      </w:r>
    </w:p>
  </w:endnote>
  <w:endnote w:type="continuationSeparator" w:id="0">
    <w:p w:rsidR="003D01F8" w:rsidRDefault="003D01F8" w:rsidP="0019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1F8" w:rsidRDefault="003D01F8" w:rsidP="00194B60">
      <w:pPr>
        <w:spacing w:after="0" w:line="240" w:lineRule="auto"/>
      </w:pPr>
      <w:r>
        <w:separator/>
      </w:r>
    </w:p>
  </w:footnote>
  <w:footnote w:type="continuationSeparator" w:id="0">
    <w:p w:rsidR="003D01F8" w:rsidRDefault="003D01F8" w:rsidP="00194B60">
      <w:pPr>
        <w:spacing w:after="0" w:line="240" w:lineRule="auto"/>
      </w:pPr>
      <w:r>
        <w:continuationSeparator/>
      </w:r>
    </w:p>
  </w:footnote>
  <w:footnote w:id="1">
    <w:p w:rsidR="003D01F8" w:rsidRDefault="003D01F8">
      <w:pPr>
        <w:pStyle w:val="Lbjegyzetszveg"/>
      </w:pPr>
      <w:r>
        <w:rPr>
          <w:rStyle w:val="Lbjegyzet-hivatkozs"/>
        </w:rPr>
        <w:footnoteRef/>
      </w:r>
      <w:r>
        <w:t xml:space="preserve"> Módosította a 2/</w:t>
      </w:r>
      <w:proofErr w:type="gramStart"/>
      <w:r>
        <w:t>2014( II.</w:t>
      </w:r>
      <w:proofErr w:type="gramEnd"/>
      <w:r>
        <w:t xml:space="preserve">4.) és  a 11/2014(X.21. ) számú </w:t>
      </w:r>
      <w:proofErr w:type="gramStart"/>
      <w:r>
        <w:t>rendelet ,</w:t>
      </w:r>
      <w:proofErr w:type="gramEnd"/>
      <w:r>
        <w:t xml:space="preserve"> valamint a 13/2014(XI.25</w:t>
      </w:r>
      <w:r w:rsidR="00351387">
        <w:t>.</w:t>
      </w:r>
      <w:r>
        <w:t>) számú rendelet.</w:t>
      </w:r>
    </w:p>
    <w:p w:rsidR="003D01F8" w:rsidRDefault="003D01F8">
      <w:pPr>
        <w:pStyle w:val="Lbjegyzetszveg"/>
      </w:pPr>
    </w:p>
    <w:p w:rsidR="003D01F8" w:rsidRDefault="003D01F8">
      <w:pPr>
        <w:pStyle w:val="Lbjegyzetszveg"/>
      </w:pPr>
      <w:r>
        <w:t xml:space="preserve"> </w:t>
      </w:r>
    </w:p>
  </w:footnote>
  <w:footnote w:id="2">
    <w:p w:rsidR="003D01F8" w:rsidRDefault="003D01F8">
      <w:pPr>
        <w:pStyle w:val="Lbjegyzetszveg"/>
      </w:pPr>
      <w:r>
        <w:rPr>
          <w:rStyle w:val="Lbjegyzet-hivatkozs"/>
        </w:rPr>
        <w:footnoteRef/>
      </w:r>
      <w:r>
        <w:t xml:space="preserve"> Módosította a 13/</w:t>
      </w:r>
      <w:proofErr w:type="gramStart"/>
      <w:r>
        <w:t>2014(</w:t>
      </w:r>
      <w:proofErr w:type="gramEnd"/>
      <w:r>
        <w:t xml:space="preserve">XI.25.) számú rendelet, hatályos 2014. december 1. napjától  </w:t>
      </w:r>
    </w:p>
    <w:p w:rsidR="003D01F8" w:rsidRDefault="003D01F8">
      <w:pPr>
        <w:pStyle w:val="Lbjegyzetszveg"/>
      </w:pPr>
    </w:p>
  </w:footnote>
  <w:footnote w:id="3">
    <w:p w:rsidR="003D01F8" w:rsidRDefault="003D01F8">
      <w:pPr>
        <w:pStyle w:val="Lbjegyzetszveg"/>
      </w:pPr>
      <w:r>
        <w:rPr>
          <w:rStyle w:val="Lbjegyzet-hivatkozs"/>
        </w:rPr>
        <w:footnoteRef/>
      </w:r>
      <w:r>
        <w:t xml:space="preserve"> Módosította a 13/</w:t>
      </w:r>
      <w:proofErr w:type="gramStart"/>
      <w:r>
        <w:t>2014(</w:t>
      </w:r>
      <w:proofErr w:type="gramEnd"/>
      <w:r>
        <w:t xml:space="preserve">XI.25.) számú rendelet , hatályos 2014. december 1-től </w:t>
      </w:r>
    </w:p>
  </w:footnote>
  <w:footnote w:id="4">
    <w:p w:rsidR="003D01F8" w:rsidRDefault="003D01F8">
      <w:pPr>
        <w:pStyle w:val="Lbjegyzetszveg"/>
      </w:pPr>
      <w:r>
        <w:rPr>
          <w:rStyle w:val="Lbjegyzet-hivatkozs"/>
        </w:rPr>
        <w:footnoteRef/>
      </w:r>
      <w:r>
        <w:t xml:space="preserve"> A 9.§ (4)  (5) (6) (7) bekezdéseit  beépítette  </w:t>
      </w:r>
      <w:proofErr w:type="gramStart"/>
      <w:r>
        <w:t>a</w:t>
      </w:r>
      <w:proofErr w:type="gramEnd"/>
      <w:r>
        <w:t xml:space="preserve"> </w:t>
      </w:r>
      <w:proofErr w:type="spellStart"/>
      <w:r w:rsidRPr="00186B9F">
        <w:t>a</w:t>
      </w:r>
      <w:proofErr w:type="spellEnd"/>
      <w:r w:rsidRPr="00186B9F">
        <w:t xml:space="preserve"> 13/2014(XI.25.) számú rendelet , hatályos 2014. december 1-től</w:t>
      </w:r>
      <w:r>
        <w:t>.</w:t>
      </w:r>
    </w:p>
  </w:footnote>
  <w:footnote w:id="5">
    <w:p w:rsidR="003D01F8" w:rsidRDefault="003D01F8">
      <w:pPr>
        <w:pStyle w:val="Lbjegyzetszveg"/>
      </w:pPr>
      <w:r>
        <w:rPr>
          <w:rStyle w:val="Lbjegyzet-hivatkozs"/>
        </w:rPr>
        <w:footnoteRef/>
      </w:r>
      <w:r>
        <w:t xml:space="preserve"> Hatályát vesztette a 13/</w:t>
      </w:r>
      <w:proofErr w:type="gramStart"/>
      <w:r>
        <w:t>2014(</w:t>
      </w:r>
      <w:proofErr w:type="gramEnd"/>
      <w:r>
        <w:t xml:space="preserve">XI.25.) számú rendelet 18 . § (1) bekezdésével 2014. </w:t>
      </w:r>
      <w:r w:rsidR="00351387">
        <w:t>december 1</w:t>
      </w:r>
      <w:r>
        <w:t xml:space="preserve">-el. </w:t>
      </w:r>
    </w:p>
  </w:footnote>
  <w:footnote w:id="6">
    <w:p w:rsidR="003D01F8" w:rsidRDefault="003D01F8">
      <w:pPr>
        <w:pStyle w:val="Lbjegyzetszveg"/>
      </w:pPr>
      <w:r>
        <w:rPr>
          <w:rStyle w:val="Lbjegyzet-hivatkozs"/>
        </w:rPr>
        <w:footnoteRef/>
      </w:r>
      <w:r>
        <w:t xml:space="preserve"> Módosította </w:t>
      </w:r>
      <w:r w:rsidRPr="00186B9F">
        <w:t>a 13/</w:t>
      </w:r>
      <w:proofErr w:type="gramStart"/>
      <w:r w:rsidRPr="00186B9F">
        <w:t>2014(</w:t>
      </w:r>
      <w:proofErr w:type="gramEnd"/>
      <w:r w:rsidRPr="00186B9F">
        <w:t>XI.25.) számú rendelet</w:t>
      </w:r>
      <w:r>
        <w:t xml:space="preserve">, hatályos 2014. </w:t>
      </w:r>
      <w:r w:rsidR="00351387">
        <w:t>december 1</w:t>
      </w:r>
      <w:r>
        <w:t xml:space="preserve"> </w:t>
      </w:r>
    </w:p>
  </w:footnote>
  <w:footnote w:id="7">
    <w:p w:rsidR="003D01F8" w:rsidRDefault="003D01F8">
      <w:pPr>
        <w:pStyle w:val="Lbjegyzetszveg"/>
      </w:pPr>
      <w:r>
        <w:rPr>
          <w:rStyle w:val="Lbjegyzet-hivatkozs"/>
        </w:rPr>
        <w:footnoteRef/>
      </w:r>
      <w:r>
        <w:t xml:space="preserve"> </w:t>
      </w:r>
      <w:r w:rsidRPr="00186B9F">
        <w:t>Módosította a 13/</w:t>
      </w:r>
      <w:proofErr w:type="gramStart"/>
      <w:r w:rsidRPr="00186B9F">
        <w:t>2014(</w:t>
      </w:r>
      <w:proofErr w:type="gramEnd"/>
      <w:r w:rsidRPr="00186B9F">
        <w:t xml:space="preserve">XI.25.) számú rendelet, hatályos 2014. </w:t>
      </w:r>
      <w:r w:rsidR="00351387">
        <w:t>december 1-</w:t>
      </w:r>
      <w:r w:rsidRPr="00186B9F">
        <w:t>től</w:t>
      </w:r>
    </w:p>
  </w:footnote>
  <w:footnote w:id="8">
    <w:p w:rsidR="003D01F8" w:rsidRDefault="003D01F8">
      <w:pPr>
        <w:pStyle w:val="Lbjegyzetszveg"/>
      </w:pPr>
      <w:r>
        <w:rPr>
          <w:rStyle w:val="Lbjegyzet-hivatkozs"/>
        </w:rPr>
        <w:footnoteRef/>
      </w:r>
      <w:r>
        <w:t xml:space="preserve"> Kiegészítette a 12.§</w:t>
      </w:r>
      <w:proofErr w:type="spellStart"/>
      <w:r>
        <w:t>-t</w:t>
      </w:r>
      <w:proofErr w:type="spellEnd"/>
      <w:r>
        <w:t xml:space="preserve"> a (7) bekezdéssel a 13/</w:t>
      </w:r>
      <w:proofErr w:type="gramStart"/>
      <w:r>
        <w:t>2014(</w:t>
      </w:r>
      <w:proofErr w:type="gramEnd"/>
      <w:r>
        <w:t xml:space="preserve">XI.25.) számú rendelet , hatályos 2014. </w:t>
      </w:r>
      <w:r w:rsidR="00351387">
        <w:t>december 1-től</w:t>
      </w:r>
      <w:r>
        <w:t xml:space="preserve">  </w:t>
      </w:r>
    </w:p>
  </w:footnote>
  <w:footnote w:id="9">
    <w:p w:rsidR="003D01F8" w:rsidRDefault="003D01F8">
      <w:pPr>
        <w:pStyle w:val="Lbjegyzetszveg"/>
      </w:pPr>
      <w:r>
        <w:rPr>
          <w:rStyle w:val="Lbjegyzet-hivatkozs"/>
        </w:rPr>
        <w:footnoteRef/>
      </w:r>
      <w:r>
        <w:t xml:space="preserve"> Módosította a 13/</w:t>
      </w:r>
      <w:proofErr w:type="gramStart"/>
      <w:r>
        <w:t>2014(</w:t>
      </w:r>
      <w:proofErr w:type="gramEnd"/>
      <w:r>
        <w:t xml:space="preserve">XI.25.) számú rendelet , hatályos 2014. </w:t>
      </w:r>
      <w:r w:rsidR="00351387">
        <w:t>december 1</w:t>
      </w:r>
      <w:r>
        <w:t xml:space="preserve">-től  </w:t>
      </w:r>
    </w:p>
  </w:footnote>
  <w:footnote w:id="10">
    <w:p w:rsidR="003D01F8" w:rsidRDefault="003D01F8">
      <w:pPr>
        <w:pStyle w:val="Lbjegyzetszveg"/>
      </w:pPr>
      <w:r>
        <w:rPr>
          <w:rStyle w:val="Lbjegyzet-hivatkozs"/>
        </w:rPr>
        <w:footnoteRef/>
      </w:r>
      <w:r>
        <w:t xml:space="preserve"> A rendelet 23.§</w:t>
      </w:r>
      <w:proofErr w:type="spellStart"/>
      <w:r>
        <w:t>-át</w:t>
      </w:r>
      <w:proofErr w:type="spellEnd"/>
      <w:r>
        <w:t xml:space="preserve"> (6) bekezdéssel kiegészítette a 13/2014 (XI.25.) számú rendelet, hatályos </w:t>
      </w:r>
      <w:proofErr w:type="gramStart"/>
      <w:r>
        <w:t xml:space="preserve">2014.  </w:t>
      </w:r>
      <w:r w:rsidR="00351387">
        <w:t>december</w:t>
      </w:r>
      <w:proofErr w:type="gramEnd"/>
      <w:r w:rsidR="00351387">
        <w:t xml:space="preserve"> 1-től </w:t>
      </w:r>
      <w:r>
        <w:t xml:space="preserve">. </w:t>
      </w:r>
    </w:p>
  </w:footnote>
  <w:footnote w:id="11">
    <w:p w:rsidR="003D01F8" w:rsidRDefault="003D01F8">
      <w:pPr>
        <w:pStyle w:val="Lbjegyzetszveg"/>
      </w:pPr>
      <w:r>
        <w:rPr>
          <w:rStyle w:val="Lbjegyzet-hivatkozs"/>
        </w:rPr>
        <w:footnoteRef/>
      </w:r>
      <w:r>
        <w:t xml:space="preserve"> </w:t>
      </w:r>
      <w:r w:rsidRPr="00BC199D">
        <w:t>A rendelet 23.§</w:t>
      </w:r>
      <w:proofErr w:type="spellStart"/>
      <w:r w:rsidRPr="00BC199D">
        <w:t>-át</w:t>
      </w:r>
      <w:proofErr w:type="spellEnd"/>
      <w:r w:rsidRPr="00BC199D">
        <w:t xml:space="preserve"> (</w:t>
      </w:r>
      <w:r>
        <w:t>7</w:t>
      </w:r>
      <w:r w:rsidRPr="00BC199D">
        <w:t>) bekezdéssel kiegészítette a 13/2014 (</w:t>
      </w:r>
      <w:r>
        <w:t>XI.</w:t>
      </w:r>
      <w:r w:rsidRPr="00BC199D">
        <w:t>25</w:t>
      </w:r>
      <w:r>
        <w:t>.</w:t>
      </w:r>
      <w:r w:rsidRPr="00BC199D">
        <w:t xml:space="preserve">) számú rendelet, hatályos </w:t>
      </w:r>
      <w:proofErr w:type="gramStart"/>
      <w:r w:rsidRPr="00BC199D">
        <w:t>2014</w:t>
      </w:r>
      <w:r>
        <w:t>.</w:t>
      </w:r>
      <w:r w:rsidRPr="00BC199D">
        <w:t xml:space="preserve">  </w:t>
      </w:r>
      <w:r w:rsidR="00351387">
        <w:t>december</w:t>
      </w:r>
      <w:proofErr w:type="gramEnd"/>
      <w:r w:rsidR="00351387">
        <w:t xml:space="preserve"> 1-től </w:t>
      </w:r>
      <w:r>
        <w:t>.</w:t>
      </w:r>
      <w:r w:rsidRPr="00BC199D">
        <w:t xml:space="preserve">  </w:t>
      </w:r>
    </w:p>
  </w:footnote>
  <w:footnote w:id="12">
    <w:p w:rsidR="003D01F8" w:rsidRDefault="003D01F8">
      <w:pPr>
        <w:pStyle w:val="Lbjegyzetszveg"/>
      </w:pPr>
      <w:r>
        <w:rPr>
          <w:rStyle w:val="Lbjegyzet-hivatkozs"/>
        </w:rPr>
        <w:footnoteRef/>
      </w:r>
      <w:r>
        <w:t xml:space="preserve"> Módosította a 13/</w:t>
      </w:r>
      <w:proofErr w:type="gramStart"/>
      <w:r>
        <w:t>2014(</w:t>
      </w:r>
      <w:proofErr w:type="gramEnd"/>
      <w:r>
        <w:t xml:space="preserve">XI.25.) számú önkormányzati rendelet , hatályos 2014. </w:t>
      </w:r>
      <w:r w:rsidR="00351387">
        <w:t xml:space="preserve">december 1-től </w:t>
      </w:r>
      <w:r>
        <w:t xml:space="preserve">     </w:t>
      </w:r>
    </w:p>
  </w:footnote>
  <w:footnote w:id="13">
    <w:p w:rsidR="003D01F8" w:rsidRDefault="003D01F8">
      <w:pPr>
        <w:pStyle w:val="Lbjegyzetszveg"/>
      </w:pPr>
      <w:r>
        <w:rPr>
          <w:rStyle w:val="Lbjegyzet-hivatkozs"/>
        </w:rPr>
        <w:footnoteRef/>
      </w:r>
      <w:r>
        <w:t xml:space="preserve"> Módosította a 13/2014 (XI.25.) számú önkormányzati </w:t>
      </w:r>
      <w:proofErr w:type="gramStart"/>
      <w:r>
        <w:t>rendelet ,</w:t>
      </w:r>
      <w:proofErr w:type="gramEnd"/>
      <w:r>
        <w:t xml:space="preserve"> hatályos 2014</w:t>
      </w:r>
      <w:r w:rsidR="00F86BA4">
        <w:t>.</w:t>
      </w:r>
      <w:r>
        <w:t xml:space="preserve"> </w:t>
      </w:r>
      <w:r w:rsidR="00351387">
        <w:t xml:space="preserve">december 1-től </w:t>
      </w:r>
      <w:r>
        <w:t xml:space="preserve">.  </w:t>
      </w:r>
    </w:p>
  </w:footnote>
  <w:footnote w:id="14">
    <w:p w:rsidR="00F86BA4" w:rsidRDefault="00F86BA4">
      <w:pPr>
        <w:pStyle w:val="Lbjegyzetszveg"/>
      </w:pPr>
      <w:r>
        <w:rPr>
          <w:rStyle w:val="Lbjegyzet-hivatkozs"/>
        </w:rPr>
        <w:footnoteRef/>
      </w:r>
      <w:r>
        <w:t xml:space="preserve"> Módosította a 13/2014 (XI.25.</w:t>
      </w:r>
      <w:proofErr w:type="gramStart"/>
      <w:r>
        <w:t>)számú</w:t>
      </w:r>
      <w:proofErr w:type="gramEnd"/>
      <w:r>
        <w:t xml:space="preserve"> rendelet , hatályos 2014 november 25.   </w:t>
      </w:r>
    </w:p>
  </w:footnote>
  <w:footnote w:id="15">
    <w:p w:rsidR="00F86BA4" w:rsidRDefault="00F86BA4">
      <w:pPr>
        <w:pStyle w:val="Lbjegyzetszveg"/>
      </w:pPr>
      <w:r>
        <w:rPr>
          <w:rStyle w:val="Lbjegyzet-hivatkozs"/>
        </w:rPr>
        <w:footnoteRef/>
      </w:r>
      <w:r>
        <w:t xml:space="preserve"> </w:t>
      </w:r>
      <w:r w:rsidRPr="00F86BA4">
        <w:t>Módosította a 13/2014 (XI.25.</w:t>
      </w:r>
      <w:proofErr w:type="gramStart"/>
      <w:r w:rsidRPr="00F86BA4">
        <w:t>)számú</w:t>
      </w:r>
      <w:proofErr w:type="gramEnd"/>
      <w:r w:rsidRPr="00F86BA4">
        <w:t xml:space="preserve"> rendelet , hatályos 2014 november 25</w:t>
      </w:r>
      <w:r>
        <w:t>.</w:t>
      </w:r>
    </w:p>
  </w:footnote>
  <w:footnote w:id="16">
    <w:p w:rsidR="00F86BA4" w:rsidRDefault="00F86BA4">
      <w:pPr>
        <w:pStyle w:val="Lbjegyzetszveg"/>
      </w:pPr>
      <w:r>
        <w:rPr>
          <w:rStyle w:val="Lbjegyzet-hivatkozs"/>
        </w:rPr>
        <w:footnoteRef/>
      </w:r>
      <w:r>
        <w:t xml:space="preserve"> </w:t>
      </w:r>
      <w:r w:rsidRPr="00F86BA4">
        <w:t>Módosította a 13/2014 (XI.25.</w:t>
      </w:r>
      <w:proofErr w:type="gramStart"/>
      <w:r w:rsidRPr="00F86BA4">
        <w:t>)számú</w:t>
      </w:r>
      <w:proofErr w:type="gramEnd"/>
      <w:r w:rsidRPr="00F86BA4">
        <w:t xml:space="preserve"> rendelet , hatályos 2014 november 25</w:t>
      </w:r>
      <w:r>
        <w:t>.</w:t>
      </w:r>
    </w:p>
  </w:footnote>
  <w:footnote w:id="17">
    <w:p w:rsidR="003D01F8" w:rsidRDefault="003D01F8">
      <w:pPr>
        <w:pStyle w:val="Lbjegyzetszveg"/>
      </w:pPr>
      <w:r>
        <w:rPr>
          <w:rStyle w:val="Lbjegyzet-hivatkozs"/>
        </w:rPr>
        <w:footnoteRef/>
      </w:r>
      <w:r>
        <w:t xml:space="preserve"> Módosította a 2/</w:t>
      </w:r>
      <w:proofErr w:type="gramStart"/>
      <w:r>
        <w:t>2014(</w:t>
      </w:r>
      <w:proofErr w:type="gramEnd"/>
      <w:r>
        <w:t>X.21.) számú rendelet.</w:t>
      </w:r>
    </w:p>
  </w:footnote>
  <w:footnote w:id="18">
    <w:p w:rsidR="003D01F8" w:rsidRDefault="003D01F8">
      <w:pPr>
        <w:pStyle w:val="Lbjegyzetszveg"/>
      </w:pPr>
      <w:r>
        <w:rPr>
          <w:rStyle w:val="Lbjegyzet-hivatkozs"/>
        </w:rPr>
        <w:footnoteRef/>
      </w:r>
      <w:r>
        <w:t xml:space="preserve"> Módosította a 2/</w:t>
      </w:r>
      <w:proofErr w:type="gramStart"/>
      <w:r>
        <w:t>2014(</w:t>
      </w:r>
      <w:proofErr w:type="gramEnd"/>
      <w:r>
        <w:t>X.21.) számú rendelet.</w:t>
      </w:r>
    </w:p>
  </w:footnote>
  <w:footnote w:id="19">
    <w:p w:rsidR="00F86BA4" w:rsidRDefault="00F86BA4">
      <w:pPr>
        <w:pStyle w:val="Lbjegyzetszveg"/>
      </w:pPr>
      <w:r>
        <w:rPr>
          <w:rStyle w:val="Lbjegyzet-hivatkozs"/>
        </w:rPr>
        <w:footnoteRef/>
      </w:r>
      <w:r>
        <w:t xml:space="preserve"> </w:t>
      </w:r>
      <w:r w:rsidR="00DD12AE">
        <w:t>Módosította a 13/</w:t>
      </w:r>
      <w:proofErr w:type="gramStart"/>
      <w:r w:rsidR="00DD12AE">
        <w:t>2014(</w:t>
      </w:r>
      <w:proofErr w:type="gramEnd"/>
      <w:r w:rsidR="00DD12AE">
        <w:t>XI.25.) rendelet, hatályos 2014</w:t>
      </w:r>
      <w:r w:rsidR="00351387">
        <w:t>.</w:t>
      </w:r>
      <w:r w:rsidR="00DD12AE">
        <w:t xml:space="preserve"> </w:t>
      </w:r>
      <w:r w:rsidR="00351387">
        <w:t xml:space="preserve">december 1-től </w:t>
      </w:r>
      <w:r w:rsidR="00DD12AE">
        <w:t xml:space="preserve">.  </w:t>
      </w:r>
    </w:p>
  </w:footnote>
  <w:footnote w:id="20">
    <w:p w:rsidR="003D01F8" w:rsidRPr="00D362F5" w:rsidRDefault="003D01F8">
      <w:pPr>
        <w:pStyle w:val="Lbjegyzetszveg"/>
        <w:rPr>
          <w:rFonts w:ascii="Times New Roman" w:hAnsi="Times New Roman" w:cs="Times New Roman"/>
          <w:sz w:val="24"/>
          <w:szCs w:val="24"/>
        </w:rPr>
      </w:pPr>
      <w:r>
        <w:rPr>
          <w:rStyle w:val="Lbjegyzet-hivatkozs"/>
        </w:rPr>
        <w:footnoteRef/>
      </w:r>
      <w:r>
        <w:t xml:space="preserve"> Módosította a 11/</w:t>
      </w:r>
      <w:proofErr w:type="gramStart"/>
      <w:r>
        <w:t>2014(</w:t>
      </w:r>
      <w:proofErr w:type="gramEnd"/>
      <w:r>
        <w:t xml:space="preserve">X.21.)számú rendelet. </w:t>
      </w:r>
    </w:p>
  </w:footnote>
  <w:footnote w:id="21">
    <w:p w:rsidR="003D01F8" w:rsidRDefault="003D01F8">
      <w:pPr>
        <w:pStyle w:val="Lbjegyzetszveg"/>
      </w:pPr>
      <w:r>
        <w:rPr>
          <w:rStyle w:val="Lbjegyzet-hivatkozs"/>
        </w:rPr>
        <w:footnoteRef/>
      </w:r>
      <w:r>
        <w:t xml:space="preserve"> Módosította a 11/</w:t>
      </w:r>
      <w:proofErr w:type="gramStart"/>
      <w:r>
        <w:t>2014(</w:t>
      </w:r>
      <w:proofErr w:type="gramEnd"/>
      <w:r>
        <w:t>X.21.)számú rendelet</w:t>
      </w:r>
    </w:p>
  </w:footnote>
  <w:footnote w:id="22">
    <w:p w:rsidR="00DD12AE" w:rsidRDefault="00DD12AE">
      <w:pPr>
        <w:pStyle w:val="Lbjegyzetszveg"/>
      </w:pPr>
      <w:r>
        <w:rPr>
          <w:rStyle w:val="Lbjegyzet-hivatkozs"/>
        </w:rPr>
        <w:footnoteRef/>
      </w:r>
      <w:r>
        <w:t xml:space="preserve"> Beépítette a 13/</w:t>
      </w:r>
      <w:proofErr w:type="gramStart"/>
      <w:r>
        <w:t>2014(</w:t>
      </w:r>
      <w:proofErr w:type="gramEnd"/>
      <w:r>
        <w:t xml:space="preserve">XI.25.) számú rendelet , hatályos 2014 </w:t>
      </w:r>
      <w:r w:rsidR="00351387">
        <w:t>december 1</w:t>
      </w:r>
      <w:r>
        <w:t>.</w:t>
      </w:r>
    </w:p>
    <w:p w:rsidR="00DD12AE" w:rsidRDefault="00DD12AE">
      <w:pPr>
        <w:pStyle w:val="Lbjegyzetszveg"/>
      </w:pPr>
    </w:p>
    <w:p w:rsidR="00DD12AE" w:rsidRDefault="00DD12AE">
      <w:pPr>
        <w:pStyle w:val="Lbjegyzetszveg"/>
      </w:pPr>
      <w:r>
        <w:t xml:space="preserve"> </w:t>
      </w:r>
    </w:p>
  </w:footnote>
  <w:footnote w:id="23">
    <w:p w:rsidR="00BA0550" w:rsidRDefault="0009009F">
      <w:pPr>
        <w:pStyle w:val="Lbjegyzetszveg"/>
      </w:pPr>
      <w:r>
        <w:rPr>
          <w:rStyle w:val="Lbjegyzet-hivatkozs"/>
        </w:rPr>
        <w:t>33</w:t>
      </w:r>
      <w:r w:rsidR="00BA0550">
        <w:t xml:space="preserve"> Módosította a</w:t>
      </w:r>
      <w:r>
        <w:t>z</w:t>
      </w:r>
      <w:r w:rsidR="00BA0550">
        <w:t xml:space="preserve"> </w:t>
      </w:r>
      <w:r>
        <w:t xml:space="preserve">1/2015 (I.9.) </w:t>
      </w:r>
      <w:proofErr w:type="spellStart"/>
      <w:r>
        <w:t>Ör</w:t>
      </w:r>
      <w:proofErr w:type="spellEnd"/>
      <w:r>
        <w:t>. rendelet, H</w:t>
      </w:r>
      <w:r w:rsidR="00BA0550">
        <w:t>atályos</w:t>
      </w:r>
      <w:r>
        <w:t>: 2015. február 1-től</w:t>
      </w:r>
      <w:r w:rsidR="00BA0550">
        <w:t xml:space="preserve">.  </w:t>
      </w:r>
    </w:p>
  </w:footnote>
  <w:footnote w:id="24">
    <w:p w:rsidR="00BA0550" w:rsidRDefault="00BA0550">
      <w:pPr>
        <w:pStyle w:val="Lbjegyzetszveg"/>
      </w:pPr>
      <w:r>
        <w:rPr>
          <w:rStyle w:val="Lbjegyzet-hivatkozs"/>
        </w:rPr>
        <w:footnoteRef/>
      </w:r>
      <w:r>
        <w:t xml:space="preserve"> Hatályát veszti a 13/2014 (XI.25.) számú rendelet szerint </w:t>
      </w:r>
      <w:proofErr w:type="gramStart"/>
      <w:r>
        <w:t>2015 .</w:t>
      </w:r>
      <w:proofErr w:type="gramEnd"/>
      <w:r>
        <w:t xml:space="preserve"> január 31-én. </w:t>
      </w:r>
    </w:p>
  </w:footnote>
  <w:footnote w:id="25">
    <w:p w:rsidR="000C4AA7" w:rsidRDefault="000C4AA7">
      <w:pPr>
        <w:pStyle w:val="Lbjegyzetszveg"/>
      </w:pPr>
      <w:r>
        <w:rPr>
          <w:rStyle w:val="Lbjegyzet-hivatkozs"/>
        </w:rPr>
        <w:footnoteRef/>
      </w:r>
      <w:r>
        <w:t xml:space="preserve"> Hatályon kívül helyezte a 13/2014 (XI.25,) számú </w:t>
      </w:r>
      <w:proofErr w:type="gramStart"/>
      <w:r>
        <w:t>rendelet ,</w:t>
      </w:r>
      <w:proofErr w:type="gramEnd"/>
      <w:r>
        <w:t xml:space="preserve"> 2014. </w:t>
      </w:r>
      <w:r w:rsidR="00351387">
        <w:t>december 1-el</w:t>
      </w:r>
      <w:r>
        <w:t xml:space="preserve">  </w:t>
      </w:r>
    </w:p>
  </w:footnote>
  <w:footnote w:id="26">
    <w:p w:rsidR="003D01F8" w:rsidRDefault="003D01F8">
      <w:pPr>
        <w:pStyle w:val="Lbjegyzetszveg"/>
      </w:pPr>
      <w:r>
        <w:rPr>
          <w:rStyle w:val="Lbjegyzet-hivatkozs"/>
        </w:rPr>
        <w:footnoteRef/>
      </w:r>
      <w:r>
        <w:t xml:space="preserve"> Módosította a 2/</w:t>
      </w:r>
      <w:proofErr w:type="gramStart"/>
      <w:r>
        <w:t>2014(</w:t>
      </w:r>
      <w:proofErr w:type="gramEnd"/>
      <w:r>
        <w:t>II.4</w:t>
      </w:r>
      <w:r w:rsidR="00351387">
        <w:t>.</w:t>
      </w:r>
      <w:r>
        <w:t xml:space="preserve">) számú rendelet </w:t>
      </w:r>
    </w:p>
  </w:footnote>
  <w:footnote w:id="27">
    <w:p w:rsidR="000C4AA7" w:rsidRDefault="000C4AA7">
      <w:pPr>
        <w:pStyle w:val="Lbjegyzetszveg"/>
      </w:pPr>
      <w:r>
        <w:rPr>
          <w:rStyle w:val="Lbjegyzet-hivatkozs"/>
        </w:rPr>
        <w:footnoteRef/>
      </w:r>
      <w:r>
        <w:t xml:space="preserve"> Módosította a 13/</w:t>
      </w:r>
      <w:proofErr w:type="gramStart"/>
      <w:r>
        <w:t>2014(</w:t>
      </w:r>
      <w:proofErr w:type="gramEnd"/>
      <w:r>
        <w:t xml:space="preserve">XI.25) számú rendelet hatályos, 2014. </w:t>
      </w:r>
      <w:r w:rsidR="00351387">
        <w:t>december 1</w:t>
      </w:r>
      <w:r>
        <w:t xml:space="preserve">. </w:t>
      </w:r>
    </w:p>
  </w:footnote>
  <w:footnote w:id="28">
    <w:p w:rsidR="000C4AA7" w:rsidRDefault="000C4AA7">
      <w:pPr>
        <w:pStyle w:val="Lbjegyzetszveg"/>
      </w:pPr>
      <w:r>
        <w:rPr>
          <w:rStyle w:val="Lbjegyzet-hivatkozs"/>
        </w:rPr>
        <w:footnoteRef/>
      </w:r>
      <w:r>
        <w:t xml:space="preserve"> Beépítette a 13/</w:t>
      </w:r>
      <w:proofErr w:type="gramStart"/>
      <w:r>
        <w:t>2014(</w:t>
      </w:r>
      <w:proofErr w:type="gramEnd"/>
      <w:r>
        <w:t xml:space="preserve">XI. 25.) számú rendelet, hatályos 2014. </w:t>
      </w:r>
      <w:r w:rsidR="00351387">
        <w:t>december 1</w:t>
      </w:r>
      <w:r>
        <w:t xml:space="preserve">-től  </w:t>
      </w:r>
    </w:p>
  </w:footnote>
  <w:footnote w:id="29">
    <w:p w:rsidR="000C4AA7" w:rsidRDefault="000C4AA7">
      <w:pPr>
        <w:pStyle w:val="Lbjegyzetszveg"/>
      </w:pPr>
      <w:r>
        <w:rPr>
          <w:rStyle w:val="Lbjegyzet-hivatkozs"/>
        </w:rPr>
        <w:footnoteRef/>
      </w:r>
      <w:r>
        <w:t xml:space="preserve"> </w:t>
      </w:r>
      <w:r w:rsidRPr="000C4AA7">
        <w:t>Beépítette a 13/</w:t>
      </w:r>
      <w:proofErr w:type="gramStart"/>
      <w:r w:rsidRPr="000C4AA7">
        <w:t>2014(</w:t>
      </w:r>
      <w:proofErr w:type="gramEnd"/>
      <w:r w:rsidRPr="000C4AA7">
        <w:t>XI. 25.</w:t>
      </w:r>
      <w:r>
        <w:t>)</w:t>
      </w:r>
      <w:r w:rsidRPr="000C4AA7">
        <w:t xml:space="preserve"> számú rendelet, hatályos 2014. </w:t>
      </w:r>
      <w:r w:rsidR="00351387">
        <w:t>december 1</w:t>
      </w:r>
      <w:r w:rsidRPr="000C4AA7">
        <w:t xml:space="preserve">-től  </w:t>
      </w:r>
    </w:p>
  </w:footnote>
  <w:footnote w:id="30">
    <w:p w:rsidR="000C4AA7" w:rsidRDefault="000C4AA7">
      <w:pPr>
        <w:pStyle w:val="Lbjegyzetszveg"/>
      </w:pPr>
      <w:r>
        <w:rPr>
          <w:rStyle w:val="Lbjegyzet-hivatkozs"/>
        </w:rPr>
        <w:footnoteRef/>
      </w:r>
      <w:r>
        <w:t xml:space="preserve"> Beépítette a 13/2014(XI.25.) számú rendelet, hatályos 2014. </w:t>
      </w:r>
      <w:r w:rsidR="00351387">
        <w:t>december 1</w:t>
      </w:r>
      <w:r>
        <w:t xml:space="preserve">-től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WW-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lowerLetter"/>
      <w:lvlText w:val="%1)"/>
      <w:lvlJc w:val="left"/>
      <w:pPr>
        <w:tabs>
          <w:tab w:val="num" w:pos="0"/>
        </w:tabs>
        <w:ind w:left="1125"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0"/>
    <w:lvl w:ilvl="0">
      <w:start w:val="3"/>
      <w:numFmt w:val="decimal"/>
      <w:lvlText w:val="%1.)"/>
      <w:lvlJc w:val="left"/>
      <w:pPr>
        <w:tabs>
          <w:tab w:val="num" w:pos="720"/>
        </w:tabs>
        <w:ind w:left="720" w:hanging="360"/>
      </w:pPr>
    </w:lvl>
  </w:abstractNum>
  <w:abstractNum w:abstractNumId="9">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2"/>
    <w:lvl w:ilvl="0">
      <w:start w:val="1"/>
      <w:numFmt w:val="bullet"/>
      <w:lvlText w:val="-"/>
      <w:lvlJc w:val="left"/>
      <w:pPr>
        <w:tabs>
          <w:tab w:val="num" w:pos="1428"/>
        </w:tabs>
        <w:ind w:left="1428" w:hanging="360"/>
      </w:pPr>
      <w:rPr>
        <w:rFonts w:ascii="OpenSymbol" w:hAnsi="OpenSymbol" w:cs="OpenSymbol"/>
      </w:r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BB97157"/>
    <w:multiLevelType w:val="hybridMultilevel"/>
    <w:tmpl w:val="43AEF258"/>
    <w:lvl w:ilvl="0" w:tplc="D42884DA">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60"/>
    <w:rsid w:val="0009009F"/>
    <w:rsid w:val="000C4AA7"/>
    <w:rsid w:val="00186B9F"/>
    <w:rsid w:val="00194B60"/>
    <w:rsid w:val="00215B82"/>
    <w:rsid w:val="00351387"/>
    <w:rsid w:val="003D01F8"/>
    <w:rsid w:val="00574857"/>
    <w:rsid w:val="005E16A7"/>
    <w:rsid w:val="00614B25"/>
    <w:rsid w:val="00873407"/>
    <w:rsid w:val="00A77112"/>
    <w:rsid w:val="00B001AC"/>
    <w:rsid w:val="00BA0550"/>
    <w:rsid w:val="00BC199D"/>
    <w:rsid w:val="00D362F5"/>
    <w:rsid w:val="00DD12AE"/>
    <w:rsid w:val="00E351EF"/>
    <w:rsid w:val="00F86B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4B60"/>
    <w:pPr>
      <w:tabs>
        <w:tab w:val="left" w:pos="708"/>
      </w:tabs>
      <w:suppressAutoHyphens/>
    </w:pPr>
    <w:rPr>
      <w:rFonts w:ascii="Calibri" w:eastAsia="Calibri" w:hAnsi="Calibri" w:cs="Calibri"/>
      <w:lang w:eastAsia="zh-CN"/>
    </w:rPr>
  </w:style>
  <w:style w:type="paragraph" w:styleId="Cmsor1">
    <w:name w:val="heading 1"/>
    <w:basedOn w:val="Norml"/>
    <w:next w:val="Norml"/>
    <w:link w:val="Cmsor1Char"/>
    <w:qFormat/>
    <w:rsid w:val="00194B60"/>
    <w:pPr>
      <w:keepNext/>
      <w:spacing w:before="240" w:after="60"/>
      <w:outlineLvl w:val="0"/>
    </w:pPr>
    <w:rPr>
      <w:rFonts w:ascii="Arial" w:hAnsi="Arial" w:cs="Arial"/>
      <w:b/>
      <w:bCs/>
      <w:kern w:val="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qFormat/>
    <w:rsid w:val="00194B60"/>
    <w:pPr>
      <w:spacing w:after="0" w:line="240" w:lineRule="auto"/>
    </w:pPr>
  </w:style>
  <w:style w:type="character" w:customStyle="1" w:styleId="Cmsor1Char">
    <w:name w:val="Címsor 1 Char"/>
    <w:basedOn w:val="Bekezdsalapbettpusa"/>
    <w:link w:val="Cmsor1"/>
    <w:rsid w:val="00194B60"/>
    <w:rPr>
      <w:rFonts w:ascii="Arial" w:eastAsia="Calibri" w:hAnsi="Arial" w:cs="Arial"/>
      <w:b/>
      <w:bCs/>
      <w:kern w:val="1"/>
      <w:sz w:val="32"/>
      <w:szCs w:val="32"/>
      <w:lang w:eastAsia="zh-CN"/>
    </w:rPr>
  </w:style>
  <w:style w:type="character" w:customStyle="1" w:styleId="WW8Num12z0">
    <w:name w:val="WW8Num12z0"/>
    <w:rsid w:val="00194B60"/>
    <w:rPr>
      <w:rFonts w:ascii="OpenSymbol" w:hAnsi="OpenSymbol" w:cs="OpenSymbol"/>
    </w:rPr>
  </w:style>
  <w:style w:type="character" w:customStyle="1" w:styleId="Bekezdsalapbettpusa2">
    <w:name w:val="Bekezdés alapbetűtípusa2"/>
    <w:rsid w:val="00194B60"/>
  </w:style>
  <w:style w:type="character" w:customStyle="1" w:styleId="WW8Num4z0">
    <w:name w:val="WW8Num4z0"/>
    <w:rsid w:val="00194B60"/>
    <w:rPr>
      <w:b/>
      <w:i w:val="0"/>
    </w:rPr>
  </w:style>
  <w:style w:type="character" w:customStyle="1" w:styleId="WW8Num11z0">
    <w:name w:val="WW8Num11z0"/>
    <w:rsid w:val="00194B60"/>
    <w:rPr>
      <w:b/>
      <w:i w:val="0"/>
    </w:rPr>
  </w:style>
  <w:style w:type="character" w:customStyle="1" w:styleId="WW8Num13z0">
    <w:name w:val="WW8Num13z0"/>
    <w:rsid w:val="00194B60"/>
    <w:rPr>
      <w:b/>
      <w:i w:val="0"/>
    </w:rPr>
  </w:style>
  <w:style w:type="character" w:customStyle="1" w:styleId="WW8Num14z0">
    <w:name w:val="WW8Num14z0"/>
    <w:rsid w:val="00194B60"/>
    <w:rPr>
      <w:b/>
      <w:i w:val="0"/>
    </w:rPr>
  </w:style>
  <w:style w:type="character" w:customStyle="1" w:styleId="WW8Num17z0">
    <w:name w:val="WW8Num17z0"/>
    <w:rsid w:val="00194B60"/>
    <w:rPr>
      <w:b/>
      <w:i w:val="0"/>
    </w:rPr>
  </w:style>
  <w:style w:type="character" w:customStyle="1" w:styleId="WW8Num20z0">
    <w:name w:val="WW8Num20z0"/>
    <w:rsid w:val="00194B60"/>
    <w:rPr>
      <w:b/>
      <w:i w:val="0"/>
    </w:rPr>
  </w:style>
  <w:style w:type="character" w:customStyle="1" w:styleId="WW8Num21z0">
    <w:name w:val="WW8Num21z0"/>
    <w:rsid w:val="00194B60"/>
    <w:rPr>
      <w:b/>
      <w:i w:val="0"/>
    </w:rPr>
  </w:style>
  <w:style w:type="character" w:customStyle="1" w:styleId="WW8Num22z0">
    <w:name w:val="WW8Num22z0"/>
    <w:rsid w:val="00194B60"/>
    <w:rPr>
      <w:b/>
      <w:i w:val="0"/>
    </w:rPr>
  </w:style>
  <w:style w:type="character" w:customStyle="1" w:styleId="WW8Num25z0">
    <w:name w:val="WW8Num25z0"/>
    <w:rsid w:val="00194B60"/>
    <w:rPr>
      <w:b/>
      <w:i w:val="0"/>
    </w:rPr>
  </w:style>
  <w:style w:type="character" w:customStyle="1" w:styleId="WW8Num28z1">
    <w:name w:val="WW8Num28z1"/>
    <w:rsid w:val="00194B60"/>
    <w:rPr>
      <w:rFonts w:ascii="Courier New" w:hAnsi="Courier New" w:cs="Courier New"/>
    </w:rPr>
  </w:style>
  <w:style w:type="character" w:customStyle="1" w:styleId="WW8Num28z2">
    <w:name w:val="WW8Num28z2"/>
    <w:rsid w:val="00194B60"/>
    <w:rPr>
      <w:rFonts w:ascii="Wingdings" w:hAnsi="Wingdings" w:cs="Wingdings"/>
    </w:rPr>
  </w:style>
  <w:style w:type="character" w:customStyle="1" w:styleId="WW8Num28z3">
    <w:name w:val="WW8Num28z3"/>
    <w:rsid w:val="00194B60"/>
    <w:rPr>
      <w:rFonts w:ascii="Symbol" w:hAnsi="Symbol" w:cs="Symbol"/>
    </w:rPr>
  </w:style>
  <w:style w:type="character" w:customStyle="1" w:styleId="WW8Num29z0">
    <w:name w:val="WW8Num29z0"/>
    <w:rsid w:val="00194B60"/>
    <w:rPr>
      <w:b/>
      <w:i w:val="0"/>
    </w:rPr>
  </w:style>
  <w:style w:type="character" w:customStyle="1" w:styleId="Bekezdsalapbettpusa1">
    <w:name w:val="Bekezdés alapbetűtípusa1"/>
    <w:rsid w:val="00194B60"/>
  </w:style>
  <w:style w:type="character" w:customStyle="1" w:styleId="Absatz-Standardschriftart">
    <w:name w:val="Absatz-Standardschriftart"/>
    <w:rsid w:val="00194B60"/>
  </w:style>
  <w:style w:type="character" w:customStyle="1" w:styleId="WW-Absatz-Standardschriftart">
    <w:name w:val="WW-Absatz-Standardschriftart"/>
    <w:rsid w:val="00194B60"/>
  </w:style>
  <w:style w:type="character" w:customStyle="1" w:styleId="WW-Absatz-Standardschriftart1">
    <w:name w:val="WW-Absatz-Standardschriftart1"/>
    <w:rsid w:val="00194B60"/>
  </w:style>
  <w:style w:type="character" w:customStyle="1" w:styleId="CharChar2">
    <w:name w:val="Char Char2"/>
    <w:basedOn w:val="Bekezdsalapbettpusa1"/>
    <w:rsid w:val="00194B60"/>
    <w:rPr>
      <w:rFonts w:ascii="Tahoma" w:hAnsi="Tahoma" w:cs="Tahoma"/>
      <w:sz w:val="16"/>
      <w:szCs w:val="16"/>
    </w:rPr>
  </w:style>
  <w:style w:type="character" w:customStyle="1" w:styleId="CharChar1">
    <w:name w:val="Char Char1"/>
    <w:basedOn w:val="Bekezdsalapbettpusa1"/>
    <w:rsid w:val="00194B60"/>
    <w:rPr>
      <w:rFonts w:ascii="Times New Roman" w:eastAsia="Times New Roman" w:hAnsi="Times New Roman" w:cs="Times New Roman"/>
      <w:b/>
      <w:sz w:val="24"/>
      <w:szCs w:val="20"/>
    </w:rPr>
  </w:style>
  <w:style w:type="character" w:customStyle="1" w:styleId="CharChar">
    <w:name w:val="Char Char"/>
    <w:basedOn w:val="Bekezdsalapbettpusa1"/>
    <w:rsid w:val="00194B60"/>
    <w:rPr>
      <w:rFonts w:ascii="Times New Roman" w:eastAsia="Times New Roman" w:hAnsi="Times New Roman" w:cs="Times New Roman"/>
      <w:sz w:val="16"/>
      <w:szCs w:val="16"/>
    </w:rPr>
  </w:style>
  <w:style w:type="character" w:customStyle="1" w:styleId="CharChar3">
    <w:name w:val="Char Char3"/>
    <w:basedOn w:val="Bekezdsalapbettpusa1"/>
    <w:rsid w:val="00194B60"/>
    <w:rPr>
      <w:rFonts w:ascii="Cambria" w:eastAsia="Times New Roman" w:hAnsi="Cambria" w:cs="Times New Roman"/>
      <w:b/>
      <w:bCs/>
      <w:color w:val="365F91"/>
      <w:sz w:val="28"/>
      <w:szCs w:val="28"/>
    </w:rPr>
  </w:style>
  <w:style w:type="character" w:customStyle="1" w:styleId="NumberingSymbols">
    <w:name w:val="Numbering Symbols"/>
    <w:rsid w:val="00194B60"/>
  </w:style>
  <w:style w:type="character" w:styleId="Hiperhivatkozs">
    <w:name w:val="Hyperlink"/>
    <w:basedOn w:val="Bekezdsalapbettpusa1"/>
    <w:rsid w:val="00194B60"/>
    <w:rPr>
      <w:color w:val="0000FF"/>
      <w:u w:val="single"/>
    </w:rPr>
  </w:style>
  <w:style w:type="paragraph" w:customStyle="1" w:styleId="Heading">
    <w:name w:val="Heading"/>
    <w:basedOn w:val="Norml"/>
    <w:next w:val="Szvegtrzs"/>
    <w:rsid w:val="00194B60"/>
    <w:pPr>
      <w:widowControl w:val="0"/>
      <w:spacing w:after="12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
    <w:rsid w:val="00194B60"/>
    <w:pPr>
      <w:spacing w:after="120"/>
    </w:pPr>
  </w:style>
  <w:style w:type="character" w:customStyle="1" w:styleId="SzvegtrzsChar">
    <w:name w:val="Szövegtörzs Char"/>
    <w:basedOn w:val="Bekezdsalapbettpusa"/>
    <w:link w:val="Szvegtrzs"/>
    <w:rsid w:val="00194B60"/>
    <w:rPr>
      <w:rFonts w:ascii="Calibri" w:eastAsia="Calibri" w:hAnsi="Calibri" w:cs="Calibri"/>
      <w:lang w:eastAsia="zh-CN"/>
    </w:rPr>
  </w:style>
  <w:style w:type="paragraph" w:styleId="Lista">
    <w:name w:val="List"/>
    <w:basedOn w:val="Szvegtrzs"/>
    <w:rsid w:val="00194B60"/>
    <w:rPr>
      <w:rFonts w:cs="Mangal"/>
    </w:rPr>
  </w:style>
  <w:style w:type="paragraph" w:styleId="Kpalrs">
    <w:name w:val="caption"/>
    <w:basedOn w:val="Norml"/>
    <w:qFormat/>
    <w:rsid w:val="00194B60"/>
    <w:pPr>
      <w:suppressLineNumbers/>
      <w:spacing w:before="120" w:after="120"/>
    </w:pPr>
    <w:rPr>
      <w:rFonts w:cs="Mangal"/>
      <w:i/>
      <w:iCs/>
      <w:sz w:val="24"/>
      <w:szCs w:val="24"/>
    </w:rPr>
  </w:style>
  <w:style w:type="paragraph" w:customStyle="1" w:styleId="Index">
    <w:name w:val="Index"/>
    <w:basedOn w:val="Norml"/>
    <w:rsid w:val="00194B60"/>
    <w:pPr>
      <w:suppressLineNumbers/>
    </w:pPr>
    <w:rPr>
      <w:rFonts w:cs="Mangal"/>
    </w:rPr>
  </w:style>
  <w:style w:type="paragraph" w:customStyle="1" w:styleId="Kpalrs1">
    <w:name w:val="Képaláírás1"/>
    <w:basedOn w:val="Norml"/>
    <w:rsid w:val="00194B60"/>
    <w:pPr>
      <w:suppressLineNumbers/>
      <w:spacing w:before="120" w:after="120"/>
    </w:pPr>
    <w:rPr>
      <w:rFonts w:cs="Mangal"/>
      <w:i/>
      <w:iCs/>
      <w:sz w:val="24"/>
      <w:szCs w:val="24"/>
    </w:rPr>
  </w:style>
  <w:style w:type="paragraph" w:customStyle="1" w:styleId="WW-Heading1">
    <w:name w:val="WW-Heading 1"/>
    <w:basedOn w:val="Norml"/>
    <w:next w:val="Norml"/>
    <w:rsid w:val="00194B60"/>
    <w:pPr>
      <w:keepNext/>
      <w:keepLines/>
      <w:numPr>
        <w:numId w:val="1"/>
      </w:numPr>
      <w:spacing w:before="480" w:after="0"/>
      <w:outlineLvl w:val="0"/>
    </w:pPr>
    <w:rPr>
      <w:rFonts w:ascii="Cambria" w:eastAsia="Times New Roman" w:hAnsi="Cambria" w:cs="Cambria"/>
      <w:b/>
      <w:bCs/>
      <w:color w:val="365F91"/>
      <w:sz w:val="28"/>
      <w:szCs w:val="28"/>
    </w:rPr>
  </w:style>
  <w:style w:type="paragraph" w:styleId="Buborkszveg">
    <w:name w:val="Balloon Text"/>
    <w:basedOn w:val="Norml"/>
    <w:link w:val="BuborkszvegChar"/>
    <w:rsid w:val="00194B6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194B60"/>
    <w:rPr>
      <w:rFonts w:ascii="Tahoma" w:eastAsia="Calibri" w:hAnsi="Tahoma" w:cs="Tahoma"/>
      <w:sz w:val="16"/>
      <w:szCs w:val="16"/>
      <w:lang w:eastAsia="zh-CN"/>
    </w:rPr>
  </w:style>
  <w:style w:type="paragraph" w:styleId="NormlWeb">
    <w:name w:val="Normal (Web)"/>
    <w:basedOn w:val="Norml"/>
    <w:rsid w:val="00194B60"/>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l"/>
    <w:rsid w:val="00194B60"/>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l"/>
    <w:rsid w:val="00194B60"/>
    <w:pPr>
      <w:suppressLineNumbers/>
    </w:pPr>
  </w:style>
  <w:style w:type="paragraph" w:customStyle="1" w:styleId="TableHeading">
    <w:name w:val="Table Heading"/>
    <w:basedOn w:val="TableContents"/>
    <w:rsid w:val="00194B60"/>
    <w:pPr>
      <w:jc w:val="center"/>
    </w:pPr>
    <w:rPr>
      <w:b/>
      <w:bCs/>
    </w:rPr>
  </w:style>
  <w:style w:type="paragraph" w:styleId="Listaszerbekezds">
    <w:name w:val="List Paragraph"/>
    <w:basedOn w:val="Norml"/>
    <w:qFormat/>
    <w:rsid w:val="00194B60"/>
    <w:pPr>
      <w:ind w:left="720"/>
    </w:pPr>
  </w:style>
  <w:style w:type="paragraph" w:customStyle="1" w:styleId="Norml1">
    <w:name w:val="Normál1"/>
    <w:basedOn w:val="Norml"/>
    <w:rsid w:val="00194B60"/>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Csakszveg1">
    <w:name w:val="Csak szöveg1"/>
    <w:basedOn w:val="Norml"/>
    <w:rsid w:val="00194B60"/>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Cmsor1"/>
    <w:rsid w:val="00194B60"/>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Szvegtrzs"/>
    <w:rsid w:val="00194B60"/>
  </w:style>
  <w:style w:type="character" w:customStyle="1" w:styleId="WW-Absatz-Standardschriftart11">
    <w:name w:val="WW-Absatz-Standardschriftart11"/>
    <w:rsid w:val="00194B60"/>
  </w:style>
  <w:style w:type="character" w:customStyle="1" w:styleId="WW-Absatz-Standardschriftart111">
    <w:name w:val="WW-Absatz-Standardschriftart111"/>
    <w:rsid w:val="00194B60"/>
  </w:style>
  <w:style w:type="character" w:customStyle="1" w:styleId="WW-Absatz-Standardschriftart1111">
    <w:name w:val="WW-Absatz-Standardschriftart1111"/>
    <w:rsid w:val="00194B60"/>
  </w:style>
  <w:style w:type="character" w:customStyle="1" w:styleId="WW-Absatz-Standardschriftart11111">
    <w:name w:val="WW-Absatz-Standardschriftart11111"/>
    <w:rsid w:val="00194B60"/>
  </w:style>
  <w:style w:type="paragraph" w:styleId="Lbjegyzetszveg">
    <w:name w:val="footnote text"/>
    <w:basedOn w:val="Norml"/>
    <w:link w:val="LbjegyzetszvegChar"/>
    <w:uiPriority w:val="99"/>
    <w:semiHidden/>
    <w:unhideWhenUsed/>
    <w:rsid w:val="00194B6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94B60"/>
    <w:rPr>
      <w:rFonts w:ascii="Calibri" w:eastAsia="Calibri" w:hAnsi="Calibri" w:cs="Calibri"/>
      <w:sz w:val="20"/>
      <w:szCs w:val="20"/>
      <w:lang w:eastAsia="zh-CN"/>
    </w:rPr>
  </w:style>
  <w:style w:type="character" w:styleId="Lbjegyzet-hivatkozs">
    <w:name w:val="footnote reference"/>
    <w:basedOn w:val="Bekezdsalapbettpusa"/>
    <w:uiPriority w:val="99"/>
    <w:semiHidden/>
    <w:unhideWhenUsed/>
    <w:rsid w:val="00194B60"/>
    <w:rPr>
      <w:vertAlign w:val="superscript"/>
    </w:rPr>
  </w:style>
  <w:style w:type="paragraph" w:customStyle="1" w:styleId="Default">
    <w:name w:val="Default"/>
    <w:rsid w:val="00194B60"/>
    <w:pPr>
      <w:autoSpaceDE w:val="0"/>
      <w:autoSpaceDN w:val="0"/>
      <w:adjustRightInd w:val="0"/>
      <w:spacing w:after="0" w:line="240" w:lineRule="auto"/>
    </w:pPr>
    <w:rPr>
      <w:rFonts w:ascii="Cambria" w:eastAsia="Times New Roman"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4B60"/>
    <w:pPr>
      <w:tabs>
        <w:tab w:val="left" w:pos="708"/>
      </w:tabs>
      <w:suppressAutoHyphens/>
    </w:pPr>
    <w:rPr>
      <w:rFonts w:ascii="Calibri" w:eastAsia="Calibri" w:hAnsi="Calibri" w:cs="Calibri"/>
      <w:lang w:eastAsia="zh-CN"/>
    </w:rPr>
  </w:style>
  <w:style w:type="paragraph" w:styleId="Cmsor1">
    <w:name w:val="heading 1"/>
    <w:basedOn w:val="Norml"/>
    <w:next w:val="Norml"/>
    <w:link w:val="Cmsor1Char"/>
    <w:qFormat/>
    <w:rsid w:val="00194B60"/>
    <w:pPr>
      <w:keepNext/>
      <w:spacing w:before="240" w:after="60"/>
      <w:outlineLvl w:val="0"/>
    </w:pPr>
    <w:rPr>
      <w:rFonts w:ascii="Arial" w:hAnsi="Arial" w:cs="Arial"/>
      <w:b/>
      <w:bCs/>
      <w:kern w:val="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qFormat/>
    <w:rsid w:val="00194B60"/>
    <w:pPr>
      <w:spacing w:after="0" w:line="240" w:lineRule="auto"/>
    </w:pPr>
  </w:style>
  <w:style w:type="character" w:customStyle="1" w:styleId="Cmsor1Char">
    <w:name w:val="Címsor 1 Char"/>
    <w:basedOn w:val="Bekezdsalapbettpusa"/>
    <w:link w:val="Cmsor1"/>
    <w:rsid w:val="00194B60"/>
    <w:rPr>
      <w:rFonts w:ascii="Arial" w:eastAsia="Calibri" w:hAnsi="Arial" w:cs="Arial"/>
      <w:b/>
      <w:bCs/>
      <w:kern w:val="1"/>
      <w:sz w:val="32"/>
      <w:szCs w:val="32"/>
      <w:lang w:eastAsia="zh-CN"/>
    </w:rPr>
  </w:style>
  <w:style w:type="character" w:customStyle="1" w:styleId="WW8Num12z0">
    <w:name w:val="WW8Num12z0"/>
    <w:rsid w:val="00194B60"/>
    <w:rPr>
      <w:rFonts w:ascii="OpenSymbol" w:hAnsi="OpenSymbol" w:cs="OpenSymbol"/>
    </w:rPr>
  </w:style>
  <w:style w:type="character" w:customStyle="1" w:styleId="Bekezdsalapbettpusa2">
    <w:name w:val="Bekezdés alapbetűtípusa2"/>
    <w:rsid w:val="00194B60"/>
  </w:style>
  <w:style w:type="character" w:customStyle="1" w:styleId="WW8Num4z0">
    <w:name w:val="WW8Num4z0"/>
    <w:rsid w:val="00194B60"/>
    <w:rPr>
      <w:b/>
      <w:i w:val="0"/>
    </w:rPr>
  </w:style>
  <w:style w:type="character" w:customStyle="1" w:styleId="WW8Num11z0">
    <w:name w:val="WW8Num11z0"/>
    <w:rsid w:val="00194B60"/>
    <w:rPr>
      <w:b/>
      <w:i w:val="0"/>
    </w:rPr>
  </w:style>
  <w:style w:type="character" w:customStyle="1" w:styleId="WW8Num13z0">
    <w:name w:val="WW8Num13z0"/>
    <w:rsid w:val="00194B60"/>
    <w:rPr>
      <w:b/>
      <w:i w:val="0"/>
    </w:rPr>
  </w:style>
  <w:style w:type="character" w:customStyle="1" w:styleId="WW8Num14z0">
    <w:name w:val="WW8Num14z0"/>
    <w:rsid w:val="00194B60"/>
    <w:rPr>
      <w:b/>
      <w:i w:val="0"/>
    </w:rPr>
  </w:style>
  <w:style w:type="character" w:customStyle="1" w:styleId="WW8Num17z0">
    <w:name w:val="WW8Num17z0"/>
    <w:rsid w:val="00194B60"/>
    <w:rPr>
      <w:b/>
      <w:i w:val="0"/>
    </w:rPr>
  </w:style>
  <w:style w:type="character" w:customStyle="1" w:styleId="WW8Num20z0">
    <w:name w:val="WW8Num20z0"/>
    <w:rsid w:val="00194B60"/>
    <w:rPr>
      <w:b/>
      <w:i w:val="0"/>
    </w:rPr>
  </w:style>
  <w:style w:type="character" w:customStyle="1" w:styleId="WW8Num21z0">
    <w:name w:val="WW8Num21z0"/>
    <w:rsid w:val="00194B60"/>
    <w:rPr>
      <w:b/>
      <w:i w:val="0"/>
    </w:rPr>
  </w:style>
  <w:style w:type="character" w:customStyle="1" w:styleId="WW8Num22z0">
    <w:name w:val="WW8Num22z0"/>
    <w:rsid w:val="00194B60"/>
    <w:rPr>
      <w:b/>
      <w:i w:val="0"/>
    </w:rPr>
  </w:style>
  <w:style w:type="character" w:customStyle="1" w:styleId="WW8Num25z0">
    <w:name w:val="WW8Num25z0"/>
    <w:rsid w:val="00194B60"/>
    <w:rPr>
      <w:b/>
      <w:i w:val="0"/>
    </w:rPr>
  </w:style>
  <w:style w:type="character" w:customStyle="1" w:styleId="WW8Num28z1">
    <w:name w:val="WW8Num28z1"/>
    <w:rsid w:val="00194B60"/>
    <w:rPr>
      <w:rFonts w:ascii="Courier New" w:hAnsi="Courier New" w:cs="Courier New"/>
    </w:rPr>
  </w:style>
  <w:style w:type="character" w:customStyle="1" w:styleId="WW8Num28z2">
    <w:name w:val="WW8Num28z2"/>
    <w:rsid w:val="00194B60"/>
    <w:rPr>
      <w:rFonts w:ascii="Wingdings" w:hAnsi="Wingdings" w:cs="Wingdings"/>
    </w:rPr>
  </w:style>
  <w:style w:type="character" w:customStyle="1" w:styleId="WW8Num28z3">
    <w:name w:val="WW8Num28z3"/>
    <w:rsid w:val="00194B60"/>
    <w:rPr>
      <w:rFonts w:ascii="Symbol" w:hAnsi="Symbol" w:cs="Symbol"/>
    </w:rPr>
  </w:style>
  <w:style w:type="character" w:customStyle="1" w:styleId="WW8Num29z0">
    <w:name w:val="WW8Num29z0"/>
    <w:rsid w:val="00194B60"/>
    <w:rPr>
      <w:b/>
      <w:i w:val="0"/>
    </w:rPr>
  </w:style>
  <w:style w:type="character" w:customStyle="1" w:styleId="Bekezdsalapbettpusa1">
    <w:name w:val="Bekezdés alapbetűtípusa1"/>
    <w:rsid w:val="00194B60"/>
  </w:style>
  <w:style w:type="character" w:customStyle="1" w:styleId="Absatz-Standardschriftart">
    <w:name w:val="Absatz-Standardschriftart"/>
    <w:rsid w:val="00194B60"/>
  </w:style>
  <w:style w:type="character" w:customStyle="1" w:styleId="WW-Absatz-Standardschriftart">
    <w:name w:val="WW-Absatz-Standardschriftart"/>
    <w:rsid w:val="00194B60"/>
  </w:style>
  <w:style w:type="character" w:customStyle="1" w:styleId="WW-Absatz-Standardschriftart1">
    <w:name w:val="WW-Absatz-Standardschriftart1"/>
    <w:rsid w:val="00194B60"/>
  </w:style>
  <w:style w:type="character" w:customStyle="1" w:styleId="CharChar2">
    <w:name w:val="Char Char2"/>
    <w:basedOn w:val="Bekezdsalapbettpusa1"/>
    <w:rsid w:val="00194B60"/>
    <w:rPr>
      <w:rFonts w:ascii="Tahoma" w:hAnsi="Tahoma" w:cs="Tahoma"/>
      <w:sz w:val="16"/>
      <w:szCs w:val="16"/>
    </w:rPr>
  </w:style>
  <w:style w:type="character" w:customStyle="1" w:styleId="CharChar1">
    <w:name w:val="Char Char1"/>
    <w:basedOn w:val="Bekezdsalapbettpusa1"/>
    <w:rsid w:val="00194B60"/>
    <w:rPr>
      <w:rFonts w:ascii="Times New Roman" w:eastAsia="Times New Roman" w:hAnsi="Times New Roman" w:cs="Times New Roman"/>
      <w:b/>
      <w:sz w:val="24"/>
      <w:szCs w:val="20"/>
    </w:rPr>
  </w:style>
  <w:style w:type="character" w:customStyle="1" w:styleId="CharChar">
    <w:name w:val="Char Char"/>
    <w:basedOn w:val="Bekezdsalapbettpusa1"/>
    <w:rsid w:val="00194B60"/>
    <w:rPr>
      <w:rFonts w:ascii="Times New Roman" w:eastAsia="Times New Roman" w:hAnsi="Times New Roman" w:cs="Times New Roman"/>
      <w:sz w:val="16"/>
      <w:szCs w:val="16"/>
    </w:rPr>
  </w:style>
  <w:style w:type="character" w:customStyle="1" w:styleId="CharChar3">
    <w:name w:val="Char Char3"/>
    <w:basedOn w:val="Bekezdsalapbettpusa1"/>
    <w:rsid w:val="00194B60"/>
    <w:rPr>
      <w:rFonts w:ascii="Cambria" w:eastAsia="Times New Roman" w:hAnsi="Cambria" w:cs="Times New Roman"/>
      <w:b/>
      <w:bCs/>
      <w:color w:val="365F91"/>
      <w:sz w:val="28"/>
      <w:szCs w:val="28"/>
    </w:rPr>
  </w:style>
  <w:style w:type="character" w:customStyle="1" w:styleId="NumberingSymbols">
    <w:name w:val="Numbering Symbols"/>
    <w:rsid w:val="00194B60"/>
  </w:style>
  <w:style w:type="character" w:styleId="Hiperhivatkozs">
    <w:name w:val="Hyperlink"/>
    <w:basedOn w:val="Bekezdsalapbettpusa1"/>
    <w:rsid w:val="00194B60"/>
    <w:rPr>
      <w:color w:val="0000FF"/>
      <w:u w:val="single"/>
    </w:rPr>
  </w:style>
  <w:style w:type="paragraph" w:customStyle="1" w:styleId="Heading">
    <w:name w:val="Heading"/>
    <w:basedOn w:val="Norml"/>
    <w:next w:val="Szvegtrzs"/>
    <w:rsid w:val="00194B60"/>
    <w:pPr>
      <w:widowControl w:val="0"/>
      <w:spacing w:after="120" w:line="240" w:lineRule="auto"/>
      <w:jc w:val="center"/>
    </w:pPr>
    <w:rPr>
      <w:rFonts w:ascii="Times New Roman" w:eastAsia="Times New Roman" w:hAnsi="Times New Roman" w:cs="Times New Roman"/>
      <w:b/>
      <w:sz w:val="24"/>
      <w:szCs w:val="20"/>
    </w:rPr>
  </w:style>
  <w:style w:type="paragraph" w:styleId="Szvegtrzs">
    <w:name w:val="Body Text"/>
    <w:basedOn w:val="Norml"/>
    <w:link w:val="SzvegtrzsChar"/>
    <w:rsid w:val="00194B60"/>
    <w:pPr>
      <w:spacing w:after="120"/>
    </w:pPr>
  </w:style>
  <w:style w:type="character" w:customStyle="1" w:styleId="SzvegtrzsChar">
    <w:name w:val="Szövegtörzs Char"/>
    <w:basedOn w:val="Bekezdsalapbettpusa"/>
    <w:link w:val="Szvegtrzs"/>
    <w:rsid w:val="00194B60"/>
    <w:rPr>
      <w:rFonts w:ascii="Calibri" w:eastAsia="Calibri" w:hAnsi="Calibri" w:cs="Calibri"/>
      <w:lang w:eastAsia="zh-CN"/>
    </w:rPr>
  </w:style>
  <w:style w:type="paragraph" w:styleId="Lista">
    <w:name w:val="List"/>
    <w:basedOn w:val="Szvegtrzs"/>
    <w:rsid w:val="00194B60"/>
    <w:rPr>
      <w:rFonts w:cs="Mangal"/>
    </w:rPr>
  </w:style>
  <w:style w:type="paragraph" w:styleId="Kpalrs">
    <w:name w:val="caption"/>
    <w:basedOn w:val="Norml"/>
    <w:qFormat/>
    <w:rsid w:val="00194B60"/>
    <w:pPr>
      <w:suppressLineNumbers/>
      <w:spacing w:before="120" w:after="120"/>
    </w:pPr>
    <w:rPr>
      <w:rFonts w:cs="Mangal"/>
      <w:i/>
      <w:iCs/>
      <w:sz w:val="24"/>
      <w:szCs w:val="24"/>
    </w:rPr>
  </w:style>
  <w:style w:type="paragraph" w:customStyle="1" w:styleId="Index">
    <w:name w:val="Index"/>
    <w:basedOn w:val="Norml"/>
    <w:rsid w:val="00194B60"/>
    <w:pPr>
      <w:suppressLineNumbers/>
    </w:pPr>
    <w:rPr>
      <w:rFonts w:cs="Mangal"/>
    </w:rPr>
  </w:style>
  <w:style w:type="paragraph" w:customStyle="1" w:styleId="Kpalrs1">
    <w:name w:val="Képaláírás1"/>
    <w:basedOn w:val="Norml"/>
    <w:rsid w:val="00194B60"/>
    <w:pPr>
      <w:suppressLineNumbers/>
      <w:spacing w:before="120" w:after="120"/>
    </w:pPr>
    <w:rPr>
      <w:rFonts w:cs="Mangal"/>
      <w:i/>
      <w:iCs/>
      <w:sz w:val="24"/>
      <w:szCs w:val="24"/>
    </w:rPr>
  </w:style>
  <w:style w:type="paragraph" w:customStyle="1" w:styleId="WW-Heading1">
    <w:name w:val="WW-Heading 1"/>
    <w:basedOn w:val="Norml"/>
    <w:next w:val="Norml"/>
    <w:rsid w:val="00194B60"/>
    <w:pPr>
      <w:keepNext/>
      <w:keepLines/>
      <w:numPr>
        <w:numId w:val="1"/>
      </w:numPr>
      <w:spacing w:before="480" w:after="0"/>
      <w:outlineLvl w:val="0"/>
    </w:pPr>
    <w:rPr>
      <w:rFonts w:ascii="Cambria" w:eastAsia="Times New Roman" w:hAnsi="Cambria" w:cs="Cambria"/>
      <w:b/>
      <w:bCs/>
      <w:color w:val="365F91"/>
      <w:sz w:val="28"/>
      <w:szCs w:val="28"/>
    </w:rPr>
  </w:style>
  <w:style w:type="paragraph" w:styleId="Buborkszveg">
    <w:name w:val="Balloon Text"/>
    <w:basedOn w:val="Norml"/>
    <w:link w:val="BuborkszvegChar"/>
    <w:rsid w:val="00194B6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rsid w:val="00194B60"/>
    <w:rPr>
      <w:rFonts w:ascii="Tahoma" w:eastAsia="Calibri" w:hAnsi="Tahoma" w:cs="Tahoma"/>
      <w:sz w:val="16"/>
      <w:szCs w:val="16"/>
      <w:lang w:eastAsia="zh-CN"/>
    </w:rPr>
  </w:style>
  <w:style w:type="paragraph" w:styleId="NormlWeb">
    <w:name w:val="Normal (Web)"/>
    <w:basedOn w:val="Norml"/>
    <w:rsid w:val="00194B60"/>
    <w:pPr>
      <w:spacing w:before="280" w:after="280" w:line="240" w:lineRule="auto"/>
    </w:pPr>
    <w:rPr>
      <w:rFonts w:ascii="Times New Roman" w:eastAsia="Times New Roman" w:hAnsi="Times New Roman" w:cs="Times New Roman"/>
      <w:sz w:val="24"/>
      <w:szCs w:val="24"/>
    </w:rPr>
  </w:style>
  <w:style w:type="paragraph" w:customStyle="1" w:styleId="Szvegtrzs31">
    <w:name w:val="Szövegtörzs 31"/>
    <w:basedOn w:val="Norml"/>
    <w:rsid w:val="00194B60"/>
    <w:pPr>
      <w:spacing w:after="120" w:line="240" w:lineRule="auto"/>
    </w:pPr>
    <w:rPr>
      <w:rFonts w:ascii="Times New Roman" w:eastAsia="Times New Roman" w:hAnsi="Times New Roman" w:cs="Times New Roman"/>
      <w:sz w:val="16"/>
      <w:szCs w:val="16"/>
    </w:rPr>
  </w:style>
  <w:style w:type="paragraph" w:customStyle="1" w:styleId="TableContents">
    <w:name w:val="Table Contents"/>
    <w:basedOn w:val="Norml"/>
    <w:rsid w:val="00194B60"/>
    <w:pPr>
      <w:suppressLineNumbers/>
    </w:pPr>
  </w:style>
  <w:style w:type="paragraph" w:customStyle="1" w:styleId="TableHeading">
    <w:name w:val="Table Heading"/>
    <w:basedOn w:val="TableContents"/>
    <w:rsid w:val="00194B60"/>
    <w:pPr>
      <w:jc w:val="center"/>
    </w:pPr>
    <w:rPr>
      <w:b/>
      <w:bCs/>
    </w:rPr>
  </w:style>
  <w:style w:type="paragraph" w:styleId="Listaszerbekezds">
    <w:name w:val="List Paragraph"/>
    <w:basedOn w:val="Norml"/>
    <w:qFormat/>
    <w:rsid w:val="00194B60"/>
    <w:pPr>
      <w:ind w:left="720"/>
    </w:pPr>
  </w:style>
  <w:style w:type="paragraph" w:customStyle="1" w:styleId="Norml1">
    <w:name w:val="Normál1"/>
    <w:basedOn w:val="Norml"/>
    <w:rsid w:val="00194B60"/>
    <w:pPr>
      <w:widowControl w:val="0"/>
      <w:tabs>
        <w:tab w:val="clear" w:pos="708"/>
      </w:tabs>
      <w:overflowPunct w:val="0"/>
      <w:autoSpaceDE w:val="0"/>
      <w:spacing w:after="0" w:line="240" w:lineRule="auto"/>
    </w:pPr>
    <w:rPr>
      <w:rFonts w:ascii="Times New Roman" w:eastAsia="Times New Roman" w:hAnsi="Times New Roman" w:cs="Times New Roman"/>
      <w:kern w:val="1"/>
      <w:sz w:val="20"/>
      <w:szCs w:val="20"/>
      <w:lang w:val="en-US"/>
    </w:rPr>
  </w:style>
  <w:style w:type="paragraph" w:customStyle="1" w:styleId="Csakszveg1">
    <w:name w:val="Csak szöveg1"/>
    <w:basedOn w:val="Norml"/>
    <w:rsid w:val="00194B60"/>
    <w:pPr>
      <w:tabs>
        <w:tab w:val="clear" w:pos="708"/>
      </w:tabs>
      <w:overflowPunct w:val="0"/>
      <w:autoSpaceDE w:val="0"/>
      <w:spacing w:after="0" w:line="240" w:lineRule="auto"/>
    </w:pPr>
    <w:rPr>
      <w:rFonts w:ascii="Courier New" w:eastAsia="Times New Roman" w:hAnsi="Courier New" w:cs="Courier New"/>
      <w:color w:val="000000"/>
      <w:sz w:val="20"/>
      <w:szCs w:val="20"/>
    </w:rPr>
  </w:style>
  <w:style w:type="paragraph" w:customStyle="1" w:styleId="StlusCmsor1TimesNewRoman">
    <w:name w:val="Stílus Címsor 1 + Times New Roman"/>
    <w:basedOn w:val="Cmsor1"/>
    <w:rsid w:val="00194B60"/>
    <w:pPr>
      <w:tabs>
        <w:tab w:val="clear" w:pos="708"/>
      </w:tabs>
      <w:spacing w:line="240" w:lineRule="auto"/>
    </w:pPr>
    <w:rPr>
      <w:rFonts w:ascii="Times New Roman" w:eastAsia="Times New Roman" w:hAnsi="Times New Roman" w:cs="Times New Roman"/>
    </w:rPr>
  </w:style>
  <w:style w:type="paragraph" w:customStyle="1" w:styleId="Framecontents">
    <w:name w:val="Frame contents"/>
    <w:basedOn w:val="Szvegtrzs"/>
    <w:rsid w:val="00194B60"/>
  </w:style>
  <w:style w:type="character" w:customStyle="1" w:styleId="WW-Absatz-Standardschriftart11">
    <w:name w:val="WW-Absatz-Standardschriftart11"/>
    <w:rsid w:val="00194B60"/>
  </w:style>
  <w:style w:type="character" w:customStyle="1" w:styleId="WW-Absatz-Standardschriftart111">
    <w:name w:val="WW-Absatz-Standardschriftart111"/>
    <w:rsid w:val="00194B60"/>
  </w:style>
  <w:style w:type="character" w:customStyle="1" w:styleId="WW-Absatz-Standardschriftart1111">
    <w:name w:val="WW-Absatz-Standardschriftart1111"/>
    <w:rsid w:val="00194B60"/>
  </w:style>
  <w:style w:type="character" w:customStyle="1" w:styleId="WW-Absatz-Standardschriftart11111">
    <w:name w:val="WW-Absatz-Standardschriftart11111"/>
    <w:rsid w:val="00194B60"/>
  </w:style>
  <w:style w:type="paragraph" w:styleId="Lbjegyzetszveg">
    <w:name w:val="footnote text"/>
    <w:basedOn w:val="Norml"/>
    <w:link w:val="LbjegyzetszvegChar"/>
    <w:uiPriority w:val="99"/>
    <w:semiHidden/>
    <w:unhideWhenUsed/>
    <w:rsid w:val="00194B6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94B60"/>
    <w:rPr>
      <w:rFonts w:ascii="Calibri" w:eastAsia="Calibri" w:hAnsi="Calibri" w:cs="Calibri"/>
      <w:sz w:val="20"/>
      <w:szCs w:val="20"/>
      <w:lang w:eastAsia="zh-CN"/>
    </w:rPr>
  </w:style>
  <w:style w:type="character" w:styleId="Lbjegyzet-hivatkozs">
    <w:name w:val="footnote reference"/>
    <w:basedOn w:val="Bekezdsalapbettpusa"/>
    <w:uiPriority w:val="99"/>
    <w:semiHidden/>
    <w:unhideWhenUsed/>
    <w:rsid w:val="00194B60"/>
    <w:rPr>
      <w:vertAlign w:val="superscript"/>
    </w:rPr>
  </w:style>
  <w:style w:type="paragraph" w:customStyle="1" w:styleId="Default">
    <w:name w:val="Default"/>
    <w:rsid w:val="00194B60"/>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ohonye@somogy.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7BF7D-7E88-4FC6-AFF8-EC36F3C6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12734</Words>
  <Characters>87872</Characters>
  <Application>Microsoft Office Word</Application>
  <DocSecurity>0</DocSecurity>
  <Lines>732</Lines>
  <Paragraphs>200</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100406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Hoffmanné Németh Ildikó</dc:creator>
  <cp:lastModifiedBy>Iroda-8596</cp:lastModifiedBy>
  <cp:revision>3</cp:revision>
  <dcterms:created xsi:type="dcterms:W3CDTF">2016-03-17T15:12:00Z</dcterms:created>
  <dcterms:modified xsi:type="dcterms:W3CDTF">2016-03-17T15:13:00Z</dcterms:modified>
</cp:coreProperties>
</file>