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A" w:rsidRDefault="00476E0A" w:rsidP="00476E0A">
      <w:pPr>
        <w:numPr>
          <w:ilvl w:val="0"/>
          <w:numId w:val="4"/>
        </w:numPr>
        <w:jc w:val="right"/>
        <w:rPr>
          <w:b/>
        </w:rPr>
      </w:pPr>
      <w:r>
        <w:rPr>
          <w:b/>
        </w:rPr>
        <w:t>melléklet a 15/2015.(XI.27) önkormányzati rendelethez</w:t>
      </w:r>
    </w:p>
    <w:p w:rsidR="00476E0A" w:rsidRDefault="00476E0A" w:rsidP="00476E0A">
      <w:pPr>
        <w:ind w:left="720"/>
        <w:jc w:val="center"/>
        <w:rPr>
          <w:b/>
        </w:rPr>
      </w:pPr>
    </w:p>
    <w:p w:rsidR="00476E0A" w:rsidRDefault="00476E0A" w:rsidP="00476E0A">
      <w:pPr>
        <w:jc w:val="center"/>
        <w:rPr>
          <w:b/>
        </w:rPr>
      </w:pPr>
      <w:r>
        <w:rPr>
          <w:b/>
        </w:rPr>
        <w:t xml:space="preserve"> SZOCIÁLIS CÉLÚ TŰZIFA IRÁNTI KÉRELEM</w:t>
      </w:r>
    </w:p>
    <w:p w:rsidR="00476E0A" w:rsidRDefault="00476E0A" w:rsidP="00476E0A">
      <w:pPr>
        <w:jc w:val="center"/>
        <w:rPr>
          <w:b/>
        </w:rPr>
      </w:pPr>
      <w:r>
        <w:rPr>
          <w:b/>
        </w:rPr>
        <w:t>Benyújtható: 2015. december 1. – december 15. között</w:t>
      </w:r>
    </w:p>
    <w:p w:rsidR="00476E0A" w:rsidRDefault="00476E0A" w:rsidP="00476E0A"/>
    <w:p w:rsidR="00476E0A" w:rsidRDefault="00476E0A" w:rsidP="00476E0A">
      <w:pPr>
        <w:numPr>
          <w:ilvl w:val="0"/>
          <w:numId w:val="1"/>
        </w:numPr>
        <w:tabs>
          <w:tab w:val="left" w:leader="dot" w:pos="8820"/>
        </w:tabs>
      </w:pPr>
      <w:r>
        <w:t>A kérelmező családi és utóneve:</w:t>
      </w:r>
      <w:r>
        <w:tab/>
      </w:r>
    </w:p>
    <w:p w:rsidR="00476E0A" w:rsidRDefault="00476E0A" w:rsidP="00476E0A">
      <w:pPr>
        <w:ind w:left="720"/>
      </w:pPr>
      <w:proofErr w:type="gramStart"/>
      <w:r>
        <w:t>leánykori</w:t>
      </w:r>
      <w:proofErr w:type="gramEnd"/>
      <w:r>
        <w:t xml:space="preserve"> neve:…………………………anyja neve:……………………………….............</w:t>
      </w:r>
    </w:p>
    <w:p w:rsidR="00476E0A" w:rsidRDefault="00476E0A" w:rsidP="00476E0A">
      <w:pPr>
        <w:ind w:firstLine="709"/>
      </w:pPr>
      <w:proofErr w:type="gramStart"/>
      <w:r>
        <w:t>születési</w:t>
      </w:r>
      <w:proofErr w:type="gramEnd"/>
      <w:r>
        <w:t xml:space="preserve"> helye:……………………………  év……………….hó……………..nap</w:t>
      </w:r>
    </w:p>
    <w:p w:rsidR="00476E0A" w:rsidRDefault="00476E0A" w:rsidP="00476E0A">
      <w:pPr>
        <w:tabs>
          <w:tab w:val="left" w:leader="dot" w:pos="8820"/>
        </w:tabs>
        <w:ind w:firstLine="709"/>
      </w:pPr>
      <w:proofErr w:type="gramStart"/>
      <w:r>
        <w:t>állandó</w:t>
      </w:r>
      <w:proofErr w:type="gramEnd"/>
      <w:r>
        <w:t xml:space="preserve"> lakcíme:</w:t>
      </w:r>
      <w:r>
        <w:tab/>
        <w:t>….......</w:t>
      </w:r>
    </w:p>
    <w:p w:rsidR="00476E0A" w:rsidRDefault="00476E0A" w:rsidP="00476E0A">
      <w:pPr>
        <w:tabs>
          <w:tab w:val="left" w:leader="dot" w:pos="8820"/>
        </w:tabs>
        <w:ind w:firstLine="709"/>
      </w:pPr>
      <w:proofErr w:type="gramStart"/>
      <w:r>
        <w:t>tartózkodási</w:t>
      </w:r>
      <w:proofErr w:type="gramEnd"/>
      <w:r>
        <w:t xml:space="preserve"> címe:</w:t>
      </w:r>
      <w:r>
        <w:tab/>
        <w:t>….....</w:t>
      </w:r>
    </w:p>
    <w:p w:rsidR="00476E0A" w:rsidRDefault="00476E0A" w:rsidP="00476E0A">
      <w:pPr>
        <w:tabs>
          <w:tab w:val="left" w:leader="dot" w:pos="8820"/>
        </w:tabs>
        <w:ind w:firstLine="709"/>
      </w:pPr>
      <w:proofErr w:type="gramStart"/>
      <w:r>
        <w:t>amennyiben</w:t>
      </w:r>
      <w:proofErr w:type="gramEnd"/>
      <w:r>
        <w:t xml:space="preserve"> nem az állandó lakcímén tartózkodik, annak oka?</w:t>
      </w:r>
      <w:r>
        <w:tab/>
        <w:t>…........</w:t>
      </w:r>
    </w:p>
    <w:p w:rsidR="00476E0A" w:rsidRDefault="00476E0A" w:rsidP="00476E0A">
      <w:pPr>
        <w:tabs>
          <w:tab w:val="left" w:leader="dot" w:pos="720"/>
          <w:tab w:val="left" w:leader="dot" w:pos="8820"/>
        </w:tabs>
        <w:ind w:firstLine="709"/>
      </w:pPr>
      <w:r>
        <w:tab/>
      </w:r>
      <w:r>
        <w:tab/>
        <w:t>…........</w:t>
      </w:r>
    </w:p>
    <w:p w:rsidR="00476E0A" w:rsidRDefault="00476E0A" w:rsidP="00476E0A">
      <w:pPr>
        <w:tabs>
          <w:tab w:val="left" w:leader="dot" w:pos="6120"/>
          <w:tab w:val="left" w:leader="dot" w:pos="8820"/>
        </w:tabs>
        <w:ind w:firstLine="709"/>
      </w:pPr>
      <w:proofErr w:type="gramStart"/>
      <w:r>
        <w:t>a</w:t>
      </w:r>
      <w:proofErr w:type="gramEnd"/>
      <w:r>
        <w:t xml:space="preserve"> lakás komfort fokozata:</w:t>
      </w:r>
      <w:r>
        <w:tab/>
        <w:t>szobaszáma:</w:t>
      </w:r>
      <w:r>
        <w:tab/>
        <w:t>….......</w:t>
      </w:r>
    </w:p>
    <w:p w:rsidR="00476E0A" w:rsidRDefault="00476E0A" w:rsidP="00476E0A">
      <w:pPr>
        <w:tabs>
          <w:tab w:val="left" w:leader="dot" w:pos="6120"/>
          <w:tab w:val="left" w:leader="dot" w:pos="8820"/>
        </w:tabs>
      </w:pPr>
    </w:p>
    <w:p w:rsidR="00476E0A" w:rsidRDefault="00476E0A" w:rsidP="00476E0A">
      <w:pPr>
        <w:numPr>
          <w:ilvl w:val="0"/>
          <w:numId w:val="1"/>
        </w:numPr>
        <w:tabs>
          <w:tab w:val="left" w:leader="dot" w:pos="6120"/>
          <w:tab w:val="left" w:leader="dot" w:pos="8820"/>
        </w:tabs>
      </w:pPr>
      <w:r>
        <w:t>Családi állapota: hajadon, férjezett, özvegy, nőtlen, nős, elvált (a megfelelő rész aláhúzandó!)</w:t>
      </w:r>
    </w:p>
    <w:p w:rsidR="00476E0A" w:rsidRDefault="00476E0A" w:rsidP="00476E0A">
      <w:r>
        <w:t>A kérelmezővel egy háztartásban élők adatai:</w:t>
      </w:r>
    </w:p>
    <w:tbl>
      <w:tblPr>
        <w:tblW w:w="0" w:type="auto"/>
        <w:tblInd w:w="76" w:type="dxa"/>
        <w:tblLayout w:type="fixed"/>
        <w:tblLook w:val="0000"/>
      </w:tblPr>
      <w:tblGrid>
        <w:gridCol w:w="3058"/>
        <w:gridCol w:w="4174"/>
        <w:gridCol w:w="2505"/>
      </w:tblGrid>
      <w:tr w:rsidR="00476E0A" w:rsidTr="00F6112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</w:t>
            </w:r>
            <w:proofErr w:type="gramStart"/>
            <w:r>
              <w:rPr>
                <w:b/>
              </w:rPr>
              <w:t>.hely</w:t>
            </w:r>
            <w:proofErr w:type="spellEnd"/>
            <w:proofErr w:type="gramEnd"/>
            <w:r>
              <w:rPr>
                <w:b/>
              </w:rPr>
              <w:t xml:space="preserve"> és idő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Jövedelmi adatok</w:t>
            </w:r>
          </w:p>
        </w:tc>
      </w:tr>
      <w:tr w:rsidR="00476E0A" w:rsidTr="00F6112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  <w:p w:rsidR="00476E0A" w:rsidRDefault="00476E0A" w:rsidP="00F61124">
            <w:pPr>
              <w:snapToGrid w:val="0"/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</w:tr>
      <w:tr w:rsidR="00476E0A" w:rsidTr="00F6112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  <w:p w:rsidR="00476E0A" w:rsidRDefault="00476E0A" w:rsidP="00F61124">
            <w:pPr>
              <w:snapToGrid w:val="0"/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</w:tr>
      <w:tr w:rsidR="00476E0A" w:rsidTr="00F6112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  <w:p w:rsidR="00476E0A" w:rsidRDefault="00476E0A" w:rsidP="00F61124">
            <w:pPr>
              <w:snapToGrid w:val="0"/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</w:tr>
      <w:tr w:rsidR="00476E0A" w:rsidTr="00F6112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  <w:p w:rsidR="00476E0A" w:rsidRDefault="00476E0A" w:rsidP="00F61124">
            <w:pPr>
              <w:snapToGrid w:val="0"/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</w:tr>
      <w:tr w:rsidR="00476E0A" w:rsidTr="00F6112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  <w:p w:rsidR="00476E0A" w:rsidRDefault="00476E0A" w:rsidP="00F61124">
            <w:pPr>
              <w:snapToGrid w:val="0"/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0A" w:rsidRDefault="00476E0A" w:rsidP="00F61124">
            <w:pPr>
              <w:snapToGrid w:val="0"/>
            </w:pPr>
          </w:p>
        </w:tc>
      </w:tr>
    </w:tbl>
    <w:p w:rsidR="00476E0A" w:rsidRDefault="00476E0A" w:rsidP="00476E0A"/>
    <w:p w:rsidR="00476E0A" w:rsidRDefault="00476E0A" w:rsidP="00476E0A">
      <w:pPr>
        <w:jc w:val="both"/>
      </w:pPr>
      <w:r>
        <w:rPr>
          <w:b/>
          <w:bCs/>
        </w:rPr>
        <w:t>Részesülök, illetve jogosult vagyok az alábbiak közül</w:t>
      </w:r>
      <w:r>
        <w:t xml:space="preserve">: (a megfelelő válasz betűjele bekarikázandó, többszörös jogosultság esetén több válasz is jelölhető!) </w:t>
      </w:r>
    </w:p>
    <w:p w:rsidR="00476E0A" w:rsidRDefault="00476E0A" w:rsidP="00476E0A">
      <w:pPr>
        <w:pStyle w:val="Default"/>
        <w:jc w:val="both"/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.)</w:t>
      </w:r>
      <w:bookmarkStart w:id="0" w:name="sora__b1"/>
      <w:bookmarkEnd w:id="0"/>
      <w:r>
        <w:rPr>
          <w:rFonts w:cs="Arial"/>
        </w:rPr>
        <w:t xml:space="preserve"> aktív korúak ellátására,</w:t>
      </w:r>
    </w:p>
    <w:p w:rsidR="00476E0A" w:rsidRDefault="00476E0A" w:rsidP="00476E0A">
      <w:r>
        <w:t>b.) időskorúak járadékára,</w:t>
      </w:r>
    </w:p>
    <w:p w:rsidR="00476E0A" w:rsidRDefault="00476E0A" w:rsidP="00476E0A">
      <w:proofErr w:type="gramStart"/>
      <w:r>
        <w:t>c.</w:t>
      </w:r>
      <w:proofErr w:type="gramEnd"/>
      <w:r>
        <w:t>) adósságkezelési támogatáshoz kapcsolódó adósságcsökkentési támogatásra, vagy</w:t>
      </w:r>
    </w:p>
    <w:p w:rsidR="00476E0A" w:rsidRDefault="00476E0A" w:rsidP="00476E0A">
      <w:r>
        <w:t>d) – tekintet nélkül annak természetbeni vagy pénzbeli formában történő nyújtására – lakásfenntartási támogatásra</w:t>
      </w:r>
    </w:p>
    <w:p w:rsidR="00476E0A" w:rsidRDefault="00476E0A" w:rsidP="00476E0A">
      <w:proofErr w:type="gramStart"/>
      <w:r>
        <w:t>e</w:t>
      </w:r>
      <w:proofErr w:type="gramEnd"/>
      <w:r>
        <w:t>) a gyermekek védelméről és a gyámügyi igazgatásról szóló törvényben szabályozott halmozottan hátrányos helyzetű gyermeket nevelő család</w:t>
      </w:r>
    </w:p>
    <w:p w:rsidR="00476E0A" w:rsidRDefault="00476E0A" w:rsidP="00476E0A"/>
    <w:p w:rsidR="00476E0A" w:rsidRDefault="00476E0A" w:rsidP="00476E0A">
      <w:r>
        <w:t xml:space="preserve">Tűzifa támogatást megállapítani szíveskedjenek az alábbi indokaim alapján: </w:t>
      </w:r>
    </w:p>
    <w:p w:rsidR="00476E0A" w:rsidRDefault="00476E0A" w:rsidP="00476E0A">
      <w:pPr>
        <w:tabs>
          <w:tab w:val="left" w:leader="dot" w:pos="5580"/>
          <w:tab w:val="left" w:leader="dot" w:pos="8820"/>
        </w:tabs>
      </w:pPr>
    </w:p>
    <w:p w:rsidR="00476E0A" w:rsidRDefault="00476E0A" w:rsidP="00476E0A">
      <w:pPr>
        <w:tabs>
          <w:tab w:val="left" w:pos="720"/>
          <w:tab w:val="left" w:leader="dot" w:pos="8820"/>
        </w:tabs>
      </w:pPr>
      <w:r>
        <w:t>…..…..</w:t>
      </w:r>
      <w:r>
        <w:tab/>
        <w:t>….......</w:t>
      </w:r>
    </w:p>
    <w:p w:rsidR="00476E0A" w:rsidRDefault="00476E0A" w:rsidP="00476E0A">
      <w:pPr>
        <w:tabs>
          <w:tab w:val="left" w:pos="720"/>
          <w:tab w:val="left" w:leader="dot" w:pos="8820"/>
        </w:tabs>
      </w:pPr>
      <w:r>
        <w:t>…..…..</w:t>
      </w:r>
      <w:r>
        <w:tab/>
        <w:t>….......</w:t>
      </w:r>
    </w:p>
    <w:p w:rsidR="00476E0A" w:rsidRDefault="00476E0A" w:rsidP="00476E0A">
      <w:pPr>
        <w:tabs>
          <w:tab w:val="left" w:pos="720"/>
          <w:tab w:val="left" w:leader="dot" w:pos="8820"/>
        </w:tabs>
      </w:pPr>
      <w:r>
        <w:t>…..…..</w:t>
      </w:r>
      <w:r>
        <w:tab/>
        <w:t>….......</w:t>
      </w:r>
    </w:p>
    <w:p w:rsidR="00476E0A" w:rsidRDefault="00476E0A" w:rsidP="00476E0A">
      <w:pPr>
        <w:tabs>
          <w:tab w:val="left" w:pos="720"/>
          <w:tab w:val="left" w:leader="dot" w:pos="8820"/>
        </w:tabs>
      </w:pPr>
      <w:r>
        <w:t>A kérelemhez mellékelem az alábbiakat:</w:t>
      </w:r>
    </w:p>
    <w:p w:rsidR="00476E0A" w:rsidRDefault="00476E0A" w:rsidP="00476E0A">
      <w:pPr>
        <w:tabs>
          <w:tab w:val="left" w:pos="720"/>
          <w:tab w:val="left" w:leader="dot" w:pos="8820"/>
        </w:tabs>
      </w:pPr>
    </w:p>
    <w:p w:rsidR="00476E0A" w:rsidRDefault="00476E0A" w:rsidP="00476E0A">
      <w:pPr>
        <w:tabs>
          <w:tab w:val="left" w:pos="720"/>
          <w:tab w:val="left" w:leader="dot" w:pos="8820"/>
        </w:tabs>
      </w:pPr>
      <w:r>
        <w:t>…..…..….......…..…..</w:t>
      </w:r>
      <w:r>
        <w:tab/>
        <w:t>….......</w:t>
      </w:r>
    </w:p>
    <w:p w:rsidR="00476E0A" w:rsidRDefault="00476E0A" w:rsidP="00476E0A">
      <w:pPr>
        <w:tabs>
          <w:tab w:val="left" w:pos="720"/>
          <w:tab w:val="left" w:leader="dot" w:pos="8820"/>
        </w:tabs>
        <w:jc w:val="both"/>
      </w:pPr>
    </w:p>
    <w:p w:rsidR="00476E0A" w:rsidRDefault="00476E0A" w:rsidP="00476E0A">
      <w:pPr>
        <w:tabs>
          <w:tab w:val="left" w:pos="720"/>
          <w:tab w:val="left" w:leader="dot" w:pos="8820"/>
        </w:tabs>
        <w:jc w:val="both"/>
      </w:pPr>
      <w:r>
        <w:t>Büntetőjogi felelősségem tudatában kijelentem, hogy a fent közölt adatok a valóságnak megfelelnek, és a fűtési rendszerem alkalmas a fával való fűtésre.</w:t>
      </w:r>
    </w:p>
    <w:p w:rsidR="00476E0A" w:rsidRDefault="00476E0A" w:rsidP="00476E0A">
      <w:pPr>
        <w:tabs>
          <w:tab w:val="left" w:pos="720"/>
          <w:tab w:val="left" w:leader="dot" w:pos="8820"/>
        </w:tabs>
      </w:pPr>
    </w:p>
    <w:p w:rsidR="00476E0A" w:rsidRDefault="00476E0A" w:rsidP="00476E0A">
      <w:pPr>
        <w:tabs>
          <w:tab w:val="left" w:pos="720"/>
          <w:tab w:val="left" w:leader="dot" w:pos="8820"/>
        </w:tabs>
      </w:pPr>
      <w:r>
        <w:t xml:space="preserve">Szentkirályszabadja, </w:t>
      </w:r>
      <w:proofErr w:type="gramStart"/>
      <w:r>
        <w:t>2015. …</w:t>
      </w:r>
      <w:proofErr w:type="gramEnd"/>
      <w:r>
        <w:t>…………………..</w:t>
      </w:r>
    </w:p>
    <w:p w:rsidR="00476E0A" w:rsidRDefault="00476E0A" w:rsidP="00476E0A">
      <w:pPr>
        <w:tabs>
          <w:tab w:val="left" w:pos="5640"/>
        </w:tabs>
        <w:jc w:val="right"/>
      </w:pPr>
      <w:r>
        <w:t>………………………………….</w:t>
      </w:r>
    </w:p>
    <w:p w:rsidR="00476E0A" w:rsidRDefault="00476E0A" w:rsidP="00476E0A">
      <w:pPr>
        <w:tabs>
          <w:tab w:val="left" w:pos="6000"/>
        </w:tabs>
      </w:pPr>
      <w:r>
        <w:tab/>
        <w:t xml:space="preserve">                  </w:t>
      </w:r>
      <w:proofErr w:type="gramStart"/>
      <w:r>
        <w:t>kérelmező</w:t>
      </w:r>
      <w:proofErr w:type="gramEnd"/>
      <w:r>
        <w:t xml:space="preserve"> aláírása</w:t>
      </w:r>
    </w:p>
    <w:p w:rsidR="00476E0A" w:rsidRDefault="00476E0A" w:rsidP="00476E0A">
      <w:pPr>
        <w:tabs>
          <w:tab w:val="left" w:pos="6000"/>
        </w:tabs>
      </w:pPr>
    </w:p>
    <w:p w:rsidR="00476E0A" w:rsidRPr="00560692" w:rsidRDefault="00476E0A" w:rsidP="00476E0A">
      <w:pPr>
        <w:rPr>
          <w:b/>
          <w:i/>
          <w:u w:val="single"/>
        </w:rPr>
      </w:pPr>
      <w:r w:rsidRPr="00560692">
        <w:rPr>
          <w:b/>
          <w:i/>
          <w:u w:val="single"/>
        </w:rPr>
        <w:lastRenderedPageBreak/>
        <w:t>A kérelemhez csatolni kell:</w:t>
      </w:r>
    </w:p>
    <w:p w:rsidR="00476E0A" w:rsidRDefault="00476E0A" w:rsidP="00476E0A"/>
    <w:p w:rsidR="00476E0A" w:rsidRDefault="00476E0A" w:rsidP="00476E0A">
      <w:pPr>
        <w:numPr>
          <w:ilvl w:val="0"/>
          <w:numId w:val="2"/>
        </w:numPr>
        <w:rPr>
          <w:i/>
        </w:rPr>
      </w:pPr>
      <w:proofErr w:type="gramStart"/>
      <w:r>
        <w:rPr>
          <w:i/>
        </w:rPr>
        <w:t>Jövedelem igazolásokat</w:t>
      </w:r>
      <w:proofErr w:type="gramEnd"/>
      <w:r>
        <w:rPr>
          <w:i/>
        </w:rPr>
        <w:t>:</w:t>
      </w:r>
    </w:p>
    <w:p w:rsidR="00476E0A" w:rsidRDefault="00476E0A" w:rsidP="00476E0A">
      <w:pPr>
        <w:ind w:left="360"/>
      </w:pPr>
    </w:p>
    <w:p w:rsidR="00476E0A" w:rsidRDefault="00476E0A" w:rsidP="00476E0A">
      <w:pPr>
        <w:numPr>
          <w:ilvl w:val="0"/>
          <w:numId w:val="3"/>
        </w:numPr>
      </w:pPr>
      <w:r>
        <w:t>A kérelmező és a vele egy háztartásban élők jövedelmi viszonyait igazoló iratokat.</w:t>
      </w:r>
    </w:p>
    <w:p w:rsidR="00476E0A" w:rsidRDefault="00476E0A" w:rsidP="00476E0A">
      <w:pPr>
        <w:numPr>
          <w:ilvl w:val="0"/>
          <w:numId w:val="3"/>
        </w:numPr>
      </w:pPr>
      <w:r>
        <w:t>A havonta rendszeresen mérhető jövedelmek esetén az igénylést megelőző 3 havi átlagról (munkaviszony, nyugdíj, gyermek ellátásával és gondozásával kapcsolatos támogatások: gyed</w:t>
      </w:r>
      <w:proofErr w:type="gramStart"/>
      <w:r>
        <w:t>.,</w:t>
      </w:r>
      <w:proofErr w:type="gramEnd"/>
      <w:r>
        <w:t xml:space="preserve"> </w:t>
      </w:r>
      <w:proofErr w:type="spellStart"/>
      <w:r>
        <w:t>gyet</w:t>
      </w:r>
      <w:proofErr w:type="spellEnd"/>
      <w:r>
        <w:t>., gyes., családi pótlék, gyermektartásdíj stb. , önkormányzati és munkaügyi szervek által folyósított rendszeres pénzellátás, munkanélküli járadék, rendszeres szociális és nevelési segély)</w:t>
      </w:r>
    </w:p>
    <w:p w:rsidR="00476E0A" w:rsidRDefault="00476E0A" w:rsidP="00476E0A">
      <w:pPr>
        <w:numPr>
          <w:ilvl w:val="0"/>
          <w:numId w:val="3"/>
        </w:numPr>
      </w:pPr>
      <w:r>
        <w:t xml:space="preserve">Nyugdíjasnál eredeti </w:t>
      </w:r>
      <w:proofErr w:type="gramStart"/>
      <w:r>
        <w:t>nyugdíjszelvény  és</w:t>
      </w:r>
      <w:proofErr w:type="gramEnd"/>
      <w:r>
        <w:t xml:space="preserve"> a nyugdíjas igazolvány fénymásolata.</w:t>
      </w:r>
    </w:p>
    <w:p w:rsidR="00476E0A" w:rsidRDefault="00476E0A" w:rsidP="00476E0A">
      <w:pPr>
        <w:numPr>
          <w:ilvl w:val="0"/>
          <w:numId w:val="3"/>
        </w:numPr>
      </w:pPr>
      <w:r>
        <w:t>Egyéb jövedelmeknél az igénylést megelőző 12 hónap (NAV)</w:t>
      </w:r>
    </w:p>
    <w:p w:rsidR="00476E0A" w:rsidRDefault="00476E0A" w:rsidP="00476E0A"/>
    <w:p w:rsidR="001E1E52" w:rsidRPr="00FC072A" w:rsidRDefault="00476E0A">
      <w:pPr>
        <w:rPr>
          <w:rFonts w:ascii="Arial" w:hAnsi="Arial" w:cs="Arial"/>
        </w:rPr>
      </w:pPr>
    </w:p>
    <w:sectPr w:rsidR="001E1E52" w:rsidRPr="00FC072A" w:rsidSect="00476E0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3">
    <w:nsid w:val="472F2378"/>
    <w:multiLevelType w:val="hybridMultilevel"/>
    <w:tmpl w:val="D48E0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76E0A"/>
    <w:rsid w:val="0001197F"/>
    <w:rsid w:val="000A5256"/>
    <w:rsid w:val="00166EEA"/>
    <w:rsid w:val="003067C4"/>
    <w:rsid w:val="003E05C7"/>
    <w:rsid w:val="003E5D6B"/>
    <w:rsid w:val="00476E0A"/>
    <w:rsid w:val="00514F44"/>
    <w:rsid w:val="00552642"/>
    <w:rsid w:val="006D3FD8"/>
    <w:rsid w:val="0074719E"/>
    <w:rsid w:val="008B1281"/>
    <w:rsid w:val="008D76B1"/>
    <w:rsid w:val="00904532"/>
    <w:rsid w:val="00956AE1"/>
    <w:rsid w:val="009B5DFE"/>
    <w:rsid w:val="009E2C78"/>
    <w:rsid w:val="00A64481"/>
    <w:rsid w:val="00AA1431"/>
    <w:rsid w:val="00B718AC"/>
    <w:rsid w:val="00D462EE"/>
    <w:rsid w:val="00E40969"/>
    <w:rsid w:val="00ED24BD"/>
    <w:rsid w:val="00F24CF6"/>
    <w:rsid w:val="00FC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E0A"/>
    <w:pPr>
      <w:widowControl w:val="0"/>
      <w:suppressAutoHyphens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76E0A"/>
    <w:pPr>
      <w:suppressAutoHyphens/>
      <w:autoSpaceDE w:val="0"/>
      <w:jc w:val="left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2015-11-30T14:21:00Z</dcterms:created>
  <dcterms:modified xsi:type="dcterms:W3CDTF">2015-11-30T14:22:00Z</dcterms:modified>
</cp:coreProperties>
</file>