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CA" w:rsidRPr="00987BBD" w:rsidRDefault="00B859CA" w:rsidP="00B859CA">
      <w:pPr>
        <w:ind w:left="4620" w:hanging="300"/>
        <w:rPr>
          <w:b/>
          <w:sz w:val="23"/>
          <w:szCs w:val="23"/>
          <w:u w:val="single"/>
        </w:rPr>
      </w:pPr>
      <w:r w:rsidRPr="00987BBD">
        <w:rPr>
          <w:b/>
          <w:sz w:val="23"/>
          <w:szCs w:val="23"/>
          <w:u w:val="single"/>
        </w:rPr>
        <w:t>1. melléklet a 9/2019. (XI.26.) Ök. rendelethez</w:t>
      </w:r>
    </w:p>
    <w:p w:rsidR="00B859CA" w:rsidRPr="00987BBD" w:rsidRDefault="00B859CA" w:rsidP="00B859CA">
      <w:pPr>
        <w:ind w:left="1080"/>
        <w:rPr>
          <w:b/>
          <w:sz w:val="23"/>
          <w:szCs w:val="23"/>
          <w:u w:val="single"/>
        </w:rPr>
      </w:pPr>
    </w:p>
    <w:p w:rsidR="00B859CA" w:rsidRPr="00987BBD" w:rsidRDefault="00B859CA" w:rsidP="00B859CA">
      <w:pPr>
        <w:ind w:left="1080"/>
        <w:jc w:val="right"/>
        <w:rPr>
          <w:b/>
          <w:sz w:val="23"/>
          <w:szCs w:val="23"/>
          <w:u w:val="single"/>
        </w:rPr>
      </w:pPr>
    </w:p>
    <w:p w:rsidR="00B859CA" w:rsidRPr="00987BBD" w:rsidRDefault="00B859CA" w:rsidP="00B859CA">
      <w:pPr>
        <w:spacing w:before="600"/>
        <w:jc w:val="center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>Závod Község Önkormányzat Képviselő-testületének</w:t>
      </w:r>
    </w:p>
    <w:p w:rsidR="00B859CA" w:rsidRPr="00987BBD" w:rsidRDefault="00B859CA" w:rsidP="00B859CA">
      <w:pPr>
        <w:spacing w:before="120"/>
        <w:jc w:val="center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>NÉVJEGYZÉKE</w:t>
      </w:r>
    </w:p>
    <w:p w:rsidR="00B859CA" w:rsidRPr="00987BBD" w:rsidRDefault="00B859CA" w:rsidP="00B859CA">
      <w:pPr>
        <w:spacing w:before="120"/>
        <w:jc w:val="center"/>
        <w:rPr>
          <w:b/>
          <w:sz w:val="23"/>
          <w:szCs w:val="23"/>
        </w:rPr>
      </w:pPr>
    </w:p>
    <w:p w:rsidR="00B859CA" w:rsidRPr="00987BBD" w:rsidRDefault="00B859CA" w:rsidP="00B859CA">
      <w:pPr>
        <w:numPr>
          <w:ilvl w:val="0"/>
          <w:numId w:val="36"/>
        </w:numPr>
        <w:spacing w:before="120" w:line="360" w:lineRule="auto"/>
        <w:ind w:left="3816" w:hanging="357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LÁSZLÓ ATTILA polgármester</w:t>
      </w:r>
    </w:p>
    <w:p w:rsidR="00B859CA" w:rsidRPr="00987BBD" w:rsidRDefault="00B859CA" w:rsidP="00B859CA">
      <w:pPr>
        <w:numPr>
          <w:ilvl w:val="0"/>
          <w:numId w:val="36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DÁVID ZOLTÁN alpolgármester</w:t>
      </w:r>
    </w:p>
    <w:p w:rsidR="00B859CA" w:rsidRPr="00987BBD" w:rsidRDefault="00B859CA" w:rsidP="00B859CA">
      <w:pPr>
        <w:numPr>
          <w:ilvl w:val="0"/>
          <w:numId w:val="36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BORBANDI GERGELYNÉ</w:t>
      </w:r>
    </w:p>
    <w:p w:rsidR="00B859CA" w:rsidRPr="00987BBD" w:rsidRDefault="00B859CA" w:rsidP="00B859CA">
      <w:pPr>
        <w:numPr>
          <w:ilvl w:val="0"/>
          <w:numId w:val="36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BORBANDINÉ BEKE BRIGITTA</w:t>
      </w:r>
    </w:p>
    <w:p w:rsidR="00B859CA" w:rsidRPr="00987BBD" w:rsidRDefault="00B859CA" w:rsidP="00B859CA">
      <w:pPr>
        <w:numPr>
          <w:ilvl w:val="0"/>
          <w:numId w:val="36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SZABÓ JÓZSEF</w:t>
      </w:r>
    </w:p>
    <w:p w:rsidR="008C0EB4" w:rsidRPr="00B859CA" w:rsidRDefault="00FC3F3F" w:rsidP="00B859CA">
      <w:bookmarkStart w:id="0" w:name="_GoBack"/>
      <w:bookmarkEnd w:id="0"/>
    </w:p>
    <w:sectPr w:rsidR="008C0EB4" w:rsidRPr="00B859CA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3F" w:rsidRDefault="00FC3F3F" w:rsidP="00BF0EB0">
      <w:r>
        <w:separator/>
      </w:r>
    </w:p>
  </w:endnote>
  <w:endnote w:type="continuationSeparator" w:id="0">
    <w:p w:rsidR="00FC3F3F" w:rsidRDefault="00FC3F3F" w:rsidP="00BF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3F" w:rsidRDefault="00FC3F3F" w:rsidP="00BF0EB0">
      <w:r>
        <w:separator/>
      </w:r>
    </w:p>
  </w:footnote>
  <w:footnote w:type="continuationSeparator" w:id="0">
    <w:p w:rsidR="00FC3F3F" w:rsidRDefault="00FC3F3F" w:rsidP="00BF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8"/>
  </w:num>
  <w:num w:numId="6">
    <w:abstractNumId w:val="30"/>
  </w:num>
  <w:num w:numId="7">
    <w:abstractNumId w:val="21"/>
  </w:num>
  <w:num w:numId="8">
    <w:abstractNumId w:val="29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20"/>
  </w:num>
  <w:num w:numId="17">
    <w:abstractNumId w:val="9"/>
  </w:num>
  <w:num w:numId="18">
    <w:abstractNumId w:val="17"/>
  </w:num>
  <w:num w:numId="19">
    <w:abstractNumId w:val="8"/>
  </w:num>
  <w:num w:numId="20">
    <w:abstractNumId w:val="7"/>
  </w:num>
  <w:num w:numId="21">
    <w:abstractNumId w:val="10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5"/>
  </w:num>
  <w:num w:numId="31">
    <w:abstractNumId w:val="3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2C46F8"/>
    <w:rsid w:val="00963C54"/>
    <w:rsid w:val="009D68F9"/>
    <w:rsid w:val="00A41681"/>
    <w:rsid w:val="00B67710"/>
    <w:rsid w:val="00B859CA"/>
    <w:rsid w:val="00BF0EB0"/>
    <w:rsid w:val="00C07EFD"/>
    <w:rsid w:val="00F441A0"/>
    <w:rsid w:val="00FC3F3F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C07EFD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C07E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6771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B67710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B67710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character" w:styleId="Kiemels2">
    <w:name w:val="Strong"/>
    <w:qFormat/>
    <w:rsid w:val="00B67710"/>
    <w:rPr>
      <w:b/>
      <w:bCs/>
    </w:rPr>
  </w:style>
  <w:style w:type="paragraph" w:styleId="Szvegtrzs">
    <w:name w:val="Body Text"/>
    <w:basedOn w:val="Norml"/>
    <w:link w:val="SzvegtrzsChar"/>
    <w:uiPriority w:val="99"/>
    <w:semiHidden/>
    <w:unhideWhenUsed/>
    <w:rsid w:val="00BF0EB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F0EB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BF0EB0"/>
  </w:style>
  <w:style w:type="paragraph" w:styleId="Lbjegyzetszveg">
    <w:name w:val="footnote text"/>
    <w:basedOn w:val="Norml"/>
    <w:link w:val="LbjegyzetszvegChar"/>
    <w:uiPriority w:val="99"/>
    <w:semiHidden/>
    <w:rsid w:val="00BF0EB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BF0EB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1">
    <w:name w:val="Style 1"/>
    <w:basedOn w:val="Norml"/>
    <w:uiPriority w:val="99"/>
    <w:rsid w:val="00BF0EB0"/>
    <w:pPr>
      <w:widowControl w:val="0"/>
      <w:autoSpaceDE w:val="0"/>
      <w:autoSpaceDN w:val="0"/>
    </w:pPr>
  </w:style>
  <w:style w:type="paragraph" w:customStyle="1" w:styleId="Default">
    <w:name w:val="Default"/>
    <w:rsid w:val="00BF0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BF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2019-11-30T13:43:00Z</dcterms:created>
  <dcterms:modified xsi:type="dcterms:W3CDTF">2019-11-30T13:43:00Z</dcterms:modified>
</cp:coreProperties>
</file>