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75" w:rsidRDefault="00194846" w:rsidP="004D0A75">
      <w:pPr>
        <w:pStyle w:val="Szvegtrzsbehzssal2"/>
        <w:tabs>
          <w:tab w:val="left" w:pos="284"/>
          <w:tab w:val="right" w:pos="8647"/>
        </w:tabs>
        <w:ind w:left="0"/>
        <w:rPr>
          <w:sz w:val="22"/>
          <w:szCs w:val="22"/>
        </w:rPr>
      </w:pPr>
      <w:r>
        <w:rPr>
          <w:sz w:val="22"/>
          <w:szCs w:val="22"/>
        </w:rPr>
        <w:t>11. melléklet a 10/2014. (V.6</w:t>
      </w:r>
      <w:r w:rsidR="004D0A75">
        <w:rPr>
          <w:sz w:val="22"/>
          <w:szCs w:val="22"/>
        </w:rPr>
        <w:t>.) önkormányzati rendelethez</w:t>
      </w:r>
    </w:p>
    <w:p w:rsidR="004D0A75" w:rsidRDefault="004D0A75" w:rsidP="004D0A75">
      <w:pPr>
        <w:pStyle w:val="Szvegtrzsbehzssal2"/>
        <w:tabs>
          <w:tab w:val="right" w:pos="8865"/>
        </w:tabs>
        <w:ind w:left="360"/>
      </w:pPr>
    </w:p>
    <w:p w:rsidR="004D0A75" w:rsidRDefault="004D0A75" w:rsidP="004D0A75">
      <w:pPr>
        <w:pStyle w:val="Szvegtrzsbehzssal2"/>
        <w:tabs>
          <w:tab w:val="right" w:pos="8865"/>
        </w:tabs>
        <w:ind w:left="360"/>
      </w:pPr>
    </w:p>
    <w:p w:rsidR="004D0A75" w:rsidRDefault="004D0A75" w:rsidP="004D0A75">
      <w:pPr>
        <w:tabs>
          <w:tab w:val="left" w:pos="6379"/>
        </w:tabs>
        <w:jc w:val="center"/>
        <w:rPr>
          <w:b/>
          <w:u w:val="single"/>
        </w:rPr>
      </w:pPr>
    </w:p>
    <w:p w:rsidR="004D0A75" w:rsidRDefault="004D0A75" w:rsidP="004D0A75">
      <w:pPr>
        <w:tabs>
          <w:tab w:val="left" w:pos="6379"/>
        </w:tabs>
        <w:jc w:val="center"/>
        <w:rPr>
          <w:b/>
          <w:u w:val="single"/>
        </w:rPr>
      </w:pPr>
      <w:proofErr w:type="gramStart"/>
      <w:r>
        <w:rPr>
          <w:b/>
          <w:u w:val="single"/>
        </w:rPr>
        <w:t>Éves  létszám</w:t>
      </w:r>
      <w:proofErr w:type="gramEnd"/>
      <w:r>
        <w:rPr>
          <w:b/>
          <w:u w:val="single"/>
        </w:rPr>
        <w:t xml:space="preserve"> alakulása 2013-ben</w:t>
      </w:r>
    </w:p>
    <w:p w:rsidR="004D0A75" w:rsidRDefault="004D0A75" w:rsidP="004D0A75">
      <w:pPr>
        <w:tabs>
          <w:tab w:val="left" w:pos="6379"/>
        </w:tabs>
        <w:jc w:val="both"/>
      </w:pPr>
    </w:p>
    <w:p w:rsidR="004D0A75" w:rsidRDefault="004D0A75" w:rsidP="004D0A75">
      <w:pPr>
        <w:tabs>
          <w:tab w:val="left" w:pos="6379"/>
        </w:tabs>
        <w:jc w:val="both"/>
      </w:pPr>
    </w:p>
    <w:p w:rsidR="004D0A75" w:rsidRDefault="004D0A75" w:rsidP="004D0A75">
      <w:pPr>
        <w:tabs>
          <w:tab w:val="left" w:pos="6379"/>
        </w:tabs>
        <w:jc w:val="both"/>
      </w:pPr>
    </w:p>
    <w:p w:rsidR="004D0A75" w:rsidRDefault="004D0A75" w:rsidP="004D0A75">
      <w:pPr>
        <w:tabs>
          <w:tab w:val="left" w:pos="6379"/>
        </w:tabs>
        <w:jc w:val="both"/>
      </w:pPr>
    </w:p>
    <w:p w:rsidR="004D0A75" w:rsidRDefault="004D0A75" w:rsidP="004D0A75">
      <w:pPr>
        <w:tabs>
          <w:tab w:val="left" w:pos="6379"/>
        </w:tabs>
        <w:jc w:val="both"/>
      </w:pPr>
    </w:p>
    <w:p w:rsidR="004D0A75" w:rsidRDefault="004D0A75" w:rsidP="004D0A75">
      <w:pPr>
        <w:tabs>
          <w:tab w:val="left" w:pos="6379"/>
        </w:tabs>
        <w:jc w:val="both"/>
      </w:pPr>
    </w:p>
    <w:p w:rsidR="004D0A75" w:rsidRDefault="004D0A75" w:rsidP="004D0A75">
      <w:pPr>
        <w:tabs>
          <w:tab w:val="left" w:pos="6379"/>
        </w:tabs>
        <w:jc w:val="both"/>
      </w:pPr>
    </w:p>
    <w:p w:rsidR="004D0A75" w:rsidRDefault="004D0A75" w:rsidP="004D0A75">
      <w:pPr>
        <w:jc w:val="both"/>
      </w:pPr>
      <w:r>
        <w:t xml:space="preserve">               Polgármesteri Hivatal (</w:t>
      </w:r>
      <w:proofErr w:type="spellStart"/>
      <w:r>
        <w:t>polg.mester</w:t>
      </w:r>
      <w:proofErr w:type="spellEnd"/>
      <w:r>
        <w:t xml:space="preserve">, </w:t>
      </w:r>
      <w:proofErr w:type="spellStart"/>
      <w:r>
        <w:t>képv</w:t>
      </w:r>
      <w:proofErr w:type="spellEnd"/>
      <w:r>
        <w:t>.)</w:t>
      </w:r>
      <w:r>
        <w:tab/>
      </w:r>
      <w:r>
        <w:tab/>
        <w:t>5 fő</w:t>
      </w:r>
    </w:p>
    <w:p w:rsidR="004D0A75" w:rsidRDefault="004D0A75" w:rsidP="004D0A75">
      <w:pPr>
        <w:ind w:firstLine="708"/>
        <w:jc w:val="both"/>
      </w:pPr>
      <w:r>
        <w:t xml:space="preserve">   Művelődéi ház</w:t>
      </w:r>
      <w:r>
        <w:tab/>
      </w:r>
      <w:r>
        <w:tab/>
      </w:r>
      <w:r>
        <w:tab/>
      </w:r>
      <w:r>
        <w:tab/>
      </w:r>
      <w:r>
        <w:tab/>
      </w:r>
      <w:r>
        <w:tab/>
        <w:t>0 fő</w:t>
      </w:r>
    </w:p>
    <w:p w:rsidR="004D0A75" w:rsidRDefault="004D0A75" w:rsidP="004D0A75">
      <w:pPr>
        <w:ind w:firstLine="708"/>
        <w:jc w:val="both"/>
        <w:rPr>
          <w:b/>
          <w:u w:val="single"/>
        </w:rPr>
      </w:pPr>
      <w:r>
        <w:rPr>
          <w:u w:val="single"/>
        </w:rPr>
        <w:t>Közfoglalkoztatottak száma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>7  fő</w:t>
      </w:r>
      <w:proofErr w:type="gramEnd"/>
    </w:p>
    <w:p w:rsidR="004D0A75" w:rsidRDefault="004D0A75" w:rsidP="004D0A75">
      <w:pPr>
        <w:tabs>
          <w:tab w:val="left" w:pos="6379"/>
        </w:tabs>
        <w:ind w:firstLine="708"/>
        <w:jc w:val="both"/>
        <w:rPr>
          <w:b/>
          <w:u w:val="single"/>
        </w:rPr>
      </w:pPr>
      <w:r>
        <w:rPr>
          <w:b/>
          <w:u w:val="single"/>
        </w:rPr>
        <w:t>Összesen</w:t>
      </w:r>
      <w:proofErr w:type="gramStart"/>
      <w:r>
        <w:rPr>
          <w:b/>
          <w:u w:val="single"/>
        </w:rPr>
        <w:t>:                                                                        12</w:t>
      </w:r>
      <w:proofErr w:type="gramEnd"/>
      <w:r>
        <w:rPr>
          <w:b/>
          <w:u w:val="single"/>
        </w:rPr>
        <w:t xml:space="preserve">  fő</w:t>
      </w:r>
    </w:p>
    <w:p w:rsidR="004E5551" w:rsidRPr="007F5AA0" w:rsidRDefault="005C05A3" w:rsidP="007F5AA0">
      <w:bookmarkStart w:id="0" w:name="_GoBack"/>
      <w:bookmarkEnd w:id="0"/>
      <w:r>
        <w:rPr>
          <w:noProof/>
        </w:rPr>
        <w:pict>
          <v:line id="Egyenes összekötő 23" o:spid="_x0000_s1026" style="position:absolute;z-index:251658240;visibility:visible" from="64.75pt,629.8pt" to="518.35pt,6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" o:allowincell="f" strokeweight=".26mm">
            <v:stroke joinstyle="miter"/>
          </v:line>
        </w:pict>
      </w:r>
    </w:p>
    <w:sectPr w:rsidR="004E5551" w:rsidRPr="007F5AA0" w:rsidSect="005C0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hAnsi="Star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3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4">
    <w:nsid w:val="5EB6381A"/>
    <w:multiLevelType w:val="singleLevel"/>
    <w:tmpl w:val="772C477C"/>
    <w:lvl w:ilvl="0">
      <w:start w:val="1"/>
      <w:numFmt w:val="lowerLetter"/>
      <w:lvlText w:val="%1.)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5B0"/>
    <w:rsid w:val="001935B0"/>
    <w:rsid w:val="00194846"/>
    <w:rsid w:val="001C55A6"/>
    <w:rsid w:val="001D01F5"/>
    <w:rsid w:val="00475C96"/>
    <w:rsid w:val="004C0FD0"/>
    <w:rsid w:val="004D0A75"/>
    <w:rsid w:val="005C05A3"/>
    <w:rsid w:val="00684CC3"/>
    <w:rsid w:val="006B5039"/>
    <w:rsid w:val="007F5AA0"/>
    <w:rsid w:val="00917E04"/>
    <w:rsid w:val="00BA3ADD"/>
    <w:rsid w:val="00C40319"/>
    <w:rsid w:val="00D42F64"/>
    <w:rsid w:val="00F95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935B0"/>
    <w:pPr>
      <w:keepNext/>
      <w:tabs>
        <w:tab w:val="num" w:pos="0"/>
      </w:tabs>
      <w:suppressAutoHyphens/>
      <w:jc w:val="center"/>
      <w:outlineLvl w:val="0"/>
    </w:pPr>
    <w:rPr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5C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5C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03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03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03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03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03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lWeb">
    <w:name w:val="Normal (Web)"/>
    <w:basedOn w:val="Norml"/>
    <w:semiHidden/>
    <w:unhideWhenUsed/>
    <w:rsid w:val="001935B0"/>
    <w:pPr>
      <w:spacing w:before="100" w:beforeAutospacing="1" w:after="100" w:afterAutospacing="1"/>
    </w:pPr>
    <w:rPr>
      <w:rFonts w:eastAsia="Calibri"/>
    </w:rPr>
  </w:style>
  <w:style w:type="paragraph" w:styleId="Szvegtrzsbehzssal2">
    <w:name w:val="Body Text Indent 2"/>
    <w:basedOn w:val="Norml"/>
    <w:link w:val="Szvegtrzsbehzssal2Char"/>
    <w:unhideWhenUsed/>
    <w:rsid w:val="001935B0"/>
    <w:pPr>
      <w:suppressAutoHyphens/>
      <w:ind w:left="-142"/>
    </w:pPr>
    <w:rPr>
      <w:szCs w:val="20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1935B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031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03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03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0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0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elsorols2">
    <w:name w:val="List Bullet 2"/>
    <w:basedOn w:val="Norml"/>
    <w:semiHidden/>
    <w:unhideWhenUsed/>
    <w:rsid w:val="00C40319"/>
    <w:pPr>
      <w:suppressAutoHyphens/>
      <w:ind w:left="283"/>
      <w:jc w:val="center"/>
    </w:pPr>
    <w:rPr>
      <w:sz w:val="20"/>
      <w:szCs w:val="20"/>
      <w:lang w:eastAsia="ar-SA"/>
    </w:rPr>
  </w:style>
  <w:style w:type="paragraph" w:styleId="Listafolytatsa2">
    <w:name w:val="List Continue 2"/>
    <w:basedOn w:val="Norml"/>
    <w:semiHidden/>
    <w:unhideWhenUsed/>
    <w:rsid w:val="00C40319"/>
    <w:pPr>
      <w:suppressAutoHyphens/>
      <w:spacing w:after="120"/>
      <w:ind w:left="566"/>
    </w:pPr>
    <w:rPr>
      <w:sz w:val="20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84CC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84C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84CC3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42F6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42F6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5C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5C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 Család</dc:creator>
  <cp:keywords/>
  <dc:description/>
  <cp:lastModifiedBy>Vérteskethely Önkormányzat</cp:lastModifiedBy>
  <cp:revision>3</cp:revision>
  <dcterms:created xsi:type="dcterms:W3CDTF">2014-05-03T08:27:00Z</dcterms:created>
  <dcterms:modified xsi:type="dcterms:W3CDTF">2014-05-07T15:43:00Z</dcterms:modified>
</cp:coreProperties>
</file>