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0166" w:rsidRPr="001E5F29" w:rsidRDefault="00B40166" w:rsidP="00C52285">
      <w:pPr>
        <w:rPr>
          <w:sz w:val="16"/>
          <w:szCs w:val="16"/>
        </w:rPr>
      </w:pPr>
    </w:p>
    <w:p w:rsidR="00D21619" w:rsidRDefault="00D21619" w:rsidP="00D21619">
      <w:pPr>
        <w:ind w:right="-2"/>
        <w:jc w:val="center"/>
        <w:rPr>
          <w:b/>
          <w:sz w:val="28"/>
          <w:szCs w:val="28"/>
        </w:rPr>
      </w:pPr>
    </w:p>
    <w:p w:rsidR="00D21619" w:rsidRDefault="00493028" w:rsidP="00D21619">
      <w:pPr>
        <w:ind w:right="-2"/>
        <w:jc w:val="center"/>
        <w:rPr>
          <w:b/>
          <w:sz w:val="28"/>
          <w:szCs w:val="28"/>
        </w:rPr>
      </w:pPr>
      <w:r w:rsidRPr="00321D5B">
        <w:rPr>
          <w:b/>
          <w:sz w:val="28"/>
          <w:szCs w:val="28"/>
        </w:rPr>
        <w:t>KÉRELEM</w:t>
      </w:r>
      <w:r w:rsidR="00E81CD1" w:rsidRPr="001E5F29">
        <w:rPr>
          <w:b/>
          <w:sz w:val="28"/>
          <w:szCs w:val="28"/>
        </w:rPr>
        <w:t xml:space="preserve"> </w:t>
      </w:r>
    </w:p>
    <w:p w:rsidR="00D21619" w:rsidRDefault="00D21619" w:rsidP="00D21619">
      <w:pPr>
        <w:ind w:right="-2"/>
        <w:jc w:val="center"/>
        <w:rPr>
          <w:b/>
          <w:sz w:val="28"/>
          <w:szCs w:val="28"/>
        </w:rPr>
      </w:pPr>
    </w:p>
    <w:p w:rsidR="00151596" w:rsidRPr="001E5F29" w:rsidRDefault="00D21619" w:rsidP="00D21619">
      <w:pPr>
        <w:ind w:right="-2"/>
        <w:jc w:val="center"/>
        <w:rPr>
          <w:b/>
          <w:sz w:val="28"/>
          <w:szCs w:val="28"/>
        </w:rPr>
      </w:pPr>
      <w:r>
        <w:rPr>
          <w:b/>
          <w:sz w:val="28"/>
          <w:szCs w:val="28"/>
        </w:rPr>
        <w:t xml:space="preserve">TELEPÜLÉSI </w:t>
      </w:r>
      <w:r w:rsidR="00151596" w:rsidRPr="001E5F29">
        <w:rPr>
          <w:b/>
          <w:sz w:val="28"/>
          <w:szCs w:val="28"/>
        </w:rPr>
        <w:t xml:space="preserve">RENDKÍVÜLI </w:t>
      </w:r>
      <w:r w:rsidR="00171718">
        <w:rPr>
          <w:b/>
          <w:sz w:val="28"/>
          <w:szCs w:val="28"/>
        </w:rPr>
        <w:t xml:space="preserve">GYERMEKVÉDELMI </w:t>
      </w:r>
      <w:r w:rsidR="00151596" w:rsidRPr="001E5F29">
        <w:rPr>
          <w:b/>
          <w:sz w:val="28"/>
          <w:szCs w:val="28"/>
        </w:rPr>
        <w:t>TÁMOGATÁS</w:t>
      </w:r>
    </w:p>
    <w:p w:rsidR="0041716D" w:rsidRDefault="0041716D" w:rsidP="00D21619">
      <w:pPr>
        <w:ind w:right="-2"/>
        <w:jc w:val="center"/>
        <w:rPr>
          <w:b/>
        </w:rPr>
      </w:pPr>
      <w:r w:rsidRPr="00EA0A2F">
        <w:rPr>
          <w:b/>
        </w:rPr>
        <w:t>megállapításá</w:t>
      </w:r>
      <w:r w:rsidR="00E81CD1">
        <w:rPr>
          <w:b/>
        </w:rPr>
        <w:t>ra</w:t>
      </w:r>
    </w:p>
    <w:p w:rsidR="00B47B85" w:rsidRPr="001E5F29" w:rsidRDefault="00B47B85" w:rsidP="00C52285">
      <w:pPr>
        <w:rPr>
          <w:sz w:val="16"/>
          <w:szCs w:val="16"/>
        </w:rPr>
      </w:pPr>
    </w:p>
    <w:p w:rsidR="0041716D" w:rsidRPr="00EA0A2F" w:rsidRDefault="0041716D" w:rsidP="00660812">
      <w:pPr>
        <w:spacing w:before="120" w:line="360" w:lineRule="auto"/>
        <w:rPr>
          <w:b/>
        </w:rPr>
      </w:pPr>
      <w:r w:rsidRPr="00EA0A2F">
        <w:rPr>
          <w:b/>
        </w:rPr>
        <w:t>A kérelem indoka:</w:t>
      </w:r>
      <w:r w:rsidRPr="00EA0A2F">
        <w:t>.................................................................................................................................</w:t>
      </w:r>
      <w:r w:rsidRPr="00EA0A2F">
        <w:rPr>
          <w:b/>
        </w:rPr>
        <w:t xml:space="preserve"> </w:t>
      </w:r>
      <w:r w:rsidRPr="00EA0A2F">
        <w:t>...............................................................................................................................................................................................................................................................................................................................................................................................................................................................................................</w:t>
      </w:r>
      <w:r w:rsidR="00C11859">
        <w:t>.</w:t>
      </w:r>
      <w:r w:rsidR="00171718">
        <w:t>...............................................................................................................................................................</w:t>
      </w:r>
      <w:r w:rsidR="007C28B0" w:rsidRPr="00EA0A2F">
        <w:rPr>
          <w:b/>
        </w:rPr>
        <w:t xml:space="preserve"> </w:t>
      </w:r>
    </w:p>
    <w:p w:rsidR="0041716D" w:rsidRPr="00EA0A2F" w:rsidRDefault="0041716D" w:rsidP="00660812">
      <w:pPr>
        <w:tabs>
          <w:tab w:val="left" w:pos="7947"/>
        </w:tabs>
        <w:spacing w:line="360" w:lineRule="auto"/>
        <w:outlineLvl w:val="0"/>
      </w:pPr>
      <w:r w:rsidRPr="00EA0A2F">
        <w:rPr>
          <w:b/>
        </w:rPr>
        <w:t>Kérelmező neve:</w:t>
      </w:r>
      <w:r w:rsidRPr="00EA0A2F">
        <w:t>........................................................................................................</w:t>
      </w:r>
      <w:r w:rsidR="00C630D0" w:rsidRPr="00EA0A2F">
        <w:t>............................</w:t>
      </w:r>
    </w:p>
    <w:p w:rsidR="0041716D" w:rsidRPr="00EA0A2F" w:rsidRDefault="0041716D" w:rsidP="006403DA">
      <w:pPr>
        <w:tabs>
          <w:tab w:val="left" w:pos="7955"/>
        </w:tabs>
        <w:spacing w:line="360" w:lineRule="auto"/>
        <w:outlineLvl w:val="0"/>
      </w:pPr>
      <w:r w:rsidRPr="00EA0A2F">
        <w:rPr>
          <w:b/>
        </w:rPr>
        <w:t>Születési neve:</w:t>
      </w:r>
      <w:r w:rsidRPr="00EA0A2F">
        <w:t>...........................................................................................................</w:t>
      </w:r>
      <w:r w:rsidR="00C630D0" w:rsidRPr="00EA0A2F">
        <w:t>............................</w:t>
      </w:r>
    </w:p>
    <w:p w:rsidR="0041716D" w:rsidRPr="00EA0A2F" w:rsidRDefault="0041716D">
      <w:pPr>
        <w:tabs>
          <w:tab w:val="left" w:pos="7955"/>
        </w:tabs>
        <w:spacing w:line="360" w:lineRule="auto"/>
      </w:pPr>
      <w:r w:rsidRPr="00EA0A2F">
        <w:rPr>
          <w:b/>
          <w:bCs/>
        </w:rPr>
        <w:t>Születési helye:</w:t>
      </w:r>
      <w:r w:rsidRPr="00EA0A2F">
        <w:t xml:space="preserve"> …............................................. </w:t>
      </w:r>
      <w:r w:rsidRPr="00EA0A2F">
        <w:rPr>
          <w:b/>
          <w:bCs/>
        </w:rPr>
        <w:t>Születési idő</w:t>
      </w:r>
      <w:r w:rsidRPr="00D72013">
        <w:rPr>
          <w:bCs/>
        </w:rPr>
        <w:t>:</w:t>
      </w:r>
      <w:r w:rsidR="00C630D0" w:rsidRPr="00D72013">
        <w:rPr>
          <w:bCs/>
        </w:rPr>
        <w:t>…………</w:t>
      </w:r>
      <w:r w:rsidRPr="00D72013">
        <w:t>év</w:t>
      </w:r>
      <w:r w:rsidR="00C630D0" w:rsidRPr="00D72013">
        <w:t>……………</w:t>
      </w:r>
      <w:r w:rsidRPr="00D72013">
        <w:t>hó</w:t>
      </w:r>
      <w:r w:rsidR="00C630D0" w:rsidRPr="00D72013">
        <w:t>.…</w:t>
      </w:r>
      <w:r w:rsidR="00D7458E" w:rsidRPr="00D72013">
        <w:t>…</w:t>
      </w:r>
      <w:r w:rsidR="00C630D0" w:rsidRPr="00D72013">
        <w:t>.</w:t>
      </w:r>
      <w:r w:rsidRPr="00D72013">
        <w:t>nap</w:t>
      </w:r>
      <w:r w:rsidRPr="00EA0A2F">
        <w:t>.</w:t>
      </w:r>
    </w:p>
    <w:p w:rsidR="00D7458E" w:rsidRPr="00EA0A2F" w:rsidRDefault="00D7458E" w:rsidP="00D7458E">
      <w:pPr>
        <w:tabs>
          <w:tab w:val="left" w:pos="7955"/>
        </w:tabs>
        <w:spacing w:line="360" w:lineRule="auto"/>
      </w:pPr>
      <w:r>
        <w:rPr>
          <w:b/>
          <w:bCs/>
        </w:rPr>
        <w:t>Anyja neve</w:t>
      </w:r>
      <w:r w:rsidRPr="00EA0A2F">
        <w:rPr>
          <w:b/>
          <w:bCs/>
        </w:rPr>
        <w:t>:</w:t>
      </w:r>
      <w:r w:rsidRPr="00EA0A2F">
        <w:t xml:space="preserve"> ….............................................</w:t>
      </w:r>
      <w:r>
        <w:t>..........................................................................................</w:t>
      </w:r>
    </w:p>
    <w:p w:rsidR="0041716D" w:rsidRPr="00EA0A2F" w:rsidRDefault="0041716D" w:rsidP="00D7458E">
      <w:pPr>
        <w:spacing w:line="360" w:lineRule="auto"/>
        <w:outlineLvl w:val="0"/>
      </w:pPr>
      <w:r w:rsidRPr="00EA0A2F">
        <w:rPr>
          <w:b/>
          <w:bCs/>
        </w:rPr>
        <w:t xml:space="preserve">Társadalombiztosítási Azonosító Jel </w:t>
      </w:r>
      <w:r w:rsidRPr="00EA0A2F">
        <w:t>(TAJ szám):</w:t>
      </w:r>
      <w:r w:rsidR="00660812">
        <w:tab/>
        <w:t>……………………………</w:t>
      </w:r>
    </w:p>
    <w:p w:rsidR="00916206" w:rsidRDefault="0041716D" w:rsidP="00B40166">
      <w:pPr>
        <w:spacing w:line="360" w:lineRule="auto"/>
        <w:jc w:val="both"/>
      </w:pPr>
      <w:r w:rsidRPr="00EA0A2F">
        <w:rPr>
          <w:b/>
        </w:rPr>
        <w:t>Állampolgársága</w:t>
      </w:r>
      <w:r w:rsidR="00B40166">
        <w:rPr>
          <w:b/>
        </w:rPr>
        <w:t xml:space="preserve">: </w:t>
      </w:r>
      <w:r w:rsidRPr="00EA0A2F">
        <w:t xml:space="preserve">magyar, </w:t>
      </w:r>
      <w:r w:rsidR="00141D8A">
        <w:tab/>
      </w:r>
      <w:r w:rsidR="00141D8A">
        <w:tab/>
      </w:r>
      <w:r w:rsidR="00916206">
        <w:t>egyéb:…………………………….</w:t>
      </w:r>
    </w:p>
    <w:p w:rsidR="00B40166" w:rsidRDefault="00916206" w:rsidP="00B40166">
      <w:pPr>
        <w:spacing w:line="360" w:lineRule="auto"/>
        <w:jc w:val="both"/>
      </w:pPr>
      <w:r w:rsidRPr="00A5231E">
        <w:rPr>
          <w:b/>
        </w:rPr>
        <w:t>A kérelmező idegenrendészeti státusza</w:t>
      </w:r>
      <w:r w:rsidRPr="00A5231E">
        <w:rPr>
          <w:rStyle w:val="Lbjegyzet-hivatkozs"/>
          <w:b/>
        </w:rPr>
        <w:footnoteReference w:id="1"/>
      </w:r>
      <w:r>
        <w:t xml:space="preserve">: </w:t>
      </w:r>
      <w:r w:rsidR="00A5231E">
        <w:t xml:space="preserve">szabad mozgás és tartózkodás jogával rendelkező, EU kék kártyával rendelkező, bevándorolt, </w:t>
      </w:r>
      <w:r w:rsidR="0041716D" w:rsidRPr="00EA0A2F">
        <w:t>leteleped</w:t>
      </w:r>
      <w:r w:rsidR="00A5231E">
        <w:t>ett, menekült, oltalmazott, hontalan</w:t>
      </w:r>
      <w:r w:rsidR="00A5231E">
        <w:rPr>
          <w:rStyle w:val="Lbjegyzet-hivatkozs"/>
        </w:rPr>
        <w:footnoteReference w:id="2"/>
      </w:r>
      <w:r w:rsidR="00A5231E">
        <w:t>.</w:t>
      </w:r>
      <w:r w:rsidR="0041716D" w:rsidRPr="00EA0A2F">
        <w:t xml:space="preserve"> </w:t>
      </w:r>
    </w:p>
    <w:p w:rsidR="0041716D" w:rsidRPr="00EA0A2F" w:rsidRDefault="0041716D" w:rsidP="00B40166">
      <w:pPr>
        <w:spacing w:line="360" w:lineRule="auto"/>
        <w:jc w:val="both"/>
      </w:pPr>
      <w:r w:rsidRPr="00B40166">
        <w:rPr>
          <w:b/>
        </w:rPr>
        <w:t>Státuszt elismerő határozat száma</w:t>
      </w:r>
      <w:r w:rsidRPr="00EA0A2F">
        <w:t>: ____________/20____________</w:t>
      </w:r>
    </w:p>
    <w:p w:rsidR="0041716D" w:rsidRPr="00EA0A2F" w:rsidRDefault="0041716D" w:rsidP="00B40166">
      <w:pPr>
        <w:spacing w:line="360" w:lineRule="auto"/>
        <w:jc w:val="both"/>
        <w:rPr>
          <w:i/>
        </w:rPr>
      </w:pPr>
      <w:r w:rsidRPr="00EA0A2F">
        <w:rPr>
          <w:b/>
        </w:rPr>
        <w:t>Családi állapota</w:t>
      </w:r>
      <w:r w:rsidR="00C11859">
        <w:rPr>
          <w:rStyle w:val="Lbjegyzet-hivatkozs"/>
          <w:b/>
        </w:rPr>
        <w:footnoteReference w:id="3"/>
      </w:r>
      <w:r w:rsidRPr="00EA0A2F">
        <w:rPr>
          <w:b/>
        </w:rPr>
        <w:t xml:space="preserve">: </w:t>
      </w:r>
      <w:r w:rsidRPr="00EA0A2F">
        <w:t>hajadon</w:t>
      </w:r>
      <w:r w:rsidR="003C369C">
        <w:t>/</w:t>
      </w:r>
      <w:r w:rsidRPr="00EA0A2F">
        <w:t>nőtlen</w:t>
      </w:r>
      <w:r w:rsidR="003C369C">
        <w:t>;</w:t>
      </w:r>
      <w:r w:rsidR="00E65EFE">
        <w:tab/>
      </w:r>
      <w:r w:rsidR="00C11859">
        <w:tab/>
      </w:r>
      <w:r w:rsidRPr="00EA0A2F">
        <w:t>házas</w:t>
      </w:r>
      <w:r w:rsidR="003C369C">
        <w:t xml:space="preserve"> és házastársával együtt él;</w:t>
      </w:r>
      <w:r w:rsidR="00E65EFE">
        <w:tab/>
      </w:r>
      <w:r w:rsidR="003C369C">
        <w:t>házas és házastársától külön él;</w:t>
      </w:r>
      <w:r w:rsidR="00E65EFE">
        <w:tab/>
      </w:r>
      <w:r w:rsidRPr="00EA0A2F">
        <w:t>elvált</w:t>
      </w:r>
      <w:r w:rsidR="003C369C">
        <w:t>;</w:t>
      </w:r>
      <w:r w:rsidR="00C11859">
        <w:tab/>
      </w:r>
      <w:r w:rsidR="00C11859">
        <w:tab/>
      </w:r>
      <w:r w:rsidRPr="00EA0A2F">
        <w:t>özvegy</w:t>
      </w:r>
      <w:r w:rsidR="003C369C">
        <w:t>;</w:t>
      </w:r>
      <w:r w:rsidR="00E65EFE">
        <w:tab/>
      </w:r>
      <w:r w:rsidR="003C369C">
        <w:t>élettárssal él;</w:t>
      </w:r>
      <w:r w:rsidR="00E65EFE">
        <w:tab/>
      </w:r>
      <w:r w:rsidR="00C11859">
        <w:tab/>
      </w:r>
      <w:r w:rsidR="003C369C">
        <w:t>egyedül él</w:t>
      </w:r>
      <w:r w:rsidR="00B40166">
        <w:t>.</w:t>
      </w:r>
    </w:p>
    <w:p w:rsidR="00B25E6E" w:rsidRPr="00EA0A2F" w:rsidRDefault="0041716D" w:rsidP="0074176F">
      <w:pPr>
        <w:spacing w:line="360" w:lineRule="auto"/>
      </w:pPr>
      <w:r w:rsidRPr="00EA0A2F">
        <w:rPr>
          <w:b/>
          <w:bCs/>
        </w:rPr>
        <w:t>Lakóhely</w:t>
      </w:r>
      <w:r w:rsidR="00B40166">
        <w:rPr>
          <w:rStyle w:val="Lbjegyzet-hivatkozs"/>
          <w:b/>
          <w:bCs/>
        </w:rPr>
        <w:footnoteReference w:id="4"/>
      </w:r>
      <w:r w:rsidR="00396848">
        <w:rPr>
          <w:b/>
          <w:bCs/>
        </w:rPr>
        <w:t>:……………………………………………………………………………………………</w:t>
      </w:r>
      <w:r w:rsidR="0074176F">
        <w:rPr>
          <w:b/>
          <w:bCs/>
        </w:rPr>
        <w:t>.</w:t>
      </w:r>
      <w:r w:rsidRPr="00EA0A2F">
        <w:rPr>
          <w:b/>
          <w:bCs/>
        </w:rPr>
        <w:t xml:space="preserve"> </w:t>
      </w:r>
    </w:p>
    <w:p w:rsidR="00AF3A0D" w:rsidRPr="00396848" w:rsidRDefault="00396848" w:rsidP="0074176F">
      <w:pPr>
        <w:spacing w:line="360" w:lineRule="auto"/>
        <w:outlineLvl w:val="0"/>
        <w:rPr>
          <w:b/>
        </w:rPr>
      </w:pPr>
      <w:r w:rsidRPr="00396848">
        <w:rPr>
          <w:b/>
        </w:rPr>
        <w:t>Tartózkodási hely</w:t>
      </w:r>
      <w:r w:rsidR="00C11859">
        <w:rPr>
          <w:rStyle w:val="Lbjegyzet-hivatkozs"/>
          <w:b/>
        </w:rPr>
        <w:footnoteReference w:id="5"/>
      </w:r>
      <w:r w:rsidR="00C11859">
        <w:rPr>
          <w:b/>
        </w:rPr>
        <w:t>:</w:t>
      </w:r>
      <w:r>
        <w:rPr>
          <w:b/>
        </w:rPr>
        <w:t>…………………………………………………………………………………..</w:t>
      </w:r>
    </w:p>
    <w:p w:rsidR="0041716D" w:rsidRPr="00396848" w:rsidRDefault="00396848" w:rsidP="0074176F">
      <w:pPr>
        <w:spacing w:line="360" w:lineRule="auto"/>
        <w:jc w:val="both"/>
        <w:rPr>
          <w:b/>
          <w:i/>
        </w:rPr>
      </w:pPr>
      <w:r w:rsidRPr="00396848">
        <w:rPr>
          <w:b/>
        </w:rPr>
        <w:t>É</w:t>
      </w:r>
      <w:r w:rsidR="0041716D" w:rsidRPr="00396848">
        <w:rPr>
          <w:b/>
          <w:bCs/>
        </w:rPr>
        <w:t>letvitelszerűen</w:t>
      </w:r>
      <w:r w:rsidR="0041716D" w:rsidRPr="00396848">
        <w:rPr>
          <w:b/>
        </w:rPr>
        <w:t xml:space="preserve"> </w:t>
      </w:r>
      <w:r w:rsidR="00B40166">
        <w:rPr>
          <w:b/>
        </w:rPr>
        <w:t>a</w:t>
      </w:r>
      <w:r w:rsidRPr="00396848">
        <w:rPr>
          <w:b/>
        </w:rPr>
        <w:t>…</w:t>
      </w:r>
      <w:r>
        <w:rPr>
          <w:b/>
        </w:rPr>
        <w:t>……….</w:t>
      </w:r>
      <w:r w:rsidRPr="00396848">
        <w:rPr>
          <w:b/>
        </w:rPr>
        <w:t>……………………………………………………………..címen élek.</w:t>
      </w:r>
    </w:p>
    <w:p w:rsidR="00C11859" w:rsidRDefault="00396848" w:rsidP="0074176F">
      <w:pPr>
        <w:spacing w:line="360" w:lineRule="auto"/>
        <w:jc w:val="both"/>
      </w:pPr>
      <w:r w:rsidRPr="002A70F8">
        <w:t xml:space="preserve">A megállapított támogatást </w:t>
      </w:r>
      <w:r w:rsidR="00EA6613">
        <w:tab/>
      </w:r>
      <w:r w:rsidR="00EA6613">
        <w:tab/>
      </w:r>
      <w:r w:rsidR="0074176F" w:rsidRPr="002A70F8">
        <w:t>postai úton</w:t>
      </w:r>
      <w:r w:rsidR="00EA6613">
        <w:tab/>
      </w:r>
      <w:r w:rsidR="002A70F8" w:rsidRPr="002A70F8">
        <w:t xml:space="preserve">/ </w:t>
      </w:r>
      <w:r w:rsidR="00EA6613">
        <w:tab/>
      </w:r>
      <w:r w:rsidR="002A70F8" w:rsidRPr="002A70F8">
        <w:t>bankszámlára kérem folyósítani</w:t>
      </w:r>
      <w:r w:rsidR="00C11859">
        <w:rPr>
          <w:rStyle w:val="Lbjegyzet-hivatkozs"/>
        </w:rPr>
        <w:footnoteReference w:id="6"/>
      </w:r>
      <w:r w:rsidR="002A70F8" w:rsidRPr="002A70F8">
        <w:t xml:space="preserve">. </w:t>
      </w:r>
    </w:p>
    <w:p w:rsidR="00A07280" w:rsidRPr="00396848" w:rsidRDefault="00A07280" w:rsidP="0049624E">
      <w:pPr>
        <w:spacing w:line="360" w:lineRule="auto"/>
        <w:jc w:val="both"/>
        <w:rPr>
          <w:b/>
        </w:rPr>
      </w:pPr>
      <w:r>
        <w:rPr>
          <w:b/>
        </w:rPr>
        <w:t xml:space="preserve">Bank: </w:t>
      </w:r>
      <w:r w:rsidRPr="00660812">
        <w:t xml:space="preserve">………………………………. </w:t>
      </w:r>
      <w:r>
        <w:rPr>
          <w:b/>
        </w:rPr>
        <w:t xml:space="preserve">Számlaszám: </w:t>
      </w:r>
      <w:r w:rsidRPr="00660812">
        <w:t>………………………………………………..</w:t>
      </w:r>
    </w:p>
    <w:p w:rsidR="00916206" w:rsidRDefault="00A07280" w:rsidP="0049624E">
      <w:pPr>
        <w:spacing w:line="360" w:lineRule="auto"/>
        <w:jc w:val="both"/>
        <w:outlineLvl w:val="0"/>
      </w:pPr>
      <w:r>
        <w:rPr>
          <w:b/>
          <w:bCs/>
        </w:rPr>
        <w:t>Kérelmező t</w:t>
      </w:r>
      <w:r w:rsidR="00916206" w:rsidRPr="00EA0A2F">
        <w:rPr>
          <w:b/>
          <w:bCs/>
        </w:rPr>
        <w:t>elefonszám</w:t>
      </w:r>
      <w:r w:rsidR="00916206">
        <w:rPr>
          <w:b/>
          <w:bCs/>
        </w:rPr>
        <w:t>a</w:t>
      </w:r>
      <w:r w:rsidR="00916206">
        <w:rPr>
          <w:rStyle w:val="Lbjegyzet-hivatkozs"/>
          <w:b/>
          <w:bCs/>
        </w:rPr>
        <w:footnoteReference w:id="7"/>
      </w:r>
      <w:r w:rsidR="00916206" w:rsidRPr="00EA0A2F">
        <w:t>:</w:t>
      </w:r>
      <w:r w:rsidR="00916206">
        <w:t xml:space="preserve"> ………………</w:t>
      </w:r>
      <w:r>
        <w:t xml:space="preserve">……………… </w:t>
      </w:r>
      <w:r w:rsidR="00916206" w:rsidRPr="00EA0A2F">
        <w:rPr>
          <w:b/>
          <w:bCs/>
        </w:rPr>
        <w:t>E-mail</w:t>
      </w:r>
      <w:r w:rsidR="00916206">
        <w:rPr>
          <w:b/>
          <w:bCs/>
        </w:rPr>
        <w:t xml:space="preserve"> címe</w:t>
      </w:r>
      <w:r w:rsidR="00916206">
        <w:rPr>
          <w:rStyle w:val="Lbjegyzet-hivatkozs"/>
          <w:b/>
          <w:bCs/>
        </w:rPr>
        <w:footnoteReference w:id="8"/>
      </w:r>
      <w:r w:rsidR="00916206" w:rsidRPr="00EA0A2F">
        <w:t>:...........................................</w:t>
      </w:r>
    </w:p>
    <w:p w:rsidR="00D21619" w:rsidRDefault="00D21619" w:rsidP="0049624E">
      <w:pPr>
        <w:spacing w:line="360" w:lineRule="auto"/>
        <w:jc w:val="both"/>
        <w:outlineLvl w:val="0"/>
      </w:pPr>
    </w:p>
    <w:p w:rsidR="00D21619" w:rsidRDefault="00D21619" w:rsidP="0049624E">
      <w:pPr>
        <w:spacing w:line="360" w:lineRule="auto"/>
        <w:jc w:val="both"/>
        <w:outlineLvl w:val="0"/>
      </w:pPr>
    </w:p>
    <w:p w:rsidR="00D21619" w:rsidRDefault="00D21619" w:rsidP="0049624E">
      <w:pPr>
        <w:spacing w:line="360" w:lineRule="auto"/>
        <w:jc w:val="both"/>
        <w:outlineLvl w:val="0"/>
      </w:pPr>
    </w:p>
    <w:p w:rsidR="00D21619" w:rsidRDefault="00D21619" w:rsidP="0049624E">
      <w:pPr>
        <w:spacing w:line="360" w:lineRule="auto"/>
        <w:jc w:val="both"/>
        <w:outlineLvl w:val="0"/>
      </w:pPr>
    </w:p>
    <w:p w:rsidR="00D21619" w:rsidRPr="00EA0A2F" w:rsidRDefault="00D21619" w:rsidP="0049624E">
      <w:pPr>
        <w:spacing w:line="360" w:lineRule="auto"/>
        <w:jc w:val="both"/>
        <w:outlineLvl w:val="0"/>
      </w:pPr>
    </w:p>
    <w:p w:rsidR="0041716D" w:rsidRPr="00377E3E" w:rsidRDefault="0041716D" w:rsidP="00660812">
      <w:pPr>
        <w:jc w:val="both"/>
        <w:rPr>
          <w:b/>
        </w:rPr>
      </w:pPr>
      <w:r w:rsidRPr="00377E3E">
        <w:rPr>
          <w:b/>
        </w:rPr>
        <w:lastRenderedPageBreak/>
        <w:t>A kérelem benyújtásának időpontjában, a</w:t>
      </w:r>
      <w:r w:rsidR="0025398D" w:rsidRPr="00377E3E">
        <w:rPr>
          <w:b/>
        </w:rPr>
        <w:t xml:space="preserve"> kérelmezővel</w:t>
      </w:r>
      <w:r w:rsidRPr="00377E3E">
        <w:rPr>
          <w:b/>
        </w:rPr>
        <w:t xml:space="preserve"> közös háztartásban</w:t>
      </w:r>
      <w:r w:rsidR="005A73E6" w:rsidRPr="00377E3E">
        <w:rPr>
          <w:rStyle w:val="Lbjegyzet-hivatkozs"/>
          <w:b/>
        </w:rPr>
        <w:footnoteReference w:id="9"/>
      </w:r>
      <w:r w:rsidRPr="00377E3E">
        <w:rPr>
          <w:b/>
        </w:rPr>
        <w:t xml:space="preserve"> élő</w:t>
      </w:r>
      <w:r w:rsidR="00396848" w:rsidRPr="00377E3E">
        <w:rPr>
          <w:b/>
        </w:rPr>
        <w:t>k</w:t>
      </w:r>
      <w:r w:rsidRPr="00377E3E">
        <w:rPr>
          <w:b/>
        </w:rPr>
        <w:t xml:space="preserve"> adatai:</w:t>
      </w: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tblPr>
      <w:tblGrid>
        <w:gridCol w:w="3402"/>
        <w:gridCol w:w="1843"/>
        <w:gridCol w:w="1559"/>
        <w:gridCol w:w="1134"/>
        <w:gridCol w:w="1699"/>
      </w:tblGrid>
      <w:tr w:rsidR="00BF5D40" w:rsidRPr="00D511B9" w:rsidTr="00D511B9">
        <w:trPr>
          <w:trHeight w:val="454"/>
        </w:trPr>
        <w:tc>
          <w:tcPr>
            <w:tcW w:w="3402" w:type="dxa"/>
            <w:tcBorders>
              <w:top w:val="single" w:sz="2" w:space="0" w:color="000000"/>
              <w:left w:val="single" w:sz="2" w:space="0" w:color="000000"/>
              <w:bottom w:val="single" w:sz="6" w:space="0" w:color="000000"/>
              <w:right w:val="single" w:sz="6" w:space="0" w:color="000000"/>
            </w:tcBorders>
            <w:shd w:val="clear" w:color="auto" w:fill="auto"/>
            <w:vAlign w:val="center"/>
          </w:tcPr>
          <w:p w:rsidR="00BF5D40" w:rsidRPr="00D511B9" w:rsidRDefault="00BF5D40">
            <w:pPr>
              <w:pStyle w:val="Tblzattartalom"/>
              <w:jc w:val="center"/>
              <w:rPr>
                <w:b/>
                <w:bCs/>
                <w:kern w:val="2"/>
                <w:sz w:val="22"/>
                <w:szCs w:val="22"/>
              </w:rPr>
            </w:pPr>
            <w:r w:rsidRPr="00D511B9">
              <w:rPr>
                <w:b/>
                <w:bCs/>
                <w:sz w:val="22"/>
                <w:szCs w:val="22"/>
              </w:rPr>
              <w:t>Név</w:t>
            </w:r>
          </w:p>
        </w:tc>
        <w:tc>
          <w:tcPr>
            <w:tcW w:w="1843"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Rokoni fok</w:t>
            </w:r>
          </w:p>
        </w:tc>
        <w:tc>
          <w:tcPr>
            <w:tcW w:w="1699" w:type="dxa"/>
            <w:tcBorders>
              <w:top w:val="single" w:sz="2" w:space="0" w:color="000000"/>
              <w:left w:val="single" w:sz="6" w:space="0" w:color="000000"/>
              <w:bottom w:val="single" w:sz="6" w:space="0" w:color="000000"/>
              <w:right w:val="single" w:sz="2" w:space="0" w:color="000000"/>
            </w:tcBorders>
            <w:shd w:val="clear" w:color="auto" w:fill="auto"/>
          </w:tcPr>
          <w:p w:rsidR="00BF5D40" w:rsidRPr="00D511B9" w:rsidRDefault="00BF5D40">
            <w:pPr>
              <w:jc w:val="center"/>
              <w:rPr>
                <w:b/>
                <w:bCs/>
                <w:kern w:val="2"/>
                <w:sz w:val="22"/>
                <w:szCs w:val="22"/>
              </w:rPr>
            </w:pPr>
            <w:r w:rsidRPr="00D511B9">
              <w:rPr>
                <w:b/>
                <w:bCs/>
                <w:sz w:val="22"/>
                <w:szCs w:val="22"/>
              </w:rPr>
              <w:t xml:space="preserve">Társadalom-biztosítási </w:t>
            </w:r>
            <w:r w:rsidR="008C079C" w:rsidRPr="00D511B9">
              <w:rPr>
                <w:b/>
                <w:bCs/>
                <w:sz w:val="22"/>
                <w:szCs w:val="22"/>
              </w:rPr>
              <w:t>A</w:t>
            </w:r>
            <w:r w:rsidRPr="00D511B9">
              <w:rPr>
                <w:b/>
                <w:bCs/>
                <w:sz w:val="22"/>
                <w:szCs w:val="22"/>
              </w:rPr>
              <w:t>zonosító Jel</w:t>
            </w: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1.</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2.</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3.</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4.</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5.</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6.</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7.</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2"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8.</w:t>
            </w:r>
          </w:p>
        </w:tc>
        <w:tc>
          <w:tcPr>
            <w:tcW w:w="1843"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2" w:space="0" w:color="000000"/>
              <w:right w:val="single" w:sz="2" w:space="0" w:color="000000"/>
            </w:tcBorders>
          </w:tcPr>
          <w:p w:rsidR="00BF5D40" w:rsidRPr="00D511B9" w:rsidRDefault="00BF5D40">
            <w:pPr>
              <w:pStyle w:val="Tblzattartalom"/>
              <w:rPr>
                <w:kern w:val="2"/>
                <w:sz w:val="22"/>
                <w:szCs w:val="22"/>
              </w:rPr>
            </w:pPr>
          </w:p>
        </w:tc>
      </w:tr>
    </w:tbl>
    <w:p w:rsidR="00FA6630" w:rsidRPr="00EA0A2F" w:rsidRDefault="00FA6630" w:rsidP="00B40166">
      <w:pPr>
        <w:outlineLvl w:val="0"/>
        <w:rPr>
          <w:sz w:val="22"/>
          <w:szCs w:val="22"/>
        </w:rPr>
      </w:pPr>
    </w:p>
    <w:p w:rsidR="0041716D" w:rsidRPr="00EA0A2F" w:rsidRDefault="0041716D" w:rsidP="00377E3E">
      <w:pPr>
        <w:outlineLvl w:val="0"/>
        <w:rPr>
          <w:b/>
          <w:bCs/>
        </w:rPr>
      </w:pPr>
      <w:r w:rsidRPr="00EA0A2F">
        <w:rPr>
          <w:b/>
          <w:bCs/>
        </w:rPr>
        <w:t>Jövedelmi adatok</w:t>
      </w:r>
    </w:p>
    <w:tbl>
      <w:tblPr>
        <w:tblW w:w="0" w:type="auto"/>
        <w:tblInd w:w="55" w:type="dxa"/>
        <w:tblLayout w:type="fixed"/>
        <w:tblCellMar>
          <w:top w:w="55" w:type="dxa"/>
          <w:left w:w="55" w:type="dxa"/>
          <w:bottom w:w="55" w:type="dxa"/>
          <w:right w:w="55" w:type="dxa"/>
        </w:tblCellMar>
        <w:tblLook w:val="0000"/>
      </w:tblPr>
      <w:tblGrid>
        <w:gridCol w:w="1985"/>
        <w:gridCol w:w="1134"/>
        <w:gridCol w:w="1984"/>
        <w:gridCol w:w="1134"/>
        <w:gridCol w:w="1134"/>
        <w:gridCol w:w="1134"/>
        <w:gridCol w:w="1135"/>
      </w:tblGrid>
      <w:tr w:rsidR="0041716D" w:rsidRPr="00660812" w:rsidTr="00D511B9">
        <w:tc>
          <w:tcPr>
            <w:tcW w:w="1985"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A jövedelmek típusai</w:t>
            </w:r>
          </w:p>
        </w:tc>
        <w:tc>
          <w:tcPr>
            <w:tcW w:w="1134"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Kérelmező jövedelme</w:t>
            </w:r>
          </w:p>
        </w:tc>
        <w:tc>
          <w:tcPr>
            <w:tcW w:w="1984"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A kérelmezővel közös háztartásban élő házastárs/élettárs jövedelme</w:t>
            </w:r>
          </w:p>
        </w:tc>
        <w:tc>
          <w:tcPr>
            <w:tcW w:w="3402" w:type="dxa"/>
            <w:gridSpan w:val="3"/>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660812">
            <w:pPr>
              <w:pStyle w:val="Tblzattartalom"/>
              <w:jc w:val="center"/>
              <w:rPr>
                <w:b/>
                <w:bCs/>
                <w:sz w:val="20"/>
                <w:szCs w:val="20"/>
              </w:rPr>
            </w:pPr>
            <w:r w:rsidRPr="00660812">
              <w:rPr>
                <w:b/>
                <w:bCs/>
                <w:sz w:val="20"/>
                <w:szCs w:val="20"/>
              </w:rPr>
              <w:t xml:space="preserve">A kérelmező családjában élő egyéb </w:t>
            </w:r>
            <w:r w:rsidR="00660812" w:rsidRPr="00660812">
              <w:rPr>
                <w:b/>
                <w:bCs/>
                <w:sz w:val="20"/>
                <w:szCs w:val="20"/>
              </w:rPr>
              <w:t xml:space="preserve">személyek </w:t>
            </w:r>
            <w:r w:rsidRPr="00660812">
              <w:rPr>
                <w:b/>
                <w:bCs/>
                <w:sz w:val="20"/>
                <w:szCs w:val="20"/>
              </w:rPr>
              <w:t>jövedelme</w:t>
            </w:r>
          </w:p>
        </w:tc>
        <w:tc>
          <w:tcPr>
            <w:tcW w:w="1135"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Összesen</w:t>
            </w: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1. Munkaviszonyból, munkavégzésre irányuló egyéb jogviszonyból származó jövedelem és táppénz</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2. Társas és egyéni vállalkozásból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3. Rendszeres pénzbeli ellátás (FHT,RSZS, ápolási díj)</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4. Ingatlan, ingó vagyontárgyak értékesítéséből, vagyoni értékű jog átruházásából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5. Nyugellátás, baleseti nyugellátás, egyéb nyugdíjszerű ellátások</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smartTag w:uri="urn:schemas-microsoft-com:office:smarttags" w:element="metricconverter">
              <w:smartTagPr>
                <w:attr w:name="ProductID" w:val="6. A"/>
              </w:smartTagPr>
              <w:r w:rsidRPr="00660812">
                <w:rPr>
                  <w:b/>
                  <w:bCs/>
                  <w:sz w:val="14"/>
                  <w:szCs w:val="14"/>
                </w:rPr>
                <w:t>6. A</w:t>
              </w:r>
            </w:smartTag>
            <w:r w:rsidRPr="00660812">
              <w:rPr>
                <w:b/>
                <w:bCs/>
                <w:sz w:val="14"/>
                <w:szCs w:val="14"/>
              </w:rPr>
              <w:t xml:space="preserve"> gyermek ellátásához és gondozásához kapcsolódó támogatások (GYES,GYES,GYET, családi pótlék, gyermektartásdíj, stb.)</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smartTag w:uri="urn:schemas-microsoft-com:office:smarttags" w:element="metricconverter">
              <w:smartTagPr>
                <w:attr w:name="ProductID" w:val="7. A"/>
              </w:smartTagPr>
              <w:r w:rsidRPr="00660812">
                <w:rPr>
                  <w:b/>
                  <w:bCs/>
                  <w:sz w:val="14"/>
                  <w:szCs w:val="14"/>
                </w:rPr>
                <w:t>7. A</w:t>
              </w:r>
            </w:smartTag>
            <w:r w:rsidRPr="00660812">
              <w:rPr>
                <w:b/>
                <w:bCs/>
                <w:sz w:val="14"/>
                <w:szCs w:val="14"/>
              </w:rPr>
              <w:t xml:space="preserve"> munkaügyi szervek által folyósított rendszeres pénzbeli ellátás</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8.Föld bérbeadásából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9. Egyéb (pl. ösztöndíj)</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EA0A2F" w:rsidTr="00D511B9">
        <w:trPr>
          <w:trHeight w:val="297"/>
        </w:trPr>
        <w:tc>
          <w:tcPr>
            <w:tcW w:w="1985"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b/>
                <w:bCs/>
                <w:sz w:val="14"/>
                <w:szCs w:val="14"/>
              </w:rPr>
            </w:pPr>
            <w:r w:rsidRPr="00660812">
              <w:rPr>
                <w:b/>
                <w:bCs/>
                <w:sz w:val="14"/>
                <w:szCs w:val="14"/>
              </w:rPr>
              <w:t>10. Összes jövedelem:</w:t>
            </w: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98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5"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r>
    </w:tbl>
    <w:p w:rsidR="00A31E12" w:rsidRDefault="00A31E12" w:rsidP="00156C04">
      <w:pPr>
        <w:spacing w:before="120" w:after="120"/>
        <w:outlineLvl w:val="0"/>
        <w:rPr>
          <w:b/>
        </w:rPr>
      </w:pPr>
    </w:p>
    <w:p w:rsidR="00C11859" w:rsidRDefault="0041716D" w:rsidP="00156C04">
      <w:pPr>
        <w:spacing w:before="120" w:after="120"/>
        <w:outlineLvl w:val="0"/>
        <w:rPr>
          <w:b/>
        </w:rPr>
      </w:pPr>
      <w:r w:rsidRPr="006C1C45">
        <w:rPr>
          <w:b/>
        </w:rPr>
        <w:t xml:space="preserve">Egy főre jutó havi nettó jövedelem </w:t>
      </w:r>
      <w:r w:rsidRPr="006C1C45">
        <w:t>(ügyintéző tölti ki):................................................Ft/hó</w:t>
      </w:r>
    </w:p>
    <w:p w:rsidR="00B31F55" w:rsidRPr="006C1C45" w:rsidRDefault="00B31F55" w:rsidP="00A1531B">
      <w:pPr>
        <w:outlineLvl w:val="0"/>
      </w:pPr>
      <w:r w:rsidRPr="006C1C45">
        <w:rPr>
          <w:b/>
        </w:rPr>
        <w:lastRenderedPageBreak/>
        <w:t>Egyéb nyilatkozatok</w:t>
      </w:r>
      <w:r w:rsidRPr="006C1C45">
        <w:t>:</w:t>
      </w:r>
    </w:p>
    <w:p w:rsidR="0025398D" w:rsidRPr="00064C60" w:rsidRDefault="0025398D" w:rsidP="000A65E4">
      <w:pPr>
        <w:numPr>
          <w:ilvl w:val="0"/>
          <w:numId w:val="9"/>
        </w:numPr>
        <w:spacing w:before="120" w:after="120"/>
        <w:ind w:left="714" w:hanging="357"/>
        <w:jc w:val="both"/>
        <w:outlineLvl w:val="0"/>
        <w:rPr>
          <w:sz w:val="22"/>
        </w:rPr>
      </w:pPr>
      <w:r w:rsidRPr="00064C60">
        <w:rPr>
          <w:sz w:val="22"/>
        </w:rPr>
        <w:t>A lakásban tartózkodás jogcíme</w:t>
      </w:r>
      <w:r w:rsidR="00C11859" w:rsidRPr="00064C60">
        <w:rPr>
          <w:rStyle w:val="Lbjegyzet-hivatkozs"/>
          <w:sz w:val="22"/>
        </w:rPr>
        <w:footnoteReference w:id="10"/>
      </w:r>
      <w:r w:rsidRPr="00064C60">
        <w:rPr>
          <w:sz w:val="22"/>
        </w:rPr>
        <w:t>: tulajdonos, önkormányzati lakás bérlője, albérlő, haszonélvező, családt</w:t>
      </w:r>
      <w:r w:rsidR="007F52A6" w:rsidRPr="00064C60">
        <w:rPr>
          <w:sz w:val="22"/>
        </w:rPr>
        <w:t>ag</w:t>
      </w:r>
      <w:r w:rsidR="007F52A6" w:rsidRPr="00064C60">
        <w:rPr>
          <w:rStyle w:val="Lbjegyzet-hivatkozs"/>
          <w:kern w:val="24"/>
          <w:sz w:val="22"/>
          <w:vertAlign w:val="baseline"/>
        </w:rPr>
        <w:t>,</w:t>
      </w:r>
      <w:r w:rsidRPr="00064C60">
        <w:rPr>
          <w:sz w:val="22"/>
        </w:rPr>
        <w:t xml:space="preserve"> egyéb:………………………………………………………</w:t>
      </w:r>
      <w:r w:rsidR="00CF72FE" w:rsidRPr="00064C60">
        <w:rPr>
          <w:sz w:val="22"/>
        </w:rPr>
        <w:t>…………….</w:t>
      </w:r>
      <w:r w:rsidRPr="00064C60">
        <w:rPr>
          <w:sz w:val="22"/>
        </w:rPr>
        <w:t>.</w:t>
      </w:r>
    </w:p>
    <w:p w:rsidR="00501E6A" w:rsidRPr="00064C60" w:rsidRDefault="00501E6A" w:rsidP="000A65E4">
      <w:pPr>
        <w:numPr>
          <w:ilvl w:val="0"/>
          <w:numId w:val="9"/>
        </w:numPr>
        <w:spacing w:before="120" w:after="120"/>
        <w:ind w:left="714" w:hanging="357"/>
        <w:jc w:val="both"/>
        <w:outlineLvl w:val="0"/>
        <w:rPr>
          <w:sz w:val="22"/>
        </w:rPr>
      </w:pPr>
      <w:r w:rsidRPr="00064C60">
        <w:rPr>
          <w:sz w:val="22"/>
        </w:rPr>
        <w:t xml:space="preserve">A lakás </w:t>
      </w:r>
      <w:r w:rsidR="004518FD" w:rsidRPr="00064C60">
        <w:rPr>
          <w:sz w:val="22"/>
        </w:rPr>
        <w:t>alapterülete</w:t>
      </w:r>
      <w:r w:rsidRPr="00064C60">
        <w:rPr>
          <w:sz w:val="22"/>
        </w:rPr>
        <w:t xml:space="preserve"> …………………………, szobaszáma…………………………………………..</w:t>
      </w:r>
    </w:p>
    <w:p w:rsidR="00E34E62" w:rsidRPr="00064C60" w:rsidRDefault="00E34E62" w:rsidP="000A65E4">
      <w:pPr>
        <w:numPr>
          <w:ilvl w:val="0"/>
          <w:numId w:val="9"/>
        </w:numPr>
        <w:spacing w:before="120" w:after="120"/>
        <w:ind w:left="714" w:hanging="357"/>
        <w:jc w:val="both"/>
        <w:outlineLvl w:val="0"/>
        <w:rPr>
          <w:sz w:val="22"/>
        </w:rPr>
      </w:pPr>
      <w:r w:rsidRPr="00064C60">
        <w:rPr>
          <w:sz w:val="22"/>
        </w:rPr>
        <w:t>A lakás havi fenntartási költsége:……………………………………………………</w:t>
      </w:r>
      <w:r w:rsidR="00CF72FE" w:rsidRPr="00064C60">
        <w:rPr>
          <w:sz w:val="22"/>
        </w:rPr>
        <w:t>…………….</w:t>
      </w:r>
      <w:r w:rsidRPr="00064C60">
        <w:rPr>
          <w:sz w:val="22"/>
        </w:rPr>
        <w:t>…</w:t>
      </w:r>
    </w:p>
    <w:p w:rsidR="00E21757" w:rsidRPr="00064C60" w:rsidRDefault="00E21757" w:rsidP="000A65E4">
      <w:pPr>
        <w:numPr>
          <w:ilvl w:val="0"/>
          <w:numId w:val="9"/>
        </w:numPr>
        <w:spacing w:before="120" w:after="120"/>
        <w:ind w:left="714" w:hanging="357"/>
        <w:jc w:val="both"/>
        <w:outlineLvl w:val="0"/>
        <w:rPr>
          <w:sz w:val="22"/>
        </w:rPr>
      </w:pPr>
      <w:r w:rsidRPr="00064C60">
        <w:t>Egyéb rendszeres kiadások összege</w:t>
      </w:r>
      <w:r w:rsidR="00C11859" w:rsidRPr="00064C60">
        <w:rPr>
          <w:rStyle w:val="Lbjegyzet-hivatkozs"/>
        </w:rPr>
        <w:footnoteReference w:id="11"/>
      </w:r>
      <w:r w:rsidRPr="00064C60">
        <w:t>:………………………………………………………..</w:t>
      </w:r>
    </w:p>
    <w:p w:rsidR="0025398D" w:rsidRPr="00064C60" w:rsidRDefault="0025398D" w:rsidP="000A65E4">
      <w:pPr>
        <w:numPr>
          <w:ilvl w:val="0"/>
          <w:numId w:val="9"/>
        </w:numPr>
        <w:spacing w:before="120" w:after="120"/>
        <w:ind w:left="714" w:hanging="357"/>
        <w:jc w:val="both"/>
        <w:outlineLvl w:val="0"/>
        <w:rPr>
          <w:sz w:val="22"/>
        </w:rPr>
      </w:pPr>
      <w:r w:rsidRPr="00064C60">
        <w:rPr>
          <w:sz w:val="22"/>
        </w:rPr>
        <w:t>Büntető jogi felelősségem tudatában kijelentem, hogy kiskorú gyermekem(im) után a bíróság által megállapított/másik szülővel való megegyezés alapján ………………………….. havi összegben tartásdíjat kapok</w:t>
      </w:r>
      <w:r w:rsidR="00C11859" w:rsidRPr="00064C60">
        <w:rPr>
          <w:rStyle w:val="Lbjegyzet-hivatkozs"/>
          <w:sz w:val="22"/>
        </w:rPr>
        <w:footnoteReference w:id="12"/>
      </w:r>
      <w:r w:rsidRPr="00064C60">
        <w:rPr>
          <w:sz w:val="22"/>
        </w:rPr>
        <w:t xml:space="preserve">. </w:t>
      </w:r>
    </w:p>
    <w:p w:rsidR="0025398D" w:rsidRPr="00064C60" w:rsidRDefault="00E34E62" w:rsidP="000A65E4">
      <w:pPr>
        <w:numPr>
          <w:ilvl w:val="0"/>
          <w:numId w:val="9"/>
        </w:numPr>
        <w:spacing w:before="120" w:after="120"/>
        <w:ind w:left="714" w:hanging="357"/>
        <w:jc w:val="both"/>
        <w:outlineLvl w:val="0"/>
        <w:rPr>
          <w:sz w:val="22"/>
        </w:rPr>
      </w:pPr>
      <w:r w:rsidRPr="00064C60">
        <w:rPr>
          <w:sz w:val="22"/>
        </w:rPr>
        <w:t xml:space="preserve">Büntető jogi felelősségem tudatában kijelentem, hogy kiskorú gyermekem(im) után tartásdíjat nem kapok és a </w:t>
      </w:r>
      <w:r w:rsidR="0025398D" w:rsidRPr="00064C60">
        <w:rPr>
          <w:sz w:val="22"/>
        </w:rPr>
        <w:t>tartásdíj végrehajtása ügyében az alábbi intézkedéseket tettem:</w:t>
      </w:r>
      <w:r w:rsidRPr="00064C60">
        <w:rPr>
          <w:sz w:val="22"/>
        </w:rPr>
        <w:t xml:space="preserve"> </w:t>
      </w:r>
    </w:p>
    <w:p w:rsidR="000A65E4" w:rsidRPr="00064C60" w:rsidRDefault="0025398D" w:rsidP="000A65E4">
      <w:pPr>
        <w:spacing w:before="120" w:after="120"/>
        <w:ind w:left="360"/>
        <w:outlineLvl w:val="0"/>
        <w:rPr>
          <w:sz w:val="22"/>
        </w:rPr>
      </w:pPr>
      <w:r w:rsidRPr="00064C60">
        <w:rPr>
          <w:sz w:val="22"/>
        </w:rPr>
        <w:t>………………………………………………………………………………………………………………</w:t>
      </w:r>
    </w:p>
    <w:p w:rsidR="00C11859" w:rsidRPr="00064C60" w:rsidRDefault="0025398D" w:rsidP="000A65E4">
      <w:pPr>
        <w:numPr>
          <w:ilvl w:val="0"/>
          <w:numId w:val="10"/>
        </w:numPr>
        <w:spacing w:before="120" w:after="120"/>
        <w:ind w:left="720"/>
        <w:jc w:val="both"/>
        <w:outlineLvl w:val="0"/>
        <w:rPr>
          <w:sz w:val="22"/>
        </w:rPr>
      </w:pPr>
      <w:r w:rsidRPr="00064C60">
        <w:rPr>
          <w:sz w:val="22"/>
        </w:rPr>
        <w:t xml:space="preserve">Büntető jogi felelősségem tudatában kijelentem, hogy </w:t>
      </w:r>
      <w:r w:rsidR="00501E6A" w:rsidRPr="00064C60">
        <w:rPr>
          <w:sz w:val="22"/>
        </w:rPr>
        <w:t xml:space="preserve">a nem velem élő </w:t>
      </w:r>
      <w:r w:rsidRPr="00064C60">
        <w:rPr>
          <w:sz w:val="22"/>
        </w:rPr>
        <w:t>kiskorú gyermekem(im) után a bíróság által megállapított ………………………….. havi összegű tartásdíjat fizetem/nem fizetem</w:t>
      </w:r>
      <w:r w:rsidR="00C11859" w:rsidRPr="00064C60">
        <w:rPr>
          <w:rStyle w:val="Lbjegyzet-hivatkozs"/>
          <w:sz w:val="22"/>
        </w:rPr>
        <w:footnoteReference w:id="13"/>
      </w:r>
      <w:r w:rsidR="00A1531B" w:rsidRPr="00064C60">
        <w:rPr>
          <w:sz w:val="22"/>
        </w:rPr>
        <w:t>.</w:t>
      </w:r>
      <w:r w:rsidR="00955BD7" w:rsidRPr="00064C60">
        <w:rPr>
          <w:sz w:val="22"/>
        </w:rPr>
        <w:t xml:space="preserve"> </w:t>
      </w:r>
    </w:p>
    <w:p w:rsidR="00E34E62" w:rsidRPr="00064C60" w:rsidRDefault="00E34E62" w:rsidP="000A65E4">
      <w:pPr>
        <w:numPr>
          <w:ilvl w:val="0"/>
          <w:numId w:val="10"/>
        </w:numPr>
        <w:spacing w:before="120" w:after="120"/>
        <w:ind w:left="720"/>
        <w:jc w:val="both"/>
        <w:outlineLvl w:val="0"/>
        <w:rPr>
          <w:sz w:val="22"/>
        </w:rPr>
      </w:pPr>
      <w:r w:rsidRPr="00064C60">
        <w:rPr>
          <w:sz w:val="22"/>
        </w:rPr>
        <w:t xml:space="preserve">Életjáradéki, tartási és öröklési szerződéssel </w:t>
      </w:r>
      <w:r w:rsidR="00156C04" w:rsidRPr="00064C60">
        <w:rPr>
          <w:sz w:val="22"/>
        </w:rPr>
        <w:tab/>
      </w:r>
      <w:r w:rsidR="00156C04" w:rsidRPr="00064C60">
        <w:rPr>
          <w:sz w:val="22"/>
        </w:rPr>
        <w:tab/>
      </w:r>
      <w:r w:rsidRPr="00064C60">
        <w:rPr>
          <w:sz w:val="22"/>
        </w:rPr>
        <w:t>rendelkezem</w:t>
      </w:r>
      <w:r w:rsidR="006E7D51" w:rsidRPr="00064C60">
        <w:rPr>
          <w:sz w:val="22"/>
        </w:rPr>
        <w:tab/>
      </w:r>
      <w:r w:rsidRPr="00064C60">
        <w:rPr>
          <w:sz w:val="22"/>
        </w:rPr>
        <w:t xml:space="preserve">/ </w:t>
      </w:r>
      <w:r w:rsidR="006E7D51" w:rsidRPr="00064C60">
        <w:rPr>
          <w:sz w:val="22"/>
        </w:rPr>
        <w:tab/>
      </w:r>
      <w:r w:rsidRPr="00064C60">
        <w:rPr>
          <w:sz w:val="22"/>
        </w:rPr>
        <w:t>nem rendelkezem</w:t>
      </w:r>
      <w:r w:rsidR="00A1531B" w:rsidRPr="00064C60">
        <w:rPr>
          <w:sz w:val="22"/>
        </w:rPr>
        <w:t>.</w:t>
      </w:r>
      <w:r w:rsidR="00C11859" w:rsidRPr="00064C60">
        <w:rPr>
          <w:rStyle w:val="Lbjegyzet-hivatkozs"/>
          <w:sz w:val="22"/>
        </w:rPr>
        <w:footnoteReference w:id="14"/>
      </w:r>
    </w:p>
    <w:p w:rsidR="007E154B" w:rsidRPr="00064C60" w:rsidRDefault="007E154B" w:rsidP="000A65E4">
      <w:pPr>
        <w:numPr>
          <w:ilvl w:val="0"/>
          <w:numId w:val="10"/>
        </w:numPr>
        <w:spacing w:before="120" w:after="120"/>
        <w:ind w:left="720"/>
        <w:jc w:val="both"/>
        <w:outlineLvl w:val="0"/>
        <w:rPr>
          <w:sz w:val="22"/>
        </w:rPr>
      </w:pPr>
      <w:r w:rsidRPr="00064C60">
        <w:rPr>
          <w:sz w:val="22"/>
        </w:rPr>
        <w:t xml:space="preserve">Gépjárműnek üzembentartója </w:t>
      </w:r>
      <w:r w:rsidR="00156C04" w:rsidRPr="00064C60">
        <w:rPr>
          <w:sz w:val="22"/>
        </w:rPr>
        <w:tab/>
      </w:r>
      <w:r w:rsidR="00156C04" w:rsidRPr="00064C60">
        <w:rPr>
          <w:sz w:val="22"/>
        </w:rPr>
        <w:tab/>
      </w:r>
      <w:r w:rsidRPr="00064C60">
        <w:rPr>
          <w:sz w:val="22"/>
        </w:rPr>
        <w:t>vagyok</w:t>
      </w:r>
      <w:r w:rsidRPr="00064C60">
        <w:rPr>
          <w:rStyle w:val="Lbjegyzet-hivatkozs"/>
          <w:sz w:val="22"/>
        </w:rPr>
        <w:footnoteReference w:id="15"/>
      </w:r>
      <w:r w:rsidR="006E7D51" w:rsidRPr="00064C60">
        <w:rPr>
          <w:sz w:val="22"/>
        </w:rPr>
        <w:tab/>
      </w:r>
      <w:r w:rsidR="006E7D51" w:rsidRPr="00064C60">
        <w:rPr>
          <w:sz w:val="22"/>
        </w:rPr>
        <w:tab/>
      </w:r>
      <w:r w:rsidRPr="00064C60">
        <w:rPr>
          <w:sz w:val="22"/>
        </w:rPr>
        <w:t>/</w:t>
      </w:r>
      <w:r w:rsidR="006E7D51" w:rsidRPr="00064C60">
        <w:rPr>
          <w:sz w:val="22"/>
        </w:rPr>
        <w:tab/>
      </w:r>
      <w:r w:rsidRPr="00064C60">
        <w:rPr>
          <w:sz w:val="22"/>
        </w:rPr>
        <w:t>nem vagyok</w:t>
      </w:r>
      <w:r w:rsidRPr="00064C60">
        <w:rPr>
          <w:rStyle w:val="Lbjegyzet-hivatkozs"/>
          <w:sz w:val="22"/>
        </w:rPr>
        <w:footnoteReference w:id="16"/>
      </w:r>
      <w:r w:rsidRPr="00064C60">
        <w:rPr>
          <w:sz w:val="22"/>
        </w:rPr>
        <w:t>.</w:t>
      </w:r>
    </w:p>
    <w:p w:rsidR="00FA6630" w:rsidRPr="00213C9A" w:rsidRDefault="00FA6630" w:rsidP="000A65E4">
      <w:pPr>
        <w:numPr>
          <w:ilvl w:val="0"/>
          <w:numId w:val="9"/>
        </w:numPr>
        <w:spacing w:before="120" w:after="120"/>
        <w:jc w:val="both"/>
        <w:rPr>
          <w:i/>
          <w:iCs/>
          <w:sz w:val="22"/>
        </w:rPr>
      </w:pPr>
      <w:r w:rsidRPr="00213C9A">
        <w:rPr>
          <w:i/>
          <w:iCs/>
          <w:sz w:val="22"/>
        </w:rPr>
        <w:t xml:space="preserve">Tudomásul veszem, hogy a kérelemben </w:t>
      </w:r>
      <w:r w:rsidR="00CF72FE" w:rsidRPr="00213C9A">
        <w:rPr>
          <w:i/>
          <w:iCs/>
          <w:sz w:val="22"/>
        </w:rPr>
        <w:t xml:space="preserve">és a vagyonnyilatkozatban </w:t>
      </w:r>
      <w:r w:rsidRPr="00213C9A">
        <w:rPr>
          <w:i/>
          <w:iCs/>
          <w:sz w:val="22"/>
        </w:rPr>
        <w:t xml:space="preserve">közölt jövedelmi adatok valódiságát a szociális igazgatásról és a szociális ellátásokról szóló 1993. évi III. törvény 10. §-ának (7) bekezdése alapján a szociális hatáskört gyakorló szerv – a NAV és az OEP hatáskörrel és illetékességgel rendelkező igazgatósága útján - ellenőrizheti. </w:t>
      </w:r>
    </w:p>
    <w:p w:rsidR="00FA6630" w:rsidRPr="00213C9A" w:rsidRDefault="00FA6630" w:rsidP="000A65E4">
      <w:pPr>
        <w:numPr>
          <w:ilvl w:val="0"/>
          <w:numId w:val="9"/>
        </w:numPr>
        <w:spacing w:before="120" w:after="120"/>
        <w:jc w:val="both"/>
        <w:rPr>
          <w:i/>
          <w:iCs/>
          <w:sz w:val="22"/>
        </w:rPr>
      </w:pPr>
      <w:r w:rsidRPr="00213C9A">
        <w:rPr>
          <w:i/>
          <w:iCs/>
          <w:sz w:val="22"/>
        </w:rPr>
        <w:t xml:space="preserve">Hozzájárulok a kérelemben szereplő adatoknak a szociális igazgatási eljárás során történő felhasználásához. </w:t>
      </w:r>
    </w:p>
    <w:p w:rsidR="00FA6630" w:rsidRPr="00213C9A" w:rsidRDefault="00FA6630" w:rsidP="000A65E4">
      <w:pPr>
        <w:numPr>
          <w:ilvl w:val="0"/>
          <w:numId w:val="9"/>
        </w:numPr>
        <w:spacing w:before="120" w:after="120"/>
        <w:jc w:val="both"/>
        <w:rPr>
          <w:i/>
          <w:iCs/>
          <w:sz w:val="22"/>
        </w:rPr>
      </w:pPr>
      <w:r w:rsidRPr="00213C9A">
        <w:rPr>
          <w:i/>
          <w:iCs/>
          <w:sz w:val="22"/>
        </w:rPr>
        <w:t>Büntetőjogi felelősségem teljes tudatában kijelentem, hogy a fenti adatok a valóságnak megfelelnek.</w:t>
      </w:r>
    </w:p>
    <w:p w:rsidR="00FA6630" w:rsidRPr="0025398D" w:rsidRDefault="00FA6630" w:rsidP="000A65E4">
      <w:pPr>
        <w:numPr>
          <w:ilvl w:val="0"/>
          <w:numId w:val="9"/>
        </w:numPr>
        <w:spacing w:before="120" w:after="120"/>
        <w:ind w:left="714" w:hanging="357"/>
        <w:jc w:val="both"/>
        <w:rPr>
          <w:i/>
          <w:iCs/>
        </w:rPr>
      </w:pPr>
      <w:r w:rsidRPr="00213C9A">
        <w:rPr>
          <w:i/>
          <w:iCs/>
          <w:sz w:val="22"/>
        </w:rPr>
        <w:t xml:space="preserve">Tudomásul veszem, hogy valótlan adatközlés esetén a támogatás megszüntetésre kerül, és a jogosulatlanul és rosszhiszeműen igénybe vett támogatást a folyósító szerv kamattal </w:t>
      </w:r>
      <w:r w:rsidRPr="0025398D">
        <w:rPr>
          <w:i/>
          <w:iCs/>
        </w:rPr>
        <w:t>megemelt összegben visszakövetelheti.</w:t>
      </w:r>
    </w:p>
    <w:p w:rsidR="00B31F55" w:rsidRPr="00151596" w:rsidRDefault="003C369C" w:rsidP="000A65E4">
      <w:pPr>
        <w:numPr>
          <w:ilvl w:val="0"/>
          <w:numId w:val="9"/>
        </w:numPr>
        <w:spacing w:before="120" w:after="120"/>
        <w:jc w:val="both"/>
        <w:outlineLvl w:val="0"/>
        <w:rPr>
          <w:sz w:val="22"/>
          <w:szCs w:val="22"/>
        </w:rPr>
      </w:pPr>
      <w:r w:rsidRPr="00151596">
        <w:rPr>
          <w:i/>
          <w:sz w:val="22"/>
          <w:szCs w:val="22"/>
        </w:rPr>
        <w:t>Kijelentem, hogy a</w:t>
      </w:r>
      <w:r w:rsidR="00151596">
        <w:rPr>
          <w:i/>
          <w:sz w:val="22"/>
          <w:szCs w:val="22"/>
        </w:rPr>
        <w:t xml:space="preserve"> </w:t>
      </w:r>
      <w:r w:rsidR="00443520">
        <w:rPr>
          <w:i/>
          <w:sz w:val="22"/>
          <w:szCs w:val="22"/>
        </w:rPr>
        <w:t>P</w:t>
      </w:r>
      <w:r w:rsidR="00151596">
        <w:rPr>
          <w:i/>
          <w:sz w:val="22"/>
          <w:szCs w:val="22"/>
        </w:rPr>
        <w:t xml:space="preserve">alota </w:t>
      </w:r>
      <w:r w:rsidR="00443520">
        <w:rPr>
          <w:i/>
          <w:sz w:val="22"/>
          <w:szCs w:val="22"/>
        </w:rPr>
        <w:t>R</w:t>
      </w:r>
      <w:r w:rsidR="00151596">
        <w:rPr>
          <w:i/>
          <w:sz w:val="22"/>
          <w:szCs w:val="22"/>
        </w:rPr>
        <w:t xml:space="preserve">endkívüli </w:t>
      </w:r>
      <w:r w:rsidR="00443520">
        <w:rPr>
          <w:i/>
          <w:sz w:val="22"/>
          <w:szCs w:val="22"/>
        </w:rPr>
        <w:t>T</w:t>
      </w:r>
      <w:r w:rsidR="00151596">
        <w:rPr>
          <w:i/>
          <w:sz w:val="22"/>
          <w:szCs w:val="22"/>
        </w:rPr>
        <w:t xml:space="preserve">elepülési </w:t>
      </w:r>
      <w:r w:rsidR="00443520">
        <w:rPr>
          <w:i/>
          <w:sz w:val="22"/>
          <w:szCs w:val="22"/>
        </w:rPr>
        <w:t>T</w:t>
      </w:r>
      <w:r w:rsidR="00151596">
        <w:rPr>
          <w:i/>
          <w:sz w:val="22"/>
          <w:szCs w:val="22"/>
        </w:rPr>
        <w:t>ámogatás</w:t>
      </w:r>
      <w:r w:rsidRPr="00151596">
        <w:rPr>
          <w:i/>
          <w:sz w:val="22"/>
          <w:szCs w:val="22"/>
        </w:rPr>
        <w:t xml:space="preserve"> megállapítása iránti kérelmemnek teljes egészében helyt adó döntés elleni fellebbezési jogomról</w:t>
      </w:r>
      <w:r w:rsidR="00156C04">
        <w:rPr>
          <w:i/>
          <w:sz w:val="22"/>
          <w:szCs w:val="22"/>
        </w:rPr>
        <w:tab/>
      </w:r>
      <w:r w:rsidR="00156C04">
        <w:rPr>
          <w:i/>
          <w:sz w:val="22"/>
          <w:szCs w:val="22"/>
        </w:rPr>
        <w:tab/>
      </w:r>
      <w:r w:rsidRPr="00151596">
        <w:rPr>
          <w:i/>
          <w:sz w:val="22"/>
          <w:szCs w:val="22"/>
        </w:rPr>
        <w:t xml:space="preserve"> lemondok </w:t>
      </w:r>
      <w:r w:rsidRPr="00151596">
        <w:rPr>
          <w:b/>
          <w:i/>
          <w:sz w:val="22"/>
          <w:szCs w:val="22"/>
        </w:rPr>
        <w:t>/</w:t>
      </w:r>
      <w:r w:rsidR="006E7D51">
        <w:rPr>
          <w:b/>
          <w:i/>
          <w:sz w:val="22"/>
          <w:szCs w:val="22"/>
        </w:rPr>
        <w:tab/>
      </w:r>
      <w:r w:rsidRPr="00151596">
        <w:rPr>
          <w:i/>
          <w:sz w:val="22"/>
          <w:szCs w:val="22"/>
        </w:rPr>
        <w:t>nem mondok le.</w:t>
      </w:r>
      <w:r w:rsidR="00C11859">
        <w:rPr>
          <w:rStyle w:val="Lbjegyzet-hivatkozs"/>
          <w:i/>
          <w:sz w:val="22"/>
          <w:szCs w:val="22"/>
        </w:rPr>
        <w:footnoteReference w:id="17"/>
      </w:r>
      <w:r w:rsidRPr="00151596">
        <w:rPr>
          <w:i/>
          <w:sz w:val="22"/>
          <w:szCs w:val="22"/>
        </w:rPr>
        <w:t xml:space="preserve"> </w:t>
      </w:r>
    </w:p>
    <w:p w:rsidR="00660812" w:rsidRPr="007E154B" w:rsidRDefault="00660812" w:rsidP="00B31F55">
      <w:pPr>
        <w:jc w:val="both"/>
        <w:outlineLvl w:val="0"/>
        <w:rPr>
          <w:sz w:val="20"/>
          <w:szCs w:val="20"/>
        </w:rPr>
      </w:pPr>
    </w:p>
    <w:p w:rsidR="00602A4A" w:rsidRPr="00A31E12" w:rsidRDefault="0054216C" w:rsidP="007E154B">
      <w:pPr>
        <w:jc w:val="both"/>
        <w:outlineLvl w:val="0"/>
        <w:rPr>
          <w:sz w:val="22"/>
          <w:szCs w:val="22"/>
        </w:rPr>
      </w:pPr>
      <w:r>
        <w:rPr>
          <w:sz w:val="22"/>
          <w:szCs w:val="22"/>
        </w:rPr>
        <w:t>Bekecs</w:t>
      </w:r>
      <w:r w:rsidR="00602A4A" w:rsidRPr="00A31E12">
        <w:rPr>
          <w:sz w:val="22"/>
          <w:szCs w:val="22"/>
        </w:rPr>
        <w:t>, ......................... év................................... hó…............ nap</w:t>
      </w:r>
    </w:p>
    <w:p w:rsidR="00602A4A" w:rsidRPr="00A31E12" w:rsidRDefault="00602A4A" w:rsidP="007E154B">
      <w:pPr>
        <w:rPr>
          <w:sz w:val="22"/>
          <w:szCs w:val="22"/>
        </w:rPr>
      </w:pPr>
    </w:p>
    <w:p w:rsidR="00FA6630" w:rsidRPr="00A31E12" w:rsidRDefault="00FA6630" w:rsidP="007E154B">
      <w:pPr>
        <w:rPr>
          <w:sz w:val="22"/>
          <w:szCs w:val="22"/>
        </w:rPr>
      </w:pPr>
      <w:r w:rsidRPr="00A31E12">
        <w:rPr>
          <w:sz w:val="22"/>
          <w:szCs w:val="22"/>
        </w:rPr>
        <w:t>….........................................................................</w:t>
      </w:r>
      <w:r w:rsidRPr="00A31E12">
        <w:rPr>
          <w:sz w:val="22"/>
          <w:szCs w:val="22"/>
        </w:rPr>
        <w:tab/>
      </w:r>
      <w:r w:rsidRPr="00A31E12">
        <w:rPr>
          <w:sz w:val="22"/>
          <w:szCs w:val="22"/>
        </w:rPr>
        <w:tab/>
      </w:r>
      <w:r w:rsidR="006C1C45" w:rsidRPr="00A31E12">
        <w:rPr>
          <w:sz w:val="22"/>
          <w:szCs w:val="22"/>
        </w:rPr>
        <w:t>……………</w:t>
      </w:r>
      <w:r w:rsidRPr="00A31E12">
        <w:rPr>
          <w:sz w:val="22"/>
          <w:szCs w:val="22"/>
        </w:rPr>
        <w:t>.............................................................</w:t>
      </w:r>
    </w:p>
    <w:p w:rsidR="00B31F55" w:rsidRPr="00A31E12" w:rsidRDefault="00B31F55" w:rsidP="007E154B">
      <w:pPr>
        <w:tabs>
          <w:tab w:val="left" w:pos="4962"/>
        </w:tabs>
        <w:ind w:left="5672" w:hanging="4254"/>
        <w:jc w:val="center"/>
        <w:rPr>
          <w:sz w:val="22"/>
          <w:szCs w:val="22"/>
        </w:rPr>
      </w:pPr>
      <w:r w:rsidRPr="00A31E12">
        <w:rPr>
          <w:sz w:val="22"/>
          <w:szCs w:val="22"/>
        </w:rPr>
        <w:t>kérelmező aláírása</w:t>
      </w:r>
      <w:r w:rsidR="00FA6630" w:rsidRPr="00A31E12">
        <w:rPr>
          <w:sz w:val="22"/>
          <w:szCs w:val="22"/>
        </w:rPr>
        <w:tab/>
      </w:r>
      <w:r w:rsidRPr="00A31E12">
        <w:rPr>
          <w:sz w:val="22"/>
          <w:szCs w:val="22"/>
        </w:rPr>
        <w:t>kérelmező házastársa/élettársa aláírása</w:t>
      </w:r>
    </w:p>
    <w:p w:rsidR="00A31E12" w:rsidRPr="00A31E12" w:rsidRDefault="00A31E12" w:rsidP="00A31E12">
      <w:pPr>
        <w:spacing w:before="120"/>
        <w:jc w:val="center"/>
        <w:rPr>
          <w:sz w:val="22"/>
          <w:szCs w:val="22"/>
        </w:rPr>
      </w:pPr>
      <w:r w:rsidRPr="00A31E12">
        <w:rPr>
          <w:sz w:val="22"/>
          <w:szCs w:val="22"/>
        </w:rPr>
        <w:t>…………………………………………………………………</w:t>
      </w:r>
      <w:r>
        <w:rPr>
          <w:sz w:val="22"/>
          <w:szCs w:val="22"/>
        </w:rPr>
        <w:t>………………………</w:t>
      </w:r>
    </w:p>
    <w:p w:rsidR="00A31E12" w:rsidRPr="00A31E12" w:rsidRDefault="00A31E12" w:rsidP="00A31E12">
      <w:pPr>
        <w:ind w:firstLine="709"/>
        <w:jc w:val="center"/>
        <w:rPr>
          <w:sz w:val="22"/>
          <w:szCs w:val="22"/>
        </w:rPr>
      </w:pPr>
      <w:r w:rsidRPr="00A31E12">
        <w:rPr>
          <w:sz w:val="22"/>
          <w:szCs w:val="22"/>
        </w:rPr>
        <w:t>nagykorúvá vált gyermek/gyermekek aláírása</w:t>
      </w:r>
    </w:p>
    <w:p w:rsidR="00A31E12" w:rsidRPr="007E154B" w:rsidRDefault="00A31E12" w:rsidP="007E154B">
      <w:pPr>
        <w:tabs>
          <w:tab w:val="left" w:pos="4962"/>
        </w:tabs>
        <w:ind w:left="5672" w:hanging="4254"/>
        <w:jc w:val="center"/>
        <w:rPr>
          <w:sz w:val="20"/>
          <w:szCs w:val="20"/>
        </w:rPr>
      </w:pPr>
    </w:p>
    <w:p w:rsidR="00FA6630" w:rsidRPr="00EA0A2F" w:rsidRDefault="00FA6630" w:rsidP="00FA6630">
      <w:pPr>
        <w:spacing w:before="120" w:after="120"/>
        <w:jc w:val="center"/>
        <w:outlineLvl w:val="0"/>
        <w:rPr>
          <w:b/>
        </w:rPr>
      </w:pPr>
      <w:r w:rsidRPr="00EA0A2F">
        <w:rPr>
          <w:b/>
        </w:rPr>
        <w:t>Tájékoztató a kérelem kitöltéséhez</w:t>
      </w:r>
    </w:p>
    <w:p w:rsidR="0041716D" w:rsidRPr="003A3F28" w:rsidRDefault="0041716D" w:rsidP="006403DA">
      <w:pPr>
        <w:jc w:val="both"/>
        <w:outlineLvl w:val="0"/>
        <w:rPr>
          <w:b/>
          <w:sz w:val="18"/>
          <w:szCs w:val="18"/>
          <w:u w:val="single"/>
        </w:rPr>
      </w:pPr>
      <w:r w:rsidRPr="003A3F28">
        <w:rPr>
          <w:b/>
          <w:sz w:val="18"/>
          <w:szCs w:val="18"/>
          <w:u w:val="single"/>
        </w:rPr>
        <w:t>I. Személyi adatok</w:t>
      </w:r>
    </w:p>
    <w:p w:rsidR="0041716D" w:rsidRPr="003A3F28" w:rsidRDefault="0041716D">
      <w:pPr>
        <w:jc w:val="both"/>
        <w:rPr>
          <w:sz w:val="18"/>
          <w:szCs w:val="18"/>
        </w:rPr>
      </w:pPr>
      <w:r w:rsidRPr="003A3F28">
        <w:rPr>
          <w:b/>
          <w:bCs/>
          <w:sz w:val="18"/>
          <w:szCs w:val="18"/>
        </w:rPr>
        <w:t>Egyedülálló</w:t>
      </w:r>
      <w:r w:rsidRPr="003A3F28">
        <w:rPr>
          <w:sz w:val="18"/>
          <w:szCs w:val="18"/>
        </w:rPr>
        <w:t xml:space="preserve"> az a személy, aki hajadon, nőtlen, özvegy, elvált</w:t>
      </w:r>
      <w:r w:rsidR="008E7940">
        <w:rPr>
          <w:sz w:val="18"/>
          <w:szCs w:val="18"/>
        </w:rPr>
        <w:t>/</w:t>
      </w:r>
      <w:r w:rsidRPr="003A3F28">
        <w:rPr>
          <w:sz w:val="18"/>
          <w:szCs w:val="18"/>
        </w:rPr>
        <w:t xml:space="preserve">házastársától külön él (lakcímük </w:t>
      </w:r>
      <w:r w:rsidR="007F69AD" w:rsidRPr="003A3F28">
        <w:rPr>
          <w:sz w:val="18"/>
          <w:szCs w:val="18"/>
        </w:rPr>
        <w:t>különböző)</w:t>
      </w:r>
      <w:r w:rsidRPr="003A3F28">
        <w:rPr>
          <w:sz w:val="18"/>
          <w:szCs w:val="18"/>
        </w:rPr>
        <w:t xml:space="preserve">, kivéve, ha élettársa van. </w:t>
      </w:r>
    </w:p>
    <w:p w:rsidR="007F69AD" w:rsidRPr="003A3F28" w:rsidRDefault="007F69AD">
      <w:pPr>
        <w:jc w:val="both"/>
        <w:rPr>
          <w:sz w:val="18"/>
          <w:szCs w:val="18"/>
        </w:rPr>
      </w:pPr>
      <w:r w:rsidRPr="003A3F28">
        <w:rPr>
          <w:b/>
          <w:sz w:val="18"/>
          <w:szCs w:val="18"/>
        </w:rPr>
        <w:t>Egyedül élő</w:t>
      </w:r>
      <w:r w:rsidRPr="003A3F28">
        <w:rPr>
          <w:sz w:val="18"/>
          <w:szCs w:val="18"/>
        </w:rPr>
        <w:t xml:space="preserve"> az a személy, aki a lakcímén egyedül lakik</w:t>
      </w:r>
      <w:r w:rsidR="008E7940">
        <w:rPr>
          <w:sz w:val="18"/>
          <w:szCs w:val="18"/>
        </w:rPr>
        <w:t>.</w:t>
      </w:r>
    </w:p>
    <w:p w:rsidR="0041716D" w:rsidRPr="003A3F28" w:rsidRDefault="0041716D" w:rsidP="006C1C45">
      <w:pPr>
        <w:spacing w:before="120"/>
        <w:jc w:val="both"/>
        <w:outlineLvl w:val="0"/>
        <w:rPr>
          <w:b/>
          <w:sz w:val="18"/>
          <w:szCs w:val="18"/>
          <w:u w:val="single"/>
        </w:rPr>
      </w:pPr>
      <w:r w:rsidRPr="003A3F28">
        <w:rPr>
          <w:b/>
          <w:sz w:val="18"/>
          <w:szCs w:val="18"/>
          <w:u w:val="single"/>
        </w:rPr>
        <w:t xml:space="preserve">II. Jövedelmi adatok: </w:t>
      </w:r>
    </w:p>
    <w:p w:rsidR="0041716D" w:rsidRPr="003A3F28" w:rsidRDefault="0041716D">
      <w:pPr>
        <w:jc w:val="both"/>
        <w:rPr>
          <w:sz w:val="18"/>
          <w:szCs w:val="18"/>
        </w:rPr>
      </w:pPr>
      <w:r w:rsidRPr="003A3F28">
        <w:rPr>
          <w:b/>
          <w:sz w:val="18"/>
          <w:szCs w:val="18"/>
        </w:rPr>
        <w:t xml:space="preserve">A kérelmező </w:t>
      </w:r>
      <w:r w:rsidRPr="003A3F28">
        <w:rPr>
          <w:sz w:val="18"/>
          <w:szCs w:val="18"/>
        </w:rPr>
        <w:t>a kérelemben saját, valamint a vele egy háztartásban lakó személyek adatairól, j</w:t>
      </w:r>
      <w:r w:rsidRPr="003A3F28">
        <w:rPr>
          <w:b/>
          <w:bCs/>
          <w:sz w:val="18"/>
          <w:szCs w:val="18"/>
        </w:rPr>
        <w:t>övedelmi viszonyairól</w:t>
      </w:r>
      <w:r w:rsidRPr="003A3F28">
        <w:rPr>
          <w:sz w:val="18"/>
          <w:szCs w:val="18"/>
        </w:rPr>
        <w:t xml:space="preserve"> </w:t>
      </w:r>
      <w:r w:rsidRPr="003A3F28">
        <w:rPr>
          <w:b/>
          <w:sz w:val="18"/>
          <w:szCs w:val="18"/>
        </w:rPr>
        <w:t>köteles nyilatkozni</w:t>
      </w:r>
      <w:r w:rsidRPr="003A3F28">
        <w:rPr>
          <w:sz w:val="18"/>
          <w:szCs w:val="18"/>
        </w:rPr>
        <w:t xml:space="preserve">, </w:t>
      </w:r>
      <w:r w:rsidRPr="003A3F28">
        <w:rPr>
          <w:b/>
          <w:sz w:val="18"/>
          <w:szCs w:val="18"/>
        </w:rPr>
        <w:t xml:space="preserve">továbbá </w:t>
      </w:r>
      <w:r w:rsidRPr="003A3F28">
        <w:rPr>
          <w:sz w:val="18"/>
          <w:szCs w:val="18"/>
        </w:rPr>
        <w:t xml:space="preserve">a jövedelmi adatokra vonatkozó </w:t>
      </w:r>
      <w:r w:rsidRPr="003A3F28">
        <w:rPr>
          <w:b/>
          <w:sz w:val="18"/>
          <w:szCs w:val="18"/>
        </w:rPr>
        <w:t xml:space="preserve">bizonyítékot, igazolást </w:t>
      </w:r>
      <w:r w:rsidRPr="003A3F28">
        <w:rPr>
          <w:sz w:val="18"/>
          <w:szCs w:val="18"/>
        </w:rPr>
        <w:t xml:space="preserve">a kérelem benyújtásával egyidejűleg </w:t>
      </w:r>
      <w:r w:rsidRPr="003A3F28">
        <w:rPr>
          <w:b/>
          <w:sz w:val="18"/>
          <w:szCs w:val="18"/>
        </w:rPr>
        <w:t xml:space="preserve">becsatolni </w:t>
      </w:r>
      <w:r w:rsidRPr="003A3F28">
        <w:rPr>
          <w:b/>
          <w:bCs/>
          <w:sz w:val="18"/>
          <w:szCs w:val="18"/>
        </w:rPr>
        <w:t>szükséges</w:t>
      </w:r>
      <w:r w:rsidRPr="003A3F28">
        <w:rPr>
          <w:sz w:val="18"/>
          <w:szCs w:val="18"/>
        </w:rPr>
        <w:t>. A családtagok jövedelmét külön-külön kel</w:t>
      </w:r>
      <w:r w:rsidR="00EF0736">
        <w:rPr>
          <w:sz w:val="18"/>
          <w:szCs w:val="18"/>
        </w:rPr>
        <w:t>l</w:t>
      </w:r>
      <w:r w:rsidRPr="003A3F28">
        <w:rPr>
          <w:sz w:val="18"/>
          <w:szCs w:val="18"/>
        </w:rPr>
        <w:t xml:space="preserve"> feltüntetni.</w:t>
      </w:r>
    </w:p>
    <w:p w:rsidR="0041716D" w:rsidRPr="003A3F28" w:rsidRDefault="0041716D" w:rsidP="006403DA">
      <w:pPr>
        <w:jc w:val="both"/>
        <w:outlineLvl w:val="0"/>
        <w:rPr>
          <w:b/>
          <w:sz w:val="18"/>
          <w:szCs w:val="18"/>
        </w:rPr>
      </w:pPr>
      <w:r w:rsidRPr="003A3F28">
        <w:rPr>
          <w:b/>
          <w:sz w:val="18"/>
          <w:szCs w:val="18"/>
        </w:rPr>
        <w:t xml:space="preserve">Jövedelem típusai: </w:t>
      </w:r>
    </w:p>
    <w:p w:rsidR="0041716D" w:rsidRPr="003A3F28" w:rsidRDefault="0041716D">
      <w:pPr>
        <w:jc w:val="both"/>
        <w:rPr>
          <w:sz w:val="18"/>
          <w:szCs w:val="18"/>
        </w:rPr>
      </w:pPr>
      <w:r w:rsidRPr="003A3F28">
        <w:rPr>
          <w:sz w:val="18"/>
          <w:szCs w:val="18"/>
        </w:rPr>
        <w:t>1. Munkaviszonyból és más foglalkoztatási viszonyból származó jövedelem: különösen a munkaviszonyban,</w:t>
      </w:r>
      <w:r w:rsidR="00595FCC" w:rsidRPr="003A3F28">
        <w:rPr>
          <w:sz w:val="18"/>
          <w:szCs w:val="18"/>
        </w:rPr>
        <w:t xml:space="preserve"> </w:t>
      </w:r>
      <w:r w:rsidRPr="003A3F28">
        <w:rPr>
          <w:sz w:val="18"/>
          <w:szCs w:val="18"/>
        </w:rPr>
        <w:t xml:space="preserve">közalkalmazotti, közszolgálati jogviszonyban, bírósági, ügyészségi, igazságügyi szolgálati jogviszonyban,honvédség,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1716D" w:rsidRPr="003A3F28" w:rsidRDefault="0041716D">
      <w:pPr>
        <w:jc w:val="both"/>
        <w:rPr>
          <w:sz w:val="18"/>
          <w:szCs w:val="18"/>
        </w:rPr>
      </w:pPr>
      <w:r w:rsidRPr="003A3F28">
        <w:rPr>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41716D" w:rsidRPr="003A3F28" w:rsidRDefault="0041716D">
      <w:pPr>
        <w:jc w:val="both"/>
        <w:rPr>
          <w:sz w:val="18"/>
          <w:szCs w:val="18"/>
        </w:rPr>
      </w:pPr>
      <w:r w:rsidRPr="003A3F28">
        <w:rPr>
          <w:sz w:val="18"/>
          <w:szCs w:val="18"/>
        </w:rPr>
        <w:t xml:space="preserve">3. Táppénz, gyermekgondozási támogatások: táppénz, terhességi-gyermekágyi segély, gyermekgondozási díj, gyermekgondozási segély, gyermeknevelési támogatás, családi pótlék, gyermektartásdíj. </w:t>
      </w:r>
    </w:p>
    <w:p w:rsidR="0041716D" w:rsidRPr="003A3F28" w:rsidRDefault="0041716D">
      <w:pPr>
        <w:jc w:val="both"/>
        <w:rPr>
          <w:sz w:val="18"/>
          <w:szCs w:val="18"/>
        </w:rPr>
      </w:pPr>
      <w:r w:rsidRPr="003A3F28">
        <w:rPr>
          <w:sz w:val="18"/>
          <w:szCs w:val="18"/>
        </w:rPr>
        <w:t xml:space="preserve">4. Nyugellátás és egyéb nyugdíjszerű rendszeres szociális ellátások: öregségi, özvegyi és szülői nyugdíj, árvaellátás, baleseti hozzátartozói nyugellátások, korhatár előtti ellátás, szolgálati járandóság, a </w:t>
      </w:r>
      <w:r w:rsidR="00955BD7" w:rsidRPr="003A3F28">
        <w:rPr>
          <w:sz w:val="18"/>
          <w:szCs w:val="18"/>
        </w:rPr>
        <w:t>balett művészeti</w:t>
      </w:r>
      <w:r w:rsidRPr="003A3F28">
        <w:rPr>
          <w:sz w:val="18"/>
          <w:szCs w:val="18"/>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41716D" w:rsidRPr="003A3F28" w:rsidRDefault="0041716D">
      <w:pPr>
        <w:jc w:val="both"/>
        <w:rPr>
          <w:sz w:val="18"/>
          <w:szCs w:val="18"/>
        </w:rPr>
      </w:pPr>
      <w:r w:rsidRPr="003A3F28">
        <w:rPr>
          <w:sz w:val="18"/>
          <w:szCs w:val="18"/>
        </w:rPr>
        <w:t>5. Önkormányzat</w:t>
      </w:r>
      <w:r w:rsidR="00955BD7">
        <w:rPr>
          <w:sz w:val="18"/>
          <w:szCs w:val="18"/>
        </w:rPr>
        <w:t>/Kormányhivatal</w:t>
      </w:r>
      <w:r w:rsidRPr="003A3F28">
        <w:rPr>
          <w:sz w:val="18"/>
          <w:szCs w:val="18"/>
        </w:rPr>
        <w:t xml:space="preserve"> és munkaügyi szervek által folyósított ellátások: különösen az időskorúak járadéka, a rendszeres szociális segély, </w:t>
      </w:r>
      <w:r w:rsidR="00955BD7">
        <w:rPr>
          <w:sz w:val="18"/>
          <w:szCs w:val="18"/>
        </w:rPr>
        <w:t>az aktívkorúak ellátása</w:t>
      </w:r>
      <w:r w:rsidRPr="003A3F28">
        <w:rPr>
          <w:sz w:val="18"/>
          <w:szCs w:val="18"/>
        </w:rPr>
        <w:t xml:space="preserve">, az ápolási díj, </w:t>
      </w:r>
      <w:r w:rsidR="00955BD7">
        <w:rPr>
          <w:sz w:val="18"/>
          <w:szCs w:val="18"/>
        </w:rPr>
        <w:t xml:space="preserve">a </w:t>
      </w:r>
      <w:r w:rsidRPr="003A3F28">
        <w:rPr>
          <w:sz w:val="18"/>
          <w:szCs w:val="18"/>
        </w:rPr>
        <w:t xml:space="preserve">munkanélküli járadék, </w:t>
      </w:r>
      <w:r w:rsidR="00955BD7">
        <w:rPr>
          <w:sz w:val="18"/>
          <w:szCs w:val="18"/>
        </w:rPr>
        <w:t xml:space="preserve">az </w:t>
      </w:r>
      <w:r w:rsidRPr="003A3F28">
        <w:rPr>
          <w:sz w:val="18"/>
          <w:szCs w:val="18"/>
        </w:rPr>
        <w:t>álláskeresési járadék, álláskeresési segély, képzési támogatásként folyósított keresetpótló juttatás</w:t>
      </w:r>
      <w:r w:rsidR="00955BD7">
        <w:rPr>
          <w:sz w:val="18"/>
          <w:szCs w:val="18"/>
        </w:rPr>
        <w:t>, nyugdíj előtti segély</w:t>
      </w:r>
      <w:r w:rsidRPr="003A3F28">
        <w:rPr>
          <w:sz w:val="18"/>
          <w:szCs w:val="18"/>
        </w:rPr>
        <w:t xml:space="preserve">. </w:t>
      </w:r>
    </w:p>
    <w:p w:rsidR="0041716D" w:rsidRPr="003A3F28" w:rsidRDefault="0041716D">
      <w:pPr>
        <w:jc w:val="both"/>
        <w:rPr>
          <w:sz w:val="18"/>
          <w:szCs w:val="18"/>
        </w:rPr>
      </w:pPr>
      <w:r w:rsidRPr="003A3F28">
        <w:rPr>
          <w:sz w:val="18"/>
          <w:szCs w:val="18"/>
        </w:rPr>
        <w:t>6. Egyéb jövedelem: például a</w:t>
      </w:r>
      <w:r w:rsidR="00955BD7">
        <w:rPr>
          <w:sz w:val="18"/>
          <w:szCs w:val="18"/>
        </w:rPr>
        <w:t xml:space="preserve"> megbízási díj, a</w:t>
      </w:r>
      <w:r w:rsidRPr="003A3F28">
        <w:rPr>
          <w:sz w:val="18"/>
          <w:szCs w:val="18"/>
        </w:rPr>
        <w:t xml:space="preserve">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41716D" w:rsidRPr="003A3F28" w:rsidRDefault="0041716D">
      <w:pPr>
        <w:jc w:val="both"/>
        <w:rPr>
          <w:b/>
          <w:bCs/>
          <w:sz w:val="18"/>
          <w:szCs w:val="18"/>
        </w:rPr>
      </w:pPr>
      <w:r w:rsidRPr="003A3F28">
        <w:rPr>
          <w:b/>
          <w:bCs/>
          <w:sz w:val="18"/>
          <w:szCs w:val="18"/>
        </w:rPr>
        <w:t>A jövedelemnyilatkozatban szereplő jövedelmekről a jövedelem típusának megfelelő iratot vagy annak másolatát a kérelemhez mellékelni szükséges.</w:t>
      </w:r>
    </w:p>
    <w:p w:rsidR="0041716D" w:rsidRPr="003A3F28" w:rsidRDefault="0041716D" w:rsidP="006C1C45">
      <w:pPr>
        <w:spacing w:before="120"/>
        <w:jc w:val="both"/>
        <w:outlineLvl w:val="0"/>
        <w:rPr>
          <w:b/>
          <w:sz w:val="18"/>
          <w:szCs w:val="18"/>
          <w:u w:val="single"/>
        </w:rPr>
      </w:pPr>
      <w:r w:rsidRPr="003A3F28">
        <w:rPr>
          <w:b/>
          <w:sz w:val="18"/>
          <w:szCs w:val="18"/>
          <w:u w:val="single"/>
        </w:rPr>
        <w:t>III. Csatolandó mellékletek:</w:t>
      </w:r>
    </w:p>
    <w:p w:rsidR="0041716D" w:rsidRPr="003A3F28" w:rsidRDefault="0041716D">
      <w:pPr>
        <w:jc w:val="both"/>
        <w:rPr>
          <w:b/>
          <w:i/>
          <w:sz w:val="18"/>
          <w:szCs w:val="18"/>
        </w:rPr>
      </w:pPr>
      <w:r w:rsidRPr="003A3F28">
        <w:rPr>
          <w:b/>
          <w:i/>
          <w:sz w:val="18"/>
          <w:szCs w:val="18"/>
        </w:rPr>
        <w:t>A kérelem ügyfélszolgálatnál történő benyújtása esetén az ügyintézés elősegítése érdekében a kérelmező személyi igazolványa és lakcímkártyáj</w:t>
      </w:r>
      <w:r w:rsidR="00955BD7">
        <w:rPr>
          <w:b/>
          <w:i/>
          <w:sz w:val="18"/>
          <w:szCs w:val="18"/>
        </w:rPr>
        <w:t>ának,</w:t>
      </w:r>
      <w:r w:rsidRPr="003A3F28">
        <w:rPr>
          <w:b/>
          <w:i/>
          <w:sz w:val="18"/>
          <w:szCs w:val="18"/>
        </w:rPr>
        <w:t xml:space="preserve"> TAJ kártyájának bemutatása szükséges. </w:t>
      </w:r>
    </w:p>
    <w:p w:rsidR="0041716D" w:rsidRPr="003A3F28" w:rsidRDefault="0041716D" w:rsidP="006403DA">
      <w:pPr>
        <w:jc w:val="both"/>
        <w:outlineLvl w:val="0"/>
        <w:rPr>
          <w:b/>
          <w:bCs/>
          <w:sz w:val="18"/>
          <w:szCs w:val="18"/>
        </w:rPr>
      </w:pPr>
      <w:r w:rsidRPr="003A3F28">
        <w:rPr>
          <w:b/>
          <w:bCs/>
          <w:sz w:val="18"/>
          <w:szCs w:val="18"/>
        </w:rPr>
        <w:t>A jövedel</w:t>
      </w:r>
      <w:r w:rsidR="00955BD7">
        <w:rPr>
          <w:b/>
          <w:bCs/>
          <w:sz w:val="18"/>
          <w:szCs w:val="18"/>
        </w:rPr>
        <w:t>e</w:t>
      </w:r>
      <w:r w:rsidRPr="003A3F28">
        <w:rPr>
          <w:b/>
          <w:bCs/>
          <w:sz w:val="18"/>
          <w:szCs w:val="18"/>
        </w:rPr>
        <w:t xml:space="preserve">m igazolására: </w:t>
      </w:r>
    </w:p>
    <w:p w:rsidR="0041716D" w:rsidRPr="003A3F28" w:rsidRDefault="0041716D">
      <w:pPr>
        <w:jc w:val="both"/>
        <w:rPr>
          <w:sz w:val="18"/>
          <w:szCs w:val="18"/>
        </w:rPr>
      </w:pPr>
      <w:r w:rsidRPr="003A3F28">
        <w:rPr>
          <w:sz w:val="18"/>
          <w:szCs w:val="18"/>
        </w:rPr>
        <w:t>a)</w:t>
      </w:r>
      <w:r w:rsidR="0010300C" w:rsidRPr="003A3F28">
        <w:rPr>
          <w:sz w:val="18"/>
          <w:szCs w:val="18"/>
        </w:rPr>
        <w:t xml:space="preserve"> </w:t>
      </w:r>
      <w:r w:rsidRPr="003A3F28">
        <w:rPr>
          <w:sz w:val="18"/>
          <w:szCs w:val="18"/>
        </w:rPr>
        <w:t>a munkabérről, munkáltató által fizetett táppénzről a munkáltató által</w:t>
      </w:r>
      <w:r w:rsidR="00B62E0B">
        <w:rPr>
          <w:sz w:val="18"/>
          <w:szCs w:val="18"/>
        </w:rPr>
        <w:t xml:space="preserve"> - az önkormányzatnál</w:t>
      </w:r>
      <w:r w:rsidRPr="003A3F28">
        <w:rPr>
          <w:sz w:val="18"/>
          <w:szCs w:val="18"/>
        </w:rPr>
        <w:t xml:space="preserve"> </w:t>
      </w:r>
      <w:r w:rsidR="00B62E0B">
        <w:rPr>
          <w:sz w:val="18"/>
          <w:szCs w:val="18"/>
        </w:rPr>
        <w:t xml:space="preserve">rendszeresített formanyomtatványon - </w:t>
      </w:r>
      <w:r w:rsidR="00B62E0B" w:rsidRPr="003A3F28">
        <w:rPr>
          <w:sz w:val="18"/>
          <w:szCs w:val="18"/>
        </w:rPr>
        <w:t xml:space="preserve">kiállított </w:t>
      </w:r>
      <w:r w:rsidRPr="003A3F28">
        <w:rPr>
          <w:sz w:val="18"/>
          <w:szCs w:val="18"/>
        </w:rPr>
        <w:t>jövedelemigazolás,</w:t>
      </w:r>
    </w:p>
    <w:p w:rsidR="0041716D" w:rsidRPr="003A3F28" w:rsidRDefault="0041716D">
      <w:pPr>
        <w:jc w:val="both"/>
        <w:rPr>
          <w:sz w:val="18"/>
          <w:szCs w:val="18"/>
        </w:rPr>
      </w:pPr>
      <w:r w:rsidRPr="003A3F28">
        <w:rPr>
          <w:sz w:val="18"/>
          <w:szCs w:val="18"/>
        </w:rPr>
        <w:t>b) vállalkozó vagy őstermelő esetén a kérelem benyújtásának hónapját közvetlenül megelőző tizenkét hónap alatt szerzett jövedelem</w:t>
      </w:r>
      <w:r w:rsidR="007B0963">
        <w:rPr>
          <w:sz w:val="18"/>
          <w:szCs w:val="18"/>
        </w:rPr>
        <w:t xml:space="preserve"> egy havi átlagáról szóló nyilatkozat és a </w:t>
      </w:r>
      <w:r w:rsidRPr="003A3F28">
        <w:rPr>
          <w:sz w:val="18"/>
          <w:szCs w:val="18"/>
        </w:rPr>
        <w:t>Nemzeti Adó és Vámhivatal igazolása,</w:t>
      </w:r>
    </w:p>
    <w:p w:rsidR="0041716D" w:rsidRPr="003A3F28" w:rsidRDefault="0041716D">
      <w:pPr>
        <w:jc w:val="both"/>
        <w:rPr>
          <w:sz w:val="18"/>
          <w:szCs w:val="18"/>
        </w:rPr>
      </w:pPr>
      <w:r w:rsidRPr="003A3F28">
        <w:rPr>
          <w:sz w:val="18"/>
          <w:szCs w:val="18"/>
        </w:rPr>
        <w:t>c) álláskeresési tám</w:t>
      </w:r>
      <w:r w:rsidR="00692D9A">
        <w:rPr>
          <w:sz w:val="18"/>
          <w:szCs w:val="18"/>
        </w:rPr>
        <w:t>ogatás esetén a B.A.Z. Megyei</w:t>
      </w:r>
      <w:r w:rsidRPr="003A3F28">
        <w:rPr>
          <w:sz w:val="18"/>
          <w:szCs w:val="18"/>
        </w:rPr>
        <w:t xml:space="preserve"> Kormányhivatala </w:t>
      </w:r>
      <w:r w:rsidR="00692D9A">
        <w:rPr>
          <w:sz w:val="18"/>
          <w:szCs w:val="18"/>
        </w:rPr>
        <w:t>Szerencs Járási Munkaügyi Központja</w:t>
      </w:r>
      <w:r w:rsidRPr="003A3F28">
        <w:rPr>
          <w:sz w:val="18"/>
          <w:szCs w:val="18"/>
        </w:rPr>
        <w:t xml:space="preserve"> (a továbbiakban: Munkaügyi Központ) megállapító határozata és a kérelem benyújtását megelőző havi ellátás összegét igazoló szelvény vagy bankszámlakivonat,</w:t>
      </w:r>
    </w:p>
    <w:p w:rsidR="0041716D" w:rsidRPr="003A3F28" w:rsidRDefault="0041716D">
      <w:pPr>
        <w:jc w:val="both"/>
        <w:rPr>
          <w:sz w:val="18"/>
          <w:szCs w:val="18"/>
        </w:rPr>
      </w:pPr>
      <w:r w:rsidRPr="003A3F28">
        <w:rPr>
          <w:sz w:val="18"/>
          <w:szCs w:val="18"/>
        </w:rPr>
        <w:t>d) nyugdíj, nyugdíjszerű rendszeres pénzellátás és árvaellátás esetén a</w:t>
      </w:r>
      <w:r w:rsidR="007F69AD" w:rsidRPr="003A3F28">
        <w:rPr>
          <w:sz w:val="18"/>
          <w:szCs w:val="18"/>
        </w:rPr>
        <w:t xml:space="preserve"> folyósító szerv, ellátás összegére, típusára vonatkozó tárgyévi értesítése</w:t>
      </w:r>
      <w:r w:rsidR="004F3F61" w:rsidRPr="003A3F28">
        <w:rPr>
          <w:sz w:val="18"/>
          <w:szCs w:val="18"/>
        </w:rPr>
        <w:t xml:space="preserve"> és </w:t>
      </w:r>
      <w:r w:rsidR="00481A5F">
        <w:rPr>
          <w:sz w:val="18"/>
          <w:szCs w:val="18"/>
        </w:rPr>
        <w:t xml:space="preserve">a </w:t>
      </w:r>
      <w:r w:rsidRPr="003A3F28">
        <w:rPr>
          <w:sz w:val="18"/>
          <w:szCs w:val="18"/>
        </w:rPr>
        <w:t>kérelem benyújtását megelőző havi igazolószelvény, bankszámlakivonat,</w:t>
      </w:r>
    </w:p>
    <w:p w:rsidR="0041716D" w:rsidRPr="003A3F28" w:rsidRDefault="0041716D">
      <w:pPr>
        <w:jc w:val="both"/>
        <w:rPr>
          <w:sz w:val="18"/>
          <w:szCs w:val="18"/>
        </w:rPr>
      </w:pPr>
      <w:r w:rsidRPr="003A3F28">
        <w:rPr>
          <w:sz w:val="18"/>
          <w:szCs w:val="18"/>
        </w:rPr>
        <w:t>e) a gyermekgondozási támogatások esetében a kérelem benyújtását megelőző havi összegről szóló szelvény vagy bankszámlakivonat,</w:t>
      </w:r>
    </w:p>
    <w:p w:rsidR="0041716D" w:rsidRPr="003A3F28" w:rsidRDefault="0041716D">
      <w:pPr>
        <w:jc w:val="both"/>
        <w:rPr>
          <w:sz w:val="18"/>
          <w:szCs w:val="18"/>
        </w:rPr>
      </w:pPr>
      <w:r w:rsidRPr="003A3F28">
        <w:rPr>
          <w:sz w:val="18"/>
          <w:szCs w:val="18"/>
        </w:rPr>
        <w:t>f) a gyermektartásdíj esetén a kérelem benyújtását megelőző havi postai feladóvevény vagy bankszámlakivonat</w:t>
      </w:r>
      <w:r w:rsidR="009517A1" w:rsidRPr="003A3F28">
        <w:rPr>
          <w:sz w:val="18"/>
          <w:szCs w:val="18"/>
        </w:rPr>
        <w:t xml:space="preserve">, ennek hiányában </w:t>
      </w:r>
      <w:r w:rsidRPr="003A3F28">
        <w:rPr>
          <w:sz w:val="18"/>
          <w:szCs w:val="18"/>
        </w:rPr>
        <w:t>az összeg átadásáról szóló és büntetőjogi felelősség tudatában tett nyilatkozat,</w:t>
      </w:r>
    </w:p>
    <w:p w:rsidR="0041716D" w:rsidRPr="003A3F28" w:rsidRDefault="00BC4828">
      <w:pPr>
        <w:jc w:val="both"/>
        <w:rPr>
          <w:sz w:val="18"/>
          <w:szCs w:val="18"/>
        </w:rPr>
      </w:pPr>
      <w:r>
        <w:rPr>
          <w:sz w:val="18"/>
          <w:szCs w:val="18"/>
        </w:rPr>
        <w:t>g</w:t>
      </w:r>
      <w:r w:rsidR="0041716D" w:rsidRPr="003A3F28">
        <w:rPr>
          <w:sz w:val="18"/>
          <w:szCs w:val="18"/>
        </w:rPr>
        <w:t>)</w:t>
      </w:r>
      <w:r w:rsidR="0010300C" w:rsidRPr="003A3F28">
        <w:rPr>
          <w:sz w:val="18"/>
          <w:szCs w:val="18"/>
        </w:rPr>
        <w:t xml:space="preserve"> </w:t>
      </w:r>
      <w:r w:rsidR="0041716D" w:rsidRPr="003A3F28">
        <w:rPr>
          <w:sz w:val="18"/>
          <w:szCs w:val="18"/>
        </w:rPr>
        <w:t>a házasság felbontását, gyermekelhelyezést megállapító bírósági végzés, vagy a gyermekelhelyezésről és gyermektartásdíjról szóló szülői egyezségről kiállított irat</w:t>
      </w:r>
    </w:p>
    <w:p w:rsidR="0041716D" w:rsidRPr="003A3F28" w:rsidRDefault="00BC4828">
      <w:pPr>
        <w:jc w:val="both"/>
        <w:rPr>
          <w:sz w:val="18"/>
          <w:szCs w:val="18"/>
        </w:rPr>
      </w:pPr>
      <w:r>
        <w:rPr>
          <w:sz w:val="18"/>
          <w:szCs w:val="18"/>
        </w:rPr>
        <w:t>h</w:t>
      </w:r>
      <w:r w:rsidR="0041716D" w:rsidRPr="003A3F28">
        <w:rPr>
          <w:sz w:val="18"/>
          <w:szCs w:val="18"/>
        </w:rPr>
        <w:t>)</w:t>
      </w:r>
      <w:r w:rsidR="0010300C" w:rsidRPr="003A3F28">
        <w:rPr>
          <w:sz w:val="18"/>
          <w:szCs w:val="18"/>
        </w:rPr>
        <w:t xml:space="preserve"> </w:t>
      </w:r>
      <w:r w:rsidR="0041716D" w:rsidRPr="003A3F28">
        <w:rPr>
          <w:sz w:val="18"/>
          <w:szCs w:val="18"/>
        </w:rPr>
        <w:t xml:space="preserve">állam által megelőlegezett gyermektartásdíj esetén </w:t>
      </w:r>
      <w:r w:rsidR="004F3F61" w:rsidRPr="003A3F28">
        <w:rPr>
          <w:sz w:val="18"/>
          <w:szCs w:val="18"/>
        </w:rPr>
        <w:t xml:space="preserve">a </w:t>
      </w:r>
      <w:r w:rsidR="0041716D" w:rsidRPr="003A3F28">
        <w:rPr>
          <w:sz w:val="18"/>
          <w:szCs w:val="18"/>
        </w:rPr>
        <w:t xml:space="preserve">Gyámhivatal </w:t>
      </w:r>
      <w:r w:rsidR="004F3F61" w:rsidRPr="003A3F28">
        <w:rPr>
          <w:sz w:val="18"/>
          <w:szCs w:val="18"/>
        </w:rPr>
        <w:t xml:space="preserve">erről szóló </w:t>
      </w:r>
      <w:r w:rsidR="0041716D" w:rsidRPr="003A3F28">
        <w:rPr>
          <w:sz w:val="18"/>
          <w:szCs w:val="18"/>
        </w:rPr>
        <w:t>határozata,</w:t>
      </w:r>
    </w:p>
    <w:p w:rsidR="0041716D" w:rsidRPr="003A3F28" w:rsidRDefault="00BC4828">
      <w:pPr>
        <w:rPr>
          <w:sz w:val="18"/>
          <w:szCs w:val="18"/>
        </w:rPr>
      </w:pPr>
      <w:r>
        <w:rPr>
          <w:sz w:val="18"/>
          <w:szCs w:val="18"/>
        </w:rPr>
        <w:t>i</w:t>
      </w:r>
      <w:r w:rsidR="0041716D" w:rsidRPr="003A3F28">
        <w:rPr>
          <w:sz w:val="18"/>
          <w:szCs w:val="18"/>
        </w:rPr>
        <w:t>)</w:t>
      </w:r>
      <w:r w:rsidR="0010300C" w:rsidRPr="003A3F28">
        <w:rPr>
          <w:sz w:val="18"/>
          <w:szCs w:val="18"/>
        </w:rPr>
        <w:t xml:space="preserve"> </w:t>
      </w:r>
      <w:r w:rsidR="0041716D" w:rsidRPr="003A3F28">
        <w:rPr>
          <w:sz w:val="18"/>
          <w:szCs w:val="18"/>
        </w:rPr>
        <w:t>ösztöndíj és egyéb juttatások esetén az oktatási intézmény által kiállított igazolás,</w:t>
      </w:r>
    </w:p>
    <w:p w:rsidR="0041716D" w:rsidRPr="003A3F28" w:rsidRDefault="00BC4828">
      <w:pPr>
        <w:rPr>
          <w:sz w:val="18"/>
          <w:szCs w:val="18"/>
        </w:rPr>
      </w:pPr>
      <w:r>
        <w:rPr>
          <w:sz w:val="18"/>
          <w:szCs w:val="18"/>
        </w:rPr>
        <w:t>j</w:t>
      </w:r>
      <w:r w:rsidR="0041716D" w:rsidRPr="003A3F28">
        <w:rPr>
          <w:sz w:val="18"/>
          <w:szCs w:val="18"/>
        </w:rPr>
        <w:t>) nem havi rendszerességgel szerzett jövedelem esetén a kérelem benyújtásának hónapját közvetlenül megelőző tizenkét hónap alatt szerzett egyhavi átlagról szóló nyilatkozat</w:t>
      </w:r>
    </w:p>
    <w:p w:rsidR="0041716D" w:rsidRPr="003A3F28" w:rsidRDefault="00BC4828" w:rsidP="008A4051">
      <w:pPr>
        <w:jc w:val="both"/>
        <w:rPr>
          <w:sz w:val="18"/>
          <w:szCs w:val="18"/>
        </w:rPr>
      </w:pPr>
      <w:r>
        <w:rPr>
          <w:sz w:val="18"/>
          <w:szCs w:val="18"/>
        </w:rPr>
        <w:t>k</w:t>
      </w:r>
      <w:r w:rsidR="0041716D" w:rsidRPr="003A3F28">
        <w:rPr>
          <w:sz w:val="18"/>
          <w:szCs w:val="18"/>
        </w:rPr>
        <w:t xml:space="preserve">) amennyiben a kérelmező, közeli hozzátartozója vagy a háztartásában életvitelszerűen vele együtt lakó más személy rendszeres jövedelemmel nem rendelkezik, </w:t>
      </w:r>
      <w:r w:rsidR="00F84BC7">
        <w:rPr>
          <w:sz w:val="18"/>
          <w:szCs w:val="18"/>
        </w:rPr>
        <w:t>és álláskereső ú</w:t>
      </w:r>
      <w:r w:rsidR="0041716D" w:rsidRPr="003A3F28">
        <w:rPr>
          <w:sz w:val="18"/>
          <w:szCs w:val="18"/>
        </w:rPr>
        <w:t xml:space="preserve">gy az erről szóló nyilatkozat és a Munkaügyi Központ igazolása arról, hogy regisztrált álláskereső és ellátásban nem részesül, </w:t>
      </w:r>
    </w:p>
    <w:p w:rsidR="0041716D" w:rsidRDefault="00BC4828">
      <w:pPr>
        <w:rPr>
          <w:sz w:val="18"/>
          <w:szCs w:val="18"/>
        </w:rPr>
      </w:pPr>
      <w:r w:rsidRPr="00811AA3">
        <w:rPr>
          <w:sz w:val="18"/>
          <w:szCs w:val="18"/>
        </w:rPr>
        <w:t>l</w:t>
      </w:r>
      <w:r w:rsidR="0041716D" w:rsidRPr="00811AA3">
        <w:rPr>
          <w:sz w:val="18"/>
          <w:szCs w:val="18"/>
        </w:rPr>
        <w:t xml:space="preserve">) egyéb jövedelmek </w:t>
      </w:r>
      <w:r w:rsidRPr="00811AA3">
        <w:rPr>
          <w:sz w:val="18"/>
          <w:szCs w:val="18"/>
        </w:rPr>
        <w:t xml:space="preserve">/ bevételek </w:t>
      </w:r>
      <w:r w:rsidR="0041716D" w:rsidRPr="00811AA3">
        <w:rPr>
          <w:sz w:val="18"/>
          <w:szCs w:val="18"/>
        </w:rPr>
        <w:t xml:space="preserve">esetén a kérelmező büntetőjogi felelőssége tudatában tett nyilatkozat. </w:t>
      </w:r>
    </w:p>
    <w:p w:rsidR="00104597" w:rsidRPr="00811AA3" w:rsidRDefault="00104597">
      <w:pPr>
        <w:rPr>
          <w:sz w:val="18"/>
          <w:szCs w:val="18"/>
        </w:rPr>
      </w:pPr>
      <w:r>
        <w:rPr>
          <w:sz w:val="18"/>
          <w:szCs w:val="18"/>
        </w:rPr>
        <w:t>m) közfoglalkoztatott esetében a munkaszerződés és az utolsó fizetési igazolás.</w:t>
      </w:r>
    </w:p>
    <w:p w:rsidR="000636AE" w:rsidRDefault="000636AE" w:rsidP="000636AE">
      <w:pPr>
        <w:jc w:val="both"/>
        <w:outlineLvl w:val="0"/>
        <w:rPr>
          <w:b/>
          <w:bCs/>
          <w:sz w:val="18"/>
          <w:szCs w:val="18"/>
        </w:rPr>
      </w:pPr>
      <w:r>
        <w:rPr>
          <w:b/>
          <w:bCs/>
          <w:sz w:val="18"/>
          <w:szCs w:val="18"/>
        </w:rPr>
        <w:t>Egyéb igazolások:</w:t>
      </w:r>
    </w:p>
    <w:p w:rsidR="0041716D" w:rsidRPr="003A3F28" w:rsidRDefault="0041716D">
      <w:pPr>
        <w:rPr>
          <w:sz w:val="18"/>
          <w:szCs w:val="18"/>
        </w:rPr>
      </w:pPr>
      <w:r w:rsidRPr="003A3F28">
        <w:rPr>
          <w:sz w:val="18"/>
          <w:szCs w:val="18"/>
        </w:rPr>
        <w:t>- 1</w:t>
      </w:r>
      <w:r w:rsidR="00064C60">
        <w:rPr>
          <w:sz w:val="18"/>
          <w:szCs w:val="18"/>
        </w:rPr>
        <w:t>6</w:t>
      </w:r>
      <w:r w:rsidRPr="003A3F28">
        <w:rPr>
          <w:sz w:val="18"/>
          <w:szCs w:val="18"/>
        </w:rPr>
        <w:t xml:space="preserve"> évnél idősebb gyermek tanulói jogviszony</w:t>
      </w:r>
      <w:r w:rsidR="00955BD7">
        <w:rPr>
          <w:sz w:val="18"/>
          <w:szCs w:val="18"/>
        </w:rPr>
        <w:t>ának</w:t>
      </w:r>
      <w:r w:rsidRPr="003A3F28">
        <w:rPr>
          <w:sz w:val="18"/>
          <w:szCs w:val="18"/>
        </w:rPr>
        <w:t xml:space="preserve"> igazolását</w:t>
      </w:r>
    </w:p>
    <w:p w:rsidR="006D1254" w:rsidRPr="00BC4828" w:rsidRDefault="0041716D">
      <w:pPr>
        <w:jc w:val="both"/>
        <w:rPr>
          <w:sz w:val="18"/>
          <w:szCs w:val="18"/>
        </w:rPr>
      </w:pPr>
      <w:r w:rsidRPr="00BC4828">
        <w:rPr>
          <w:sz w:val="18"/>
          <w:szCs w:val="18"/>
        </w:rPr>
        <w:t>- minden olyan okirat</w:t>
      </w:r>
      <w:r w:rsidR="00595FCC" w:rsidRPr="00BC4828">
        <w:rPr>
          <w:sz w:val="18"/>
          <w:szCs w:val="18"/>
        </w:rPr>
        <w:t xml:space="preserve"> </w:t>
      </w:r>
      <w:r w:rsidRPr="00BC4828">
        <w:rPr>
          <w:sz w:val="18"/>
          <w:szCs w:val="18"/>
        </w:rPr>
        <w:t>(pl. kórházi zárójelentés, orvosi igazolás, hatósági határozat stb.), amely igazolja a létfenntartási gondot, illetve létfenntartást veszélyeztető rendkívüli élethelyzetet</w:t>
      </w:r>
      <w:r w:rsidR="00764EE4">
        <w:rPr>
          <w:sz w:val="18"/>
          <w:szCs w:val="18"/>
        </w:rPr>
        <w:t>).</w:t>
      </w:r>
      <w:r w:rsidRPr="00BC4828">
        <w:rPr>
          <w:sz w:val="18"/>
          <w:szCs w:val="18"/>
        </w:rPr>
        <w:t xml:space="preserve"> </w:t>
      </w:r>
    </w:p>
    <w:p w:rsidR="001D4CE6" w:rsidRPr="00BC4828" w:rsidRDefault="001D4CE6" w:rsidP="001D4CE6">
      <w:pPr>
        <w:pStyle w:val="Listaszerbekezds1"/>
        <w:spacing w:line="240" w:lineRule="auto"/>
        <w:ind w:left="0" w:right="-287"/>
        <w:jc w:val="both"/>
        <w:rPr>
          <w:rFonts w:ascii="Times New Roman" w:hAnsi="Times New Roman"/>
          <w:sz w:val="18"/>
          <w:szCs w:val="18"/>
        </w:rPr>
      </w:pPr>
      <w:r w:rsidRPr="00BC4828">
        <w:rPr>
          <w:rFonts w:ascii="Times New Roman" w:hAnsi="Times New Roman"/>
          <w:sz w:val="18"/>
          <w:szCs w:val="18"/>
        </w:rPr>
        <w:t>- gyámolt, illetve gondnokolt esetén a gyám-, illetve gondok kirendelő határozatát.</w:t>
      </w:r>
    </w:p>
    <w:p w:rsidR="00FA23F3" w:rsidRPr="00BC4828" w:rsidRDefault="001D4CE6" w:rsidP="001D4CE6">
      <w:pPr>
        <w:pStyle w:val="Listaszerbekezds1"/>
        <w:spacing w:line="240" w:lineRule="auto"/>
        <w:ind w:left="0" w:right="-287"/>
        <w:jc w:val="both"/>
        <w:rPr>
          <w:rFonts w:ascii="Times New Roman" w:hAnsi="Times New Roman"/>
          <w:sz w:val="18"/>
          <w:szCs w:val="18"/>
        </w:rPr>
      </w:pPr>
      <w:r w:rsidRPr="00BC4828">
        <w:rPr>
          <w:rFonts w:ascii="Times New Roman" w:hAnsi="Times New Roman"/>
          <w:sz w:val="18"/>
          <w:szCs w:val="18"/>
        </w:rPr>
        <w:t xml:space="preserve">- </w:t>
      </w:r>
      <w:r w:rsidR="00FA23F3" w:rsidRPr="00443520">
        <w:rPr>
          <w:rFonts w:ascii="Times New Roman" w:hAnsi="Times New Roman"/>
          <w:b/>
          <w:sz w:val="18"/>
          <w:szCs w:val="18"/>
        </w:rPr>
        <w:t>vagyonnyilatkozat</w:t>
      </w:r>
      <w:r w:rsidR="007D1FB2" w:rsidRPr="00BC4828">
        <w:rPr>
          <w:rFonts w:ascii="Times New Roman" w:hAnsi="Times New Roman"/>
          <w:sz w:val="18"/>
          <w:szCs w:val="18"/>
        </w:rPr>
        <w:t xml:space="preserve"> (a 63/2006. (III. 27.) Korm. rendelet 1. számú melléklete)</w:t>
      </w:r>
    </w:p>
    <w:p w:rsidR="00BC4828" w:rsidRDefault="00FF412B" w:rsidP="00BC4828">
      <w:pPr>
        <w:pStyle w:val="Listaszerbekezds1"/>
        <w:spacing w:after="0" w:line="240" w:lineRule="auto"/>
        <w:ind w:left="0" w:right="-289"/>
        <w:jc w:val="both"/>
        <w:rPr>
          <w:rFonts w:ascii="Times New Roman" w:hAnsi="Times New Roman"/>
          <w:sz w:val="18"/>
          <w:szCs w:val="18"/>
        </w:rPr>
      </w:pPr>
      <w:r w:rsidRPr="00891EE9">
        <w:rPr>
          <w:rFonts w:ascii="Times New Roman" w:hAnsi="Times New Roman"/>
          <w:sz w:val="18"/>
          <w:szCs w:val="18"/>
        </w:rPr>
        <w:t xml:space="preserve">- </w:t>
      </w:r>
      <w:r w:rsidR="00151596">
        <w:rPr>
          <w:rFonts w:ascii="Times New Roman" w:hAnsi="Times New Roman"/>
          <w:sz w:val="18"/>
          <w:szCs w:val="18"/>
        </w:rPr>
        <w:t>jelen</w:t>
      </w:r>
      <w:r w:rsidRPr="00891EE9">
        <w:rPr>
          <w:rFonts w:ascii="Times New Roman" w:hAnsi="Times New Roman"/>
          <w:sz w:val="18"/>
          <w:szCs w:val="18"/>
        </w:rPr>
        <w:t xml:space="preserve"> kérelem benyújtására vonatkozó meghatalmazás esetén</w:t>
      </w:r>
      <w:r w:rsidR="00151596">
        <w:rPr>
          <w:rFonts w:ascii="Times New Roman" w:hAnsi="Times New Roman"/>
          <w:sz w:val="18"/>
          <w:szCs w:val="18"/>
        </w:rPr>
        <w:t>,</w:t>
      </w:r>
      <w:r w:rsidRPr="00891EE9">
        <w:rPr>
          <w:rFonts w:ascii="Times New Roman" w:hAnsi="Times New Roman"/>
          <w:sz w:val="18"/>
          <w:szCs w:val="18"/>
        </w:rPr>
        <w:t xml:space="preserve"> alakszerű meghatalmazás </w:t>
      </w:r>
    </w:p>
    <w:p w:rsidR="00FF412B" w:rsidRDefault="00BC4828" w:rsidP="00FF412B">
      <w:pPr>
        <w:pStyle w:val="Listaszerbekezds1"/>
        <w:spacing w:after="0" w:line="240" w:lineRule="auto"/>
        <w:ind w:left="0" w:right="-289"/>
        <w:jc w:val="both"/>
        <w:rPr>
          <w:b/>
          <w:sz w:val="17"/>
          <w:szCs w:val="17"/>
        </w:rPr>
      </w:pPr>
      <w:r>
        <w:rPr>
          <w:rFonts w:ascii="Times New Roman" w:hAnsi="Times New Roman"/>
          <w:sz w:val="18"/>
          <w:szCs w:val="18"/>
        </w:rPr>
        <w:t>-</w:t>
      </w:r>
      <w:r w:rsidRPr="00891EE9">
        <w:rPr>
          <w:rFonts w:ascii="Times New Roman" w:hAnsi="Times New Roman"/>
          <w:sz w:val="18"/>
          <w:szCs w:val="18"/>
        </w:rPr>
        <w:t xml:space="preserve"> </w:t>
      </w:r>
      <w:r>
        <w:rPr>
          <w:rFonts w:ascii="Times New Roman" w:hAnsi="Times New Roman"/>
          <w:sz w:val="18"/>
          <w:szCs w:val="18"/>
        </w:rPr>
        <w:t>folyószámlára igényelt támogatás eseté</w:t>
      </w:r>
      <w:r w:rsidR="00151596">
        <w:rPr>
          <w:rFonts w:ascii="Times New Roman" w:hAnsi="Times New Roman"/>
          <w:sz w:val="18"/>
          <w:szCs w:val="18"/>
        </w:rPr>
        <w:t>n,</w:t>
      </w:r>
      <w:r>
        <w:rPr>
          <w:rFonts w:ascii="Times New Roman" w:hAnsi="Times New Roman"/>
          <w:sz w:val="18"/>
          <w:szCs w:val="18"/>
        </w:rPr>
        <w:t xml:space="preserve"> a számlaszám igazolása</w:t>
      </w:r>
    </w:p>
    <w:sectPr w:rsidR="00FF412B" w:rsidSect="00A31E12">
      <w:headerReference w:type="even" r:id="rId7"/>
      <w:headerReference w:type="default" r:id="rId8"/>
      <w:headerReference w:type="first" r:id="rId9"/>
      <w:pgSz w:w="11905" w:h="16837" w:code="9"/>
      <w:pgMar w:top="964" w:right="1134"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865" w:rsidRDefault="009E4865">
      <w:r>
        <w:separator/>
      </w:r>
    </w:p>
  </w:endnote>
  <w:endnote w:type="continuationSeparator" w:id="0">
    <w:p w:rsidR="009E4865" w:rsidRDefault="009E48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865" w:rsidRDefault="009E4865">
      <w:r>
        <w:separator/>
      </w:r>
    </w:p>
  </w:footnote>
  <w:footnote w:type="continuationSeparator" w:id="0">
    <w:p w:rsidR="009E4865" w:rsidRDefault="009E4865">
      <w:r>
        <w:continuationSeparator/>
      </w:r>
    </w:p>
  </w:footnote>
  <w:footnote w:id="1">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Nem magyar állampolgárság estén.</w:t>
      </w:r>
    </w:p>
  </w:footnote>
  <w:footnote w:id="2">
    <w:p w:rsidR="00473444" w:rsidRPr="00A5231E" w:rsidRDefault="00473444" w:rsidP="00A31E12">
      <w:pPr>
        <w:pStyle w:val="Lbjegyzetszveg"/>
        <w:ind w:left="0" w:firstLine="0"/>
        <w:rPr>
          <w:sz w:val="16"/>
          <w:szCs w:val="16"/>
        </w:rPr>
      </w:pPr>
      <w:r w:rsidRPr="00A5231E">
        <w:rPr>
          <w:rStyle w:val="Lbjegyzet-hivatkozs"/>
          <w:sz w:val="16"/>
          <w:szCs w:val="16"/>
        </w:rPr>
        <w:footnoteRef/>
      </w:r>
      <w:r w:rsidRPr="00A5231E">
        <w:rPr>
          <w:sz w:val="16"/>
          <w:szCs w:val="16"/>
        </w:rPr>
        <w:t xml:space="preserve"> </w:t>
      </w:r>
      <w:r w:rsidRPr="00A5231E">
        <w:rPr>
          <w:i/>
          <w:sz w:val="16"/>
          <w:szCs w:val="16"/>
        </w:rPr>
        <w:t xml:space="preserve">A </w:t>
      </w:r>
      <w:r>
        <w:rPr>
          <w:i/>
          <w:sz w:val="16"/>
          <w:szCs w:val="16"/>
        </w:rPr>
        <w:t xml:space="preserve"> </w:t>
      </w:r>
      <w:r w:rsidRPr="00A5231E">
        <w:rPr>
          <w:i/>
          <w:sz w:val="16"/>
          <w:szCs w:val="16"/>
        </w:rPr>
        <w:t>megfelelő rész aláhúzandó.</w:t>
      </w:r>
    </w:p>
  </w:footnote>
  <w:footnote w:id="3">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A</w:t>
      </w:r>
      <w:r>
        <w:rPr>
          <w:i/>
          <w:sz w:val="16"/>
          <w:szCs w:val="16"/>
        </w:rPr>
        <w:t xml:space="preserve"> </w:t>
      </w:r>
      <w:r w:rsidRPr="00A5231E">
        <w:rPr>
          <w:i/>
          <w:sz w:val="16"/>
          <w:szCs w:val="16"/>
        </w:rPr>
        <w:t xml:space="preserve"> megfelelő rész aláhúzandó.</w:t>
      </w:r>
    </w:p>
  </w:footnote>
  <w:footnote w:id="4">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Lakcímkártyán szereplő.</w:t>
      </w:r>
    </w:p>
  </w:footnote>
  <w:footnote w:id="5">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Lakcímkártyán szereplő.</w:t>
      </w:r>
    </w:p>
  </w:footnote>
  <w:footnote w:id="6">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A</w:t>
      </w:r>
      <w:r>
        <w:rPr>
          <w:i/>
          <w:sz w:val="16"/>
          <w:szCs w:val="16"/>
        </w:rPr>
        <w:t xml:space="preserve"> </w:t>
      </w:r>
      <w:r w:rsidRPr="00A5231E">
        <w:rPr>
          <w:i/>
          <w:sz w:val="16"/>
          <w:szCs w:val="16"/>
        </w:rPr>
        <w:t xml:space="preserve"> megfelelő rész aláhúzandó.</w:t>
      </w:r>
    </w:p>
  </w:footnote>
  <w:footnote w:id="7">
    <w:p w:rsidR="00473444" w:rsidRPr="00C11859" w:rsidRDefault="00473444" w:rsidP="00A31E12">
      <w:pPr>
        <w:jc w:val="both"/>
        <w:rPr>
          <w:i/>
          <w:sz w:val="16"/>
          <w:szCs w:val="16"/>
        </w:rPr>
      </w:pPr>
      <w:r w:rsidRPr="00C11859">
        <w:rPr>
          <w:rStyle w:val="Lbjegyzet-hivatkozs"/>
          <w:i/>
          <w:sz w:val="16"/>
          <w:szCs w:val="16"/>
        </w:rPr>
        <w:footnoteRef/>
      </w:r>
      <w:r w:rsidRPr="00C11859">
        <w:rPr>
          <w:i/>
          <w:sz w:val="16"/>
          <w:szCs w:val="16"/>
        </w:rPr>
        <w:t xml:space="preserve"> Nem kötelező megadni.</w:t>
      </w:r>
    </w:p>
  </w:footnote>
  <w:footnote w:id="8">
    <w:p w:rsidR="00473444" w:rsidRPr="00C11859" w:rsidRDefault="00473444" w:rsidP="00A31E12">
      <w:pPr>
        <w:jc w:val="both"/>
        <w:rPr>
          <w:i/>
          <w:sz w:val="16"/>
          <w:szCs w:val="16"/>
        </w:rPr>
      </w:pPr>
      <w:r w:rsidRPr="00C11859">
        <w:rPr>
          <w:rStyle w:val="Lbjegyzet-hivatkozs"/>
          <w:i/>
          <w:sz w:val="16"/>
          <w:szCs w:val="16"/>
        </w:rPr>
        <w:footnoteRef/>
      </w:r>
      <w:r w:rsidRPr="00C11859">
        <w:rPr>
          <w:i/>
          <w:sz w:val="16"/>
          <w:szCs w:val="16"/>
        </w:rPr>
        <w:t>Nem kötelező megadni.</w:t>
      </w:r>
    </w:p>
  </w:footnote>
  <w:footnote w:id="9">
    <w:p w:rsidR="00473444" w:rsidRPr="00C11859" w:rsidRDefault="00473444" w:rsidP="00C11859">
      <w:pPr>
        <w:jc w:val="both"/>
        <w:rPr>
          <w:i/>
          <w:sz w:val="16"/>
          <w:szCs w:val="16"/>
        </w:rPr>
      </w:pPr>
      <w:r w:rsidRPr="00C11859">
        <w:rPr>
          <w:rStyle w:val="Lbjegyzet-hivatkozs"/>
          <w:i/>
          <w:sz w:val="16"/>
          <w:szCs w:val="16"/>
        </w:rPr>
        <w:footnoteRef/>
      </w:r>
      <w:r w:rsidRPr="00C11859">
        <w:rPr>
          <w:i/>
          <w:sz w:val="16"/>
          <w:szCs w:val="16"/>
        </w:rPr>
        <w:t xml:space="preserve"> </w:t>
      </w:r>
      <w:r w:rsidRPr="00C11859">
        <w:rPr>
          <w:b/>
          <w:i/>
          <w:sz w:val="16"/>
          <w:szCs w:val="16"/>
        </w:rPr>
        <w:t>háztartás</w:t>
      </w:r>
      <w:r w:rsidRPr="00C11859">
        <w:rPr>
          <w:i/>
          <w:sz w:val="16"/>
          <w:szCs w:val="16"/>
        </w:rPr>
        <w:t>: az egy lakásban együtt lakó, ott bejelentett lakóhellyel vagy tartózkodási hellyel rendelkező személyek közössége.</w:t>
      </w:r>
    </w:p>
  </w:footnote>
  <w:footnote w:id="10">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w:t>
      </w:r>
      <w:r>
        <w:rPr>
          <w:i/>
          <w:sz w:val="16"/>
          <w:szCs w:val="16"/>
        </w:rPr>
        <w:t xml:space="preserve"> </w:t>
      </w:r>
      <w:r w:rsidRPr="00DD6C7D">
        <w:rPr>
          <w:i/>
          <w:sz w:val="16"/>
          <w:szCs w:val="16"/>
        </w:rPr>
        <w:t xml:space="preserve"> megfelelő rész aláhúzandó.</w:t>
      </w:r>
    </w:p>
  </w:footnote>
  <w:footnote w:id="11">
    <w:p w:rsidR="00473444" w:rsidRPr="00DD6C7D" w:rsidRDefault="00473444" w:rsidP="00A31E12">
      <w:pPr>
        <w:pStyle w:val="Lbjegyzetszveg"/>
        <w:rPr>
          <w:i/>
          <w:sz w:val="16"/>
          <w:szCs w:val="16"/>
        </w:rPr>
      </w:pPr>
      <w:r w:rsidRPr="00DD6C7D">
        <w:rPr>
          <w:rStyle w:val="Lbjegyzet-hivatkozs"/>
          <w:i/>
          <w:sz w:val="16"/>
          <w:szCs w:val="16"/>
        </w:rPr>
        <w:footnoteRef/>
      </w:r>
      <w:r w:rsidRPr="00DD6C7D">
        <w:rPr>
          <w:i/>
          <w:sz w:val="16"/>
          <w:szCs w:val="16"/>
        </w:rPr>
        <w:t xml:space="preserve"> pl</w:t>
      </w:r>
      <w:r>
        <w:rPr>
          <w:i/>
          <w:sz w:val="16"/>
          <w:szCs w:val="16"/>
        </w:rPr>
        <w:t xml:space="preserve">. </w:t>
      </w:r>
      <w:r w:rsidRPr="00DD6C7D">
        <w:rPr>
          <w:i/>
          <w:sz w:val="16"/>
          <w:szCs w:val="16"/>
        </w:rPr>
        <w:t>albérleti díj, hiteltörlesztések, biztosítás, oktatással kapcsolatos kiadások.</w:t>
      </w:r>
    </w:p>
  </w:footnote>
  <w:footnote w:id="12">
    <w:p w:rsidR="00473444" w:rsidRPr="00DD6C7D" w:rsidRDefault="00473444" w:rsidP="00A31E12">
      <w:pPr>
        <w:jc w:val="both"/>
        <w:outlineLvl w:val="0"/>
        <w:rPr>
          <w:i/>
          <w:sz w:val="16"/>
          <w:szCs w:val="16"/>
        </w:rPr>
      </w:pPr>
      <w:r w:rsidRPr="00DD6C7D">
        <w:rPr>
          <w:rStyle w:val="Lbjegyzet-hivatkozs"/>
          <w:i/>
          <w:sz w:val="16"/>
          <w:szCs w:val="16"/>
        </w:rPr>
        <w:footnoteRef/>
      </w:r>
      <w:r w:rsidRPr="00DD6C7D">
        <w:rPr>
          <w:i/>
          <w:sz w:val="16"/>
          <w:szCs w:val="16"/>
        </w:rPr>
        <w:t xml:space="preserve"> Az erről szóló bizonylat bemutatásával.</w:t>
      </w:r>
    </w:p>
  </w:footnote>
  <w:footnote w:id="13">
    <w:p w:rsidR="00473444" w:rsidRPr="00DD6C7D" w:rsidRDefault="00473444" w:rsidP="00A31E12">
      <w:pPr>
        <w:jc w:val="both"/>
        <w:outlineLvl w:val="0"/>
        <w:rPr>
          <w:i/>
          <w:sz w:val="16"/>
          <w:szCs w:val="16"/>
        </w:rPr>
      </w:pPr>
      <w:r w:rsidRPr="00DD6C7D">
        <w:rPr>
          <w:rStyle w:val="Lbjegyzet-hivatkozs"/>
          <w:i/>
          <w:sz w:val="16"/>
          <w:szCs w:val="16"/>
        </w:rPr>
        <w:footnoteRef/>
      </w:r>
      <w:r w:rsidRPr="00DD6C7D">
        <w:rPr>
          <w:i/>
          <w:sz w:val="16"/>
          <w:szCs w:val="16"/>
        </w:rPr>
        <w:t xml:space="preserve"> Az erről szóló bizonylat bemutatásával.</w:t>
      </w:r>
    </w:p>
  </w:footnote>
  <w:footnote w:id="14">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 </w:t>
      </w:r>
      <w:r>
        <w:rPr>
          <w:i/>
          <w:sz w:val="16"/>
          <w:szCs w:val="16"/>
        </w:rPr>
        <w:t xml:space="preserve"> </w:t>
      </w:r>
      <w:r w:rsidRPr="00DD6C7D">
        <w:rPr>
          <w:i/>
          <w:sz w:val="16"/>
          <w:szCs w:val="16"/>
        </w:rPr>
        <w:t>megfelelő rész aláhúzandó.</w:t>
      </w:r>
    </w:p>
  </w:footnote>
  <w:footnote w:id="15">
    <w:p w:rsidR="00473444" w:rsidRPr="00DD6C7D" w:rsidRDefault="00473444" w:rsidP="00A31E12">
      <w:pPr>
        <w:pStyle w:val="Lbjegyzetszveg"/>
        <w:rPr>
          <w:i/>
          <w:sz w:val="16"/>
          <w:szCs w:val="16"/>
        </w:rPr>
      </w:pPr>
      <w:r w:rsidRPr="00DD6C7D">
        <w:rPr>
          <w:rStyle w:val="Lbjegyzet-hivatkozs"/>
          <w:i/>
          <w:sz w:val="16"/>
          <w:szCs w:val="16"/>
        </w:rPr>
        <w:footnoteRef/>
      </w:r>
      <w:r w:rsidRPr="00DD6C7D">
        <w:rPr>
          <w:i/>
          <w:sz w:val="16"/>
          <w:szCs w:val="16"/>
        </w:rPr>
        <w:t xml:space="preserve"> Az erről szóló szerződés bemutatásával.</w:t>
      </w:r>
    </w:p>
  </w:footnote>
  <w:footnote w:id="16">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 </w:t>
      </w:r>
      <w:r>
        <w:rPr>
          <w:i/>
          <w:sz w:val="16"/>
          <w:szCs w:val="16"/>
        </w:rPr>
        <w:t xml:space="preserve"> </w:t>
      </w:r>
      <w:r w:rsidRPr="00DD6C7D">
        <w:rPr>
          <w:i/>
          <w:sz w:val="16"/>
          <w:szCs w:val="16"/>
        </w:rPr>
        <w:t>megfelelő rész aláhúzandó.</w:t>
      </w:r>
    </w:p>
  </w:footnote>
  <w:footnote w:id="17">
    <w:p w:rsidR="00473444" w:rsidRPr="00DD6C7D" w:rsidRDefault="00473444" w:rsidP="00A31E12">
      <w:pPr>
        <w:pStyle w:val="Lbjegyzetszveg"/>
        <w:rPr>
          <w:sz w:val="16"/>
          <w:szCs w:val="16"/>
        </w:rPr>
      </w:pPr>
      <w:r w:rsidRPr="00DD6C7D">
        <w:rPr>
          <w:rStyle w:val="Lbjegyzet-hivatkozs"/>
          <w:sz w:val="16"/>
          <w:szCs w:val="16"/>
        </w:rPr>
        <w:footnoteRef/>
      </w:r>
      <w:r w:rsidRPr="00DD6C7D">
        <w:rPr>
          <w:sz w:val="16"/>
          <w:szCs w:val="16"/>
        </w:rPr>
        <w:t xml:space="preserve"> </w:t>
      </w:r>
      <w:r w:rsidRPr="00DD6C7D">
        <w:rPr>
          <w:i/>
          <w:sz w:val="16"/>
          <w:szCs w:val="16"/>
        </w:rPr>
        <w:t>A</w:t>
      </w:r>
      <w:r>
        <w:rPr>
          <w:i/>
          <w:sz w:val="16"/>
          <w:szCs w:val="16"/>
        </w:rPr>
        <w:t xml:space="preserve"> </w:t>
      </w:r>
      <w:r w:rsidRPr="00DD6C7D">
        <w:rPr>
          <w:i/>
          <w:sz w:val="16"/>
          <w:szCs w:val="16"/>
        </w:rPr>
        <w:t xml:space="preserve"> megfelelő rész aláhúzandó.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44" w:rsidRDefault="00FC7DDA" w:rsidP="007B256F">
    <w:pPr>
      <w:pStyle w:val="lfej"/>
      <w:framePr w:wrap="around" w:vAnchor="text" w:hAnchor="margin" w:xAlign="center" w:y="1"/>
      <w:rPr>
        <w:rStyle w:val="Oldalszm"/>
      </w:rPr>
    </w:pPr>
    <w:r>
      <w:rPr>
        <w:rStyle w:val="Oldalszm"/>
      </w:rPr>
      <w:fldChar w:fldCharType="begin"/>
    </w:r>
    <w:r w:rsidR="00473444">
      <w:rPr>
        <w:rStyle w:val="Oldalszm"/>
      </w:rPr>
      <w:instrText xml:space="preserve">PAGE  </w:instrText>
    </w:r>
    <w:r>
      <w:rPr>
        <w:rStyle w:val="Oldalszm"/>
      </w:rPr>
      <w:fldChar w:fldCharType="end"/>
    </w:r>
  </w:p>
  <w:p w:rsidR="00473444" w:rsidRDefault="00473444">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44" w:rsidRDefault="00FC7DDA" w:rsidP="007B256F">
    <w:pPr>
      <w:pStyle w:val="lfej"/>
      <w:framePr w:wrap="around" w:vAnchor="text" w:hAnchor="margin" w:xAlign="center" w:y="1"/>
      <w:rPr>
        <w:rStyle w:val="Oldalszm"/>
      </w:rPr>
    </w:pPr>
    <w:r>
      <w:rPr>
        <w:rStyle w:val="Oldalszm"/>
      </w:rPr>
      <w:fldChar w:fldCharType="begin"/>
    </w:r>
    <w:r w:rsidR="00473444">
      <w:rPr>
        <w:rStyle w:val="Oldalszm"/>
      </w:rPr>
      <w:instrText xml:space="preserve">PAGE  </w:instrText>
    </w:r>
    <w:r>
      <w:rPr>
        <w:rStyle w:val="Oldalszm"/>
      </w:rPr>
      <w:fldChar w:fldCharType="separate"/>
    </w:r>
    <w:r w:rsidR="0054216C">
      <w:rPr>
        <w:rStyle w:val="Oldalszm"/>
        <w:noProof/>
      </w:rPr>
      <w:t>4</w:t>
    </w:r>
    <w:r>
      <w:rPr>
        <w:rStyle w:val="Oldalszm"/>
      </w:rPr>
      <w:fldChar w:fldCharType="end"/>
    </w:r>
  </w:p>
  <w:p w:rsidR="00473444" w:rsidRDefault="00473444">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D7" w:rsidRDefault="005C2B85" w:rsidP="004C2DD7">
    <w:pPr>
      <w:pStyle w:val="lfej"/>
      <w:jc w:val="right"/>
    </w:pPr>
    <w:r>
      <w:t>3</w:t>
    </w:r>
    <w:r w:rsidR="0054216C">
      <w:t>. melléklet a 4/2015.</w:t>
    </w:r>
    <w:r w:rsidR="00D21619">
      <w:t>(II.27.</w:t>
    </w:r>
    <w:r w:rsidR="004C2DD7">
      <w:t>) önkormányzati rendelethez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3672365"/>
    <w:multiLevelType w:val="hybridMultilevel"/>
    <w:tmpl w:val="0DB2C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5A51A9F"/>
    <w:multiLevelType w:val="hybridMultilevel"/>
    <w:tmpl w:val="6CF68AE6"/>
    <w:lvl w:ilvl="0" w:tplc="739A6F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8501D4F"/>
    <w:multiLevelType w:val="hybridMultilevel"/>
    <w:tmpl w:val="2034B50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
    <w:nsid w:val="39A76811"/>
    <w:multiLevelType w:val="hybridMultilevel"/>
    <w:tmpl w:val="58CE43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1307E7A"/>
    <w:multiLevelType w:val="multilevel"/>
    <w:tmpl w:val="D7627BEA"/>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Symbol" w:hAnsi="Symbol" w:hint="default"/>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10"/>
  </w:num>
  <w:num w:numId="9">
    <w:abstractNumId w:val="6"/>
  </w:num>
  <w:num w:numId="10">
    <w:abstractNumId w:val="8"/>
  </w:num>
  <w:num w:numId="11">
    <w:abstractNumId w:val="9"/>
  </w:num>
  <w:num w:numId="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716D"/>
    <w:rsid w:val="00007312"/>
    <w:rsid w:val="000170A5"/>
    <w:rsid w:val="00043AA5"/>
    <w:rsid w:val="00055C52"/>
    <w:rsid w:val="0005630F"/>
    <w:rsid w:val="000636AE"/>
    <w:rsid w:val="00064C60"/>
    <w:rsid w:val="000803A6"/>
    <w:rsid w:val="000A2229"/>
    <w:rsid w:val="000A65E4"/>
    <w:rsid w:val="000C138F"/>
    <w:rsid w:val="000C7FBA"/>
    <w:rsid w:val="000E14EE"/>
    <w:rsid w:val="0010300C"/>
    <w:rsid w:val="00104597"/>
    <w:rsid w:val="00105C3E"/>
    <w:rsid w:val="00141D8A"/>
    <w:rsid w:val="00151596"/>
    <w:rsid w:val="00156C04"/>
    <w:rsid w:val="00160951"/>
    <w:rsid w:val="00171718"/>
    <w:rsid w:val="0018422D"/>
    <w:rsid w:val="001858CC"/>
    <w:rsid w:val="00196994"/>
    <w:rsid w:val="001A4070"/>
    <w:rsid w:val="001A47B9"/>
    <w:rsid w:val="001D4CE6"/>
    <w:rsid w:val="001E5F29"/>
    <w:rsid w:val="002004B1"/>
    <w:rsid w:val="00213C9A"/>
    <w:rsid w:val="0025398D"/>
    <w:rsid w:val="002A70F8"/>
    <w:rsid w:val="002C74CB"/>
    <w:rsid w:val="002E6C34"/>
    <w:rsid w:val="0030771B"/>
    <w:rsid w:val="00321D5B"/>
    <w:rsid w:val="00346B24"/>
    <w:rsid w:val="00377E3E"/>
    <w:rsid w:val="00396848"/>
    <w:rsid w:val="003A3F28"/>
    <w:rsid w:val="003C369C"/>
    <w:rsid w:val="003D7CD3"/>
    <w:rsid w:val="0041716D"/>
    <w:rsid w:val="00420E27"/>
    <w:rsid w:val="0043256E"/>
    <w:rsid w:val="00443520"/>
    <w:rsid w:val="004518FD"/>
    <w:rsid w:val="00454DFF"/>
    <w:rsid w:val="0046270A"/>
    <w:rsid w:val="00473444"/>
    <w:rsid w:val="00481A5F"/>
    <w:rsid w:val="00493028"/>
    <w:rsid w:val="0049624E"/>
    <w:rsid w:val="004B7C43"/>
    <w:rsid w:val="004C2DD7"/>
    <w:rsid w:val="004F3F61"/>
    <w:rsid w:val="00501DB4"/>
    <w:rsid w:val="00501E6A"/>
    <w:rsid w:val="0054216C"/>
    <w:rsid w:val="00573B7A"/>
    <w:rsid w:val="00595FCC"/>
    <w:rsid w:val="005A73E6"/>
    <w:rsid w:val="005C2B85"/>
    <w:rsid w:val="005D1463"/>
    <w:rsid w:val="005F3FCD"/>
    <w:rsid w:val="00602A4A"/>
    <w:rsid w:val="0063742D"/>
    <w:rsid w:val="006403DA"/>
    <w:rsid w:val="00647FF2"/>
    <w:rsid w:val="00660812"/>
    <w:rsid w:val="0068772C"/>
    <w:rsid w:val="00692D9A"/>
    <w:rsid w:val="006B1A48"/>
    <w:rsid w:val="006B3380"/>
    <w:rsid w:val="006B42F8"/>
    <w:rsid w:val="006C1C45"/>
    <w:rsid w:val="006C1F09"/>
    <w:rsid w:val="006C5638"/>
    <w:rsid w:val="006D1254"/>
    <w:rsid w:val="006D7D59"/>
    <w:rsid w:val="006E5B56"/>
    <w:rsid w:val="006E7D51"/>
    <w:rsid w:val="007043F1"/>
    <w:rsid w:val="00710F4C"/>
    <w:rsid w:val="007114DF"/>
    <w:rsid w:val="00721238"/>
    <w:rsid w:val="0074176F"/>
    <w:rsid w:val="00764EE4"/>
    <w:rsid w:val="007857F3"/>
    <w:rsid w:val="007866B0"/>
    <w:rsid w:val="007B0963"/>
    <w:rsid w:val="007B256F"/>
    <w:rsid w:val="007C0F2C"/>
    <w:rsid w:val="007C28B0"/>
    <w:rsid w:val="007C2E87"/>
    <w:rsid w:val="007D1FB2"/>
    <w:rsid w:val="007D74F5"/>
    <w:rsid w:val="007E154B"/>
    <w:rsid w:val="007E311C"/>
    <w:rsid w:val="007F52A6"/>
    <w:rsid w:val="007F69AD"/>
    <w:rsid w:val="00811AA3"/>
    <w:rsid w:val="00836F2F"/>
    <w:rsid w:val="00845162"/>
    <w:rsid w:val="00866890"/>
    <w:rsid w:val="00874B65"/>
    <w:rsid w:val="00896349"/>
    <w:rsid w:val="008A4051"/>
    <w:rsid w:val="008C079C"/>
    <w:rsid w:val="008E7940"/>
    <w:rsid w:val="009014C2"/>
    <w:rsid w:val="00916206"/>
    <w:rsid w:val="00940D96"/>
    <w:rsid w:val="009517A1"/>
    <w:rsid w:val="009518A5"/>
    <w:rsid w:val="00952726"/>
    <w:rsid w:val="009553D0"/>
    <w:rsid w:val="00955922"/>
    <w:rsid w:val="00955BD7"/>
    <w:rsid w:val="00965E50"/>
    <w:rsid w:val="009A0D61"/>
    <w:rsid w:val="009E4865"/>
    <w:rsid w:val="00A07280"/>
    <w:rsid w:val="00A1531B"/>
    <w:rsid w:val="00A238D3"/>
    <w:rsid w:val="00A3098A"/>
    <w:rsid w:val="00A31E12"/>
    <w:rsid w:val="00A5231E"/>
    <w:rsid w:val="00A54149"/>
    <w:rsid w:val="00A571D8"/>
    <w:rsid w:val="00AB1F76"/>
    <w:rsid w:val="00AD6055"/>
    <w:rsid w:val="00AF3A0D"/>
    <w:rsid w:val="00B25E6E"/>
    <w:rsid w:val="00B302FF"/>
    <w:rsid w:val="00B31F55"/>
    <w:rsid w:val="00B34DCB"/>
    <w:rsid w:val="00B40166"/>
    <w:rsid w:val="00B47B85"/>
    <w:rsid w:val="00B62E0B"/>
    <w:rsid w:val="00B939A0"/>
    <w:rsid w:val="00BC4828"/>
    <w:rsid w:val="00BC5930"/>
    <w:rsid w:val="00BF5D40"/>
    <w:rsid w:val="00C11859"/>
    <w:rsid w:val="00C170F0"/>
    <w:rsid w:val="00C23272"/>
    <w:rsid w:val="00C52285"/>
    <w:rsid w:val="00C630D0"/>
    <w:rsid w:val="00C718E2"/>
    <w:rsid w:val="00CE242C"/>
    <w:rsid w:val="00CE682E"/>
    <w:rsid w:val="00CF097C"/>
    <w:rsid w:val="00CF72FE"/>
    <w:rsid w:val="00D21619"/>
    <w:rsid w:val="00D40233"/>
    <w:rsid w:val="00D511B9"/>
    <w:rsid w:val="00D65E77"/>
    <w:rsid w:val="00D72013"/>
    <w:rsid w:val="00D7458E"/>
    <w:rsid w:val="00DA40D4"/>
    <w:rsid w:val="00DB2FDF"/>
    <w:rsid w:val="00DC7918"/>
    <w:rsid w:val="00DD3B41"/>
    <w:rsid w:val="00DD6C7D"/>
    <w:rsid w:val="00DE1D99"/>
    <w:rsid w:val="00DF7EC7"/>
    <w:rsid w:val="00E21757"/>
    <w:rsid w:val="00E34E62"/>
    <w:rsid w:val="00E46B67"/>
    <w:rsid w:val="00E65EFE"/>
    <w:rsid w:val="00E81CD1"/>
    <w:rsid w:val="00EA0A2F"/>
    <w:rsid w:val="00EA6613"/>
    <w:rsid w:val="00EF0736"/>
    <w:rsid w:val="00EF1CC5"/>
    <w:rsid w:val="00EF6649"/>
    <w:rsid w:val="00F462EE"/>
    <w:rsid w:val="00F65990"/>
    <w:rsid w:val="00F84BC7"/>
    <w:rsid w:val="00F8723A"/>
    <w:rsid w:val="00FA23F3"/>
    <w:rsid w:val="00FA6630"/>
    <w:rsid w:val="00FC7DDA"/>
    <w:rsid w:val="00FF412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enu v:ext="edit" fillcolor="none"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C170F0"/>
    <w:pPr>
      <w:widowControl w:val="0"/>
      <w:suppressAutoHyphens/>
    </w:pPr>
    <w:rPr>
      <w:rFonts w:eastAsia="Lucida Sans Unicode"/>
      <w:kern w:val="1"/>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bsatz-Standardschriftart">
    <w:name w:val="Absatz-Standardschriftart"/>
    <w:rsid w:val="00C170F0"/>
  </w:style>
  <w:style w:type="character" w:customStyle="1" w:styleId="Szmozsjelek">
    <w:name w:val="Számozásjelek"/>
    <w:rsid w:val="00C170F0"/>
  </w:style>
  <w:style w:type="character" w:customStyle="1" w:styleId="Felsorolsjel">
    <w:name w:val="Felsorolásjel"/>
    <w:rsid w:val="00C170F0"/>
    <w:rPr>
      <w:rFonts w:ascii="StarSymbol" w:eastAsia="StarSymbol" w:hAnsi="StarSymbol" w:cs="StarSymbol"/>
      <w:sz w:val="18"/>
      <w:szCs w:val="18"/>
    </w:rPr>
  </w:style>
  <w:style w:type="character" w:customStyle="1" w:styleId="Lbjegyzet-karakterek">
    <w:name w:val="Lábjegyzet-karakterek"/>
    <w:rsid w:val="00C170F0"/>
  </w:style>
  <w:style w:type="character" w:styleId="Lbjegyzet-hivatkozs">
    <w:name w:val="footnote reference"/>
    <w:semiHidden/>
    <w:rsid w:val="00C170F0"/>
    <w:rPr>
      <w:vertAlign w:val="superscript"/>
    </w:rPr>
  </w:style>
  <w:style w:type="character" w:styleId="Hiperhivatkozs">
    <w:name w:val="Hyperlink"/>
    <w:rsid w:val="00C170F0"/>
    <w:rPr>
      <w:color w:val="000080"/>
      <w:u w:val="single"/>
    </w:rPr>
  </w:style>
  <w:style w:type="character" w:styleId="Vgjegyzet-hivatkozs">
    <w:name w:val="endnote reference"/>
    <w:semiHidden/>
    <w:rsid w:val="00C170F0"/>
    <w:rPr>
      <w:vertAlign w:val="superscript"/>
    </w:rPr>
  </w:style>
  <w:style w:type="character" w:customStyle="1" w:styleId="Vgjegyzet-karakterek">
    <w:name w:val="Végjegyzet-karakterek"/>
    <w:rsid w:val="00C170F0"/>
  </w:style>
  <w:style w:type="paragraph" w:customStyle="1" w:styleId="Cmsor">
    <w:name w:val="Címsor"/>
    <w:basedOn w:val="Norml"/>
    <w:next w:val="Szvegtrzs"/>
    <w:rsid w:val="00C170F0"/>
    <w:pPr>
      <w:keepNext/>
      <w:spacing w:before="240" w:after="120"/>
    </w:pPr>
    <w:rPr>
      <w:rFonts w:ascii="Arial" w:eastAsia="MS Mincho" w:hAnsi="Arial" w:cs="Tahoma"/>
      <w:sz w:val="28"/>
      <w:szCs w:val="28"/>
    </w:rPr>
  </w:style>
  <w:style w:type="paragraph" w:styleId="Szvegtrzs">
    <w:name w:val="Body Text"/>
    <w:basedOn w:val="Norml"/>
    <w:rsid w:val="00C170F0"/>
    <w:pPr>
      <w:spacing w:after="120"/>
    </w:pPr>
  </w:style>
  <w:style w:type="paragraph" w:styleId="Lista">
    <w:name w:val="List"/>
    <w:basedOn w:val="Szvegtrzs"/>
    <w:rsid w:val="00C170F0"/>
    <w:rPr>
      <w:rFonts w:cs="Tahoma"/>
    </w:rPr>
  </w:style>
  <w:style w:type="paragraph" w:customStyle="1" w:styleId="Felirat">
    <w:name w:val="Felirat"/>
    <w:basedOn w:val="Norml"/>
    <w:rsid w:val="00C170F0"/>
    <w:pPr>
      <w:suppressLineNumbers/>
      <w:spacing w:before="120" w:after="120"/>
    </w:pPr>
    <w:rPr>
      <w:rFonts w:cs="Tahoma"/>
      <w:i/>
      <w:iCs/>
    </w:rPr>
  </w:style>
  <w:style w:type="paragraph" w:customStyle="1" w:styleId="Trgymutat">
    <w:name w:val="Tárgymutató"/>
    <w:basedOn w:val="Norml"/>
    <w:rsid w:val="00C170F0"/>
    <w:pPr>
      <w:suppressLineNumbers/>
    </w:pPr>
    <w:rPr>
      <w:rFonts w:cs="Tahoma"/>
    </w:rPr>
  </w:style>
  <w:style w:type="paragraph" w:customStyle="1" w:styleId="Tblzattartalom">
    <w:name w:val="Táblázattartalom"/>
    <w:basedOn w:val="Norml"/>
    <w:rsid w:val="00C170F0"/>
    <w:pPr>
      <w:suppressLineNumbers/>
    </w:pPr>
  </w:style>
  <w:style w:type="paragraph" w:styleId="Lbjegyzetszveg">
    <w:name w:val="footnote text"/>
    <w:basedOn w:val="Norml"/>
    <w:link w:val="LbjegyzetszvegChar"/>
    <w:semiHidden/>
    <w:rsid w:val="00C170F0"/>
    <w:pPr>
      <w:suppressLineNumbers/>
      <w:ind w:left="283" w:hanging="283"/>
    </w:pPr>
    <w:rPr>
      <w:sz w:val="20"/>
      <w:szCs w:val="20"/>
    </w:rPr>
  </w:style>
  <w:style w:type="paragraph" w:styleId="lfej">
    <w:name w:val="header"/>
    <w:basedOn w:val="Norml"/>
    <w:rsid w:val="00C170F0"/>
    <w:pPr>
      <w:tabs>
        <w:tab w:val="center" w:pos="4536"/>
        <w:tab w:val="right" w:pos="9072"/>
      </w:tabs>
    </w:pPr>
  </w:style>
  <w:style w:type="paragraph" w:styleId="Buborkszveg">
    <w:name w:val="Balloon Text"/>
    <w:basedOn w:val="Norml"/>
    <w:semiHidden/>
    <w:rsid w:val="0041716D"/>
    <w:rPr>
      <w:rFonts w:ascii="Tahoma" w:hAnsi="Tahoma" w:cs="Tahoma"/>
      <w:sz w:val="16"/>
      <w:szCs w:val="16"/>
    </w:rPr>
  </w:style>
  <w:style w:type="paragraph" w:styleId="Dokumentumtrkp">
    <w:name w:val="Document Map"/>
    <w:basedOn w:val="Norml"/>
    <w:semiHidden/>
    <w:rsid w:val="006403DA"/>
    <w:pPr>
      <w:shd w:val="clear" w:color="auto" w:fill="000080"/>
    </w:pPr>
    <w:rPr>
      <w:rFonts w:ascii="Tahoma" w:hAnsi="Tahoma" w:cs="Tahoma"/>
      <w:sz w:val="20"/>
      <w:szCs w:val="20"/>
    </w:rPr>
  </w:style>
  <w:style w:type="character" w:styleId="Oldalszm">
    <w:name w:val="page number"/>
    <w:basedOn w:val="Bekezdsalapbettpusa"/>
    <w:rsid w:val="00160951"/>
  </w:style>
  <w:style w:type="paragraph" w:styleId="llb">
    <w:name w:val="footer"/>
    <w:basedOn w:val="Norml"/>
    <w:link w:val="llbChar"/>
    <w:rsid w:val="00213C9A"/>
    <w:pPr>
      <w:tabs>
        <w:tab w:val="center" w:pos="4536"/>
        <w:tab w:val="right" w:pos="9072"/>
      </w:tabs>
    </w:pPr>
  </w:style>
  <w:style w:type="character" w:customStyle="1" w:styleId="llbChar">
    <w:name w:val="Élőláb Char"/>
    <w:basedOn w:val="Bekezdsalapbettpusa"/>
    <w:link w:val="llb"/>
    <w:rsid w:val="00213C9A"/>
    <w:rPr>
      <w:rFonts w:eastAsia="Lucida Sans Unicode"/>
      <w:kern w:val="1"/>
      <w:sz w:val="24"/>
      <w:szCs w:val="24"/>
    </w:rPr>
  </w:style>
  <w:style w:type="paragraph" w:customStyle="1" w:styleId="Listaszerbekezds1">
    <w:name w:val="Listaszerű bekezdés1"/>
    <w:basedOn w:val="Norml"/>
    <w:rsid w:val="001D4CE6"/>
    <w:pPr>
      <w:widowControl/>
      <w:suppressAutoHyphens w:val="0"/>
      <w:spacing w:after="200" w:line="276" w:lineRule="auto"/>
      <w:ind w:left="720"/>
      <w:contextualSpacing/>
    </w:pPr>
    <w:rPr>
      <w:rFonts w:ascii="Calibri" w:eastAsia="Times New Roman" w:hAnsi="Calibri"/>
      <w:kern w:val="0"/>
      <w:sz w:val="22"/>
      <w:szCs w:val="22"/>
      <w:lang w:eastAsia="en-US"/>
    </w:rPr>
  </w:style>
  <w:style w:type="character" w:customStyle="1" w:styleId="LbjegyzetszvegChar">
    <w:name w:val="Lábjegyzetszöveg Char"/>
    <w:basedOn w:val="Bekezdsalapbettpusa"/>
    <w:link w:val="Lbjegyzetszveg"/>
    <w:semiHidden/>
    <w:rsid w:val="00DA40D4"/>
    <w:rPr>
      <w:rFonts w:eastAsia="Lucida Sans Unicode"/>
      <w:kern w:val="1"/>
    </w:rPr>
  </w:style>
</w:styles>
</file>

<file path=word/webSettings.xml><?xml version="1.0" encoding="utf-8"?>
<w:webSettings xmlns:r="http://schemas.openxmlformats.org/officeDocument/2006/relationships" xmlns:w="http://schemas.openxmlformats.org/wordprocessingml/2006/main">
  <w:divs>
    <w:div w:id="615722377">
      <w:bodyDiv w:val="1"/>
      <w:marLeft w:val="0"/>
      <w:marRight w:val="0"/>
      <w:marTop w:val="0"/>
      <w:marBottom w:val="0"/>
      <w:divBdr>
        <w:top w:val="none" w:sz="0" w:space="0" w:color="auto"/>
        <w:left w:val="none" w:sz="0" w:space="0" w:color="auto"/>
        <w:bottom w:val="none" w:sz="0" w:space="0" w:color="auto"/>
        <w:right w:val="none" w:sz="0" w:space="0" w:color="auto"/>
      </w:divBdr>
    </w:div>
    <w:div w:id="679967348">
      <w:bodyDiv w:val="1"/>
      <w:marLeft w:val="0"/>
      <w:marRight w:val="0"/>
      <w:marTop w:val="0"/>
      <w:marBottom w:val="0"/>
      <w:divBdr>
        <w:top w:val="none" w:sz="0" w:space="0" w:color="auto"/>
        <w:left w:val="none" w:sz="0" w:space="0" w:color="auto"/>
        <w:bottom w:val="none" w:sz="0" w:space="0" w:color="auto"/>
        <w:right w:val="none" w:sz="0" w:space="0" w:color="auto"/>
      </w:divBdr>
    </w:div>
    <w:div w:id="723455025">
      <w:bodyDiv w:val="1"/>
      <w:marLeft w:val="0"/>
      <w:marRight w:val="0"/>
      <w:marTop w:val="0"/>
      <w:marBottom w:val="0"/>
      <w:divBdr>
        <w:top w:val="none" w:sz="0" w:space="0" w:color="auto"/>
        <w:left w:val="none" w:sz="0" w:space="0" w:color="auto"/>
        <w:bottom w:val="none" w:sz="0" w:space="0" w:color="auto"/>
        <w:right w:val="none" w:sz="0" w:space="0" w:color="auto"/>
      </w:divBdr>
    </w:div>
    <w:div w:id="13400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1525</Words>
  <Characters>10528</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XV. kerületi Polgármesteri Hivatal</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Szilvási Anna</dc:creator>
  <cp:lastModifiedBy>pipiczne</cp:lastModifiedBy>
  <cp:revision>9</cp:revision>
  <cp:lastPrinted>2015-01-14T15:08:00Z</cp:lastPrinted>
  <dcterms:created xsi:type="dcterms:W3CDTF">2015-02-26T08:30:00Z</dcterms:created>
  <dcterms:modified xsi:type="dcterms:W3CDTF">2015-03-12T09:14:00Z</dcterms:modified>
</cp:coreProperties>
</file>