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857"/>
        <w:gridCol w:w="808"/>
        <w:gridCol w:w="752"/>
        <w:gridCol w:w="1063"/>
        <w:gridCol w:w="1130"/>
        <w:gridCol w:w="796"/>
        <w:gridCol w:w="907"/>
        <w:gridCol w:w="914"/>
        <w:gridCol w:w="1063"/>
        <w:gridCol w:w="896"/>
        <w:gridCol w:w="1008"/>
        <w:gridCol w:w="1400"/>
      </w:tblGrid>
      <w:tr w:rsidR="001309D6" w:rsidRPr="001309D6" w:rsidTr="001309D6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121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  <w:t>2. számú melléklet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  <w:t> </w:t>
            </w:r>
          </w:p>
        </w:tc>
      </w:tr>
      <w:tr w:rsidR="001309D6" w:rsidRPr="001309D6" w:rsidTr="001309D6">
        <w:trPr>
          <w:trHeight w:val="405"/>
        </w:trPr>
        <w:tc>
          <w:tcPr>
            <w:tcW w:w="14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  <w:t xml:space="preserve">A </w:t>
            </w:r>
            <w:r w:rsidRPr="001309D6">
              <w:rPr>
                <w:rFonts w:ascii="Arial" w:eastAsia="Lucida Sans Unicode" w:hAnsi="Arial" w:cs="Arial"/>
                <w:b/>
                <w:bCs/>
                <w:kern w:val="1"/>
                <w:sz w:val="32"/>
                <w:szCs w:val="32"/>
                <w:lang/>
              </w:rPr>
              <w:t xml:space="preserve">3/2015. (II.11.) </w:t>
            </w:r>
            <w:r w:rsidRPr="001309D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  <w:t xml:space="preserve"> Számú költségvetési rendelet 4. §</w:t>
            </w:r>
            <w:proofErr w:type="spellStart"/>
            <w:r w:rsidRPr="001309D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  <w:t>-ához</w:t>
            </w:r>
            <w:proofErr w:type="spellEnd"/>
            <w:r w:rsidRPr="001309D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hu-HU"/>
              </w:rPr>
              <w:t xml:space="preserve"> </w:t>
            </w:r>
          </w:p>
        </w:tc>
      </w:tr>
      <w:tr w:rsidR="001309D6" w:rsidRPr="001309D6" w:rsidTr="001309D6">
        <w:trPr>
          <w:trHeight w:val="375"/>
        </w:trPr>
        <w:tc>
          <w:tcPr>
            <w:tcW w:w="14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u-HU"/>
              </w:rPr>
              <w:t xml:space="preserve">              Szigetszentmárton Község Önkormányzat 2015. évi költségvetés bevételi összesítője                                  </w:t>
            </w:r>
          </w:p>
        </w:tc>
      </w:tr>
      <w:tr w:rsidR="001309D6" w:rsidRPr="001309D6" w:rsidTr="001309D6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gramStart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.c</w:t>
            </w:r>
            <w:proofErr w:type="spellEnd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Lakbér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Felhalm.c</w:t>
            </w:r>
            <w:proofErr w:type="spellEnd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</w:t>
            </w:r>
            <w:proofErr w:type="spellEnd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gramStart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.c</w:t>
            </w:r>
            <w:proofErr w:type="spellEnd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Felhalm.c</w:t>
            </w:r>
            <w:proofErr w:type="spellEnd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</w:t>
            </w:r>
            <w:proofErr w:type="spellEnd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2014.ktgv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</w:t>
            </w:r>
          </w:p>
        </w:tc>
      </w:tr>
      <w:tr w:rsidR="001309D6" w:rsidRPr="001309D6" w:rsidTr="001309D6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</w:t>
            </w:r>
            <w:proofErr w:type="spellEnd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</w:t>
            </w:r>
            <w:proofErr w:type="spellEnd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</w:t>
            </w:r>
            <w:proofErr w:type="spellEnd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pe</w:t>
            </w:r>
            <w:proofErr w:type="spellEnd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1309D6" w:rsidRPr="001309D6" w:rsidTr="001309D6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309D6" w:rsidRPr="001309D6" w:rsidTr="001309D6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49459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49487</w:t>
            </w:r>
          </w:p>
        </w:tc>
      </w:tr>
      <w:tr w:rsidR="001309D6" w:rsidRPr="001309D6" w:rsidTr="001309D6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4964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54102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59082</w:t>
            </w:r>
          </w:p>
        </w:tc>
      </w:tr>
      <w:tr w:rsidR="001309D6" w:rsidRPr="001309D6" w:rsidTr="001309D6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feladat ellátás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126768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61600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17972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267921</w:t>
            </w:r>
          </w:p>
        </w:tc>
      </w:tr>
      <w:tr w:rsidR="001309D6" w:rsidRPr="001309D6" w:rsidTr="001309D6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126768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61600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22936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103561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376490</w:t>
            </w:r>
          </w:p>
        </w:tc>
      </w:tr>
      <w:tr w:rsidR="001309D6" w:rsidRPr="001309D6" w:rsidTr="001309D6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intézmény </w:t>
            </w:r>
            <w:proofErr w:type="spellStart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finansz</w:t>
            </w:r>
            <w:proofErr w:type="spellEnd"/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-103561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-103561</w:t>
            </w:r>
          </w:p>
        </w:tc>
      </w:tr>
      <w:tr w:rsidR="001309D6" w:rsidRPr="001309D6" w:rsidTr="001309D6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126768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61600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22936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272929</w:t>
            </w:r>
          </w:p>
        </w:tc>
      </w:tr>
      <w:tr w:rsidR="001309D6" w:rsidRPr="001309D6" w:rsidTr="001309D6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126768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61600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22936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213989</w:t>
            </w:r>
          </w:p>
        </w:tc>
      </w:tr>
      <w:tr w:rsidR="001309D6" w:rsidRPr="001309D6" w:rsidTr="001309D6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58440</w:t>
            </w:r>
          </w:p>
        </w:tc>
      </w:tr>
      <w:tr w:rsidR="001309D6" w:rsidRPr="001309D6" w:rsidTr="001309D6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126768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61600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22936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2685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272429</w:t>
            </w:r>
          </w:p>
        </w:tc>
      </w:tr>
      <w:tr w:rsidR="001309D6" w:rsidRPr="001309D6" w:rsidTr="001309D6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</w:t>
            </w:r>
          </w:p>
        </w:tc>
      </w:tr>
      <w:tr w:rsidR="001309D6" w:rsidRPr="001309D6" w:rsidTr="001309D6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309D6" w:rsidRPr="001309D6" w:rsidTr="001309D6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09D6" w:rsidRPr="001309D6" w:rsidRDefault="001309D6" w:rsidP="00130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1309D6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</w:tbl>
    <w:p w:rsidR="001309D6" w:rsidRPr="001309D6" w:rsidRDefault="001309D6" w:rsidP="001309D6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28"/>
          <w:szCs w:val="24"/>
          <w:lang/>
        </w:rPr>
      </w:pPr>
    </w:p>
    <w:p w:rsidR="001309D6" w:rsidRPr="001309D6" w:rsidRDefault="001309D6" w:rsidP="001309D6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28"/>
          <w:szCs w:val="24"/>
          <w:lang/>
        </w:rPr>
      </w:pPr>
    </w:p>
    <w:p w:rsidR="001309D6" w:rsidRPr="001309D6" w:rsidRDefault="001309D6" w:rsidP="001309D6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28"/>
          <w:szCs w:val="24"/>
          <w:lang/>
        </w:rPr>
      </w:pPr>
    </w:p>
    <w:p w:rsidR="001309D6" w:rsidRPr="001309D6" w:rsidRDefault="001309D6" w:rsidP="001309D6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28"/>
          <w:szCs w:val="24"/>
          <w:lang/>
        </w:rPr>
      </w:pPr>
    </w:p>
    <w:p w:rsidR="001309D6" w:rsidRPr="001309D6" w:rsidRDefault="001309D6" w:rsidP="001309D6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28"/>
          <w:szCs w:val="24"/>
          <w:lang/>
        </w:rPr>
      </w:pPr>
    </w:p>
    <w:p w:rsidR="001309D6" w:rsidRPr="001309D6" w:rsidRDefault="001309D6" w:rsidP="001309D6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28"/>
          <w:szCs w:val="24"/>
          <w:lang/>
        </w:rPr>
      </w:pPr>
    </w:p>
    <w:p w:rsidR="001309D6" w:rsidRPr="001309D6" w:rsidRDefault="001309D6" w:rsidP="001309D6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28"/>
          <w:szCs w:val="24"/>
          <w:lang/>
        </w:rPr>
      </w:pPr>
    </w:p>
    <w:p w:rsidR="001309D6" w:rsidRPr="001309D6" w:rsidRDefault="001309D6" w:rsidP="001309D6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28"/>
          <w:szCs w:val="24"/>
          <w:lang/>
        </w:rPr>
      </w:pPr>
    </w:p>
    <w:p w:rsidR="001309D6" w:rsidRPr="001309D6" w:rsidRDefault="001309D6" w:rsidP="001309D6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28"/>
          <w:szCs w:val="24"/>
          <w:lang/>
        </w:rPr>
      </w:pPr>
    </w:p>
    <w:p w:rsidR="001309D6" w:rsidRPr="001309D6" w:rsidRDefault="001309D6" w:rsidP="001309D6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28"/>
          <w:szCs w:val="24"/>
          <w:lang/>
        </w:rPr>
      </w:pPr>
    </w:p>
    <w:p w:rsidR="001309D6" w:rsidRPr="001309D6" w:rsidRDefault="001309D6" w:rsidP="001309D6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28"/>
          <w:szCs w:val="24"/>
          <w:lang/>
        </w:rPr>
      </w:pPr>
    </w:p>
    <w:p w:rsidR="001309D6" w:rsidRPr="001309D6" w:rsidRDefault="001309D6" w:rsidP="001309D6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28"/>
          <w:szCs w:val="24"/>
          <w:lang/>
        </w:rPr>
      </w:pPr>
    </w:p>
    <w:p w:rsidR="001309D6" w:rsidRPr="001309D6" w:rsidRDefault="001309D6" w:rsidP="001309D6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28"/>
          <w:szCs w:val="24"/>
          <w:lang/>
        </w:rPr>
      </w:pPr>
    </w:p>
    <w:p w:rsidR="001309D6" w:rsidRPr="001309D6" w:rsidRDefault="001309D6" w:rsidP="001309D6">
      <w:pPr>
        <w:widowControl w:val="0"/>
        <w:suppressAutoHyphens/>
        <w:spacing w:line="240" w:lineRule="auto"/>
        <w:jc w:val="center"/>
        <w:rPr>
          <w:rFonts w:ascii="Times New Roman" w:eastAsia="Lucida Sans Unicode" w:hAnsi="Times New Roman" w:cs="Tahoma"/>
          <w:b/>
          <w:i/>
          <w:kern w:val="1"/>
          <w:sz w:val="28"/>
          <w:szCs w:val="24"/>
          <w:lang/>
        </w:rPr>
      </w:pPr>
    </w:p>
    <w:sectPr w:rsidR="001309D6" w:rsidRPr="001309D6" w:rsidSect="001309D6">
      <w:headerReference w:type="default" r:id="rId6"/>
      <w:footnotePr>
        <w:pos w:val="beneathText"/>
      </w:footnotePr>
      <w:pgSz w:w="16837" w:h="11905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D42" w:rsidRDefault="001309D6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14D42" w:rsidRDefault="001309D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00C5742"/>
    <w:multiLevelType w:val="hybridMultilevel"/>
    <w:tmpl w:val="215AC016"/>
    <w:lvl w:ilvl="0" w:tplc="99D40124">
      <w:start w:val="3"/>
      <w:numFmt w:val="decimal"/>
      <w:lvlText w:val="(%1)"/>
      <w:lvlJc w:val="left"/>
      <w:pPr>
        <w:tabs>
          <w:tab w:val="num" w:pos="525"/>
        </w:tabs>
        <w:ind w:left="525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26A0056A"/>
    <w:multiLevelType w:val="hybridMultilevel"/>
    <w:tmpl w:val="AC641B6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666B14"/>
    <w:multiLevelType w:val="hybridMultilevel"/>
    <w:tmpl w:val="2FB83516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D6"/>
    <w:rsid w:val="001309D6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1309D6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1309D6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1309D6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1309D6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1309D6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1309D6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1309D6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1309D6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1309D6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309D6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1309D6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1309D6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1309D6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1309D6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1309D6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1309D6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1309D6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1309D6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1309D6"/>
  </w:style>
  <w:style w:type="character" w:customStyle="1" w:styleId="WW8Num4z0">
    <w:name w:val="WW8Num4z0"/>
    <w:rsid w:val="001309D6"/>
    <w:rPr>
      <w:rFonts w:ascii="Times New Roman" w:hAnsi="Times New Roman" w:cs="Times New Roman"/>
    </w:rPr>
  </w:style>
  <w:style w:type="character" w:customStyle="1" w:styleId="WW8Num5z0">
    <w:name w:val="WW8Num5z0"/>
    <w:rsid w:val="001309D6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1309D6"/>
  </w:style>
  <w:style w:type="character" w:customStyle="1" w:styleId="WW-Absatz-Standardschriftart">
    <w:name w:val="WW-Absatz-Standardschriftart"/>
    <w:rsid w:val="001309D6"/>
  </w:style>
  <w:style w:type="character" w:customStyle="1" w:styleId="WW-Absatz-Standardschriftart1">
    <w:name w:val="WW-Absatz-Standardschriftart1"/>
    <w:rsid w:val="001309D6"/>
  </w:style>
  <w:style w:type="character" w:customStyle="1" w:styleId="WW-Absatz-Standardschriftart11">
    <w:name w:val="WW-Absatz-Standardschriftart11"/>
    <w:rsid w:val="001309D6"/>
  </w:style>
  <w:style w:type="character" w:customStyle="1" w:styleId="WW-Absatz-Standardschriftart111">
    <w:name w:val="WW-Absatz-Standardschriftart111"/>
    <w:rsid w:val="001309D6"/>
  </w:style>
  <w:style w:type="character" w:customStyle="1" w:styleId="WW-Absatz-Standardschriftart1111">
    <w:name w:val="WW-Absatz-Standardschriftart1111"/>
    <w:rsid w:val="001309D6"/>
  </w:style>
  <w:style w:type="character" w:customStyle="1" w:styleId="WW-Absatz-Standardschriftart11111">
    <w:name w:val="WW-Absatz-Standardschriftart11111"/>
    <w:rsid w:val="001309D6"/>
  </w:style>
  <w:style w:type="character" w:customStyle="1" w:styleId="WW8Num6z0">
    <w:name w:val="WW8Num6z0"/>
    <w:rsid w:val="001309D6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1309D6"/>
  </w:style>
  <w:style w:type="character" w:customStyle="1" w:styleId="WW-Absatz-Standardschriftart111111">
    <w:name w:val="WW-Absatz-Standardschriftart111111"/>
    <w:rsid w:val="001309D6"/>
  </w:style>
  <w:style w:type="character" w:customStyle="1" w:styleId="WW-Absatz-Standardschriftart1111111">
    <w:name w:val="WW-Absatz-Standardschriftart1111111"/>
    <w:rsid w:val="001309D6"/>
  </w:style>
  <w:style w:type="character" w:customStyle="1" w:styleId="WW-Absatz-Standardschriftart11111111">
    <w:name w:val="WW-Absatz-Standardschriftart11111111"/>
    <w:rsid w:val="001309D6"/>
  </w:style>
  <w:style w:type="character" w:customStyle="1" w:styleId="WW8Num8z0">
    <w:name w:val="WW8Num8z0"/>
    <w:rsid w:val="001309D6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1309D6"/>
  </w:style>
  <w:style w:type="character" w:customStyle="1" w:styleId="Szmozsjelek">
    <w:name w:val="Számozásjelek"/>
    <w:rsid w:val="001309D6"/>
  </w:style>
  <w:style w:type="character" w:customStyle="1" w:styleId="WW8Num10z0">
    <w:name w:val="WW8Num10z0"/>
    <w:rsid w:val="001309D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309D6"/>
    <w:rPr>
      <w:rFonts w:ascii="Courier New" w:hAnsi="Courier New"/>
    </w:rPr>
  </w:style>
  <w:style w:type="character" w:customStyle="1" w:styleId="WW8Num10z2">
    <w:name w:val="WW8Num10z2"/>
    <w:rsid w:val="001309D6"/>
    <w:rPr>
      <w:rFonts w:ascii="Wingdings" w:hAnsi="Wingdings"/>
    </w:rPr>
  </w:style>
  <w:style w:type="character" w:customStyle="1" w:styleId="WW8Num10z3">
    <w:name w:val="WW8Num10z3"/>
    <w:rsid w:val="001309D6"/>
    <w:rPr>
      <w:rFonts w:ascii="Symbol" w:hAnsi="Symbol"/>
    </w:rPr>
  </w:style>
  <w:style w:type="character" w:customStyle="1" w:styleId="Felsorolsjel">
    <w:name w:val="Felsorolásjel"/>
    <w:rsid w:val="001309D6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1309D6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1309D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1309D6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1309D6"/>
    <w:rPr>
      <w:rFonts w:cs="Tahoma"/>
    </w:rPr>
  </w:style>
  <w:style w:type="paragraph" w:customStyle="1" w:styleId="Felirat">
    <w:name w:val="Felirat"/>
    <w:basedOn w:val="Norml"/>
    <w:rsid w:val="001309D6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1309D6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1309D6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1309D6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1309D6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1309D6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1309D6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1309D6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1309D6"/>
  </w:style>
  <w:style w:type="table" w:styleId="Rcsostblzat">
    <w:name w:val="Table Grid"/>
    <w:basedOn w:val="Normltblzat"/>
    <w:rsid w:val="001309D6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09D6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13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309D6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1309D6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1309D6"/>
    <w:pPr>
      <w:keepNext/>
      <w:widowControl w:val="0"/>
      <w:numPr>
        <w:numId w:val="1"/>
      </w:numPr>
      <w:suppressAutoHyphens/>
      <w:spacing w:line="240" w:lineRule="auto"/>
      <w:outlineLvl w:val="0"/>
    </w:pPr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1309D6"/>
    <w:pPr>
      <w:keepNext/>
      <w:widowControl w:val="0"/>
      <w:numPr>
        <w:ilvl w:val="1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1"/>
    </w:pPr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paragraph" w:styleId="Cmsor3">
    <w:name w:val="heading 3"/>
    <w:basedOn w:val="Norml"/>
    <w:next w:val="Norml"/>
    <w:link w:val="Cmsor3Char"/>
    <w:qFormat/>
    <w:rsid w:val="001309D6"/>
    <w:pPr>
      <w:keepNext/>
      <w:widowControl w:val="0"/>
      <w:numPr>
        <w:ilvl w:val="2"/>
        <w:numId w:val="1"/>
      </w:numPr>
      <w:suppressAutoHyphens/>
      <w:spacing w:line="240" w:lineRule="auto"/>
      <w:outlineLvl w:val="2"/>
    </w:pPr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paragraph" w:styleId="Cmsor4">
    <w:name w:val="heading 4"/>
    <w:basedOn w:val="Norml"/>
    <w:next w:val="Norml"/>
    <w:link w:val="Cmsor4Char"/>
    <w:qFormat/>
    <w:rsid w:val="001309D6"/>
    <w:pPr>
      <w:keepNext/>
      <w:widowControl w:val="0"/>
      <w:numPr>
        <w:ilvl w:val="3"/>
        <w:numId w:val="1"/>
      </w:numPr>
      <w:suppressAutoHyphens/>
      <w:spacing w:line="240" w:lineRule="auto"/>
      <w:jc w:val="center"/>
      <w:outlineLvl w:val="3"/>
    </w:pPr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paragraph" w:styleId="Cmsor5">
    <w:name w:val="heading 5"/>
    <w:basedOn w:val="Norml"/>
    <w:next w:val="Norml"/>
    <w:link w:val="Cmsor5Char"/>
    <w:qFormat/>
    <w:rsid w:val="001309D6"/>
    <w:pPr>
      <w:keepNext/>
      <w:widowControl w:val="0"/>
      <w:numPr>
        <w:ilvl w:val="4"/>
        <w:numId w:val="1"/>
      </w:numPr>
      <w:suppressAutoHyphens/>
      <w:overflowPunct w:val="0"/>
      <w:autoSpaceDE w:val="0"/>
      <w:spacing w:line="240" w:lineRule="auto"/>
      <w:textAlignment w:val="baseline"/>
      <w:outlineLvl w:val="4"/>
    </w:pPr>
    <w:rPr>
      <w:rFonts w:ascii="Times New Roman" w:eastAsia="Lucida Sans Unicode" w:hAnsi="Times New Roman" w:cs="Times New Roman"/>
      <w:kern w:val="1"/>
      <w:sz w:val="24"/>
      <w:szCs w:val="20"/>
      <w:lang/>
    </w:rPr>
  </w:style>
  <w:style w:type="paragraph" w:styleId="Cmsor6">
    <w:name w:val="heading 6"/>
    <w:basedOn w:val="Norml"/>
    <w:next w:val="Norml"/>
    <w:link w:val="Cmsor6Char"/>
    <w:qFormat/>
    <w:rsid w:val="001309D6"/>
    <w:pPr>
      <w:keepNext/>
      <w:widowControl w:val="0"/>
      <w:numPr>
        <w:ilvl w:val="5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5"/>
    </w:pPr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paragraph" w:styleId="Cmsor7">
    <w:name w:val="heading 7"/>
    <w:basedOn w:val="Norml"/>
    <w:next w:val="Norml"/>
    <w:link w:val="Cmsor7Char"/>
    <w:qFormat/>
    <w:rsid w:val="001309D6"/>
    <w:pPr>
      <w:keepNext/>
      <w:widowControl w:val="0"/>
      <w:numPr>
        <w:ilvl w:val="6"/>
        <w:numId w:val="1"/>
      </w:numPr>
      <w:suppressAutoHyphens/>
      <w:spacing w:line="240" w:lineRule="auto"/>
      <w:outlineLvl w:val="6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8">
    <w:name w:val="heading 8"/>
    <w:basedOn w:val="Norml"/>
    <w:next w:val="Norml"/>
    <w:link w:val="Cmsor8Char"/>
    <w:qFormat/>
    <w:rsid w:val="001309D6"/>
    <w:pPr>
      <w:keepNext/>
      <w:widowControl w:val="0"/>
      <w:numPr>
        <w:ilvl w:val="7"/>
        <w:numId w:val="1"/>
      </w:numPr>
      <w:suppressAutoHyphens/>
      <w:spacing w:line="240" w:lineRule="auto"/>
      <w:jc w:val="right"/>
      <w:outlineLvl w:val="7"/>
    </w:pPr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paragraph" w:styleId="Cmsor9">
    <w:name w:val="heading 9"/>
    <w:basedOn w:val="Norml"/>
    <w:next w:val="Norml"/>
    <w:link w:val="Cmsor9Char"/>
    <w:qFormat/>
    <w:rsid w:val="001309D6"/>
    <w:pPr>
      <w:keepNext/>
      <w:widowControl w:val="0"/>
      <w:numPr>
        <w:ilvl w:val="8"/>
        <w:numId w:val="1"/>
      </w:numPr>
      <w:suppressAutoHyphens/>
      <w:overflowPunct w:val="0"/>
      <w:autoSpaceDE w:val="0"/>
      <w:spacing w:line="240" w:lineRule="auto"/>
      <w:jc w:val="center"/>
      <w:textAlignment w:val="baseline"/>
      <w:outlineLvl w:val="8"/>
    </w:pPr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309D6"/>
    <w:rPr>
      <w:rFonts w:ascii="Times New Roman" w:eastAsia="Lucida Sans Unicode" w:hAnsi="Times New Roman" w:cs="Times New Roman"/>
      <w:spacing w:val="20"/>
      <w:kern w:val="1"/>
      <w:sz w:val="36"/>
      <w:szCs w:val="24"/>
      <w:lang/>
    </w:rPr>
  </w:style>
  <w:style w:type="character" w:customStyle="1" w:styleId="Cmsor2Char">
    <w:name w:val="Címsor 2 Char"/>
    <w:basedOn w:val="Bekezdsalapbettpusa"/>
    <w:link w:val="Cmsor2"/>
    <w:rsid w:val="001309D6"/>
    <w:rPr>
      <w:rFonts w:ascii="Times New Roman" w:eastAsia="Lucida Sans Unicode" w:hAnsi="Times New Roman" w:cs="Times New Roman"/>
      <w:i/>
      <w:kern w:val="1"/>
      <w:sz w:val="28"/>
      <w:szCs w:val="20"/>
      <w:lang/>
    </w:rPr>
  </w:style>
  <w:style w:type="character" w:customStyle="1" w:styleId="Cmsor3Char">
    <w:name w:val="Címsor 3 Char"/>
    <w:basedOn w:val="Bekezdsalapbettpusa"/>
    <w:link w:val="Cmsor3"/>
    <w:rsid w:val="001309D6"/>
    <w:rPr>
      <w:rFonts w:ascii="Times New Roman" w:eastAsia="Lucida Sans Unicode" w:hAnsi="Times New Roman" w:cs="Times New Roman"/>
      <w:b/>
      <w:i/>
      <w:kern w:val="1"/>
      <w:sz w:val="28"/>
      <w:szCs w:val="24"/>
      <w:lang/>
    </w:rPr>
  </w:style>
  <w:style w:type="character" w:customStyle="1" w:styleId="Cmsor4Char">
    <w:name w:val="Címsor 4 Char"/>
    <w:basedOn w:val="Bekezdsalapbettpusa"/>
    <w:link w:val="Cmsor4"/>
    <w:rsid w:val="001309D6"/>
    <w:rPr>
      <w:rFonts w:ascii="Times New Roman" w:eastAsia="Lucida Sans Unicode" w:hAnsi="Times New Roman" w:cs="Times New Roman"/>
      <w:b/>
      <w:bCs/>
      <w:caps/>
      <w:kern w:val="1"/>
      <w:sz w:val="20"/>
      <w:szCs w:val="24"/>
      <w:lang/>
    </w:rPr>
  </w:style>
  <w:style w:type="character" w:customStyle="1" w:styleId="Cmsor5Char">
    <w:name w:val="Címsor 5 Char"/>
    <w:basedOn w:val="Bekezdsalapbettpusa"/>
    <w:link w:val="Cmsor5"/>
    <w:rsid w:val="001309D6"/>
    <w:rPr>
      <w:rFonts w:ascii="Times New Roman" w:eastAsia="Lucida Sans Unicode" w:hAnsi="Times New Roman" w:cs="Times New Roman"/>
      <w:kern w:val="1"/>
      <w:sz w:val="24"/>
      <w:szCs w:val="20"/>
      <w:lang/>
    </w:rPr>
  </w:style>
  <w:style w:type="character" w:customStyle="1" w:styleId="Cmsor6Char">
    <w:name w:val="Címsor 6 Char"/>
    <w:basedOn w:val="Bekezdsalapbettpusa"/>
    <w:link w:val="Cmsor6"/>
    <w:rsid w:val="001309D6"/>
    <w:rPr>
      <w:rFonts w:ascii="Times New Roman" w:eastAsia="Lucida Sans Unicode" w:hAnsi="Times New Roman" w:cs="Times New Roman"/>
      <w:b/>
      <w:i/>
      <w:kern w:val="1"/>
      <w:sz w:val="28"/>
      <w:szCs w:val="20"/>
      <w:lang/>
    </w:rPr>
  </w:style>
  <w:style w:type="character" w:customStyle="1" w:styleId="Cmsor7Char">
    <w:name w:val="Címsor 7 Char"/>
    <w:basedOn w:val="Bekezdsalapbettpusa"/>
    <w:link w:val="Cmsor7"/>
    <w:rsid w:val="001309D6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8Char">
    <w:name w:val="Címsor 8 Char"/>
    <w:basedOn w:val="Bekezdsalapbettpusa"/>
    <w:link w:val="Cmsor8"/>
    <w:rsid w:val="001309D6"/>
    <w:rPr>
      <w:rFonts w:ascii="Times New Roman" w:eastAsia="Lucida Sans Unicode" w:hAnsi="Times New Roman" w:cs="Times New Roman"/>
      <w:b/>
      <w:i/>
      <w:kern w:val="1"/>
      <w:sz w:val="32"/>
      <w:szCs w:val="24"/>
      <w:lang/>
    </w:rPr>
  </w:style>
  <w:style w:type="character" w:customStyle="1" w:styleId="Cmsor9Char">
    <w:name w:val="Címsor 9 Char"/>
    <w:basedOn w:val="Bekezdsalapbettpusa"/>
    <w:link w:val="Cmsor9"/>
    <w:rsid w:val="001309D6"/>
    <w:rPr>
      <w:rFonts w:ascii="Times New Roman" w:eastAsia="Lucida Sans Unicode" w:hAnsi="Times New Roman" w:cs="Times New Roman"/>
      <w:b/>
      <w:i/>
      <w:kern w:val="1"/>
      <w:sz w:val="32"/>
      <w:szCs w:val="20"/>
      <w:lang/>
    </w:rPr>
  </w:style>
  <w:style w:type="numbering" w:customStyle="1" w:styleId="Nemlista1">
    <w:name w:val="Nem lista1"/>
    <w:next w:val="Nemlista"/>
    <w:semiHidden/>
    <w:rsid w:val="001309D6"/>
  </w:style>
  <w:style w:type="character" w:customStyle="1" w:styleId="WW8Num4z0">
    <w:name w:val="WW8Num4z0"/>
    <w:rsid w:val="001309D6"/>
    <w:rPr>
      <w:rFonts w:ascii="Times New Roman" w:hAnsi="Times New Roman" w:cs="Times New Roman"/>
    </w:rPr>
  </w:style>
  <w:style w:type="character" w:customStyle="1" w:styleId="WW8Num5z0">
    <w:name w:val="WW8Num5z0"/>
    <w:rsid w:val="001309D6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1309D6"/>
  </w:style>
  <w:style w:type="character" w:customStyle="1" w:styleId="WW-Absatz-Standardschriftart">
    <w:name w:val="WW-Absatz-Standardschriftart"/>
    <w:rsid w:val="001309D6"/>
  </w:style>
  <w:style w:type="character" w:customStyle="1" w:styleId="WW-Absatz-Standardschriftart1">
    <w:name w:val="WW-Absatz-Standardschriftart1"/>
    <w:rsid w:val="001309D6"/>
  </w:style>
  <w:style w:type="character" w:customStyle="1" w:styleId="WW-Absatz-Standardschriftart11">
    <w:name w:val="WW-Absatz-Standardschriftart11"/>
    <w:rsid w:val="001309D6"/>
  </w:style>
  <w:style w:type="character" w:customStyle="1" w:styleId="WW-Absatz-Standardschriftart111">
    <w:name w:val="WW-Absatz-Standardschriftart111"/>
    <w:rsid w:val="001309D6"/>
  </w:style>
  <w:style w:type="character" w:customStyle="1" w:styleId="WW-Absatz-Standardschriftart1111">
    <w:name w:val="WW-Absatz-Standardschriftart1111"/>
    <w:rsid w:val="001309D6"/>
  </w:style>
  <w:style w:type="character" w:customStyle="1" w:styleId="WW-Absatz-Standardschriftart11111">
    <w:name w:val="WW-Absatz-Standardschriftart11111"/>
    <w:rsid w:val="001309D6"/>
  </w:style>
  <w:style w:type="character" w:customStyle="1" w:styleId="WW8Num6z0">
    <w:name w:val="WW8Num6z0"/>
    <w:rsid w:val="001309D6"/>
    <w:rPr>
      <w:rFonts w:ascii="Symbol" w:hAnsi="Symbol" w:cs="StarSymbol"/>
      <w:sz w:val="18"/>
      <w:szCs w:val="18"/>
    </w:rPr>
  </w:style>
  <w:style w:type="character" w:customStyle="1" w:styleId="Bekezdsalap-bettpusa">
    <w:name w:val="Bekezdés alap-betűtípusa"/>
    <w:rsid w:val="001309D6"/>
  </w:style>
  <w:style w:type="character" w:customStyle="1" w:styleId="WW-Absatz-Standardschriftart111111">
    <w:name w:val="WW-Absatz-Standardschriftart111111"/>
    <w:rsid w:val="001309D6"/>
  </w:style>
  <w:style w:type="character" w:customStyle="1" w:styleId="WW-Absatz-Standardschriftart1111111">
    <w:name w:val="WW-Absatz-Standardschriftart1111111"/>
    <w:rsid w:val="001309D6"/>
  </w:style>
  <w:style w:type="character" w:customStyle="1" w:styleId="WW-Absatz-Standardschriftart11111111">
    <w:name w:val="WW-Absatz-Standardschriftart11111111"/>
    <w:rsid w:val="001309D6"/>
  </w:style>
  <w:style w:type="character" w:customStyle="1" w:styleId="WW8Num8z0">
    <w:name w:val="WW8Num8z0"/>
    <w:rsid w:val="001309D6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1309D6"/>
  </w:style>
  <w:style w:type="character" w:customStyle="1" w:styleId="Szmozsjelek">
    <w:name w:val="Számozásjelek"/>
    <w:rsid w:val="001309D6"/>
  </w:style>
  <w:style w:type="character" w:customStyle="1" w:styleId="WW8Num10z0">
    <w:name w:val="WW8Num10z0"/>
    <w:rsid w:val="001309D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309D6"/>
    <w:rPr>
      <w:rFonts w:ascii="Courier New" w:hAnsi="Courier New"/>
    </w:rPr>
  </w:style>
  <w:style w:type="character" w:customStyle="1" w:styleId="WW8Num10z2">
    <w:name w:val="WW8Num10z2"/>
    <w:rsid w:val="001309D6"/>
    <w:rPr>
      <w:rFonts w:ascii="Wingdings" w:hAnsi="Wingdings"/>
    </w:rPr>
  </w:style>
  <w:style w:type="character" w:customStyle="1" w:styleId="WW8Num10z3">
    <w:name w:val="WW8Num10z3"/>
    <w:rsid w:val="001309D6"/>
    <w:rPr>
      <w:rFonts w:ascii="Symbol" w:hAnsi="Symbol"/>
    </w:rPr>
  </w:style>
  <w:style w:type="character" w:customStyle="1" w:styleId="Felsorolsjel">
    <w:name w:val="Felsorolásjel"/>
    <w:rsid w:val="001309D6"/>
    <w:rPr>
      <w:rFonts w:ascii="StarSymbol" w:eastAsia="StarSymbol" w:hAnsi="StarSymbol" w:cs="StarSymbol"/>
      <w:sz w:val="18"/>
      <w:szCs w:val="18"/>
    </w:rPr>
  </w:style>
  <w:style w:type="paragraph" w:customStyle="1" w:styleId="Cmsor">
    <w:name w:val="Címsor"/>
    <w:basedOn w:val="Norml"/>
    <w:next w:val="Szvegtrzs"/>
    <w:rsid w:val="001309D6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/>
    </w:rPr>
  </w:style>
  <w:style w:type="paragraph" w:styleId="Szvegtrzs">
    <w:name w:val="Body Text"/>
    <w:basedOn w:val="Norml"/>
    <w:link w:val="SzvegtrzsChar"/>
    <w:rsid w:val="001309D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1309D6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Lista">
    <w:name w:val="List"/>
    <w:basedOn w:val="Szvegtrzs"/>
    <w:rsid w:val="001309D6"/>
    <w:rPr>
      <w:rFonts w:cs="Tahoma"/>
    </w:rPr>
  </w:style>
  <w:style w:type="paragraph" w:customStyle="1" w:styleId="Felirat">
    <w:name w:val="Felirat"/>
    <w:basedOn w:val="Norml"/>
    <w:rsid w:val="001309D6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/>
    </w:rPr>
  </w:style>
  <w:style w:type="paragraph" w:customStyle="1" w:styleId="Trgymutat">
    <w:name w:val="Tárgymutató"/>
    <w:basedOn w:val="Norml"/>
    <w:rsid w:val="001309D6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kern w:val="1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rsid w:val="001309D6"/>
    <w:pPr>
      <w:widowControl w:val="0"/>
      <w:suppressAutoHyphens/>
      <w:spacing w:line="240" w:lineRule="auto"/>
      <w:ind w:left="567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rsid w:val="001309D6"/>
    <w:rPr>
      <w:rFonts w:ascii="Times New Roman" w:eastAsia="Lucida Sans Unicode" w:hAnsi="Times New Roman" w:cs="Times New Roman"/>
      <w:kern w:val="1"/>
      <w:sz w:val="28"/>
      <w:szCs w:val="24"/>
      <w:lang/>
    </w:rPr>
  </w:style>
  <w:style w:type="paragraph" w:styleId="lfej">
    <w:name w:val="header"/>
    <w:basedOn w:val="Norml"/>
    <w:link w:val="lfejChar"/>
    <w:uiPriority w:val="99"/>
    <w:rsid w:val="001309D6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fejChar">
    <w:name w:val="Élőfej Char"/>
    <w:basedOn w:val="Bekezdsalapbettpusa"/>
    <w:link w:val="lfej"/>
    <w:uiPriority w:val="99"/>
    <w:rsid w:val="001309D6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tartalom">
    <w:name w:val="Táblázattartalom"/>
    <w:basedOn w:val="Norml"/>
    <w:rsid w:val="001309D6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Tblzatfejlc">
    <w:name w:val="Táblázatfejléc"/>
    <w:basedOn w:val="Tblzattartalom"/>
    <w:rsid w:val="001309D6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1309D6"/>
  </w:style>
  <w:style w:type="table" w:styleId="Rcsostblzat">
    <w:name w:val="Table Grid"/>
    <w:basedOn w:val="Normltblzat"/>
    <w:rsid w:val="001309D6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09D6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13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309D6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llbChar">
    <w:name w:val="Élőláb Char"/>
    <w:basedOn w:val="Bekezdsalapbettpusa"/>
    <w:link w:val="llb"/>
    <w:rsid w:val="001309D6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2015-02-17T13:05:00Z</dcterms:created>
  <dcterms:modified xsi:type="dcterms:W3CDTF">2015-02-17T13:22:00Z</dcterms:modified>
</cp:coreProperties>
</file>