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1D" w:rsidRPr="0088531D" w:rsidRDefault="0088531D" w:rsidP="0088531D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88531D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1.sz.Függelék</w:t>
      </w:r>
    </w:p>
    <w:p w:rsidR="0088531D" w:rsidRPr="0088531D" w:rsidRDefault="0088531D" w:rsidP="0088531D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8531D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88531D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88531D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88531D" w:rsidRPr="0088531D" w:rsidRDefault="0088531D" w:rsidP="0088531D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88531D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27133A" w:rsidRDefault="0027133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88531D" w:rsidRPr="0088531D" w:rsidTr="005A6EE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88531D" w:rsidRPr="0088531D" w:rsidTr="005A6EE8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88531D" w:rsidRPr="0088531D" w:rsidTr="005A6EE8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88531D" w:rsidRPr="0088531D" w:rsidRDefault="0088531D" w:rsidP="0088531D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88531D" w:rsidRPr="0088531D" w:rsidTr="005A6EE8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88531D" w:rsidRPr="0088531D" w:rsidTr="005A6EE8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88531D" w:rsidRPr="0088531D" w:rsidTr="005A6EE8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88531D" w:rsidRPr="0088531D" w:rsidRDefault="0088531D" w:rsidP="0088531D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88531D" w:rsidRPr="0088531D" w:rsidRDefault="0088531D" w:rsidP="0088531D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88531D" w:rsidRPr="0088531D" w:rsidTr="005A6EE8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88531D" w:rsidRPr="0088531D" w:rsidTr="005A6EE8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88531D" w:rsidRPr="0088531D" w:rsidRDefault="0088531D" w:rsidP="0088531D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88531D" w:rsidRPr="0088531D" w:rsidRDefault="0088531D" w:rsidP="0088531D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88531D" w:rsidRPr="0088531D" w:rsidTr="005A6EE8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88531D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88531D" w:rsidRPr="0088531D" w:rsidRDefault="0088531D" w:rsidP="0088531D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88531D" w:rsidRPr="0088531D" w:rsidRDefault="0088531D" w:rsidP="0088531D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88531D" w:rsidRPr="0088531D" w:rsidRDefault="0088531D" w:rsidP="0088531D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88531D" w:rsidRPr="0088531D" w:rsidTr="005A6EE8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állami </w:t>
            </w:r>
            <w:proofErr w:type="spellStart"/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főépítészi</w:t>
            </w:r>
            <w:proofErr w:type="spellEnd"/>
            <w:r w:rsidRPr="0088531D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31D" w:rsidRPr="0088531D" w:rsidRDefault="0088531D" w:rsidP="008853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1D" w:rsidRPr="0088531D" w:rsidRDefault="0088531D" w:rsidP="0088531D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88531D" w:rsidRDefault="0088531D">
      <w:bookmarkStart w:id="0" w:name="_GoBack"/>
      <w:bookmarkEnd w:id="0"/>
    </w:p>
    <w:sectPr w:rsidR="0088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1D"/>
    <w:rsid w:val="0027133A"/>
    <w:rsid w:val="008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EB82"/>
  <w15:chartTrackingRefBased/>
  <w15:docId w15:val="{63E758CD-183D-47CE-8F12-F122163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2017-07-05T14:16:00Z</dcterms:created>
  <dcterms:modified xsi:type="dcterms:W3CDTF">2017-07-05T14:17:00Z</dcterms:modified>
</cp:coreProperties>
</file>