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035" w:rsidRDefault="00AF4035" w:rsidP="00AA1905">
      <w:pPr>
        <w:pStyle w:val="paragrafus"/>
        <w:numPr>
          <w:ilvl w:val="0"/>
          <w:numId w:val="0"/>
        </w:numPr>
        <w:jc w:val="center"/>
      </w:pPr>
      <w:r>
        <w:rPr>
          <w:color w:val="00000A"/>
        </w:rPr>
        <w:t>2. melléklet</w:t>
      </w:r>
      <w:r>
        <w:t xml:space="preserve"> a </w:t>
      </w:r>
      <w:r w:rsidR="00A426BE">
        <w:t xml:space="preserve">16/2017. (XII. 22.) </w:t>
      </w:r>
      <w:r>
        <w:rPr>
          <w:color w:val="00000A"/>
        </w:rPr>
        <w:t>önkormányzati</w:t>
      </w:r>
      <w:r>
        <w:t xml:space="preserve"> rendelethez</w:t>
      </w:r>
    </w:p>
    <w:p w:rsidR="00AF4035" w:rsidRDefault="00AF4035">
      <w:pPr>
        <w:pStyle w:val="Cmsor2"/>
        <w:tabs>
          <w:tab w:val="clear" w:pos="0"/>
        </w:tabs>
        <w:spacing w:after="0" w:line="100" w:lineRule="atLeast"/>
        <w:ind w:left="68" w:firstLine="0"/>
      </w:pPr>
      <w:r>
        <w:t>Településképi szempontból meghatározó területek lehatárolásának térképi bemutatása</w:t>
      </w:r>
    </w:p>
    <w:p w:rsidR="00AF4035" w:rsidRDefault="00AF4035" w:rsidP="00882553">
      <w:pPr>
        <w:spacing w:after="0" w:line="100" w:lineRule="atLeast"/>
        <w:jc w:val="center"/>
        <w:rPr>
          <w:rFonts w:cs="Times New Roman"/>
          <w:noProof/>
          <w:lang w:eastAsia="hu-HU"/>
        </w:rPr>
      </w:pPr>
    </w:p>
    <w:p w:rsidR="00AF4035" w:rsidRDefault="00FD6CC4" w:rsidP="00882553">
      <w:pPr>
        <w:spacing w:after="0" w:line="100" w:lineRule="atLeast"/>
        <w:jc w:val="center"/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>
            <wp:extent cx="5705475" cy="4076700"/>
            <wp:effectExtent l="19050" t="0" r="9525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35" w:rsidRDefault="00FD6CC4" w:rsidP="00882553">
      <w:pPr>
        <w:spacing w:after="0" w:line="100" w:lineRule="atLeast"/>
        <w:jc w:val="center"/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>
            <wp:extent cx="5705475" cy="4076700"/>
            <wp:effectExtent l="19050" t="0" r="9525" b="0"/>
            <wp:docPr id="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35" w:rsidRDefault="00AF4035" w:rsidP="003B35ED">
      <w:pPr>
        <w:suppressAutoHyphens w:val="0"/>
        <w:spacing w:after="0" w:line="240" w:lineRule="auto"/>
        <w:rPr>
          <w:rFonts w:cs="Times New Roman"/>
        </w:rPr>
      </w:pPr>
    </w:p>
    <w:sectPr w:rsidR="00AF4035" w:rsidSect="008825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06" w:rsidRDefault="0030400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04006" w:rsidRDefault="0030400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06" w:rsidRDefault="0030400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04006" w:rsidRDefault="0030400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35" w:rsidRDefault="00AF4035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786" w:hanging="36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pStyle w:val="Cmsor3"/>
      <w:lvlText w:val="%1."/>
      <w:lvlJc w:val="left"/>
      <w:pPr>
        <w:tabs>
          <w:tab w:val="num" w:pos="0"/>
        </w:tabs>
        <w:ind w:left="786" w:hanging="36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lowerLetter"/>
      <w:pStyle w:val="ListParagraph2"/>
      <w:lvlText w:val="%1)"/>
      <w:lvlJc w:val="left"/>
      <w:pPr>
        <w:tabs>
          <w:tab w:val="num" w:pos="0"/>
        </w:tabs>
        <w:ind w:left="1134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8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94" w:hanging="180"/>
      </w:pPr>
    </w:lvl>
  </w:abstractNum>
  <w:abstractNum w:abstractNumId="3">
    <w:nsid w:val="00000005"/>
    <w:multiLevelType w:val="multi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5B9BD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6"/>
    <w:multiLevelType w:val="single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color w:val="auto"/>
        <w:sz w:val="22"/>
        <w:szCs w:val="22"/>
      </w:rPr>
    </w:lvl>
  </w:abstractNum>
  <w:abstractNum w:abstractNumId="5">
    <w:nsid w:val="00000007"/>
    <w:multiLevelType w:val="singleLevel"/>
    <w:tmpl w:val="00000007"/>
    <w:name w:val="WW8Num2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</w:abstractNum>
  <w:abstractNum w:abstractNumId="6">
    <w:nsid w:val="0000001B"/>
    <w:multiLevelType w:val="singleLevel"/>
    <w:tmpl w:val="0000001B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4E15FAA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75D3590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FD520F5"/>
    <w:multiLevelType w:val="hybridMultilevel"/>
    <w:tmpl w:val="B6742F8C"/>
    <w:lvl w:ilvl="0" w:tplc="DD406C80">
      <w:start w:val="1"/>
      <w:numFmt w:val="decimal"/>
      <w:lvlText w:val="%1."/>
      <w:lvlJc w:val="left"/>
      <w:pPr>
        <w:ind w:left="360" w:hanging="360"/>
      </w:pPr>
    </w:lvl>
    <w:lvl w:ilvl="1" w:tplc="90DE3296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67A3D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64470C"/>
    <w:multiLevelType w:val="hybridMultilevel"/>
    <w:tmpl w:val="CDD26DF4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20F4958E">
      <w:start w:val="1"/>
      <w:numFmt w:val="lowerLetter"/>
      <w:lvlText w:val="c%2)"/>
      <w:lvlJc w:val="left"/>
      <w:pPr>
        <w:ind w:left="178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6B4DE6"/>
    <w:multiLevelType w:val="hybridMultilevel"/>
    <w:tmpl w:val="15CEC77A"/>
    <w:lvl w:ilvl="0" w:tplc="44025CDA">
      <w:start w:val="1"/>
      <w:numFmt w:val="decimal"/>
      <w:pStyle w:val="paragrafus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2F02C872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3D44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83D5FC2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531E7A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4164BA4"/>
    <w:multiLevelType w:val="hybridMultilevel"/>
    <w:tmpl w:val="7494DE14"/>
    <w:lvl w:ilvl="0" w:tplc="E98E6C22">
      <w:start w:val="1"/>
      <w:numFmt w:val="decimal"/>
      <w:lvlText w:val="%1."/>
      <w:lvlJc w:val="left"/>
      <w:pPr>
        <w:ind w:left="786" w:hanging="360"/>
      </w:pPr>
    </w:lvl>
    <w:lvl w:ilvl="1" w:tplc="2F02C872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764332"/>
    <w:multiLevelType w:val="hybridMultilevel"/>
    <w:tmpl w:val="5BBC9C16"/>
    <w:lvl w:ilvl="0" w:tplc="584E0EB6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C6A3CD5"/>
    <w:multiLevelType w:val="hybridMultilevel"/>
    <w:tmpl w:val="F34688F2"/>
    <w:lvl w:ilvl="0" w:tplc="040E000F">
      <w:start w:val="1"/>
      <w:numFmt w:val="lowerLetter"/>
      <w:pStyle w:val="Listaszerbekezds1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141CB2"/>
    <w:multiLevelType w:val="hybridMultilevel"/>
    <w:tmpl w:val="7494DE14"/>
    <w:lvl w:ilvl="0" w:tplc="040E000F">
      <w:start w:val="1"/>
      <w:numFmt w:val="decimal"/>
      <w:lvlText w:val="%1."/>
      <w:lvlJc w:val="left"/>
      <w:pPr>
        <w:ind w:left="3420" w:hanging="360"/>
      </w:pPr>
    </w:lvl>
    <w:lvl w:ilvl="1" w:tplc="040E0019" w:tentative="1">
      <w:start w:val="1"/>
      <w:numFmt w:val="lowerLetter"/>
      <w:lvlText w:val="%2."/>
      <w:lvlJc w:val="left"/>
      <w:pPr>
        <w:ind w:left="4140" w:hanging="360"/>
      </w:pPr>
    </w:lvl>
    <w:lvl w:ilvl="2" w:tplc="040E001B" w:tentative="1">
      <w:start w:val="1"/>
      <w:numFmt w:val="lowerRoman"/>
      <w:lvlText w:val="%3."/>
      <w:lvlJc w:val="right"/>
      <w:pPr>
        <w:ind w:left="4860" w:hanging="180"/>
      </w:pPr>
    </w:lvl>
    <w:lvl w:ilvl="3" w:tplc="040E000F" w:tentative="1">
      <w:start w:val="1"/>
      <w:numFmt w:val="decimal"/>
      <w:lvlText w:val="%4."/>
      <w:lvlJc w:val="left"/>
      <w:pPr>
        <w:ind w:left="5580" w:hanging="360"/>
      </w:pPr>
    </w:lvl>
    <w:lvl w:ilvl="4" w:tplc="040E0019" w:tentative="1">
      <w:start w:val="1"/>
      <w:numFmt w:val="lowerLetter"/>
      <w:lvlText w:val="%5."/>
      <w:lvlJc w:val="left"/>
      <w:pPr>
        <w:ind w:left="6300" w:hanging="360"/>
      </w:pPr>
    </w:lvl>
    <w:lvl w:ilvl="5" w:tplc="040E001B" w:tentative="1">
      <w:start w:val="1"/>
      <w:numFmt w:val="lowerRoman"/>
      <w:lvlText w:val="%6."/>
      <w:lvlJc w:val="right"/>
      <w:pPr>
        <w:ind w:left="7020" w:hanging="180"/>
      </w:pPr>
    </w:lvl>
    <w:lvl w:ilvl="6" w:tplc="040E000F" w:tentative="1">
      <w:start w:val="1"/>
      <w:numFmt w:val="decimal"/>
      <w:lvlText w:val="%7."/>
      <w:lvlJc w:val="left"/>
      <w:pPr>
        <w:ind w:left="7740" w:hanging="360"/>
      </w:pPr>
    </w:lvl>
    <w:lvl w:ilvl="7" w:tplc="040E0019" w:tentative="1">
      <w:start w:val="1"/>
      <w:numFmt w:val="lowerLetter"/>
      <w:lvlText w:val="%8."/>
      <w:lvlJc w:val="left"/>
      <w:pPr>
        <w:ind w:left="8460" w:hanging="360"/>
      </w:pPr>
    </w:lvl>
    <w:lvl w:ilvl="8" w:tplc="040E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0">
    <w:nsid w:val="526F29AA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112198"/>
    <w:multiLevelType w:val="hybridMultilevel"/>
    <w:tmpl w:val="F34688F2"/>
    <w:lvl w:ilvl="0" w:tplc="040E000F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9"/>
  </w:num>
  <w:num w:numId="11">
    <w:abstractNumId w:val="16"/>
  </w:num>
  <w:num w:numId="12">
    <w:abstractNumId w:val="17"/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9"/>
  </w:num>
  <w:num w:numId="17">
    <w:abstractNumId w:val="13"/>
  </w:num>
  <w:num w:numId="18">
    <w:abstractNumId w:val="8"/>
  </w:num>
  <w:num w:numId="19">
    <w:abstractNumId w:val="7"/>
  </w:num>
  <w:num w:numId="20">
    <w:abstractNumId w:val="20"/>
  </w:num>
  <w:num w:numId="21">
    <w:abstractNumId w:val="15"/>
  </w:num>
  <w:num w:numId="22">
    <w:abstractNumId w:val="21"/>
  </w:num>
  <w:num w:numId="23">
    <w:abstractNumId w:val="10"/>
  </w:num>
  <w:num w:numId="24">
    <w:abstractNumId w:val="11"/>
  </w:num>
  <w:num w:numId="25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8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421F5"/>
    <w:rsid w:val="0004048E"/>
    <w:rsid w:val="00051014"/>
    <w:rsid w:val="00051669"/>
    <w:rsid w:val="000828E4"/>
    <w:rsid w:val="00086799"/>
    <w:rsid w:val="000E1E37"/>
    <w:rsid w:val="00114818"/>
    <w:rsid w:val="001323FD"/>
    <w:rsid w:val="00137414"/>
    <w:rsid w:val="001D1395"/>
    <w:rsid w:val="001D2E07"/>
    <w:rsid w:val="001D3299"/>
    <w:rsid w:val="001E0D23"/>
    <w:rsid w:val="001F06A0"/>
    <w:rsid w:val="001F7C17"/>
    <w:rsid w:val="00244E3B"/>
    <w:rsid w:val="00280CA6"/>
    <w:rsid w:val="0028398C"/>
    <w:rsid w:val="00292720"/>
    <w:rsid w:val="00293ACD"/>
    <w:rsid w:val="002A1493"/>
    <w:rsid w:val="002D5B1A"/>
    <w:rsid w:val="002E0540"/>
    <w:rsid w:val="002E1812"/>
    <w:rsid w:val="002E7A0E"/>
    <w:rsid w:val="00304006"/>
    <w:rsid w:val="00304E82"/>
    <w:rsid w:val="00310A6B"/>
    <w:rsid w:val="0032622F"/>
    <w:rsid w:val="003B35ED"/>
    <w:rsid w:val="003E21C2"/>
    <w:rsid w:val="00401F73"/>
    <w:rsid w:val="00414FB9"/>
    <w:rsid w:val="00424B9B"/>
    <w:rsid w:val="00447FA1"/>
    <w:rsid w:val="004647D0"/>
    <w:rsid w:val="004B11D7"/>
    <w:rsid w:val="00500649"/>
    <w:rsid w:val="00522B3F"/>
    <w:rsid w:val="00522FF7"/>
    <w:rsid w:val="0052402F"/>
    <w:rsid w:val="00555837"/>
    <w:rsid w:val="00572902"/>
    <w:rsid w:val="00580596"/>
    <w:rsid w:val="00591347"/>
    <w:rsid w:val="005C5392"/>
    <w:rsid w:val="005D63B2"/>
    <w:rsid w:val="0064173A"/>
    <w:rsid w:val="006627A9"/>
    <w:rsid w:val="00672322"/>
    <w:rsid w:val="00690986"/>
    <w:rsid w:val="00697EAC"/>
    <w:rsid w:val="006B3AE6"/>
    <w:rsid w:val="006B5EFE"/>
    <w:rsid w:val="006E1C2B"/>
    <w:rsid w:val="006E4A98"/>
    <w:rsid w:val="006F1B85"/>
    <w:rsid w:val="00745C6B"/>
    <w:rsid w:val="00754B37"/>
    <w:rsid w:val="00762DAB"/>
    <w:rsid w:val="0077785F"/>
    <w:rsid w:val="00780716"/>
    <w:rsid w:val="0078337C"/>
    <w:rsid w:val="007A6A9B"/>
    <w:rsid w:val="007B11DF"/>
    <w:rsid w:val="007D1483"/>
    <w:rsid w:val="00817DB8"/>
    <w:rsid w:val="00826906"/>
    <w:rsid w:val="008329D7"/>
    <w:rsid w:val="00834A90"/>
    <w:rsid w:val="00856739"/>
    <w:rsid w:val="00881D58"/>
    <w:rsid w:val="00882428"/>
    <w:rsid w:val="00882553"/>
    <w:rsid w:val="008A6247"/>
    <w:rsid w:val="008B7886"/>
    <w:rsid w:val="008E6F5A"/>
    <w:rsid w:val="008F00FD"/>
    <w:rsid w:val="008F22E9"/>
    <w:rsid w:val="0092749A"/>
    <w:rsid w:val="00933463"/>
    <w:rsid w:val="00950084"/>
    <w:rsid w:val="00983981"/>
    <w:rsid w:val="009B4CE8"/>
    <w:rsid w:val="009C65E3"/>
    <w:rsid w:val="009D2803"/>
    <w:rsid w:val="009D3B5B"/>
    <w:rsid w:val="00A05416"/>
    <w:rsid w:val="00A31CF7"/>
    <w:rsid w:val="00A426BE"/>
    <w:rsid w:val="00A6024E"/>
    <w:rsid w:val="00A81E16"/>
    <w:rsid w:val="00A875CB"/>
    <w:rsid w:val="00A96166"/>
    <w:rsid w:val="00AA1905"/>
    <w:rsid w:val="00AA4C73"/>
    <w:rsid w:val="00AB4EAB"/>
    <w:rsid w:val="00AD64A5"/>
    <w:rsid w:val="00AF4035"/>
    <w:rsid w:val="00B12D67"/>
    <w:rsid w:val="00B152ED"/>
    <w:rsid w:val="00B3462C"/>
    <w:rsid w:val="00B36BB6"/>
    <w:rsid w:val="00B7402B"/>
    <w:rsid w:val="00B871A2"/>
    <w:rsid w:val="00B925C3"/>
    <w:rsid w:val="00B93394"/>
    <w:rsid w:val="00B9719A"/>
    <w:rsid w:val="00BC1B54"/>
    <w:rsid w:val="00BC28FB"/>
    <w:rsid w:val="00BD47A2"/>
    <w:rsid w:val="00BF7CC2"/>
    <w:rsid w:val="00C0727F"/>
    <w:rsid w:val="00C07B84"/>
    <w:rsid w:val="00C113A1"/>
    <w:rsid w:val="00C13EBE"/>
    <w:rsid w:val="00C2105E"/>
    <w:rsid w:val="00C74242"/>
    <w:rsid w:val="00C7523D"/>
    <w:rsid w:val="00C81D64"/>
    <w:rsid w:val="00C865CA"/>
    <w:rsid w:val="00CA4668"/>
    <w:rsid w:val="00CA7FA9"/>
    <w:rsid w:val="00CC29E9"/>
    <w:rsid w:val="00CD1111"/>
    <w:rsid w:val="00CF088B"/>
    <w:rsid w:val="00D31966"/>
    <w:rsid w:val="00D421F5"/>
    <w:rsid w:val="00D506B8"/>
    <w:rsid w:val="00D6397F"/>
    <w:rsid w:val="00D86651"/>
    <w:rsid w:val="00D91211"/>
    <w:rsid w:val="00D970FD"/>
    <w:rsid w:val="00DC4E63"/>
    <w:rsid w:val="00DE6AAF"/>
    <w:rsid w:val="00E06CA2"/>
    <w:rsid w:val="00E241AC"/>
    <w:rsid w:val="00E3252D"/>
    <w:rsid w:val="00E42947"/>
    <w:rsid w:val="00E429C7"/>
    <w:rsid w:val="00E46088"/>
    <w:rsid w:val="00E47571"/>
    <w:rsid w:val="00EA057E"/>
    <w:rsid w:val="00EA5F5D"/>
    <w:rsid w:val="00EC6DE5"/>
    <w:rsid w:val="00ED6902"/>
    <w:rsid w:val="00EE2FA3"/>
    <w:rsid w:val="00EF5163"/>
    <w:rsid w:val="00F15F8C"/>
    <w:rsid w:val="00F2768B"/>
    <w:rsid w:val="00F3247F"/>
    <w:rsid w:val="00F366B1"/>
    <w:rsid w:val="00F60026"/>
    <w:rsid w:val="00F8262C"/>
    <w:rsid w:val="00F91F4C"/>
    <w:rsid w:val="00FC3DA9"/>
    <w:rsid w:val="00FD3922"/>
    <w:rsid w:val="00FD6CC4"/>
    <w:rsid w:val="00FF2287"/>
    <w:rsid w:val="00FF298A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21F5"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Szvegtrzs"/>
    <w:link w:val="Cmsor1Char1"/>
    <w:uiPriority w:val="99"/>
    <w:qFormat/>
    <w:rsid w:val="00401F73"/>
    <w:pPr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Szvegtrzs"/>
    <w:link w:val="Cmsor2Char1"/>
    <w:uiPriority w:val="99"/>
    <w:qFormat/>
    <w:rsid w:val="00401F73"/>
    <w:pPr>
      <w:widowControl w:val="0"/>
      <w:tabs>
        <w:tab w:val="num" w:pos="0"/>
      </w:tabs>
      <w:ind w:left="786" w:hanging="360"/>
      <w:jc w:val="center"/>
      <w:outlineLvl w:val="1"/>
    </w:pPr>
    <w:rPr>
      <w:b/>
      <w:bCs/>
      <w:smallCaps/>
    </w:rPr>
  </w:style>
  <w:style w:type="paragraph" w:styleId="Cmsor3">
    <w:name w:val="heading 3"/>
    <w:basedOn w:val="Norml"/>
    <w:next w:val="Szvegtrzs"/>
    <w:link w:val="Cmsor3Char1"/>
    <w:uiPriority w:val="99"/>
    <w:qFormat/>
    <w:rsid w:val="00401F73"/>
    <w:pPr>
      <w:widowControl w:val="0"/>
      <w:numPr>
        <w:numId w:val="2"/>
      </w:numPr>
      <w:spacing w:after="0" w:line="100" w:lineRule="atLeast"/>
      <w:jc w:val="center"/>
      <w:outlineLvl w:val="2"/>
    </w:pPr>
    <w:rPr>
      <w:b/>
      <w:bCs/>
      <w:color w:val="000000"/>
    </w:rPr>
  </w:style>
  <w:style w:type="paragraph" w:styleId="Cmsor4">
    <w:name w:val="heading 4"/>
    <w:basedOn w:val="Norml"/>
    <w:next w:val="Szvegtrzs"/>
    <w:link w:val="Cmsor4Char1"/>
    <w:uiPriority w:val="99"/>
    <w:qFormat/>
    <w:rsid w:val="00401F73"/>
    <w:pPr>
      <w:widowControl w:val="0"/>
      <w:tabs>
        <w:tab w:val="num" w:pos="0"/>
      </w:tabs>
      <w:spacing w:line="100" w:lineRule="atLeast"/>
      <w:ind w:left="786" w:hanging="360"/>
      <w:jc w:val="center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uiPriority w:val="99"/>
    <w:rsid w:val="00474E54"/>
    <w:rPr>
      <w:rFonts w:ascii="Calibri" w:eastAsia="SimSun" w:hAnsi="Calibri" w:cs="Calibri"/>
      <w:b/>
      <w:bCs/>
      <w:sz w:val="22"/>
      <w:szCs w:val="22"/>
      <w:lang w:eastAsia="ar-SA"/>
    </w:rPr>
  </w:style>
  <w:style w:type="character" w:customStyle="1" w:styleId="Cmsor2Char1">
    <w:name w:val="Címsor 2 Char1"/>
    <w:basedOn w:val="Bekezdsalapbettpusa"/>
    <w:link w:val="Cmsor2"/>
    <w:uiPriority w:val="9"/>
    <w:semiHidden/>
    <w:rsid w:val="00474E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msor3Char1">
    <w:name w:val="Címsor 3 Char1"/>
    <w:basedOn w:val="Bekezdsalapbettpusa"/>
    <w:link w:val="Cmsor3"/>
    <w:uiPriority w:val="99"/>
    <w:rsid w:val="00474E54"/>
    <w:rPr>
      <w:rFonts w:ascii="Calibri" w:eastAsia="SimSun" w:hAnsi="Calibri" w:cs="Calibri"/>
      <w:b/>
      <w:bCs/>
      <w:color w:val="000000"/>
      <w:sz w:val="22"/>
      <w:szCs w:val="22"/>
      <w:lang w:eastAsia="ar-SA"/>
    </w:rPr>
  </w:style>
  <w:style w:type="character" w:customStyle="1" w:styleId="Cmsor4Char1">
    <w:name w:val="Címsor 4 Char1"/>
    <w:basedOn w:val="Bekezdsalapbettpusa"/>
    <w:link w:val="Cmsor4"/>
    <w:uiPriority w:val="9"/>
    <w:semiHidden/>
    <w:rsid w:val="00474E5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1F73"/>
    <w:rPr>
      <w:color w:val="000000"/>
      <w:shd w:val="clear" w:color="auto" w:fill="FFCC00"/>
    </w:rPr>
  </w:style>
  <w:style w:type="character" w:customStyle="1" w:styleId="WW8Num1z1">
    <w:name w:val="WW8Num1z1"/>
    <w:uiPriority w:val="99"/>
    <w:rsid w:val="00401F73"/>
  </w:style>
  <w:style w:type="character" w:customStyle="1" w:styleId="WW8Num1z2">
    <w:name w:val="WW8Num1z2"/>
    <w:uiPriority w:val="99"/>
    <w:rsid w:val="00401F73"/>
  </w:style>
  <w:style w:type="character" w:customStyle="1" w:styleId="WW8Num1z3">
    <w:name w:val="WW8Num1z3"/>
    <w:uiPriority w:val="99"/>
    <w:rsid w:val="00401F73"/>
  </w:style>
  <w:style w:type="character" w:customStyle="1" w:styleId="WW8Num1z4">
    <w:name w:val="WW8Num1z4"/>
    <w:uiPriority w:val="99"/>
    <w:rsid w:val="00401F73"/>
  </w:style>
  <w:style w:type="character" w:customStyle="1" w:styleId="WW8Num1z5">
    <w:name w:val="WW8Num1z5"/>
    <w:uiPriority w:val="99"/>
    <w:rsid w:val="00401F73"/>
  </w:style>
  <w:style w:type="character" w:customStyle="1" w:styleId="WW8Num1z6">
    <w:name w:val="WW8Num1z6"/>
    <w:uiPriority w:val="99"/>
    <w:rsid w:val="00401F73"/>
  </w:style>
  <w:style w:type="character" w:customStyle="1" w:styleId="WW8Num1z7">
    <w:name w:val="WW8Num1z7"/>
    <w:uiPriority w:val="99"/>
    <w:rsid w:val="00401F73"/>
  </w:style>
  <w:style w:type="character" w:customStyle="1" w:styleId="WW8Num1z8">
    <w:name w:val="WW8Num1z8"/>
    <w:uiPriority w:val="99"/>
    <w:rsid w:val="00401F73"/>
  </w:style>
  <w:style w:type="character" w:customStyle="1" w:styleId="WW8Num2z0">
    <w:name w:val="WW8Num2z0"/>
    <w:uiPriority w:val="99"/>
    <w:rsid w:val="00401F73"/>
    <w:rPr>
      <w:color w:val="000000"/>
    </w:rPr>
  </w:style>
  <w:style w:type="character" w:customStyle="1" w:styleId="WW8Num2z1">
    <w:name w:val="WW8Num2z1"/>
    <w:uiPriority w:val="99"/>
    <w:rsid w:val="00401F73"/>
  </w:style>
  <w:style w:type="character" w:customStyle="1" w:styleId="WW8Num2z2">
    <w:name w:val="WW8Num2z2"/>
    <w:uiPriority w:val="99"/>
    <w:rsid w:val="00401F73"/>
  </w:style>
  <w:style w:type="character" w:customStyle="1" w:styleId="WW8Num2z3">
    <w:name w:val="WW8Num2z3"/>
    <w:uiPriority w:val="99"/>
    <w:rsid w:val="00401F73"/>
  </w:style>
  <w:style w:type="character" w:customStyle="1" w:styleId="WW8Num2z4">
    <w:name w:val="WW8Num2z4"/>
    <w:uiPriority w:val="99"/>
    <w:rsid w:val="00401F73"/>
  </w:style>
  <w:style w:type="character" w:customStyle="1" w:styleId="WW8Num2z5">
    <w:name w:val="WW8Num2z5"/>
    <w:uiPriority w:val="99"/>
    <w:rsid w:val="00401F73"/>
  </w:style>
  <w:style w:type="character" w:customStyle="1" w:styleId="WW8Num2z6">
    <w:name w:val="WW8Num2z6"/>
    <w:uiPriority w:val="99"/>
    <w:rsid w:val="00401F73"/>
  </w:style>
  <w:style w:type="character" w:customStyle="1" w:styleId="WW8Num2z7">
    <w:name w:val="WW8Num2z7"/>
    <w:uiPriority w:val="99"/>
    <w:rsid w:val="00401F73"/>
  </w:style>
  <w:style w:type="character" w:customStyle="1" w:styleId="WW8Num2z8">
    <w:name w:val="WW8Num2z8"/>
    <w:uiPriority w:val="99"/>
    <w:rsid w:val="00401F73"/>
  </w:style>
  <w:style w:type="character" w:customStyle="1" w:styleId="WW8Num3z0">
    <w:name w:val="WW8Num3z0"/>
    <w:uiPriority w:val="99"/>
    <w:rsid w:val="00401F73"/>
    <w:rPr>
      <w:b/>
      <w:bCs/>
      <w:smallCaps/>
      <w:color w:val="000000"/>
    </w:rPr>
  </w:style>
  <w:style w:type="character" w:customStyle="1" w:styleId="WW8Num3z1">
    <w:name w:val="WW8Num3z1"/>
    <w:uiPriority w:val="99"/>
    <w:rsid w:val="00401F73"/>
  </w:style>
  <w:style w:type="character" w:customStyle="1" w:styleId="WW8Num3z2">
    <w:name w:val="WW8Num3z2"/>
    <w:uiPriority w:val="99"/>
    <w:rsid w:val="00401F73"/>
  </w:style>
  <w:style w:type="character" w:customStyle="1" w:styleId="WW8Num3z3">
    <w:name w:val="WW8Num3z3"/>
    <w:uiPriority w:val="99"/>
    <w:rsid w:val="00401F73"/>
  </w:style>
  <w:style w:type="character" w:customStyle="1" w:styleId="WW8Num3z4">
    <w:name w:val="WW8Num3z4"/>
    <w:uiPriority w:val="99"/>
    <w:rsid w:val="00401F73"/>
  </w:style>
  <w:style w:type="character" w:customStyle="1" w:styleId="WW8Num3z5">
    <w:name w:val="WW8Num3z5"/>
    <w:uiPriority w:val="99"/>
    <w:rsid w:val="00401F73"/>
  </w:style>
  <w:style w:type="character" w:customStyle="1" w:styleId="WW8Num3z6">
    <w:name w:val="WW8Num3z6"/>
    <w:uiPriority w:val="99"/>
    <w:rsid w:val="00401F73"/>
  </w:style>
  <w:style w:type="character" w:customStyle="1" w:styleId="WW8Num3z7">
    <w:name w:val="WW8Num3z7"/>
    <w:uiPriority w:val="99"/>
    <w:rsid w:val="00401F73"/>
  </w:style>
  <w:style w:type="character" w:customStyle="1" w:styleId="WW8Num3z8">
    <w:name w:val="WW8Num3z8"/>
    <w:uiPriority w:val="99"/>
    <w:rsid w:val="00401F73"/>
  </w:style>
  <w:style w:type="character" w:customStyle="1" w:styleId="WW8Num4z0">
    <w:name w:val="WW8Num4z0"/>
    <w:uiPriority w:val="99"/>
    <w:rsid w:val="00401F73"/>
  </w:style>
  <w:style w:type="character" w:customStyle="1" w:styleId="WW8Num4z1">
    <w:name w:val="WW8Num4z1"/>
    <w:uiPriority w:val="99"/>
    <w:rsid w:val="00401F73"/>
  </w:style>
  <w:style w:type="character" w:customStyle="1" w:styleId="WW8Num4z2">
    <w:name w:val="WW8Num4z2"/>
    <w:uiPriority w:val="99"/>
    <w:rsid w:val="00401F73"/>
  </w:style>
  <w:style w:type="character" w:customStyle="1" w:styleId="WW8Num4z3">
    <w:name w:val="WW8Num4z3"/>
    <w:uiPriority w:val="99"/>
    <w:rsid w:val="00401F73"/>
  </w:style>
  <w:style w:type="character" w:customStyle="1" w:styleId="WW8Num4z4">
    <w:name w:val="WW8Num4z4"/>
    <w:uiPriority w:val="99"/>
    <w:rsid w:val="00401F73"/>
  </w:style>
  <w:style w:type="character" w:customStyle="1" w:styleId="WW8Num4z5">
    <w:name w:val="WW8Num4z5"/>
    <w:uiPriority w:val="99"/>
    <w:rsid w:val="00401F73"/>
  </w:style>
  <w:style w:type="character" w:customStyle="1" w:styleId="WW8Num4z6">
    <w:name w:val="WW8Num4z6"/>
    <w:uiPriority w:val="99"/>
    <w:rsid w:val="00401F73"/>
  </w:style>
  <w:style w:type="character" w:customStyle="1" w:styleId="WW8Num4z7">
    <w:name w:val="WW8Num4z7"/>
    <w:uiPriority w:val="99"/>
    <w:rsid w:val="00401F73"/>
  </w:style>
  <w:style w:type="character" w:customStyle="1" w:styleId="WW8Num4z8">
    <w:name w:val="WW8Num4z8"/>
    <w:uiPriority w:val="99"/>
    <w:rsid w:val="00401F73"/>
  </w:style>
  <w:style w:type="character" w:customStyle="1" w:styleId="WW8Num5z0">
    <w:name w:val="WW8Num5z0"/>
    <w:uiPriority w:val="99"/>
    <w:rsid w:val="00401F73"/>
    <w:rPr>
      <w:b/>
      <w:bCs/>
      <w:color w:val="5B9BD5"/>
      <w:sz w:val="22"/>
      <w:szCs w:val="22"/>
    </w:rPr>
  </w:style>
  <w:style w:type="character" w:customStyle="1" w:styleId="WW8Num5z1">
    <w:name w:val="WW8Num5z1"/>
    <w:uiPriority w:val="99"/>
    <w:rsid w:val="00401F73"/>
  </w:style>
  <w:style w:type="character" w:customStyle="1" w:styleId="WW8Num5z2">
    <w:name w:val="WW8Num5z2"/>
    <w:uiPriority w:val="99"/>
    <w:rsid w:val="00401F73"/>
  </w:style>
  <w:style w:type="character" w:customStyle="1" w:styleId="WW8Num5z3">
    <w:name w:val="WW8Num5z3"/>
    <w:uiPriority w:val="99"/>
    <w:rsid w:val="00401F73"/>
  </w:style>
  <w:style w:type="character" w:customStyle="1" w:styleId="WW8Num5z4">
    <w:name w:val="WW8Num5z4"/>
    <w:uiPriority w:val="99"/>
    <w:rsid w:val="00401F73"/>
  </w:style>
  <w:style w:type="character" w:customStyle="1" w:styleId="WW8Num5z5">
    <w:name w:val="WW8Num5z5"/>
    <w:uiPriority w:val="99"/>
    <w:rsid w:val="00401F73"/>
  </w:style>
  <w:style w:type="character" w:customStyle="1" w:styleId="WW8Num5z6">
    <w:name w:val="WW8Num5z6"/>
    <w:uiPriority w:val="99"/>
    <w:rsid w:val="00401F73"/>
  </w:style>
  <w:style w:type="character" w:customStyle="1" w:styleId="WW8Num5z7">
    <w:name w:val="WW8Num5z7"/>
    <w:uiPriority w:val="99"/>
    <w:rsid w:val="00401F73"/>
  </w:style>
  <w:style w:type="character" w:customStyle="1" w:styleId="WW8Num5z8">
    <w:name w:val="WW8Num5z8"/>
    <w:uiPriority w:val="99"/>
    <w:rsid w:val="00401F73"/>
  </w:style>
  <w:style w:type="character" w:customStyle="1" w:styleId="WW8Num6z0">
    <w:name w:val="WW8Num6z0"/>
    <w:uiPriority w:val="99"/>
    <w:rsid w:val="00401F73"/>
  </w:style>
  <w:style w:type="character" w:customStyle="1" w:styleId="WW8Num6z1">
    <w:name w:val="WW8Num6z1"/>
    <w:uiPriority w:val="99"/>
    <w:rsid w:val="00401F73"/>
  </w:style>
  <w:style w:type="character" w:customStyle="1" w:styleId="WW8Num6z2">
    <w:name w:val="WW8Num6z2"/>
    <w:uiPriority w:val="99"/>
    <w:rsid w:val="00401F73"/>
  </w:style>
  <w:style w:type="character" w:customStyle="1" w:styleId="WW8Num6z3">
    <w:name w:val="WW8Num6z3"/>
    <w:uiPriority w:val="99"/>
    <w:rsid w:val="00401F73"/>
  </w:style>
  <w:style w:type="character" w:customStyle="1" w:styleId="WW8Num6z4">
    <w:name w:val="WW8Num6z4"/>
    <w:uiPriority w:val="99"/>
    <w:rsid w:val="00401F73"/>
  </w:style>
  <w:style w:type="character" w:customStyle="1" w:styleId="WW8Num6z5">
    <w:name w:val="WW8Num6z5"/>
    <w:uiPriority w:val="99"/>
    <w:rsid w:val="00401F73"/>
  </w:style>
  <w:style w:type="character" w:customStyle="1" w:styleId="WW8Num6z6">
    <w:name w:val="WW8Num6z6"/>
    <w:uiPriority w:val="99"/>
    <w:rsid w:val="00401F73"/>
  </w:style>
  <w:style w:type="character" w:customStyle="1" w:styleId="WW8Num6z7">
    <w:name w:val="WW8Num6z7"/>
    <w:uiPriority w:val="99"/>
    <w:rsid w:val="00401F73"/>
  </w:style>
  <w:style w:type="character" w:customStyle="1" w:styleId="WW8Num6z8">
    <w:name w:val="WW8Num6z8"/>
    <w:uiPriority w:val="99"/>
    <w:rsid w:val="00401F73"/>
  </w:style>
  <w:style w:type="character" w:customStyle="1" w:styleId="WW8Num7z0">
    <w:name w:val="WW8Num7z0"/>
    <w:uiPriority w:val="99"/>
    <w:rsid w:val="00401F73"/>
    <w:rPr>
      <w:b/>
      <w:bCs/>
      <w:color w:val="00000A"/>
      <w:sz w:val="22"/>
      <w:szCs w:val="22"/>
    </w:rPr>
  </w:style>
  <w:style w:type="character" w:customStyle="1" w:styleId="WW8Num7z1">
    <w:name w:val="WW8Num7z1"/>
    <w:uiPriority w:val="99"/>
    <w:rsid w:val="00401F73"/>
  </w:style>
  <w:style w:type="character" w:customStyle="1" w:styleId="WW8Num7z2">
    <w:name w:val="WW8Num7z2"/>
    <w:uiPriority w:val="99"/>
    <w:rsid w:val="00401F73"/>
  </w:style>
  <w:style w:type="character" w:customStyle="1" w:styleId="WW8Num7z3">
    <w:name w:val="WW8Num7z3"/>
    <w:uiPriority w:val="99"/>
    <w:rsid w:val="00401F73"/>
  </w:style>
  <w:style w:type="character" w:customStyle="1" w:styleId="WW8Num7z4">
    <w:name w:val="WW8Num7z4"/>
    <w:uiPriority w:val="99"/>
    <w:rsid w:val="00401F73"/>
  </w:style>
  <w:style w:type="character" w:customStyle="1" w:styleId="WW8Num7z5">
    <w:name w:val="WW8Num7z5"/>
    <w:uiPriority w:val="99"/>
    <w:rsid w:val="00401F73"/>
  </w:style>
  <w:style w:type="character" w:customStyle="1" w:styleId="WW8Num7z6">
    <w:name w:val="WW8Num7z6"/>
    <w:uiPriority w:val="99"/>
    <w:rsid w:val="00401F73"/>
  </w:style>
  <w:style w:type="character" w:customStyle="1" w:styleId="WW8Num7z7">
    <w:name w:val="WW8Num7z7"/>
    <w:uiPriority w:val="99"/>
    <w:rsid w:val="00401F73"/>
  </w:style>
  <w:style w:type="character" w:customStyle="1" w:styleId="WW8Num7z8">
    <w:name w:val="WW8Num7z8"/>
    <w:uiPriority w:val="99"/>
    <w:rsid w:val="00401F73"/>
  </w:style>
  <w:style w:type="character" w:customStyle="1" w:styleId="WW8Num8z0">
    <w:name w:val="WW8Num8z0"/>
    <w:uiPriority w:val="99"/>
    <w:rsid w:val="00401F73"/>
    <w:rPr>
      <w:color w:val="5B9BD5"/>
    </w:rPr>
  </w:style>
  <w:style w:type="character" w:customStyle="1" w:styleId="WW8Num8z1">
    <w:name w:val="WW8Num8z1"/>
    <w:uiPriority w:val="99"/>
    <w:rsid w:val="00401F73"/>
  </w:style>
  <w:style w:type="character" w:customStyle="1" w:styleId="WW8Num8z2">
    <w:name w:val="WW8Num8z2"/>
    <w:uiPriority w:val="99"/>
    <w:rsid w:val="00401F73"/>
  </w:style>
  <w:style w:type="character" w:customStyle="1" w:styleId="WW8Num8z3">
    <w:name w:val="WW8Num8z3"/>
    <w:uiPriority w:val="99"/>
    <w:rsid w:val="00401F73"/>
  </w:style>
  <w:style w:type="character" w:customStyle="1" w:styleId="WW8Num8z4">
    <w:name w:val="WW8Num8z4"/>
    <w:uiPriority w:val="99"/>
    <w:rsid w:val="00401F73"/>
  </w:style>
  <w:style w:type="character" w:customStyle="1" w:styleId="WW8Num8z5">
    <w:name w:val="WW8Num8z5"/>
    <w:uiPriority w:val="99"/>
    <w:rsid w:val="00401F73"/>
  </w:style>
  <w:style w:type="character" w:customStyle="1" w:styleId="WW8Num8z6">
    <w:name w:val="WW8Num8z6"/>
    <w:uiPriority w:val="99"/>
    <w:rsid w:val="00401F73"/>
  </w:style>
  <w:style w:type="character" w:customStyle="1" w:styleId="WW8Num8z7">
    <w:name w:val="WW8Num8z7"/>
    <w:uiPriority w:val="99"/>
    <w:rsid w:val="00401F73"/>
  </w:style>
  <w:style w:type="character" w:customStyle="1" w:styleId="WW8Num8z8">
    <w:name w:val="WW8Num8z8"/>
    <w:uiPriority w:val="99"/>
    <w:rsid w:val="00401F73"/>
  </w:style>
  <w:style w:type="character" w:customStyle="1" w:styleId="WW8Num9z0">
    <w:name w:val="WW8Num9z0"/>
    <w:uiPriority w:val="99"/>
    <w:rsid w:val="00401F73"/>
    <w:rPr>
      <w:color w:val="5B9BD5"/>
    </w:rPr>
  </w:style>
  <w:style w:type="character" w:customStyle="1" w:styleId="WW8Num9z1">
    <w:name w:val="WW8Num9z1"/>
    <w:uiPriority w:val="99"/>
    <w:rsid w:val="00401F73"/>
  </w:style>
  <w:style w:type="character" w:customStyle="1" w:styleId="WW8Num9z2">
    <w:name w:val="WW8Num9z2"/>
    <w:uiPriority w:val="99"/>
    <w:rsid w:val="00401F73"/>
    <w:rPr>
      <w:b/>
      <w:bCs/>
      <w:smallCaps/>
    </w:rPr>
  </w:style>
  <w:style w:type="character" w:customStyle="1" w:styleId="WW8Num9z3">
    <w:name w:val="WW8Num9z3"/>
    <w:uiPriority w:val="99"/>
    <w:rsid w:val="00401F73"/>
  </w:style>
  <w:style w:type="character" w:customStyle="1" w:styleId="WW8Num9z4">
    <w:name w:val="WW8Num9z4"/>
    <w:uiPriority w:val="99"/>
    <w:rsid w:val="00401F73"/>
  </w:style>
  <w:style w:type="character" w:customStyle="1" w:styleId="WW8Num9z5">
    <w:name w:val="WW8Num9z5"/>
    <w:uiPriority w:val="99"/>
    <w:rsid w:val="00401F73"/>
  </w:style>
  <w:style w:type="character" w:customStyle="1" w:styleId="WW8Num9z6">
    <w:name w:val="WW8Num9z6"/>
    <w:uiPriority w:val="99"/>
    <w:rsid w:val="00401F73"/>
  </w:style>
  <w:style w:type="character" w:customStyle="1" w:styleId="WW8Num9z7">
    <w:name w:val="WW8Num9z7"/>
    <w:uiPriority w:val="99"/>
    <w:rsid w:val="00401F73"/>
  </w:style>
  <w:style w:type="character" w:customStyle="1" w:styleId="WW8Num9z8">
    <w:name w:val="WW8Num9z8"/>
    <w:uiPriority w:val="99"/>
    <w:rsid w:val="00401F73"/>
  </w:style>
  <w:style w:type="character" w:customStyle="1" w:styleId="WW8Num10z0">
    <w:name w:val="WW8Num10z0"/>
    <w:uiPriority w:val="99"/>
    <w:rsid w:val="00401F73"/>
    <w:rPr>
      <w:color w:val="000000"/>
    </w:rPr>
  </w:style>
  <w:style w:type="character" w:customStyle="1" w:styleId="WW8Num10z1">
    <w:name w:val="WW8Num10z1"/>
    <w:uiPriority w:val="99"/>
    <w:rsid w:val="00401F73"/>
  </w:style>
  <w:style w:type="character" w:customStyle="1" w:styleId="WW8Num10z2">
    <w:name w:val="WW8Num10z2"/>
    <w:uiPriority w:val="99"/>
    <w:rsid w:val="00401F73"/>
  </w:style>
  <w:style w:type="character" w:customStyle="1" w:styleId="WW8Num10z3">
    <w:name w:val="WW8Num10z3"/>
    <w:uiPriority w:val="99"/>
    <w:rsid w:val="00401F73"/>
  </w:style>
  <w:style w:type="character" w:customStyle="1" w:styleId="WW8Num10z4">
    <w:name w:val="WW8Num10z4"/>
    <w:uiPriority w:val="99"/>
    <w:rsid w:val="00401F73"/>
  </w:style>
  <w:style w:type="character" w:customStyle="1" w:styleId="WW8Num10z5">
    <w:name w:val="WW8Num10z5"/>
    <w:uiPriority w:val="99"/>
    <w:rsid w:val="00401F73"/>
  </w:style>
  <w:style w:type="character" w:customStyle="1" w:styleId="WW8Num10z6">
    <w:name w:val="WW8Num10z6"/>
    <w:uiPriority w:val="99"/>
    <w:rsid w:val="00401F73"/>
  </w:style>
  <w:style w:type="character" w:customStyle="1" w:styleId="WW8Num10z7">
    <w:name w:val="WW8Num10z7"/>
    <w:uiPriority w:val="99"/>
    <w:rsid w:val="00401F73"/>
  </w:style>
  <w:style w:type="character" w:customStyle="1" w:styleId="WW8Num10z8">
    <w:name w:val="WW8Num10z8"/>
    <w:uiPriority w:val="99"/>
    <w:rsid w:val="00401F73"/>
  </w:style>
  <w:style w:type="character" w:customStyle="1" w:styleId="WW8Num11z0">
    <w:name w:val="WW8Num11z0"/>
    <w:uiPriority w:val="99"/>
    <w:rsid w:val="00401F73"/>
    <w:rPr>
      <w:color w:val="000000"/>
    </w:rPr>
  </w:style>
  <w:style w:type="character" w:customStyle="1" w:styleId="WW8Num12z0">
    <w:name w:val="WW8Num12z0"/>
    <w:uiPriority w:val="99"/>
    <w:rsid w:val="00401F73"/>
    <w:rPr>
      <w:color w:val="000000"/>
    </w:rPr>
  </w:style>
  <w:style w:type="character" w:customStyle="1" w:styleId="WW8Num12z1">
    <w:name w:val="WW8Num12z1"/>
    <w:uiPriority w:val="99"/>
    <w:rsid w:val="00401F73"/>
  </w:style>
  <w:style w:type="character" w:customStyle="1" w:styleId="WW8Num12z2">
    <w:name w:val="WW8Num12z2"/>
    <w:uiPriority w:val="99"/>
    <w:rsid w:val="00401F73"/>
  </w:style>
  <w:style w:type="character" w:customStyle="1" w:styleId="WW8Num12z3">
    <w:name w:val="WW8Num12z3"/>
    <w:uiPriority w:val="99"/>
    <w:rsid w:val="00401F73"/>
  </w:style>
  <w:style w:type="character" w:customStyle="1" w:styleId="WW8Num12z4">
    <w:name w:val="WW8Num12z4"/>
    <w:uiPriority w:val="99"/>
    <w:rsid w:val="00401F73"/>
  </w:style>
  <w:style w:type="character" w:customStyle="1" w:styleId="WW8Num12z5">
    <w:name w:val="WW8Num12z5"/>
    <w:uiPriority w:val="99"/>
    <w:rsid w:val="00401F73"/>
  </w:style>
  <w:style w:type="character" w:customStyle="1" w:styleId="WW8Num12z6">
    <w:name w:val="WW8Num12z6"/>
    <w:uiPriority w:val="99"/>
    <w:rsid w:val="00401F73"/>
  </w:style>
  <w:style w:type="character" w:customStyle="1" w:styleId="WW8Num12z7">
    <w:name w:val="WW8Num12z7"/>
    <w:uiPriority w:val="99"/>
    <w:rsid w:val="00401F73"/>
  </w:style>
  <w:style w:type="character" w:customStyle="1" w:styleId="WW8Num12z8">
    <w:name w:val="WW8Num12z8"/>
    <w:uiPriority w:val="99"/>
    <w:rsid w:val="00401F73"/>
  </w:style>
  <w:style w:type="character" w:customStyle="1" w:styleId="WW8Num13z0">
    <w:name w:val="WW8Num13z0"/>
    <w:uiPriority w:val="99"/>
    <w:rsid w:val="00401F73"/>
  </w:style>
  <w:style w:type="character" w:customStyle="1" w:styleId="WW8Num14z0">
    <w:name w:val="WW8Num14z0"/>
    <w:uiPriority w:val="99"/>
    <w:rsid w:val="00401F73"/>
    <w:rPr>
      <w:b/>
      <w:bCs/>
      <w:smallCaps/>
      <w:color w:val="00000A"/>
      <w:sz w:val="22"/>
      <w:szCs w:val="22"/>
      <w:shd w:val="clear" w:color="auto" w:fill="FFFF00"/>
    </w:rPr>
  </w:style>
  <w:style w:type="character" w:customStyle="1" w:styleId="WW8Num15z0">
    <w:name w:val="WW8Num15z0"/>
    <w:uiPriority w:val="99"/>
    <w:rsid w:val="00401F73"/>
    <w:rPr>
      <w:b/>
      <w:bCs/>
      <w:smallCaps/>
      <w:color w:val="000000"/>
      <w:sz w:val="22"/>
      <w:szCs w:val="22"/>
    </w:rPr>
  </w:style>
  <w:style w:type="character" w:customStyle="1" w:styleId="WW8Num15z1">
    <w:name w:val="WW8Num15z1"/>
    <w:uiPriority w:val="99"/>
    <w:rsid w:val="00401F73"/>
  </w:style>
  <w:style w:type="character" w:customStyle="1" w:styleId="WW8Num15z2">
    <w:name w:val="WW8Num15z2"/>
    <w:uiPriority w:val="99"/>
    <w:rsid w:val="00401F73"/>
    <w:rPr>
      <w:b/>
      <w:bCs/>
      <w:smallCaps/>
    </w:rPr>
  </w:style>
  <w:style w:type="character" w:customStyle="1" w:styleId="WW8Num15z3">
    <w:name w:val="WW8Num15z3"/>
    <w:uiPriority w:val="99"/>
    <w:rsid w:val="00401F73"/>
  </w:style>
  <w:style w:type="character" w:customStyle="1" w:styleId="WW8Num15z4">
    <w:name w:val="WW8Num15z4"/>
    <w:uiPriority w:val="99"/>
    <w:rsid w:val="00401F73"/>
  </w:style>
  <w:style w:type="character" w:customStyle="1" w:styleId="WW8Num15z5">
    <w:name w:val="WW8Num15z5"/>
    <w:uiPriority w:val="99"/>
    <w:rsid w:val="00401F73"/>
  </w:style>
  <w:style w:type="character" w:customStyle="1" w:styleId="WW8Num15z6">
    <w:name w:val="WW8Num15z6"/>
    <w:uiPriority w:val="99"/>
    <w:rsid w:val="00401F73"/>
  </w:style>
  <w:style w:type="character" w:customStyle="1" w:styleId="WW8Num15z7">
    <w:name w:val="WW8Num15z7"/>
    <w:uiPriority w:val="99"/>
    <w:rsid w:val="00401F73"/>
  </w:style>
  <w:style w:type="character" w:customStyle="1" w:styleId="WW8Num15z8">
    <w:name w:val="WW8Num15z8"/>
    <w:uiPriority w:val="99"/>
    <w:rsid w:val="00401F73"/>
  </w:style>
  <w:style w:type="character" w:customStyle="1" w:styleId="WW8Num16z0">
    <w:name w:val="WW8Num16z0"/>
    <w:uiPriority w:val="99"/>
    <w:rsid w:val="00401F73"/>
    <w:rPr>
      <w:b/>
      <w:bCs/>
      <w:smallCaps/>
    </w:rPr>
  </w:style>
  <w:style w:type="character" w:customStyle="1" w:styleId="WW8Num16z1">
    <w:name w:val="WW8Num16z1"/>
    <w:uiPriority w:val="99"/>
    <w:rsid w:val="00401F73"/>
  </w:style>
  <w:style w:type="character" w:customStyle="1" w:styleId="WW8Num16z2">
    <w:name w:val="WW8Num16z2"/>
    <w:uiPriority w:val="99"/>
    <w:rsid w:val="00401F73"/>
    <w:rPr>
      <w:b/>
      <w:bCs/>
      <w:smallCaps/>
    </w:rPr>
  </w:style>
  <w:style w:type="character" w:customStyle="1" w:styleId="WW8Num16z3">
    <w:name w:val="WW8Num16z3"/>
    <w:uiPriority w:val="99"/>
    <w:rsid w:val="00401F73"/>
  </w:style>
  <w:style w:type="character" w:customStyle="1" w:styleId="WW8Num16z4">
    <w:name w:val="WW8Num16z4"/>
    <w:uiPriority w:val="99"/>
    <w:rsid w:val="00401F73"/>
  </w:style>
  <w:style w:type="character" w:customStyle="1" w:styleId="WW8Num16z5">
    <w:name w:val="WW8Num16z5"/>
    <w:uiPriority w:val="99"/>
    <w:rsid w:val="00401F73"/>
  </w:style>
  <w:style w:type="character" w:customStyle="1" w:styleId="WW8Num16z6">
    <w:name w:val="WW8Num16z6"/>
    <w:uiPriority w:val="99"/>
    <w:rsid w:val="00401F73"/>
  </w:style>
  <w:style w:type="character" w:customStyle="1" w:styleId="WW8Num16z7">
    <w:name w:val="WW8Num16z7"/>
    <w:uiPriority w:val="99"/>
    <w:rsid w:val="00401F73"/>
  </w:style>
  <w:style w:type="character" w:customStyle="1" w:styleId="WW8Num16z8">
    <w:name w:val="WW8Num16z8"/>
    <w:uiPriority w:val="99"/>
    <w:rsid w:val="00401F73"/>
  </w:style>
  <w:style w:type="character" w:customStyle="1" w:styleId="WW8Num17z0">
    <w:name w:val="WW8Num17z0"/>
    <w:uiPriority w:val="99"/>
    <w:rsid w:val="00401F73"/>
    <w:rPr>
      <w:shd w:val="clear" w:color="auto" w:fill="FFFF00"/>
    </w:rPr>
  </w:style>
  <w:style w:type="character" w:customStyle="1" w:styleId="WW8Num17z1">
    <w:name w:val="WW8Num17z1"/>
    <w:uiPriority w:val="99"/>
    <w:rsid w:val="00401F73"/>
  </w:style>
  <w:style w:type="character" w:customStyle="1" w:styleId="WW8Num17z2">
    <w:name w:val="WW8Num17z2"/>
    <w:uiPriority w:val="99"/>
    <w:rsid w:val="00401F73"/>
  </w:style>
  <w:style w:type="character" w:customStyle="1" w:styleId="WW8Num17z3">
    <w:name w:val="WW8Num17z3"/>
    <w:uiPriority w:val="99"/>
    <w:rsid w:val="00401F73"/>
  </w:style>
  <w:style w:type="character" w:customStyle="1" w:styleId="WW8Num17z4">
    <w:name w:val="WW8Num17z4"/>
    <w:uiPriority w:val="99"/>
    <w:rsid w:val="00401F73"/>
  </w:style>
  <w:style w:type="character" w:customStyle="1" w:styleId="WW8Num17z5">
    <w:name w:val="WW8Num17z5"/>
    <w:uiPriority w:val="99"/>
    <w:rsid w:val="00401F73"/>
  </w:style>
  <w:style w:type="character" w:customStyle="1" w:styleId="WW8Num17z6">
    <w:name w:val="WW8Num17z6"/>
    <w:uiPriority w:val="99"/>
    <w:rsid w:val="00401F73"/>
  </w:style>
  <w:style w:type="character" w:customStyle="1" w:styleId="WW8Num17z7">
    <w:name w:val="WW8Num17z7"/>
    <w:uiPriority w:val="99"/>
    <w:rsid w:val="00401F73"/>
  </w:style>
  <w:style w:type="character" w:customStyle="1" w:styleId="WW8Num17z8">
    <w:name w:val="WW8Num17z8"/>
    <w:uiPriority w:val="99"/>
    <w:rsid w:val="00401F73"/>
  </w:style>
  <w:style w:type="character" w:customStyle="1" w:styleId="WW8Num18z0">
    <w:name w:val="WW8Num18z0"/>
    <w:uiPriority w:val="99"/>
    <w:rsid w:val="00401F73"/>
    <w:rPr>
      <w:color w:val="000000"/>
    </w:rPr>
  </w:style>
  <w:style w:type="character" w:customStyle="1" w:styleId="WW8Num18z1">
    <w:name w:val="WW8Num18z1"/>
    <w:uiPriority w:val="99"/>
    <w:rsid w:val="00401F73"/>
  </w:style>
  <w:style w:type="character" w:customStyle="1" w:styleId="WW8Num18z2">
    <w:name w:val="WW8Num18z2"/>
    <w:uiPriority w:val="99"/>
    <w:rsid w:val="00401F73"/>
  </w:style>
  <w:style w:type="character" w:customStyle="1" w:styleId="WW8Num18z3">
    <w:name w:val="WW8Num18z3"/>
    <w:uiPriority w:val="99"/>
    <w:rsid w:val="00401F73"/>
  </w:style>
  <w:style w:type="character" w:customStyle="1" w:styleId="WW8Num18z4">
    <w:name w:val="WW8Num18z4"/>
    <w:uiPriority w:val="99"/>
    <w:rsid w:val="00401F73"/>
  </w:style>
  <w:style w:type="character" w:customStyle="1" w:styleId="WW8Num18z5">
    <w:name w:val="WW8Num18z5"/>
    <w:uiPriority w:val="99"/>
    <w:rsid w:val="00401F73"/>
  </w:style>
  <w:style w:type="character" w:customStyle="1" w:styleId="WW8Num18z6">
    <w:name w:val="WW8Num18z6"/>
    <w:uiPriority w:val="99"/>
    <w:rsid w:val="00401F73"/>
  </w:style>
  <w:style w:type="character" w:customStyle="1" w:styleId="WW8Num18z7">
    <w:name w:val="WW8Num18z7"/>
    <w:uiPriority w:val="99"/>
    <w:rsid w:val="00401F73"/>
  </w:style>
  <w:style w:type="character" w:customStyle="1" w:styleId="WW8Num18z8">
    <w:name w:val="WW8Num18z8"/>
    <w:uiPriority w:val="99"/>
    <w:rsid w:val="00401F73"/>
  </w:style>
  <w:style w:type="character" w:customStyle="1" w:styleId="WW8Num19z0">
    <w:name w:val="WW8Num19z0"/>
    <w:uiPriority w:val="99"/>
    <w:rsid w:val="00401F73"/>
  </w:style>
  <w:style w:type="character" w:customStyle="1" w:styleId="WW8Num19z1">
    <w:name w:val="WW8Num19z1"/>
    <w:uiPriority w:val="99"/>
    <w:rsid w:val="00401F73"/>
  </w:style>
  <w:style w:type="character" w:customStyle="1" w:styleId="WW8Num19z2">
    <w:name w:val="WW8Num19z2"/>
    <w:uiPriority w:val="99"/>
    <w:rsid w:val="00401F73"/>
  </w:style>
  <w:style w:type="character" w:customStyle="1" w:styleId="WW8Num19z3">
    <w:name w:val="WW8Num19z3"/>
    <w:uiPriority w:val="99"/>
    <w:rsid w:val="00401F73"/>
  </w:style>
  <w:style w:type="character" w:customStyle="1" w:styleId="WW8Num19z4">
    <w:name w:val="WW8Num19z4"/>
    <w:uiPriority w:val="99"/>
    <w:rsid w:val="00401F73"/>
  </w:style>
  <w:style w:type="character" w:customStyle="1" w:styleId="WW8Num19z5">
    <w:name w:val="WW8Num19z5"/>
    <w:uiPriority w:val="99"/>
    <w:rsid w:val="00401F73"/>
  </w:style>
  <w:style w:type="character" w:customStyle="1" w:styleId="WW8Num19z6">
    <w:name w:val="WW8Num19z6"/>
    <w:uiPriority w:val="99"/>
    <w:rsid w:val="00401F73"/>
  </w:style>
  <w:style w:type="character" w:customStyle="1" w:styleId="WW8Num19z7">
    <w:name w:val="WW8Num19z7"/>
    <w:uiPriority w:val="99"/>
    <w:rsid w:val="00401F73"/>
  </w:style>
  <w:style w:type="character" w:customStyle="1" w:styleId="WW8Num19z8">
    <w:name w:val="WW8Num19z8"/>
    <w:uiPriority w:val="99"/>
    <w:rsid w:val="00401F73"/>
  </w:style>
  <w:style w:type="character" w:customStyle="1" w:styleId="WW8Num20z0">
    <w:name w:val="WW8Num20z0"/>
    <w:uiPriority w:val="99"/>
    <w:rsid w:val="00401F73"/>
    <w:rPr>
      <w:b/>
      <w:bCs/>
      <w:color w:val="auto"/>
      <w:sz w:val="22"/>
      <w:szCs w:val="22"/>
      <w:shd w:val="clear" w:color="auto" w:fill="FFFF00"/>
    </w:rPr>
  </w:style>
  <w:style w:type="character" w:customStyle="1" w:styleId="WW8Num21z0">
    <w:name w:val="WW8Num21z0"/>
    <w:uiPriority w:val="99"/>
    <w:rsid w:val="00401F73"/>
  </w:style>
  <w:style w:type="character" w:customStyle="1" w:styleId="WW8Num21z1">
    <w:name w:val="WW8Num21z1"/>
    <w:uiPriority w:val="99"/>
    <w:rsid w:val="00401F73"/>
  </w:style>
  <w:style w:type="character" w:customStyle="1" w:styleId="WW8Num21z2">
    <w:name w:val="WW8Num21z2"/>
    <w:uiPriority w:val="99"/>
    <w:rsid w:val="00401F73"/>
  </w:style>
  <w:style w:type="character" w:customStyle="1" w:styleId="WW8Num21z3">
    <w:name w:val="WW8Num21z3"/>
    <w:uiPriority w:val="99"/>
    <w:rsid w:val="00401F73"/>
  </w:style>
  <w:style w:type="character" w:customStyle="1" w:styleId="WW8Num21z4">
    <w:name w:val="WW8Num21z4"/>
    <w:uiPriority w:val="99"/>
    <w:rsid w:val="00401F73"/>
  </w:style>
  <w:style w:type="character" w:customStyle="1" w:styleId="WW8Num21z5">
    <w:name w:val="WW8Num21z5"/>
    <w:uiPriority w:val="99"/>
    <w:rsid w:val="00401F73"/>
  </w:style>
  <w:style w:type="character" w:customStyle="1" w:styleId="WW8Num21z6">
    <w:name w:val="WW8Num21z6"/>
    <w:uiPriority w:val="99"/>
    <w:rsid w:val="00401F73"/>
  </w:style>
  <w:style w:type="character" w:customStyle="1" w:styleId="WW8Num21z7">
    <w:name w:val="WW8Num21z7"/>
    <w:uiPriority w:val="99"/>
    <w:rsid w:val="00401F73"/>
  </w:style>
  <w:style w:type="character" w:customStyle="1" w:styleId="WW8Num21z8">
    <w:name w:val="WW8Num21z8"/>
    <w:uiPriority w:val="99"/>
    <w:rsid w:val="00401F73"/>
  </w:style>
  <w:style w:type="character" w:customStyle="1" w:styleId="WW8Num22z0">
    <w:name w:val="WW8Num22z0"/>
    <w:uiPriority w:val="99"/>
    <w:rsid w:val="00401F73"/>
    <w:rPr>
      <w:b/>
      <w:bCs/>
      <w:smallCaps/>
      <w:color w:val="5B9BD5"/>
      <w:shd w:val="clear" w:color="auto" w:fill="FFCC00"/>
    </w:rPr>
  </w:style>
  <w:style w:type="character" w:customStyle="1" w:styleId="WW8Num22z1">
    <w:name w:val="WW8Num22z1"/>
    <w:uiPriority w:val="99"/>
    <w:rsid w:val="00401F73"/>
  </w:style>
  <w:style w:type="character" w:customStyle="1" w:styleId="WW8Num22z2">
    <w:name w:val="WW8Num22z2"/>
    <w:uiPriority w:val="99"/>
    <w:rsid w:val="00401F73"/>
  </w:style>
  <w:style w:type="character" w:customStyle="1" w:styleId="WW8Num22z3">
    <w:name w:val="WW8Num22z3"/>
    <w:uiPriority w:val="99"/>
    <w:rsid w:val="00401F73"/>
  </w:style>
  <w:style w:type="character" w:customStyle="1" w:styleId="WW8Num22z4">
    <w:name w:val="WW8Num22z4"/>
    <w:uiPriority w:val="99"/>
    <w:rsid w:val="00401F73"/>
  </w:style>
  <w:style w:type="character" w:customStyle="1" w:styleId="WW8Num22z5">
    <w:name w:val="WW8Num22z5"/>
    <w:uiPriority w:val="99"/>
    <w:rsid w:val="00401F73"/>
  </w:style>
  <w:style w:type="character" w:customStyle="1" w:styleId="WW8Num22z6">
    <w:name w:val="WW8Num22z6"/>
    <w:uiPriority w:val="99"/>
    <w:rsid w:val="00401F73"/>
  </w:style>
  <w:style w:type="character" w:customStyle="1" w:styleId="WW8Num22z7">
    <w:name w:val="WW8Num22z7"/>
    <w:uiPriority w:val="99"/>
    <w:rsid w:val="00401F73"/>
  </w:style>
  <w:style w:type="character" w:customStyle="1" w:styleId="WW8Num22z8">
    <w:name w:val="WW8Num22z8"/>
    <w:uiPriority w:val="99"/>
    <w:rsid w:val="00401F73"/>
  </w:style>
  <w:style w:type="character" w:customStyle="1" w:styleId="WW8Num23z0">
    <w:name w:val="WW8Num23z0"/>
    <w:uiPriority w:val="99"/>
    <w:rsid w:val="00401F73"/>
    <w:rPr>
      <w:color w:val="5B9BD5"/>
      <w:shd w:val="clear" w:color="auto" w:fill="FFCC00"/>
    </w:rPr>
  </w:style>
  <w:style w:type="character" w:customStyle="1" w:styleId="WW8Num23z1">
    <w:name w:val="WW8Num23z1"/>
    <w:uiPriority w:val="99"/>
    <w:rsid w:val="00401F73"/>
  </w:style>
  <w:style w:type="character" w:customStyle="1" w:styleId="WW8Num23z2">
    <w:name w:val="WW8Num23z2"/>
    <w:uiPriority w:val="99"/>
    <w:rsid w:val="00401F73"/>
  </w:style>
  <w:style w:type="character" w:customStyle="1" w:styleId="WW8Num23z3">
    <w:name w:val="WW8Num23z3"/>
    <w:uiPriority w:val="99"/>
    <w:rsid w:val="00401F73"/>
  </w:style>
  <w:style w:type="character" w:customStyle="1" w:styleId="WW8Num23z4">
    <w:name w:val="WW8Num23z4"/>
    <w:uiPriority w:val="99"/>
    <w:rsid w:val="00401F73"/>
  </w:style>
  <w:style w:type="character" w:customStyle="1" w:styleId="WW8Num23z5">
    <w:name w:val="WW8Num23z5"/>
    <w:uiPriority w:val="99"/>
    <w:rsid w:val="00401F73"/>
  </w:style>
  <w:style w:type="character" w:customStyle="1" w:styleId="WW8Num23z6">
    <w:name w:val="WW8Num23z6"/>
    <w:uiPriority w:val="99"/>
    <w:rsid w:val="00401F73"/>
  </w:style>
  <w:style w:type="character" w:customStyle="1" w:styleId="WW8Num23z7">
    <w:name w:val="WW8Num23z7"/>
    <w:uiPriority w:val="99"/>
    <w:rsid w:val="00401F73"/>
  </w:style>
  <w:style w:type="character" w:customStyle="1" w:styleId="WW8Num23z8">
    <w:name w:val="WW8Num23z8"/>
    <w:uiPriority w:val="99"/>
    <w:rsid w:val="00401F73"/>
  </w:style>
  <w:style w:type="character" w:customStyle="1" w:styleId="WW8Num24z0">
    <w:name w:val="WW8Num24z0"/>
    <w:uiPriority w:val="99"/>
    <w:rsid w:val="00401F73"/>
    <w:rPr>
      <w:color w:val="5B9BD5"/>
      <w:shd w:val="clear" w:color="auto" w:fill="FFCC00"/>
    </w:rPr>
  </w:style>
  <w:style w:type="character" w:customStyle="1" w:styleId="WW8Num24z1">
    <w:name w:val="WW8Num24z1"/>
    <w:uiPriority w:val="99"/>
    <w:rsid w:val="00401F73"/>
  </w:style>
  <w:style w:type="character" w:customStyle="1" w:styleId="WW8Num24z2">
    <w:name w:val="WW8Num24z2"/>
    <w:uiPriority w:val="99"/>
    <w:rsid w:val="00401F73"/>
  </w:style>
  <w:style w:type="character" w:customStyle="1" w:styleId="WW8Num24z3">
    <w:name w:val="WW8Num24z3"/>
    <w:uiPriority w:val="99"/>
    <w:rsid w:val="00401F73"/>
  </w:style>
  <w:style w:type="character" w:customStyle="1" w:styleId="WW8Num24z4">
    <w:name w:val="WW8Num24z4"/>
    <w:uiPriority w:val="99"/>
    <w:rsid w:val="00401F73"/>
  </w:style>
  <w:style w:type="character" w:customStyle="1" w:styleId="WW8Num24z5">
    <w:name w:val="WW8Num24z5"/>
    <w:uiPriority w:val="99"/>
    <w:rsid w:val="00401F73"/>
  </w:style>
  <w:style w:type="character" w:customStyle="1" w:styleId="WW8Num24z6">
    <w:name w:val="WW8Num24z6"/>
    <w:uiPriority w:val="99"/>
    <w:rsid w:val="00401F73"/>
  </w:style>
  <w:style w:type="character" w:customStyle="1" w:styleId="WW8Num24z7">
    <w:name w:val="WW8Num24z7"/>
    <w:uiPriority w:val="99"/>
    <w:rsid w:val="00401F73"/>
  </w:style>
  <w:style w:type="character" w:customStyle="1" w:styleId="WW8Num24z8">
    <w:name w:val="WW8Num24z8"/>
    <w:uiPriority w:val="99"/>
    <w:rsid w:val="00401F73"/>
  </w:style>
  <w:style w:type="character" w:customStyle="1" w:styleId="WW8Num25z0">
    <w:name w:val="WW8Num25z0"/>
    <w:uiPriority w:val="99"/>
    <w:rsid w:val="00401F73"/>
    <w:rPr>
      <w:color w:val="FF0000"/>
      <w:shd w:val="clear" w:color="auto" w:fill="FFCC00"/>
    </w:rPr>
  </w:style>
  <w:style w:type="character" w:customStyle="1" w:styleId="WW8Num25z1">
    <w:name w:val="WW8Num25z1"/>
    <w:uiPriority w:val="99"/>
    <w:rsid w:val="00401F73"/>
  </w:style>
  <w:style w:type="character" w:customStyle="1" w:styleId="WW8Num25z2">
    <w:name w:val="WW8Num25z2"/>
    <w:uiPriority w:val="99"/>
    <w:rsid w:val="00401F73"/>
  </w:style>
  <w:style w:type="character" w:customStyle="1" w:styleId="WW8Num25z3">
    <w:name w:val="WW8Num25z3"/>
    <w:uiPriority w:val="99"/>
    <w:rsid w:val="00401F73"/>
  </w:style>
  <w:style w:type="character" w:customStyle="1" w:styleId="WW8Num25z4">
    <w:name w:val="WW8Num25z4"/>
    <w:uiPriority w:val="99"/>
    <w:rsid w:val="00401F73"/>
  </w:style>
  <w:style w:type="character" w:customStyle="1" w:styleId="WW8Num25z5">
    <w:name w:val="WW8Num25z5"/>
    <w:uiPriority w:val="99"/>
    <w:rsid w:val="00401F73"/>
  </w:style>
  <w:style w:type="character" w:customStyle="1" w:styleId="WW8Num25z6">
    <w:name w:val="WW8Num25z6"/>
    <w:uiPriority w:val="99"/>
    <w:rsid w:val="00401F73"/>
  </w:style>
  <w:style w:type="character" w:customStyle="1" w:styleId="WW8Num25z7">
    <w:name w:val="WW8Num25z7"/>
    <w:uiPriority w:val="99"/>
    <w:rsid w:val="00401F73"/>
  </w:style>
  <w:style w:type="character" w:customStyle="1" w:styleId="WW8Num25z8">
    <w:name w:val="WW8Num25z8"/>
    <w:uiPriority w:val="99"/>
    <w:rsid w:val="00401F73"/>
  </w:style>
  <w:style w:type="character" w:customStyle="1" w:styleId="WW8Num26z0">
    <w:name w:val="WW8Num26z0"/>
    <w:uiPriority w:val="99"/>
    <w:rsid w:val="00401F73"/>
    <w:rPr>
      <w:color w:val="000000"/>
      <w:shd w:val="clear" w:color="auto" w:fill="FFCC00"/>
    </w:rPr>
  </w:style>
  <w:style w:type="character" w:customStyle="1" w:styleId="WW8Num26z1">
    <w:name w:val="WW8Num26z1"/>
    <w:uiPriority w:val="99"/>
    <w:rsid w:val="00401F73"/>
  </w:style>
  <w:style w:type="character" w:customStyle="1" w:styleId="WW8Num26z2">
    <w:name w:val="WW8Num26z2"/>
    <w:uiPriority w:val="99"/>
    <w:rsid w:val="00401F73"/>
  </w:style>
  <w:style w:type="character" w:customStyle="1" w:styleId="WW8Num26z3">
    <w:name w:val="WW8Num26z3"/>
    <w:uiPriority w:val="99"/>
    <w:rsid w:val="00401F73"/>
  </w:style>
  <w:style w:type="character" w:customStyle="1" w:styleId="WW8Num26z4">
    <w:name w:val="WW8Num26z4"/>
    <w:uiPriority w:val="99"/>
    <w:rsid w:val="00401F73"/>
  </w:style>
  <w:style w:type="character" w:customStyle="1" w:styleId="WW8Num26z5">
    <w:name w:val="WW8Num26z5"/>
    <w:uiPriority w:val="99"/>
    <w:rsid w:val="00401F73"/>
  </w:style>
  <w:style w:type="character" w:customStyle="1" w:styleId="WW8Num26z6">
    <w:name w:val="WW8Num26z6"/>
    <w:uiPriority w:val="99"/>
    <w:rsid w:val="00401F73"/>
  </w:style>
  <w:style w:type="character" w:customStyle="1" w:styleId="WW8Num26z7">
    <w:name w:val="WW8Num26z7"/>
    <w:uiPriority w:val="99"/>
    <w:rsid w:val="00401F73"/>
  </w:style>
  <w:style w:type="character" w:customStyle="1" w:styleId="WW8Num26z8">
    <w:name w:val="WW8Num26z8"/>
    <w:uiPriority w:val="99"/>
    <w:rsid w:val="00401F73"/>
  </w:style>
  <w:style w:type="character" w:customStyle="1" w:styleId="WW8Num27z0">
    <w:name w:val="WW8Num27z0"/>
    <w:uiPriority w:val="99"/>
    <w:rsid w:val="00401F73"/>
    <w:rPr>
      <w:b/>
      <w:bCs/>
      <w:color w:val="FF0000"/>
      <w:shd w:val="clear" w:color="auto" w:fill="FFCC00"/>
    </w:rPr>
  </w:style>
  <w:style w:type="character" w:customStyle="1" w:styleId="WW8Num27z1">
    <w:name w:val="WW8Num27z1"/>
    <w:uiPriority w:val="99"/>
    <w:rsid w:val="00401F73"/>
  </w:style>
  <w:style w:type="character" w:customStyle="1" w:styleId="WW8Num27z2">
    <w:name w:val="WW8Num27z2"/>
    <w:uiPriority w:val="99"/>
    <w:rsid w:val="00401F73"/>
  </w:style>
  <w:style w:type="character" w:customStyle="1" w:styleId="WW8Num27z3">
    <w:name w:val="WW8Num27z3"/>
    <w:uiPriority w:val="99"/>
    <w:rsid w:val="00401F73"/>
  </w:style>
  <w:style w:type="character" w:customStyle="1" w:styleId="WW8Num27z4">
    <w:name w:val="WW8Num27z4"/>
    <w:uiPriority w:val="99"/>
    <w:rsid w:val="00401F73"/>
  </w:style>
  <w:style w:type="character" w:customStyle="1" w:styleId="WW8Num27z5">
    <w:name w:val="WW8Num27z5"/>
    <w:uiPriority w:val="99"/>
    <w:rsid w:val="00401F73"/>
  </w:style>
  <w:style w:type="character" w:customStyle="1" w:styleId="WW8Num27z6">
    <w:name w:val="WW8Num27z6"/>
    <w:uiPriority w:val="99"/>
    <w:rsid w:val="00401F73"/>
  </w:style>
  <w:style w:type="character" w:customStyle="1" w:styleId="WW8Num27z7">
    <w:name w:val="WW8Num27z7"/>
    <w:uiPriority w:val="99"/>
    <w:rsid w:val="00401F73"/>
  </w:style>
  <w:style w:type="character" w:customStyle="1" w:styleId="WW8Num27z8">
    <w:name w:val="WW8Num27z8"/>
    <w:uiPriority w:val="99"/>
    <w:rsid w:val="00401F73"/>
  </w:style>
  <w:style w:type="character" w:customStyle="1" w:styleId="WW8Num28z0">
    <w:name w:val="WW8Num28z0"/>
    <w:uiPriority w:val="99"/>
    <w:rsid w:val="00401F73"/>
    <w:rPr>
      <w:color w:val="000000"/>
      <w:shd w:val="clear" w:color="auto" w:fill="FFCC00"/>
    </w:rPr>
  </w:style>
  <w:style w:type="character" w:customStyle="1" w:styleId="WW8Num28z1">
    <w:name w:val="WW8Num28z1"/>
    <w:uiPriority w:val="99"/>
    <w:rsid w:val="00401F73"/>
  </w:style>
  <w:style w:type="character" w:customStyle="1" w:styleId="WW8Num28z2">
    <w:name w:val="WW8Num28z2"/>
    <w:uiPriority w:val="99"/>
    <w:rsid w:val="00401F73"/>
  </w:style>
  <w:style w:type="character" w:customStyle="1" w:styleId="WW8Num28z3">
    <w:name w:val="WW8Num28z3"/>
    <w:uiPriority w:val="99"/>
    <w:rsid w:val="00401F73"/>
  </w:style>
  <w:style w:type="character" w:customStyle="1" w:styleId="WW8Num28z4">
    <w:name w:val="WW8Num28z4"/>
    <w:uiPriority w:val="99"/>
    <w:rsid w:val="00401F73"/>
  </w:style>
  <w:style w:type="character" w:customStyle="1" w:styleId="WW8Num28z5">
    <w:name w:val="WW8Num28z5"/>
    <w:uiPriority w:val="99"/>
    <w:rsid w:val="00401F73"/>
  </w:style>
  <w:style w:type="character" w:customStyle="1" w:styleId="WW8Num28z6">
    <w:name w:val="WW8Num28z6"/>
    <w:uiPriority w:val="99"/>
    <w:rsid w:val="00401F73"/>
  </w:style>
  <w:style w:type="character" w:customStyle="1" w:styleId="WW8Num28z7">
    <w:name w:val="WW8Num28z7"/>
    <w:uiPriority w:val="99"/>
    <w:rsid w:val="00401F73"/>
  </w:style>
  <w:style w:type="character" w:customStyle="1" w:styleId="WW8Num28z8">
    <w:name w:val="WW8Num28z8"/>
    <w:uiPriority w:val="99"/>
    <w:rsid w:val="00401F73"/>
  </w:style>
  <w:style w:type="character" w:customStyle="1" w:styleId="WW8Num29z0">
    <w:name w:val="WW8Num29z0"/>
    <w:uiPriority w:val="99"/>
    <w:rsid w:val="00401F73"/>
    <w:rPr>
      <w:color w:val="5B9BD5"/>
    </w:rPr>
  </w:style>
  <w:style w:type="character" w:customStyle="1" w:styleId="WW8Num29z1">
    <w:name w:val="WW8Num29z1"/>
    <w:uiPriority w:val="99"/>
    <w:rsid w:val="00401F73"/>
  </w:style>
  <w:style w:type="character" w:customStyle="1" w:styleId="WW8Num29z2">
    <w:name w:val="WW8Num29z2"/>
    <w:uiPriority w:val="99"/>
    <w:rsid w:val="00401F73"/>
  </w:style>
  <w:style w:type="character" w:customStyle="1" w:styleId="WW8Num29z3">
    <w:name w:val="WW8Num29z3"/>
    <w:uiPriority w:val="99"/>
    <w:rsid w:val="00401F73"/>
  </w:style>
  <w:style w:type="character" w:customStyle="1" w:styleId="WW8Num29z4">
    <w:name w:val="WW8Num29z4"/>
    <w:uiPriority w:val="99"/>
    <w:rsid w:val="00401F73"/>
  </w:style>
  <w:style w:type="character" w:customStyle="1" w:styleId="WW8Num29z5">
    <w:name w:val="WW8Num29z5"/>
    <w:uiPriority w:val="99"/>
    <w:rsid w:val="00401F73"/>
  </w:style>
  <w:style w:type="character" w:customStyle="1" w:styleId="WW8Num29z6">
    <w:name w:val="WW8Num29z6"/>
    <w:uiPriority w:val="99"/>
    <w:rsid w:val="00401F73"/>
  </w:style>
  <w:style w:type="character" w:customStyle="1" w:styleId="WW8Num29z7">
    <w:name w:val="WW8Num29z7"/>
    <w:uiPriority w:val="99"/>
    <w:rsid w:val="00401F73"/>
  </w:style>
  <w:style w:type="character" w:customStyle="1" w:styleId="WW8Num29z8">
    <w:name w:val="WW8Num29z8"/>
    <w:uiPriority w:val="99"/>
    <w:rsid w:val="00401F73"/>
  </w:style>
  <w:style w:type="character" w:customStyle="1" w:styleId="Bekezdsalapbettpusa7">
    <w:name w:val="Bekezdés alapbetűtípusa7"/>
    <w:uiPriority w:val="99"/>
    <w:rsid w:val="00401F73"/>
  </w:style>
  <w:style w:type="character" w:customStyle="1" w:styleId="WW8Num11z1">
    <w:name w:val="WW8Num11z1"/>
    <w:uiPriority w:val="99"/>
    <w:rsid w:val="00401F73"/>
  </w:style>
  <w:style w:type="character" w:customStyle="1" w:styleId="WW8Num11z2">
    <w:name w:val="WW8Num11z2"/>
    <w:uiPriority w:val="99"/>
    <w:rsid w:val="00401F73"/>
  </w:style>
  <w:style w:type="character" w:customStyle="1" w:styleId="WW8Num11z3">
    <w:name w:val="WW8Num11z3"/>
    <w:uiPriority w:val="99"/>
    <w:rsid w:val="00401F73"/>
  </w:style>
  <w:style w:type="character" w:customStyle="1" w:styleId="WW8Num11z4">
    <w:name w:val="WW8Num11z4"/>
    <w:uiPriority w:val="99"/>
    <w:rsid w:val="00401F73"/>
  </w:style>
  <w:style w:type="character" w:customStyle="1" w:styleId="WW8Num11z5">
    <w:name w:val="WW8Num11z5"/>
    <w:uiPriority w:val="99"/>
    <w:rsid w:val="00401F73"/>
  </w:style>
  <w:style w:type="character" w:customStyle="1" w:styleId="WW8Num11z6">
    <w:name w:val="WW8Num11z6"/>
    <w:uiPriority w:val="99"/>
    <w:rsid w:val="00401F73"/>
  </w:style>
  <w:style w:type="character" w:customStyle="1" w:styleId="WW8Num11z7">
    <w:name w:val="WW8Num11z7"/>
    <w:uiPriority w:val="99"/>
    <w:rsid w:val="00401F73"/>
  </w:style>
  <w:style w:type="character" w:customStyle="1" w:styleId="WW8Num11z8">
    <w:name w:val="WW8Num11z8"/>
    <w:uiPriority w:val="99"/>
    <w:rsid w:val="00401F73"/>
  </w:style>
  <w:style w:type="character" w:customStyle="1" w:styleId="WW8Num13z1">
    <w:name w:val="WW8Num13z1"/>
    <w:uiPriority w:val="99"/>
    <w:rsid w:val="00401F73"/>
  </w:style>
  <w:style w:type="character" w:customStyle="1" w:styleId="WW8Num13z2">
    <w:name w:val="WW8Num13z2"/>
    <w:uiPriority w:val="99"/>
    <w:rsid w:val="00401F73"/>
  </w:style>
  <w:style w:type="character" w:customStyle="1" w:styleId="WW8Num13z3">
    <w:name w:val="WW8Num13z3"/>
    <w:uiPriority w:val="99"/>
    <w:rsid w:val="00401F73"/>
  </w:style>
  <w:style w:type="character" w:customStyle="1" w:styleId="WW8Num13z4">
    <w:name w:val="WW8Num13z4"/>
    <w:uiPriority w:val="99"/>
    <w:rsid w:val="00401F73"/>
  </w:style>
  <w:style w:type="character" w:customStyle="1" w:styleId="WW8Num13z5">
    <w:name w:val="WW8Num13z5"/>
    <w:uiPriority w:val="99"/>
    <w:rsid w:val="00401F73"/>
  </w:style>
  <w:style w:type="character" w:customStyle="1" w:styleId="WW8Num13z6">
    <w:name w:val="WW8Num13z6"/>
    <w:uiPriority w:val="99"/>
    <w:rsid w:val="00401F73"/>
  </w:style>
  <w:style w:type="character" w:customStyle="1" w:styleId="WW8Num13z7">
    <w:name w:val="WW8Num13z7"/>
    <w:uiPriority w:val="99"/>
    <w:rsid w:val="00401F73"/>
  </w:style>
  <w:style w:type="character" w:customStyle="1" w:styleId="WW8Num13z8">
    <w:name w:val="WW8Num13z8"/>
    <w:uiPriority w:val="99"/>
    <w:rsid w:val="00401F73"/>
  </w:style>
  <w:style w:type="character" w:customStyle="1" w:styleId="WW8Num20z1">
    <w:name w:val="WW8Num20z1"/>
    <w:uiPriority w:val="99"/>
    <w:rsid w:val="00401F73"/>
  </w:style>
  <w:style w:type="character" w:customStyle="1" w:styleId="WW8Num20z2">
    <w:name w:val="WW8Num20z2"/>
    <w:uiPriority w:val="99"/>
    <w:rsid w:val="00401F73"/>
  </w:style>
  <w:style w:type="character" w:customStyle="1" w:styleId="WW8Num20z3">
    <w:name w:val="WW8Num20z3"/>
    <w:uiPriority w:val="99"/>
    <w:rsid w:val="00401F73"/>
  </w:style>
  <w:style w:type="character" w:customStyle="1" w:styleId="WW8Num20z4">
    <w:name w:val="WW8Num20z4"/>
    <w:uiPriority w:val="99"/>
    <w:rsid w:val="00401F73"/>
  </w:style>
  <w:style w:type="character" w:customStyle="1" w:styleId="WW8Num20z5">
    <w:name w:val="WW8Num20z5"/>
    <w:uiPriority w:val="99"/>
    <w:rsid w:val="00401F73"/>
  </w:style>
  <w:style w:type="character" w:customStyle="1" w:styleId="WW8Num20z6">
    <w:name w:val="WW8Num20z6"/>
    <w:uiPriority w:val="99"/>
    <w:rsid w:val="00401F73"/>
  </w:style>
  <w:style w:type="character" w:customStyle="1" w:styleId="WW8Num20z7">
    <w:name w:val="WW8Num20z7"/>
    <w:uiPriority w:val="99"/>
    <w:rsid w:val="00401F73"/>
  </w:style>
  <w:style w:type="character" w:customStyle="1" w:styleId="WW8Num20z8">
    <w:name w:val="WW8Num20z8"/>
    <w:uiPriority w:val="99"/>
    <w:rsid w:val="00401F73"/>
  </w:style>
  <w:style w:type="character" w:customStyle="1" w:styleId="WW8Num14z1">
    <w:name w:val="WW8Num14z1"/>
    <w:uiPriority w:val="99"/>
    <w:rsid w:val="00401F73"/>
  </w:style>
  <w:style w:type="character" w:customStyle="1" w:styleId="WW8Num14z2">
    <w:name w:val="WW8Num14z2"/>
    <w:uiPriority w:val="99"/>
    <w:rsid w:val="00401F73"/>
    <w:rPr>
      <w:b/>
      <w:bCs/>
      <w:smallCaps/>
    </w:rPr>
  </w:style>
  <w:style w:type="character" w:customStyle="1" w:styleId="WW8Num14z3">
    <w:name w:val="WW8Num14z3"/>
    <w:uiPriority w:val="99"/>
    <w:rsid w:val="00401F73"/>
  </w:style>
  <w:style w:type="character" w:customStyle="1" w:styleId="WW8Num14z4">
    <w:name w:val="WW8Num14z4"/>
    <w:uiPriority w:val="99"/>
    <w:rsid w:val="00401F73"/>
  </w:style>
  <w:style w:type="character" w:customStyle="1" w:styleId="WW8Num14z5">
    <w:name w:val="WW8Num14z5"/>
    <w:uiPriority w:val="99"/>
    <w:rsid w:val="00401F73"/>
  </w:style>
  <w:style w:type="character" w:customStyle="1" w:styleId="WW8Num14z6">
    <w:name w:val="WW8Num14z6"/>
    <w:uiPriority w:val="99"/>
    <w:rsid w:val="00401F73"/>
  </w:style>
  <w:style w:type="character" w:customStyle="1" w:styleId="WW8Num14z7">
    <w:name w:val="WW8Num14z7"/>
    <w:uiPriority w:val="99"/>
    <w:rsid w:val="00401F73"/>
  </w:style>
  <w:style w:type="character" w:customStyle="1" w:styleId="WW8Num14z8">
    <w:name w:val="WW8Num14z8"/>
    <w:uiPriority w:val="99"/>
    <w:rsid w:val="00401F73"/>
  </w:style>
  <w:style w:type="character" w:customStyle="1" w:styleId="WW8Num30z0">
    <w:name w:val="WW8Num30z0"/>
    <w:uiPriority w:val="99"/>
    <w:rsid w:val="00401F73"/>
    <w:rPr>
      <w:b/>
      <w:bCs/>
      <w:smallCaps/>
      <w:color w:val="5B9BD5"/>
      <w:shd w:val="clear" w:color="auto" w:fill="FFCC00"/>
    </w:rPr>
  </w:style>
  <w:style w:type="character" w:customStyle="1" w:styleId="WW8Num30z1">
    <w:name w:val="WW8Num30z1"/>
    <w:uiPriority w:val="99"/>
    <w:rsid w:val="00401F73"/>
  </w:style>
  <w:style w:type="character" w:customStyle="1" w:styleId="WW8Num30z2">
    <w:name w:val="WW8Num30z2"/>
    <w:uiPriority w:val="99"/>
    <w:rsid w:val="00401F73"/>
  </w:style>
  <w:style w:type="character" w:customStyle="1" w:styleId="WW8Num30z3">
    <w:name w:val="WW8Num30z3"/>
    <w:uiPriority w:val="99"/>
    <w:rsid w:val="00401F73"/>
  </w:style>
  <w:style w:type="character" w:customStyle="1" w:styleId="WW8Num30z4">
    <w:name w:val="WW8Num30z4"/>
    <w:uiPriority w:val="99"/>
    <w:rsid w:val="00401F73"/>
  </w:style>
  <w:style w:type="character" w:customStyle="1" w:styleId="WW8Num30z5">
    <w:name w:val="WW8Num30z5"/>
    <w:uiPriority w:val="99"/>
    <w:rsid w:val="00401F73"/>
  </w:style>
  <w:style w:type="character" w:customStyle="1" w:styleId="WW8Num30z6">
    <w:name w:val="WW8Num30z6"/>
    <w:uiPriority w:val="99"/>
    <w:rsid w:val="00401F73"/>
  </w:style>
  <w:style w:type="character" w:customStyle="1" w:styleId="WW8Num30z7">
    <w:name w:val="WW8Num30z7"/>
    <w:uiPriority w:val="99"/>
    <w:rsid w:val="00401F73"/>
  </w:style>
  <w:style w:type="character" w:customStyle="1" w:styleId="WW8Num30z8">
    <w:name w:val="WW8Num30z8"/>
    <w:uiPriority w:val="99"/>
    <w:rsid w:val="00401F73"/>
  </w:style>
  <w:style w:type="character" w:customStyle="1" w:styleId="WW8Num31z0">
    <w:name w:val="WW8Num31z0"/>
    <w:uiPriority w:val="99"/>
    <w:rsid w:val="00401F73"/>
    <w:rPr>
      <w:b/>
      <w:bCs/>
      <w:smallCaps/>
      <w:color w:val="5B9BD5"/>
    </w:rPr>
  </w:style>
  <w:style w:type="character" w:customStyle="1" w:styleId="WW8Num31z1">
    <w:name w:val="WW8Num31z1"/>
    <w:uiPriority w:val="99"/>
    <w:rsid w:val="00401F73"/>
  </w:style>
  <w:style w:type="character" w:customStyle="1" w:styleId="WW8Num31z2">
    <w:name w:val="WW8Num31z2"/>
    <w:uiPriority w:val="99"/>
    <w:rsid w:val="00401F73"/>
  </w:style>
  <w:style w:type="character" w:customStyle="1" w:styleId="WW8Num31z3">
    <w:name w:val="WW8Num31z3"/>
    <w:uiPriority w:val="99"/>
    <w:rsid w:val="00401F73"/>
  </w:style>
  <w:style w:type="character" w:customStyle="1" w:styleId="WW8Num31z4">
    <w:name w:val="WW8Num31z4"/>
    <w:uiPriority w:val="99"/>
    <w:rsid w:val="00401F73"/>
  </w:style>
  <w:style w:type="character" w:customStyle="1" w:styleId="WW8Num31z5">
    <w:name w:val="WW8Num31z5"/>
    <w:uiPriority w:val="99"/>
    <w:rsid w:val="00401F73"/>
  </w:style>
  <w:style w:type="character" w:customStyle="1" w:styleId="WW8Num31z6">
    <w:name w:val="WW8Num31z6"/>
    <w:uiPriority w:val="99"/>
    <w:rsid w:val="00401F73"/>
  </w:style>
  <w:style w:type="character" w:customStyle="1" w:styleId="WW8Num31z7">
    <w:name w:val="WW8Num31z7"/>
    <w:uiPriority w:val="99"/>
    <w:rsid w:val="00401F73"/>
  </w:style>
  <w:style w:type="character" w:customStyle="1" w:styleId="WW8Num31z8">
    <w:name w:val="WW8Num31z8"/>
    <w:uiPriority w:val="99"/>
    <w:rsid w:val="00401F73"/>
  </w:style>
  <w:style w:type="character" w:customStyle="1" w:styleId="WW8Num32z0">
    <w:name w:val="WW8Num32z0"/>
    <w:uiPriority w:val="99"/>
    <w:rsid w:val="00401F73"/>
  </w:style>
  <w:style w:type="character" w:customStyle="1" w:styleId="WW8Num32z1">
    <w:name w:val="WW8Num32z1"/>
    <w:uiPriority w:val="99"/>
    <w:rsid w:val="00401F73"/>
  </w:style>
  <w:style w:type="character" w:customStyle="1" w:styleId="WW8Num32z2">
    <w:name w:val="WW8Num32z2"/>
    <w:uiPriority w:val="99"/>
    <w:rsid w:val="00401F73"/>
  </w:style>
  <w:style w:type="character" w:customStyle="1" w:styleId="WW8Num32z3">
    <w:name w:val="WW8Num32z3"/>
    <w:uiPriority w:val="99"/>
    <w:rsid w:val="00401F73"/>
  </w:style>
  <w:style w:type="character" w:customStyle="1" w:styleId="WW8Num32z4">
    <w:name w:val="WW8Num32z4"/>
    <w:uiPriority w:val="99"/>
    <w:rsid w:val="00401F73"/>
  </w:style>
  <w:style w:type="character" w:customStyle="1" w:styleId="WW8Num32z5">
    <w:name w:val="WW8Num32z5"/>
    <w:uiPriority w:val="99"/>
    <w:rsid w:val="00401F73"/>
  </w:style>
  <w:style w:type="character" w:customStyle="1" w:styleId="WW8Num32z6">
    <w:name w:val="WW8Num32z6"/>
    <w:uiPriority w:val="99"/>
    <w:rsid w:val="00401F73"/>
  </w:style>
  <w:style w:type="character" w:customStyle="1" w:styleId="WW8Num32z7">
    <w:name w:val="WW8Num32z7"/>
    <w:uiPriority w:val="99"/>
    <w:rsid w:val="00401F73"/>
  </w:style>
  <w:style w:type="character" w:customStyle="1" w:styleId="WW8Num32z8">
    <w:name w:val="WW8Num32z8"/>
    <w:uiPriority w:val="99"/>
    <w:rsid w:val="00401F73"/>
  </w:style>
  <w:style w:type="character" w:customStyle="1" w:styleId="WW8Num33z0">
    <w:name w:val="WW8Num33z0"/>
    <w:uiPriority w:val="99"/>
    <w:rsid w:val="00401F73"/>
    <w:rPr>
      <w:color w:val="FF0000"/>
    </w:rPr>
  </w:style>
  <w:style w:type="character" w:customStyle="1" w:styleId="WW8Num33z1">
    <w:name w:val="WW8Num33z1"/>
    <w:uiPriority w:val="99"/>
    <w:rsid w:val="00401F73"/>
  </w:style>
  <w:style w:type="character" w:customStyle="1" w:styleId="WW8Num33z2">
    <w:name w:val="WW8Num33z2"/>
    <w:uiPriority w:val="99"/>
    <w:rsid w:val="00401F73"/>
  </w:style>
  <w:style w:type="character" w:customStyle="1" w:styleId="WW8Num33z3">
    <w:name w:val="WW8Num33z3"/>
    <w:uiPriority w:val="99"/>
    <w:rsid w:val="00401F73"/>
  </w:style>
  <w:style w:type="character" w:customStyle="1" w:styleId="WW8Num33z4">
    <w:name w:val="WW8Num33z4"/>
    <w:uiPriority w:val="99"/>
    <w:rsid w:val="00401F73"/>
  </w:style>
  <w:style w:type="character" w:customStyle="1" w:styleId="WW8Num33z5">
    <w:name w:val="WW8Num33z5"/>
    <w:uiPriority w:val="99"/>
    <w:rsid w:val="00401F73"/>
  </w:style>
  <w:style w:type="character" w:customStyle="1" w:styleId="WW8Num33z6">
    <w:name w:val="WW8Num33z6"/>
    <w:uiPriority w:val="99"/>
    <w:rsid w:val="00401F73"/>
  </w:style>
  <w:style w:type="character" w:customStyle="1" w:styleId="WW8Num33z7">
    <w:name w:val="WW8Num33z7"/>
    <w:uiPriority w:val="99"/>
    <w:rsid w:val="00401F73"/>
  </w:style>
  <w:style w:type="character" w:customStyle="1" w:styleId="WW8Num33z8">
    <w:name w:val="WW8Num33z8"/>
    <w:uiPriority w:val="99"/>
    <w:rsid w:val="00401F73"/>
  </w:style>
  <w:style w:type="character" w:customStyle="1" w:styleId="WW8Num34z0">
    <w:name w:val="WW8Num34z0"/>
    <w:uiPriority w:val="99"/>
    <w:rsid w:val="00401F73"/>
    <w:rPr>
      <w:color w:val="FF0000"/>
    </w:rPr>
  </w:style>
  <w:style w:type="character" w:customStyle="1" w:styleId="WW8Num34z1">
    <w:name w:val="WW8Num34z1"/>
    <w:uiPriority w:val="99"/>
    <w:rsid w:val="00401F73"/>
  </w:style>
  <w:style w:type="character" w:customStyle="1" w:styleId="WW8Num34z2">
    <w:name w:val="WW8Num34z2"/>
    <w:uiPriority w:val="99"/>
    <w:rsid w:val="00401F73"/>
  </w:style>
  <w:style w:type="character" w:customStyle="1" w:styleId="WW8Num34z3">
    <w:name w:val="WW8Num34z3"/>
    <w:uiPriority w:val="99"/>
    <w:rsid w:val="00401F73"/>
  </w:style>
  <w:style w:type="character" w:customStyle="1" w:styleId="WW8Num34z4">
    <w:name w:val="WW8Num34z4"/>
    <w:uiPriority w:val="99"/>
    <w:rsid w:val="00401F73"/>
  </w:style>
  <w:style w:type="character" w:customStyle="1" w:styleId="WW8Num34z5">
    <w:name w:val="WW8Num34z5"/>
    <w:uiPriority w:val="99"/>
    <w:rsid w:val="00401F73"/>
  </w:style>
  <w:style w:type="character" w:customStyle="1" w:styleId="WW8Num34z6">
    <w:name w:val="WW8Num34z6"/>
    <w:uiPriority w:val="99"/>
    <w:rsid w:val="00401F73"/>
  </w:style>
  <w:style w:type="character" w:customStyle="1" w:styleId="WW8Num34z7">
    <w:name w:val="WW8Num34z7"/>
    <w:uiPriority w:val="99"/>
    <w:rsid w:val="00401F73"/>
  </w:style>
  <w:style w:type="character" w:customStyle="1" w:styleId="WW8Num34z8">
    <w:name w:val="WW8Num34z8"/>
    <w:uiPriority w:val="99"/>
    <w:rsid w:val="00401F73"/>
  </w:style>
  <w:style w:type="character" w:customStyle="1" w:styleId="Bekezdsalapbettpusa6">
    <w:name w:val="Bekezdés alapbetűtípusa6"/>
    <w:uiPriority w:val="99"/>
    <w:rsid w:val="00401F73"/>
  </w:style>
  <w:style w:type="character" w:customStyle="1" w:styleId="Bekezdsalapbettpusa5">
    <w:name w:val="Bekezdés alapbetűtípusa5"/>
    <w:uiPriority w:val="99"/>
    <w:rsid w:val="00401F73"/>
  </w:style>
  <w:style w:type="character" w:customStyle="1" w:styleId="WW8Num35z0">
    <w:name w:val="WW8Num35z0"/>
    <w:uiPriority w:val="99"/>
    <w:rsid w:val="00401F73"/>
    <w:rPr>
      <w:color w:val="FF0000"/>
    </w:rPr>
  </w:style>
  <w:style w:type="character" w:customStyle="1" w:styleId="WW8Num35z1">
    <w:name w:val="WW8Num35z1"/>
    <w:uiPriority w:val="99"/>
    <w:rsid w:val="00401F73"/>
  </w:style>
  <w:style w:type="character" w:customStyle="1" w:styleId="WW8Num35z2">
    <w:name w:val="WW8Num35z2"/>
    <w:uiPriority w:val="99"/>
    <w:rsid w:val="00401F73"/>
  </w:style>
  <w:style w:type="character" w:customStyle="1" w:styleId="WW8Num35z3">
    <w:name w:val="WW8Num35z3"/>
    <w:uiPriority w:val="99"/>
    <w:rsid w:val="00401F73"/>
  </w:style>
  <w:style w:type="character" w:customStyle="1" w:styleId="WW8Num35z4">
    <w:name w:val="WW8Num35z4"/>
    <w:uiPriority w:val="99"/>
    <w:rsid w:val="00401F73"/>
  </w:style>
  <w:style w:type="character" w:customStyle="1" w:styleId="WW8Num35z5">
    <w:name w:val="WW8Num35z5"/>
    <w:uiPriority w:val="99"/>
    <w:rsid w:val="00401F73"/>
  </w:style>
  <w:style w:type="character" w:customStyle="1" w:styleId="WW8Num35z6">
    <w:name w:val="WW8Num35z6"/>
    <w:uiPriority w:val="99"/>
    <w:rsid w:val="00401F73"/>
  </w:style>
  <w:style w:type="character" w:customStyle="1" w:styleId="WW8Num35z7">
    <w:name w:val="WW8Num35z7"/>
    <w:uiPriority w:val="99"/>
    <w:rsid w:val="00401F73"/>
  </w:style>
  <w:style w:type="character" w:customStyle="1" w:styleId="WW8Num35z8">
    <w:name w:val="WW8Num35z8"/>
    <w:uiPriority w:val="99"/>
    <w:rsid w:val="00401F73"/>
  </w:style>
  <w:style w:type="character" w:customStyle="1" w:styleId="WW8Num36z0">
    <w:name w:val="WW8Num36z0"/>
    <w:uiPriority w:val="99"/>
    <w:rsid w:val="00401F73"/>
  </w:style>
  <w:style w:type="character" w:customStyle="1" w:styleId="WW8Num36z1">
    <w:name w:val="WW8Num36z1"/>
    <w:uiPriority w:val="99"/>
    <w:rsid w:val="00401F73"/>
  </w:style>
  <w:style w:type="character" w:customStyle="1" w:styleId="WW8Num36z2">
    <w:name w:val="WW8Num36z2"/>
    <w:uiPriority w:val="99"/>
    <w:rsid w:val="00401F73"/>
  </w:style>
  <w:style w:type="character" w:customStyle="1" w:styleId="WW8Num36z3">
    <w:name w:val="WW8Num36z3"/>
    <w:uiPriority w:val="99"/>
    <w:rsid w:val="00401F73"/>
  </w:style>
  <w:style w:type="character" w:customStyle="1" w:styleId="WW8Num36z4">
    <w:name w:val="WW8Num36z4"/>
    <w:uiPriority w:val="99"/>
    <w:rsid w:val="00401F73"/>
  </w:style>
  <w:style w:type="character" w:customStyle="1" w:styleId="WW8Num36z5">
    <w:name w:val="WW8Num36z5"/>
    <w:uiPriority w:val="99"/>
    <w:rsid w:val="00401F73"/>
  </w:style>
  <w:style w:type="character" w:customStyle="1" w:styleId="WW8Num36z6">
    <w:name w:val="WW8Num36z6"/>
    <w:uiPriority w:val="99"/>
    <w:rsid w:val="00401F73"/>
  </w:style>
  <w:style w:type="character" w:customStyle="1" w:styleId="WW8Num36z7">
    <w:name w:val="WW8Num36z7"/>
    <w:uiPriority w:val="99"/>
    <w:rsid w:val="00401F73"/>
  </w:style>
  <w:style w:type="character" w:customStyle="1" w:styleId="WW8Num36z8">
    <w:name w:val="WW8Num36z8"/>
    <w:uiPriority w:val="99"/>
    <w:rsid w:val="00401F73"/>
  </w:style>
  <w:style w:type="character" w:customStyle="1" w:styleId="WW8Num37z0">
    <w:name w:val="WW8Num37z0"/>
    <w:uiPriority w:val="99"/>
    <w:rsid w:val="00401F73"/>
    <w:rPr>
      <w:b/>
      <w:bCs/>
      <w:color w:val="auto"/>
    </w:rPr>
  </w:style>
  <w:style w:type="character" w:customStyle="1" w:styleId="WW8Num37z1">
    <w:name w:val="WW8Num37z1"/>
    <w:uiPriority w:val="99"/>
    <w:rsid w:val="00401F73"/>
  </w:style>
  <w:style w:type="character" w:customStyle="1" w:styleId="WW8Num37z2">
    <w:name w:val="WW8Num37z2"/>
    <w:uiPriority w:val="99"/>
    <w:rsid w:val="00401F73"/>
  </w:style>
  <w:style w:type="character" w:customStyle="1" w:styleId="WW8Num37z3">
    <w:name w:val="WW8Num37z3"/>
    <w:uiPriority w:val="99"/>
    <w:rsid w:val="00401F73"/>
  </w:style>
  <w:style w:type="character" w:customStyle="1" w:styleId="WW8Num37z4">
    <w:name w:val="WW8Num37z4"/>
    <w:uiPriority w:val="99"/>
    <w:rsid w:val="00401F73"/>
  </w:style>
  <w:style w:type="character" w:customStyle="1" w:styleId="WW8Num37z5">
    <w:name w:val="WW8Num37z5"/>
    <w:uiPriority w:val="99"/>
    <w:rsid w:val="00401F73"/>
  </w:style>
  <w:style w:type="character" w:customStyle="1" w:styleId="WW8Num37z6">
    <w:name w:val="WW8Num37z6"/>
    <w:uiPriority w:val="99"/>
    <w:rsid w:val="00401F73"/>
  </w:style>
  <w:style w:type="character" w:customStyle="1" w:styleId="WW8Num37z7">
    <w:name w:val="WW8Num37z7"/>
    <w:uiPriority w:val="99"/>
    <w:rsid w:val="00401F73"/>
  </w:style>
  <w:style w:type="character" w:customStyle="1" w:styleId="WW8Num37z8">
    <w:name w:val="WW8Num37z8"/>
    <w:uiPriority w:val="99"/>
    <w:rsid w:val="00401F73"/>
  </w:style>
  <w:style w:type="character" w:customStyle="1" w:styleId="WW8Num38z0">
    <w:name w:val="WW8Num38z0"/>
    <w:uiPriority w:val="99"/>
    <w:rsid w:val="00401F73"/>
  </w:style>
  <w:style w:type="character" w:customStyle="1" w:styleId="WW8Num38z1">
    <w:name w:val="WW8Num38z1"/>
    <w:uiPriority w:val="99"/>
    <w:rsid w:val="00401F73"/>
  </w:style>
  <w:style w:type="character" w:customStyle="1" w:styleId="WW8Num38z2">
    <w:name w:val="WW8Num38z2"/>
    <w:uiPriority w:val="99"/>
    <w:rsid w:val="00401F73"/>
  </w:style>
  <w:style w:type="character" w:customStyle="1" w:styleId="WW8Num38z3">
    <w:name w:val="WW8Num38z3"/>
    <w:uiPriority w:val="99"/>
    <w:rsid w:val="00401F73"/>
  </w:style>
  <w:style w:type="character" w:customStyle="1" w:styleId="WW8Num38z4">
    <w:name w:val="WW8Num38z4"/>
    <w:uiPriority w:val="99"/>
    <w:rsid w:val="00401F73"/>
  </w:style>
  <w:style w:type="character" w:customStyle="1" w:styleId="WW8Num38z5">
    <w:name w:val="WW8Num38z5"/>
    <w:uiPriority w:val="99"/>
    <w:rsid w:val="00401F73"/>
  </w:style>
  <w:style w:type="character" w:customStyle="1" w:styleId="WW8Num38z6">
    <w:name w:val="WW8Num38z6"/>
    <w:uiPriority w:val="99"/>
    <w:rsid w:val="00401F73"/>
  </w:style>
  <w:style w:type="character" w:customStyle="1" w:styleId="WW8Num38z7">
    <w:name w:val="WW8Num38z7"/>
    <w:uiPriority w:val="99"/>
    <w:rsid w:val="00401F73"/>
  </w:style>
  <w:style w:type="character" w:customStyle="1" w:styleId="WW8Num38z8">
    <w:name w:val="WW8Num38z8"/>
    <w:uiPriority w:val="99"/>
    <w:rsid w:val="00401F73"/>
  </w:style>
  <w:style w:type="character" w:customStyle="1" w:styleId="Bekezdsalapbettpusa4">
    <w:name w:val="Bekezdés alapbetűtípusa4"/>
    <w:uiPriority w:val="99"/>
    <w:rsid w:val="00401F73"/>
  </w:style>
  <w:style w:type="character" w:customStyle="1" w:styleId="WW8Num39z0">
    <w:name w:val="WW8Num39z0"/>
    <w:uiPriority w:val="99"/>
    <w:rsid w:val="00401F73"/>
  </w:style>
  <w:style w:type="character" w:customStyle="1" w:styleId="WW8Num39z1">
    <w:name w:val="WW8Num39z1"/>
    <w:uiPriority w:val="99"/>
    <w:rsid w:val="00401F73"/>
  </w:style>
  <w:style w:type="character" w:customStyle="1" w:styleId="WW8Num39z2">
    <w:name w:val="WW8Num39z2"/>
    <w:uiPriority w:val="99"/>
    <w:rsid w:val="00401F73"/>
  </w:style>
  <w:style w:type="character" w:customStyle="1" w:styleId="WW8Num39z3">
    <w:name w:val="WW8Num39z3"/>
    <w:uiPriority w:val="99"/>
    <w:rsid w:val="00401F73"/>
  </w:style>
  <w:style w:type="character" w:customStyle="1" w:styleId="WW8Num39z4">
    <w:name w:val="WW8Num39z4"/>
    <w:uiPriority w:val="99"/>
    <w:rsid w:val="00401F73"/>
  </w:style>
  <w:style w:type="character" w:customStyle="1" w:styleId="WW8Num39z5">
    <w:name w:val="WW8Num39z5"/>
    <w:uiPriority w:val="99"/>
    <w:rsid w:val="00401F73"/>
  </w:style>
  <w:style w:type="character" w:customStyle="1" w:styleId="WW8Num39z6">
    <w:name w:val="WW8Num39z6"/>
    <w:uiPriority w:val="99"/>
    <w:rsid w:val="00401F73"/>
  </w:style>
  <w:style w:type="character" w:customStyle="1" w:styleId="WW8Num39z7">
    <w:name w:val="WW8Num39z7"/>
    <w:uiPriority w:val="99"/>
    <w:rsid w:val="00401F73"/>
  </w:style>
  <w:style w:type="character" w:customStyle="1" w:styleId="WW8Num39z8">
    <w:name w:val="WW8Num39z8"/>
    <w:uiPriority w:val="99"/>
    <w:rsid w:val="00401F73"/>
  </w:style>
  <w:style w:type="character" w:customStyle="1" w:styleId="WW8Num40z0">
    <w:name w:val="WW8Num40z0"/>
    <w:uiPriority w:val="99"/>
    <w:rsid w:val="00401F73"/>
  </w:style>
  <w:style w:type="character" w:customStyle="1" w:styleId="WW8Num40z1">
    <w:name w:val="WW8Num40z1"/>
    <w:uiPriority w:val="99"/>
    <w:rsid w:val="00401F73"/>
  </w:style>
  <w:style w:type="character" w:customStyle="1" w:styleId="WW8Num40z2">
    <w:name w:val="WW8Num40z2"/>
    <w:uiPriority w:val="99"/>
    <w:rsid w:val="00401F73"/>
  </w:style>
  <w:style w:type="character" w:customStyle="1" w:styleId="WW8Num40z3">
    <w:name w:val="WW8Num40z3"/>
    <w:uiPriority w:val="99"/>
    <w:rsid w:val="00401F73"/>
  </w:style>
  <w:style w:type="character" w:customStyle="1" w:styleId="WW8Num40z4">
    <w:name w:val="WW8Num40z4"/>
    <w:uiPriority w:val="99"/>
    <w:rsid w:val="00401F73"/>
  </w:style>
  <w:style w:type="character" w:customStyle="1" w:styleId="WW8Num40z5">
    <w:name w:val="WW8Num40z5"/>
    <w:uiPriority w:val="99"/>
    <w:rsid w:val="00401F73"/>
  </w:style>
  <w:style w:type="character" w:customStyle="1" w:styleId="WW8Num40z6">
    <w:name w:val="WW8Num40z6"/>
    <w:uiPriority w:val="99"/>
    <w:rsid w:val="00401F73"/>
  </w:style>
  <w:style w:type="character" w:customStyle="1" w:styleId="WW8Num40z7">
    <w:name w:val="WW8Num40z7"/>
    <w:uiPriority w:val="99"/>
    <w:rsid w:val="00401F73"/>
  </w:style>
  <w:style w:type="character" w:customStyle="1" w:styleId="WW8Num40z8">
    <w:name w:val="WW8Num40z8"/>
    <w:uiPriority w:val="99"/>
    <w:rsid w:val="00401F73"/>
  </w:style>
  <w:style w:type="character" w:customStyle="1" w:styleId="WW8Num41z0">
    <w:name w:val="WW8Num41z0"/>
    <w:uiPriority w:val="99"/>
    <w:rsid w:val="00401F73"/>
  </w:style>
  <w:style w:type="character" w:customStyle="1" w:styleId="WW8Num41z1">
    <w:name w:val="WW8Num41z1"/>
    <w:uiPriority w:val="99"/>
    <w:rsid w:val="00401F73"/>
  </w:style>
  <w:style w:type="character" w:customStyle="1" w:styleId="WW8Num41z2">
    <w:name w:val="WW8Num41z2"/>
    <w:uiPriority w:val="99"/>
    <w:rsid w:val="00401F73"/>
  </w:style>
  <w:style w:type="character" w:customStyle="1" w:styleId="WW8Num41z3">
    <w:name w:val="WW8Num41z3"/>
    <w:uiPriority w:val="99"/>
    <w:rsid w:val="00401F73"/>
  </w:style>
  <w:style w:type="character" w:customStyle="1" w:styleId="WW8Num41z4">
    <w:name w:val="WW8Num41z4"/>
    <w:uiPriority w:val="99"/>
    <w:rsid w:val="00401F73"/>
  </w:style>
  <w:style w:type="character" w:customStyle="1" w:styleId="WW8Num41z5">
    <w:name w:val="WW8Num41z5"/>
    <w:uiPriority w:val="99"/>
    <w:rsid w:val="00401F73"/>
  </w:style>
  <w:style w:type="character" w:customStyle="1" w:styleId="WW8Num41z6">
    <w:name w:val="WW8Num41z6"/>
    <w:uiPriority w:val="99"/>
    <w:rsid w:val="00401F73"/>
  </w:style>
  <w:style w:type="character" w:customStyle="1" w:styleId="WW8Num41z7">
    <w:name w:val="WW8Num41z7"/>
    <w:uiPriority w:val="99"/>
    <w:rsid w:val="00401F73"/>
  </w:style>
  <w:style w:type="character" w:customStyle="1" w:styleId="WW8Num41z8">
    <w:name w:val="WW8Num41z8"/>
    <w:uiPriority w:val="99"/>
    <w:rsid w:val="00401F73"/>
  </w:style>
  <w:style w:type="character" w:customStyle="1" w:styleId="WW8Num42z0">
    <w:name w:val="WW8Num42z0"/>
    <w:uiPriority w:val="99"/>
    <w:rsid w:val="00401F73"/>
  </w:style>
  <w:style w:type="character" w:customStyle="1" w:styleId="WW8Num42z1">
    <w:name w:val="WW8Num42z1"/>
    <w:uiPriority w:val="99"/>
    <w:rsid w:val="00401F73"/>
  </w:style>
  <w:style w:type="character" w:customStyle="1" w:styleId="WW8Num42z2">
    <w:name w:val="WW8Num42z2"/>
    <w:uiPriority w:val="99"/>
    <w:rsid w:val="00401F73"/>
  </w:style>
  <w:style w:type="character" w:customStyle="1" w:styleId="WW8Num42z3">
    <w:name w:val="WW8Num42z3"/>
    <w:uiPriority w:val="99"/>
    <w:rsid w:val="00401F73"/>
  </w:style>
  <w:style w:type="character" w:customStyle="1" w:styleId="WW8Num42z4">
    <w:name w:val="WW8Num42z4"/>
    <w:uiPriority w:val="99"/>
    <w:rsid w:val="00401F73"/>
  </w:style>
  <w:style w:type="character" w:customStyle="1" w:styleId="WW8Num42z5">
    <w:name w:val="WW8Num42z5"/>
    <w:uiPriority w:val="99"/>
    <w:rsid w:val="00401F73"/>
  </w:style>
  <w:style w:type="character" w:customStyle="1" w:styleId="WW8Num42z6">
    <w:name w:val="WW8Num42z6"/>
    <w:uiPriority w:val="99"/>
    <w:rsid w:val="00401F73"/>
  </w:style>
  <w:style w:type="character" w:customStyle="1" w:styleId="WW8Num42z7">
    <w:name w:val="WW8Num42z7"/>
    <w:uiPriority w:val="99"/>
    <w:rsid w:val="00401F73"/>
  </w:style>
  <w:style w:type="character" w:customStyle="1" w:styleId="WW8Num42z8">
    <w:name w:val="WW8Num42z8"/>
    <w:uiPriority w:val="99"/>
    <w:rsid w:val="00401F73"/>
  </w:style>
  <w:style w:type="character" w:customStyle="1" w:styleId="WW8Num43z0">
    <w:name w:val="WW8Num43z0"/>
    <w:uiPriority w:val="99"/>
    <w:rsid w:val="00401F73"/>
  </w:style>
  <w:style w:type="character" w:customStyle="1" w:styleId="WW8Num43z1">
    <w:name w:val="WW8Num43z1"/>
    <w:uiPriority w:val="99"/>
    <w:rsid w:val="00401F73"/>
  </w:style>
  <w:style w:type="character" w:customStyle="1" w:styleId="WW8Num43z2">
    <w:name w:val="WW8Num43z2"/>
    <w:uiPriority w:val="99"/>
    <w:rsid w:val="00401F73"/>
  </w:style>
  <w:style w:type="character" w:customStyle="1" w:styleId="WW8Num43z3">
    <w:name w:val="WW8Num43z3"/>
    <w:uiPriority w:val="99"/>
    <w:rsid w:val="00401F73"/>
  </w:style>
  <w:style w:type="character" w:customStyle="1" w:styleId="WW8Num43z4">
    <w:name w:val="WW8Num43z4"/>
    <w:uiPriority w:val="99"/>
    <w:rsid w:val="00401F73"/>
  </w:style>
  <w:style w:type="character" w:customStyle="1" w:styleId="WW8Num43z5">
    <w:name w:val="WW8Num43z5"/>
    <w:uiPriority w:val="99"/>
    <w:rsid w:val="00401F73"/>
  </w:style>
  <w:style w:type="character" w:customStyle="1" w:styleId="WW8Num43z6">
    <w:name w:val="WW8Num43z6"/>
    <w:uiPriority w:val="99"/>
    <w:rsid w:val="00401F73"/>
  </w:style>
  <w:style w:type="character" w:customStyle="1" w:styleId="WW8Num43z7">
    <w:name w:val="WW8Num43z7"/>
    <w:uiPriority w:val="99"/>
    <w:rsid w:val="00401F73"/>
  </w:style>
  <w:style w:type="character" w:customStyle="1" w:styleId="WW8Num43z8">
    <w:name w:val="WW8Num43z8"/>
    <w:uiPriority w:val="99"/>
    <w:rsid w:val="00401F73"/>
  </w:style>
  <w:style w:type="character" w:customStyle="1" w:styleId="WW8Num44z0">
    <w:name w:val="WW8Num44z0"/>
    <w:uiPriority w:val="99"/>
    <w:rsid w:val="00401F73"/>
  </w:style>
  <w:style w:type="character" w:customStyle="1" w:styleId="WW8Num44z1">
    <w:name w:val="WW8Num44z1"/>
    <w:uiPriority w:val="99"/>
    <w:rsid w:val="00401F73"/>
  </w:style>
  <w:style w:type="character" w:customStyle="1" w:styleId="WW8Num44z2">
    <w:name w:val="WW8Num44z2"/>
    <w:uiPriority w:val="99"/>
    <w:rsid w:val="00401F73"/>
  </w:style>
  <w:style w:type="character" w:customStyle="1" w:styleId="WW8Num44z3">
    <w:name w:val="WW8Num44z3"/>
    <w:uiPriority w:val="99"/>
    <w:rsid w:val="00401F73"/>
  </w:style>
  <w:style w:type="character" w:customStyle="1" w:styleId="WW8Num44z4">
    <w:name w:val="WW8Num44z4"/>
    <w:uiPriority w:val="99"/>
    <w:rsid w:val="00401F73"/>
  </w:style>
  <w:style w:type="character" w:customStyle="1" w:styleId="WW8Num44z5">
    <w:name w:val="WW8Num44z5"/>
    <w:uiPriority w:val="99"/>
    <w:rsid w:val="00401F73"/>
  </w:style>
  <w:style w:type="character" w:customStyle="1" w:styleId="WW8Num44z6">
    <w:name w:val="WW8Num44z6"/>
    <w:uiPriority w:val="99"/>
    <w:rsid w:val="00401F73"/>
  </w:style>
  <w:style w:type="character" w:customStyle="1" w:styleId="WW8Num44z7">
    <w:name w:val="WW8Num44z7"/>
    <w:uiPriority w:val="99"/>
    <w:rsid w:val="00401F73"/>
  </w:style>
  <w:style w:type="character" w:customStyle="1" w:styleId="WW8Num44z8">
    <w:name w:val="WW8Num44z8"/>
    <w:uiPriority w:val="99"/>
    <w:rsid w:val="00401F73"/>
  </w:style>
  <w:style w:type="character" w:customStyle="1" w:styleId="WW8Num45z0">
    <w:name w:val="WW8Num45z0"/>
    <w:uiPriority w:val="99"/>
    <w:rsid w:val="00401F73"/>
  </w:style>
  <w:style w:type="character" w:customStyle="1" w:styleId="WW8Num45z1">
    <w:name w:val="WW8Num45z1"/>
    <w:uiPriority w:val="99"/>
    <w:rsid w:val="00401F73"/>
  </w:style>
  <w:style w:type="character" w:customStyle="1" w:styleId="WW8Num45z2">
    <w:name w:val="WW8Num45z2"/>
    <w:uiPriority w:val="99"/>
    <w:rsid w:val="00401F73"/>
  </w:style>
  <w:style w:type="character" w:customStyle="1" w:styleId="WW8Num45z3">
    <w:name w:val="WW8Num45z3"/>
    <w:uiPriority w:val="99"/>
    <w:rsid w:val="00401F73"/>
  </w:style>
  <w:style w:type="character" w:customStyle="1" w:styleId="WW8Num45z4">
    <w:name w:val="WW8Num45z4"/>
    <w:uiPriority w:val="99"/>
    <w:rsid w:val="00401F73"/>
  </w:style>
  <w:style w:type="character" w:customStyle="1" w:styleId="WW8Num45z5">
    <w:name w:val="WW8Num45z5"/>
    <w:uiPriority w:val="99"/>
    <w:rsid w:val="00401F73"/>
  </w:style>
  <w:style w:type="character" w:customStyle="1" w:styleId="WW8Num45z6">
    <w:name w:val="WW8Num45z6"/>
    <w:uiPriority w:val="99"/>
    <w:rsid w:val="00401F73"/>
  </w:style>
  <w:style w:type="character" w:customStyle="1" w:styleId="WW8Num45z7">
    <w:name w:val="WW8Num45z7"/>
    <w:uiPriority w:val="99"/>
    <w:rsid w:val="00401F73"/>
  </w:style>
  <w:style w:type="character" w:customStyle="1" w:styleId="WW8Num45z8">
    <w:name w:val="WW8Num45z8"/>
    <w:uiPriority w:val="99"/>
    <w:rsid w:val="00401F73"/>
  </w:style>
  <w:style w:type="character" w:customStyle="1" w:styleId="WW8Num46z0">
    <w:name w:val="WW8Num46z0"/>
    <w:uiPriority w:val="99"/>
    <w:rsid w:val="00401F73"/>
    <w:rPr>
      <w:color w:val="000000"/>
    </w:rPr>
  </w:style>
  <w:style w:type="character" w:customStyle="1" w:styleId="WW8Num46z1">
    <w:name w:val="WW8Num46z1"/>
    <w:uiPriority w:val="99"/>
    <w:rsid w:val="00401F73"/>
  </w:style>
  <w:style w:type="character" w:customStyle="1" w:styleId="WW8Num46z2">
    <w:name w:val="WW8Num46z2"/>
    <w:uiPriority w:val="99"/>
    <w:rsid w:val="00401F73"/>
  </w:style>
  <w:style w:type="character" w:customStyle="1" w:styleId="WW8Num46z3">
    <w:name w:val="WW8Num46z3"/>
    <w:uiPriority w:val="99"/>
    <w:rsid w:val="00401F73"/>
  </w:style>
  <w:style w:type="character" w:customStyle="1" w:styleId="WW8Num46z4">
    <w:name w:val="WW8Num46z4"/>
    <w:uiPriority w:val="99"/>
    <w:rsid w:val="00401F73"/>
  </w:style>
  <w:style w:type="character" w:customStyle="1" w:styleId="WW8Num46z5">
    <w:name w:val="WW8Num46z5"/>
    <w:uiPriority w:val="99"/>
    <w:rsid w:val="00401F73"/>
  </w:style>
  <w:style w:type="character" w:customStyle="1" w:styleId="WW8Num46z6">
    <w:name w:val="WW8Num46z6"/>
    <w:uiPriority w:val="99"/>
    <w:rsid w:val="00401F73"/>
  </w:style>
  <w:style w:type="character" w:customStyle="1" w:styleId="WW8Num46z7">
    <w:name w:val="WW8Num46z7"/>
    <w:uiPriority w:val="99"/>
    <w:rsid w:val="00401F73"/>
  </w:style>
  <w:style w:type="character" w:customStyle="1" w:styleId="WW8Num46z8">
    <w:name w:val="WW8Num46z8"/>
    <w:uiPriority w:val="99"/>
    <w:rsid w:val="00401F73"/>
  </w:style>
  <w:style w:type="character" w:customStyle="1" w:styleId="WW8Num47z0">
    <w:name w:val="WW8Num47z0"/>
    <w:uiPriority w:val="99"/>
    <w:rsid w:val="00401F73"/>
  </w:style>
  <w:style w:type="character" w:customStyle="1" w:styleId="WW8Num47z1">
    <w:name w:val="WW8Num47z1"/>
    <w:uiPriority w:val="99"/>
    <w:rsid w:val="00401F73"/>
  </w:style>
  <w:style w:type="character" w:customStyle="1" w:styleId="WW8Num47z2">
    <w:name w:val="WW8Num47z2"/>
    <w:uiPriority w:val="99"/>
    <w:rsid w:val="00401F73"/>
  </w:style>
  <w:style w:type="character" w:customStyle="1" w:styleId="WW8Num47z3">
    <w:name w:val="WW8Num47z3"/>
    <w:uiPriority w:val="99"/>
    <w:rsid w:val="00401F73"/>
  </w:style>
  <w:style w:type="character" w:customStyle="1" w:styleId="WW8Num47z4">
    <w:name w:val="WW8Num47z4"/>
    <w:uiPriority w:val="99"/>
    <w:rsid w:val="00401F73"/>
  </w:style>
  <w:style w:type="character" w:customStyle="1" w:styleId="WW8Num47z5">
    <w:name w:val="WW8Num47z5"/>
    <w:uiPriority w:val="99"/>
    <w:rsid w:val="00401F73"/>
  </w:style>
  <w:style w:type="character" w:customStyle="1" w:styleId="WW8Num47z6">
    <w:name w:val="WW8Num47z6"/>
    <w:uiPriority w:val="99"/>
    <w:rsid w:val="00401F73"/>
  </w:style>
  <w:style w:type="character" w:customStyle="1" w:styleId="WW8Num47z7">
    <w:name w:val="WW8Num47z7"/>
    <w:uiPriority w:val="99"/>
    <w:rsid w:val="00401F73"/>
  </w:style>
  <w:style w:type="character" w:customStyle="1" w:styleId="WW8Num47z8">
    <w:name w:val="WW8Num47z8"/>
    <w:uiPriority w:val="99"/>
    <w:rsid w:val="00401F73"/>
  </w:style>
  <w:style w:type="character" w:customStyle="1" w:styleId="WW8Num48z0">
    <w:name w:val="WW8Num48z0"/>
    <w:uiPriority w:val="99"/>
    <w:rsid w:val="00401F73"/>
  </w:style>
  <w:style w:type="character" w:customStyle="1" w:styleId="WW8Num48z1">
    <w:name w:val="WW8Num48z1"/>
    <w:uiPriority w:val="99"/>
    <w:rsid w:val="00401F73"/>
  </w:style>
  <w:style w:type="character" w:customStyle="1" w:styleId="WW8Num48z2">
    <w:name w:val="WW8Num48z2"/>
    <w:uiPriority w:val="99"/>
    <w:rsid w:val="00401F73"/>
  </w:style>
  <w:style w:type="character" w:customStyle="1" w:styleId="WW8Num48z3">
    <w:name w:val="WW8Num48z3"/>
    <w:uiPriority w:val="99"/>
    <w:rsid w:val="00401F73"/>
  </w:style>
  <w:style w:type="character" w:customStyle="1" w:styleId="WW8Num48z4">
    <w:name w:val="WW8Num48z4"/>
    <w:uiPriority w:val="99"/>
    <w:rsid w:val="00401F73"/>
  </w:style>
  <w:style w:type="character" w:customStyle="1" w:styleId="WW8Num48z5">
    <w:name w:val="WW8Num48z5"/>
    <w:uiPriority w:val="99"/>
    <w:rsid w:val="00401F73"/>
  </w:style>
  <w:style w:type="character" w:customStyle="1" w:styleId="WW8Num48z6">
    <w:name w:val="WW8Num48z6"/>
    <w:uiPriority w:val="99"/>
    <w:rsid w:val="00401F73"/>
  </w:style>
  <w:style w:type="character" w:customStyle="1" w:styleId="WW8Num48z7">
    <w:name w:val="WW8Num48z7"/>
    <w:uiPriority w:val="99"/>
    <w:rsid w:val="00401F73"/>
  </w:style>
  <w:style w:type="character" w:customStyle="1" w:styleId="WW8Num48z8">
    <w:name w:val="WW8Num48z8"/>
    <w:uiPriority w:val="99"/>
    <w:rsid w:val="00401F73"/>
  </w:style>
  <w:style w:type="character" w:customStyle="1" w:styleId="WW8Num49z0">
    <w:name w:val="WW8Num49z0"/>
    <w:uiPriority w:val="99"/>
    <w:rsid w:val="00401F73"/>
  </w:style>
  <w:style w:type="character" w:customStyle="1" w:styleId="WW8Num49z1">
    <w:name w:val="WW8Num49z1"/>
    <w:uiPriority w:val="99"/>
    <w:rsid w:val="00401F73"/>
  </w:style>
  <w:style w:type="character" w:customStyle="1" w:styleId="WW8Num49z2">
    <w:name w:val="WW8Num49z2"/>
    <w:uiPriority w:val="99"/>
    <w:rsid w:val="00401F73"/>
  </w:style>
  <w:style w:type="character" w:customStyle="1" w:styleId="WW8Num49z3">
    <w:name w:val="WW8Num49z3"/>
    <w:uiPriority w:val="99"/>
    <w:rsid w:val="00401F73"/>
  </w:style>
  <w:style w:type="character" w:customStyle="1" w:styleId="WW8Num49z4">
    <w:name w:val="WW8Num49z4"/>
    <w:uiPriority w:val="99"/>
    <w:rsid w:val="00401F73"/>
  </w:style>
  <w:style w:type="character" w:customStyle="1" w:styleId="WW8Num49z5">
    <w:name w:val="WW8Num49z5"/>
    <w:uiPriority w:val="99"/>
    <w:rsid w:val="00401F73"/>
  </w:style>
  <w:style w:type="character" w:customStyle="1" w:styleId="WW8Num49z6">
    <w:name w:val="WW8Num49z6"/>
    <w:uiPriority w:val="99"/>
    <w:rsid w:val="00401F73"/>
  </w:style>
  <w:style w:type="character" w:customStyle="1" w:styleId="WW8Num49z7">
    <w:name w:val="WW8Num49z7"/>
    <w:uiPriority w:val="99"/>
    <w:rsid w:val="00401F73"/>
  </w:style>
  <w:style w:type="character" w:customStyle="1" w:styleId="WW8Num49z8">
    <w:name w:val="WW8Num49z8"/>
    <w:uiPriority w:val="99"/>
    <w:rsid w:val="00401F73"/>
  </w:style>
  <w:style w:type="character" w:customStyle="1" w:styleId="WW8Num50z0">
    <w:name w:val="WW8Num50z0"/>
    <w:uiPriority w:val="99"/>
    <w:rsid w:val="00401F73"/>
  </w:style>
  <w:style w:type="character" w:customStyle="1" w:styleId="WW8Num50z1">
    <w:name w:val="WW8Num50z1"/>
    <w:uiPriority w:val="99"/>
    <w:rsid w:val="00401F73"/>
  </w:style>
  <w:style w:type="character" w:customStyle="1" w:styleId="WW8Num50z2">
    <w:name w:val="WW8Num50z2"/>
    <w:uiPriority w:val="99"/>
    <w:rsid w:val="00401F73"/>
  </w:style>
  <w:style w:type="character" w:customStyle="1" w:styleId="WW8Num50z3">
    <w:name w:val="WW8Num50z3"/>
    <w:uiPriority w:val="99"/>
    <w:rsid w:val="00401F73"/>
  </w:style>
  <w:style w:type="character" w:customStyle="1" w:styleId="WW8Num50z4">
    <w:name w:val="WW8Num50z4"/>
    <w:uiPriority w:val="99"/>
    <w:rsid w:val="00401F73"/>
  </w:style>
  <w:style w:type="character" w:customStyle="1" w:styleId="WW8Num50z5">
    <w:name w:val="WW8Num50z5"/>
    <w:uiPriority w:val="99"/>
    <w:rsid w:val="00401F73"/>
  </w:style>
  <w:style w:type="character" w:customStyle="1" w:styleId="WW8Num50z6">
    <w:name w:val="WW8Num50z6"/>
    <w:uiPriority w:val="99"/>
    <w:rsid w:val="00401F73"/>
  </w:style>
  <w:style w:type="character" w:customStyle="1" w:styleId="WW8Num50z7">
    <w:name w:val="WW8Num50z7"/>
    <w:uiPriority w:val="99"/>
    <w:rsid w:val="00401F73"/>
  </w:style>
  <w:style w:type="character" w:customStyle="1" w:styleId="WW8Num50z8">
    <w:name w:val="WW8Num50z8"/>
    <w:uiPriority w:val="99"/>
    <w:rsid w:val="00401F73"/>
  </w:style>
  <w:style w:type="character" w:customStyle="1" w:styleId="WW8Num51z0">
    <w:name w:val="WW8Num51z0"/>
    <w:uiPriority w:val="99"/>
    <w:rsid w:val="00401F73"/>
  </w:style>
  <w:style w:type="character" w:customStyle="1" w:styleId="WW8Num51z1">
    <w:name w:val="WW8Num51z1"/>
    <w:uiPriority w:val="99"/>
    <w:rsid w:val="00401F73"/>
  </w:style>
  <w:style w:type="character" w:customStyle="1" w:styleId="WW8Num51z2">
    <w:name w:val="WW8Num51z2"/>
    <w:uiPriority w:val="99"/>
    <w:rsid w:val="00401F73"/>
  </w:style>
  <w:style w:type="character" w:customStyle="1" w:styleId="WW8Num51z3">
    <w:name w:val="WW8Num51z3"/>
    <w:uiPriority w:val="99"/>
    <w:rsid w:val="00401F73"/>
  </w:style>
  <w:style w:type="character" w:customStyle="1" w:styleId="WW8Num51z4">
    <w:name w:val="WW8Num51z4"/>
    <w:uiPriority w:val="99"/>
    <w:rsid w:val="00401F73"/>
  </w:style>
  <w:style w:type="character" w:customStyle="1" w:styleId="WW8Num51z5">
    <w:name w:val="WW8Num51z5"/>
    <w:uiPriority w:val="99"/>
    <w:rsid w:val="00401F73"/>
  </w:style>
  <w:style w:type="character" w:customStyle="1" w:styleId="WW8Num51z6">
    <w:name w:val="WW8Num51z6"/>
    <w:uiPriority w:val="99"/>
    <w:rsid w:val="00401F73"/>
  </w:style>
  <w:style w:type="character" w:customStyle="1" w:styleId="WW8Num51z7">
    <w:name w:val="WW8Num51z7"/>
    <w:uiPriority w:val="99"/>
    <w:rsid w:val="00401F73"/>
  </w:style>
  <w:style w:type="character" w:customStyle="1" w:styleId="WW8Num51z8">
    <w:name w:val="WW8Num51z8"/>
    <w:uiPriority w:val="99"/>
    <w:rsid w:val="00401F73"/>
  </w:style>
  <w:style w:type="character" w:customStyle="1" w:styleId="WW8Num52z0">
    <w:name w:val="WW8Num52z0"/>
    <w:uiPriority w:val="99"/>
    <w:rsid w:val="00401F73"/>
  </w:style>
  <w:style w:type="character" w:customStyle="1" w:styleId="WW8Num52z1">
    <w:name w:val="WW8Num52z1"/>
    <w:uiPriority w:val="99"/>
    <w:rsid w:val="00401F73"/>
  </w:style>
  <w:style w:type="character" w:customStyle="1" w:styleId="WW8Num52z2">
    <w:name w:val="WW8Num52z2"/>
    <w:uiPriority w:val="99"/>
    <w:rsid w:val="00401F73"/>
  </w:style>
  <w:style w:type="character" w:customStyle="1" w:styleId="WW8Num52z3">
    <w:name w:val="WW8Num52z3"/>
    <w:uiPriority w:val="99"/>
    <w:rsid w:val="00401F73"/>
  </w:style>
  <w:style w:type="character" w:customStyle="1" w:styleId="WW8Num52z4">
    <w:name w:val="WW8Num52z4"/>
    <w:uiPriority w:val="99"/>
    <w:rsid w:val="00401F73"/>
  </w:style>
  <w:style w:type="character" w:customStyle="1" w:styleId="WW8Num52z5">
    <w:name w:val="WW8Num52z5"/>
    <w:uiPriority w:val="99"/>
    <w:rsid w:val="00401F73"/>
  </w:style>
  <w:style w:type="character" w:customStyle="1" w:styleId="WW8Num52z6">
    <w:name w:val="WW8Num52z6"/>
    <w:uiPriority w:val="99"/>
    <w:rsid w:val="00401F73"/>
  </w:style>
  <w:style w:type="character" w:customStyle="1" w:styleId="WW8Num52z7">
    <w:name w:val="WW8Num52z7"/>
    <w:uiPriority w:val="99"/>
    <w:rsid w:val="00401F73"/>
  </w:style>
  <w:style w:type="character" w:customStyle="1" w:styleId="WW8Num52z8">
    <w:name w:val="WW8Num52z8"/>
    <w:uiPriority w:val="99"/>
    <w:rsid w:val="00401F73"/>
  </w:style>
  <w:style w:type="character" w:customStyle="1" w:styleId="WW8Num53z0">
    <w:name w:val="WW8Num53z0"/>
    <w:uiPriority w:val="99"/>
    <w:rsid w:val="00401F73"/>
  </w:style>
  <w:style w:type="character" w:customStyle="1" w:styleId="WW8Num53z1">
    <w:name w:val="WW8Num53z1"/>
    <w:uiPriority w:val="99"/>
    <w:rsid w:val="00401F73"/>
  </w:style>
  <w:style w:type="character" w:customStyle="1" w:styleId="WW8Num53z2">
    <w:name w:val="WW8Num53z2"/>
    <w:uiPriority w:val="99"/>
    <w:rsid w:val="00401F73"/>
  </w:style>
  <w:style w:type="character" w:customStyle="1" w:styleId="WW8Num53z3">
    <w:name w:val="WW8Num53z3"/>
    <w:uiPriority w:val="99"/>
    <w:rsid w:val="00401F73"/>
  </w:style>
  <w:style w:type="character" w:customStyle="1" w:styleId="WW8Num53z4">
    <w:name w:val="WW8Num53z4"/>
    <w:uiPriority w:val="99"/>
    <w:rsid w:val="00401F73"/>
  </w:style>
  <w:style w:type="character" w:customStyle="1" w:styleId="WW8Num53z5">
    <w:name w:val="WW8Num53z5"/>
    <w:uiPriority w:val="99"/>
    <w:rsid w:val="00401F73"/>
  </w:style>
  <w:style w:type="character" w:customStyle="1" w:styleId="WW8Num53z6">
    <w:name w:val="WW8Num53z6"/>
    <w:uiPriority w:val="99"/>
    <w:rsid w:val="00401F73"/>
  </w:style>
  <w:style w:type="character" w:customStyle="1" w:styleId="WW8Num53z7">
    <w:name w:val="WW8Num53z7"/>
    <w:uiPriority w:val="99"/>
    <w:rsid w:val="00401F73"/>
  </w:style>
  <w:style w:type="character" w:customStyle="1" w:styleId="WW8Num53z8">
    <w:name w:val="WW8Num53z8"/>
    <w:uiPriority w:val="99"/>
    <w:rsid w:val="00401F73"/>
  </w:style>
  <w:style w:type="character" w:customStyle="1" w:styleId="Bekezdsalapbettpusa3">
    <w:name w:val="Bekezdés alapbetűtípusa3"/>
    <w:uiPriority w:val="99"/>
    <w:rsid w:val="00401F73"/>
  </w:style>
  <w:style w:type="character" w:customStyle="1" w:styleId="Bekezdsalapbettpusa2">
    <w:name w:val="Bekezdés alapbetűtípusa2"/>
    <w:uiPriority w:val="99"/>
    <w:rsid w:val="00401F73"/>
  </w:style>
  <w:style w:type="character" w:customStyle="1" w:styleId="Bekezdsalapbettpusa1">
    <w:name w:val="Bekezdés alapbetűtípusa1"/>
    <w:uiPriority w:val="99"/>
    <w:rsid w:val="00401F73"/>
  </w:style>
  <w:style w:type="character" w:customStyle="1" w:styleId="Bekezdsalapbettpusa8">
    <w:name w:val="Bekezdés alapbetűtípusa8"/>
    <w:uiPriority w:val="99"/>
    <w:rsid w:val="00401F73"/>
  </w:style>
  <w:style w:type="character" w:customStyle="1" w:styleId="lfejChar">
    <w:name w:val="Élőfej Char"/>
    <w:basedOn w:val="Bekezdsalapbettpusa8"/>
    <w:uiPriority w:val="99"/>
    <w:rsid w:val="00401F73"/>
  </w:style>
  <w:style w:type="character" w:customStyle="1" w:styleId="llbChar">
    <w:name w:val="Élőláb Char"/>
    <w:basedOn w:val="Bekezdsalapbettpusa8"/>
    <w:uiPriority w:val="99"/>
    <w:rsid w:val="00401F73"/>
  </w:style>
  <w:style w:type="character" w:customStyle="1" w:styleId="Cmsor3Char">
    <w:name w:val="Címsor 3 Char"/>
    <w:uiPriority w:val="99"/>
    <w:rsid w:val="00401F73"/>
    <w:rPr>
      <w:b/>
      <w:bCs/>
    </w:rPr>
  </w:style>
  <w:style w:type="character" w:customStyle="1" w:styleId="Cmsor1Char">
    <w:name w:val="Címsor 1 Char"/>
    <w:uiPriority w:val="99"/>
    <w:rsid w:val="00401F73"/>
    <w:rPr>
      <w:b/>
      <w:bCs/>
    </w:rPr>
  </w:style>
  <w:style w:type="character" w:customStyle="1" w:styleId="Cmsor2Char">
    <w:name w:val="Címsor 2 Char"/>
    <w:uiPriority w:val="99"/>
    <w:rsid w:val="00401F73"/>
    <w:rPr>
      <w:b/>
      <w:bCs/>
      <w:smallCaps/>
    </w:rPr>
  </w:style>
  <w:style w:type="character" w:customStyle="1" w:styleId="Cmsor4Char">
    <w:name w:val="Címsor 4 Char"/>
    <w:basedOn w:val="Bekezdsalapbettpusa8"/>
    <w:uiPriority w:val="99"/>
    <w:rsid w:val="00401F73"/>
  </w:style>
  <w:style w:type="character" w:customStyle="1" w:styleId="Jegyzethivatkozs1">
    <w:name w:val="Jegyzethivatkozás1"/>
    <w:uiPriority w:val="99"/>
    <w:rsid w:val="00401F73"/>
    <w:rPr>
      <w:sz w:val="16"/>
      <w:szCs w:val="16"/>
    </w:rPr>
  </w:style>
  <w:style w:type="character" w:customStyle="1" w:styleId="JegyzetszvegChar">
    <w:name w:val="Jegyzetszöveg Char"/>
    <w:uiPriority w:val="99"/>
    <w:rsid w:val="00401F73"/>
    <w:rPr>
      <w:sz w:val="20"/>
      <w:szCs w:val="20"/>
    </w:rPr>
  </w:style>
  <w:style w:type="character" w:customStyle="1" w:styleId="MegjegyzstrgyaChar">
    <w:name w:val="Megjegyzés tárgya Char"/>
    <w:uiPriority w:val="99"/>
    <w:rsid w:val="00401F73"/>
    <w:rPr>
      <w:b/>
      <w:bCs/>
      <w:sz w:val="20"/>
      <w:szCs w:val="20"/>
    </w:rPr>
  </w:style>
  <w:style w:type="character" w:customStyle="1" w:styleId="BuborkszvegChar">
    <w:name w:val="Buborékszöveg Char"/>
    <w:uiPriority w:val="99"/>
    <w:rsid w:val="00401F73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basedOn w:val="Bekezdsalapbettpusa8"/>
    <w:uiPriority w:val="99"/>
    <w:rsid w:val="00401F73"/>
  </w:style>
  <w:style w:type="character" w:customStyle="1" w:styleId="ParagrafusChar">
    <w:name w:val="Paragrafus Char"/>
    <w:basedOn w:val="ListaszerbekezdsChar"/>
    <w:uiPriority w:val="99"/>
    <w:rsid w:val="00401F73"/>
  </w:style>
  <w:style w:type="character" w:customStyle="1" w:styleId="bekezdsChar">
    <w:name w:val="bekezdés Char"/>
    <w:basedOn w:val="Bekezdsalapbettpusa8"/>
    <w:uiPriority w:val="99"/>
    <w:rsid w:val="00401F73"/>
  </w:style>
  <w:style w:type="character" w:customStyle="1" w:styleId="BekezdsChar0">
    <w:name w:val="Bekezdés Char"/>
    <w:basedOn w:val="Bekezdsalapbettpusa8"/>
    <w:uiPriority w:val="99"/>
    <w:rsid w:val="00401F73"/>
  </w:style>
  <w:style w:type="character" w:customStyle="1" w:styleId="Szmozsjelek">
    <w:name w:val="Számozásjelek"/>
    <w:uiPriority w:val="99"/>
    <w:rsid w:val="00401F73"/>
  </w:style>
  <w:style w:type="character" w:customStyle="1" w:styleId="Felsorolsjel">
    <w:name w:val="Felsorolásjel"/>
    <w:uiPriority w:val="99"/>
    <w:rsid w:val="00401F73"/>
    <w:rPr>
      <w:rFonts w:ascii="OpenSymbol" w:eastAsia="Times New Roman" w:hAnsi="OpenSymbol" w:cs="OpenSymbol"/>
    </w:rPr>
  </w:style>
  <w:style w:type="character" w:styleId="Kiemels2">
    <w:name w:val="Strong"/>
    <w:basedOn w:val="Bekezdsalapbettpusa"/>
    <w:uiPriority w:val="99"/>
    <w:qFormat/>
    <w:rsid w:val="00401F73"/>
    <w:rPr>
      <w:b/>
      <w:bCs/>
    </w:rPr>
  </w:style>
  <w:style w:type="character" w:customStyle="1" w:styleId="Jegyzethivatkozs11">
    <w:name w:val="Jegyzethivatkozás11"/>
    <w:uiPriority w:val="99"/>
    <w:rsid w:val="00401F73"/>
    <w:rPr>
      <w:sz w:val="16"/>
      <w:szCs w:val="16"/>
    </w:rPr>
  </w:style>
  <w:style w:type="character" w:customStyle="1" w:styleId="JegyzetszvegChar1">
    <w:name w:val="Jegyzetszöveg Char1"/>
    <w:uiPriority w:val="99"/>
    <w:rsid w:val="00401F73"/>
    <w:rPr>
      <w:rFonts w:ascii="Calibri" w:eastAsia="SimSun" w:hAnsi="Calibri" w:cs="Calibri"/>
    </w:rPr>
  </w:style>
  <w:style w:type="character" w:customStyle="1" w:styleId="MegjegyzstrgyaChar1">
    <w:name w:val="Megjegyzés tárgya Char1"/>
    <w:uiPriority w:val="99"/>
    <w:rsid w:val="00401F73"/>
    <w:rPr>
      <w:rFonts w:ascii="Calibri" w:eastAsia="SimSun" w:hAnsi="Calibri" w:cs="Calibri"/>
      <w:b/>
      <w:bCs/>
    </w:rPr>
  </w:style>
  <w:style w:type="character" w:customStyle="1" w:styleId="BuborkszvegChar1">
    <w:name w:val="Buborékszöveg Char1"/>
    <w:uiPriority w:val="99"/>
    <w:rsid w:val="00401F73"/>
    <w:rPr>
      <w:rFonts w:ascii="Segoe UI" w:eastAsia="SimSun" w:hAnsi="Segoe UI" w:cs="Segoe UI"/>
      <w:sz w:val="18"/>
      <w:szCs w:val="18"/>
    </w:rPr>
  </w:style>
  <w:style w:type="character" w:customStyle="1" w:styleId="Jegyzethivatkozs2">
    <w:name w:val="Jegyzethivatkozás2"/>
    <w:uiPriority w:val="99"/>
    <w:rsid w:val="00401F73"/>
    <w:rPr>
      <w:sz w:val="16"/>
      <w:szCs w:val="16"/>
    </w:rPr>
  </w:style>
  <w:style w:type="character" w:customStyle="1" w:styleId="JegyzetszvegChar2">
    <w:name w:val="Jegyzetszöveg Char2"/>
    <w:uiPriority w:val="99"/>
    <w:rsid w:val="00401F73"/>
    <w:rPr>
      <w:rFonts w:ascii="Calibri" w:eastAsia="SimSun" w:hAnsi="Calibri" w:cs="Calibri"/>
    </w:rPr>
  </w:style>
  <w:style w:type="character" w:customStyle="1" w:styleId="Jegyzethivatkozs3">
    <w:name w:val="Jegyzethivatkozás3"/>
    <w:uiPriority w:val="99"/>
    <w:rsid w:val="00401F73"/>
    <w:rPr>
      <w:sz w:val="16"/>
      <w:szCs w:val="16"/>
    </w:rPr>
  </w:style>
  <w:style w:type="character" w:customStyle="1" w:styleId="JegyzetszvegChar3">
    <w:name w:val="Jegyzetszöveg Char3"/>
    <w:uiPriority w:val="99"/>
    <w:rsid w:val="00401F73"/>
    <w:rPr>
      <w:rFonts w:ascii="Calibri" w:eastAsia="SimSun" w:hAnsi="Calibri" w:cs="Calibri"/>
    </w:rPr>
  </w:style>
  <w:style w:type="character" w:customStyle="1" w:styleId="Jegyzethivatkozs4">
    <w:name w:val="Jegyzethivatkozás4"/>
    <w:uiPriority w:val="99"/>
    <w:rsid w:val="00401F73"/>
    <w:rPr>
      <w:sz w:val="16"/>
      <w:szCs w:val="16"/>
    </w:rPr>
  </w:style>
  <w:style w:type="character" w:customStyle="1" w:styleId="JegyzetszvegChar4">
    <w:name w:val="Jegyzetszöveg Char4"/>
    <w:uiPriority w:val="99"/>
    <w:rsid w:val="00401F73"/>
    <w:rPr>
      <w:rFonts w:ascii="Calibri" w:eastAsia="SimSun" w:hAnsi="Calibri" w:cs="Calibri"/>
    </w:rPr>
  </w:style>
  <w:style w:type="character" w:customStyle="1" w:styleId="Jegyzethivatkozs5">
    <w:name w:val="Jegyzethivatkozás5"/>
    <w:uiPriority w:val="99"/>
    <w:rsid w:val="00401F73"/>
    <w:rPr>
      <w:sz w:val="16"/>
      <w:szCs w:val="16"/>
    </w:rPr>
  </w:style>
  <w:style w:type="character" w:customStyle="1" w:styleId="JegyzetszvegChar5">
    <w:name w:val="Jegyzetszöveg Char5"/>
    <w:uiPriority w:val="99"/>
    <w:rsid w:val="00401F73"/>
    <w:rPr>
      <w:rFonts w:ascii="Calibri" w:eastAsia="SimSun" w:hAnsi="Calibri" w:cs="Calibri"/>
    </w:rPr>
  </w:style>
  <w:style w:type="paragraph" w:customStyle="1" w:styleId="Cmsor">
    <w:name w:val="Címsor"/>
    <w:basedOn w:val="Norml"/>
    <w:next w:val="Szvegtrzs"/>
    <w:uiPriority w:val="99"/>
    <w:rsid w:val="00401F7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401F7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74E54"/>
    <w:rPr>
      <w:rFonts w:ascii="Calibri" w:eastAsia="SimSun" w:hAnsi="Calibri" w:cs="Calibri"/>
      <w:lang w:eastAsia="ar-SA"/>
    </w:rPr>
  </w:style>
  <w:style w:type="paragraph" w:styleId="Lista">
    <w:name w:val="List"/>
    <w:basedOn w:val="Szvegtrzs"/>
    <w:uiPriority w:val="99"/>
    <w:rsid w:val="00401F73"/>
  </w:style>
  <w:style w:type="paragraph" w:customStyle="1" w:styleId="Felirat">
    <w:name w:val="Felirat"/>
    <w:basedOn w:val="Norml"/>
    <w:uiPriority w:val="99"/>
    <w:rsid w:val="00401F7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401F73"/>
    <w:pPr>
      <w:suppressLineNumbers/>
    </w:pPr>
  </w:style>
  <w:style w:type="paragraph" w:customStyle="1" w:styleId="Paragrafus0">
    <w:name w:val="Paragrafus"/>
    <w:basedOn w:val="Norml"/>
    <w:uiPriority w:val="99"/>
    <w:rsid w:val="00401F73"/>
    <w:pPr>
      <w:spacing w:after="0" w:line="100" w:lineRule="atLeast"/>
      <w:ind w:left="360"/>
      <w:jc w:val="both"/>
    </w:pPr>
    <w:rPr>
      <w:color w:val="000000"/>
    </w:rPr>
  </w:style>
  <w:style w:type="paragraph" w:customStyle="1" w:styleId="paragrafus">
    <w:name w:val="paragrafus"/>
    <w:basedOn w:val="Paragrafus0"/>
    <w:uiPriority w:val="99"/>
    <w:rsid w:val="00D421F5"/>
    <w:pPr>
      <w:numPr>
        <w:numId w:val="4"/>
      </w:numPr>
    </w:pPr>
    <w:rPr>
      <w:color w:val="auto"/>
    </w:rPr>
  </w:style>
  <w:style w:type="paragraph" w:customStyle="1" w:styleId="Listaszerbekezds1">
    <w:name w:val="Listaszerű bekezdés1"/>
    <w:basedOn w:val="paragrafus"/>
    <w:uiPriority w:val="99"/>
    <w:rsid w:val="00E42947"/>
    <w:pPr>
      <w:numPr>
        <w:numId w:val="5"/>
      </w:numPr>
    </w:pPr>
  </w:style>
  <w:style w:type="paragraph" w:styleId="lfej">
    <w:name w:val="header"/>
    <w:basedOn w:val="Norml"/>
    <w:link w:val="lfejChar1"/>
    <w:uiPriority w:val="99"/>
    <w:rsid w:val="00401F73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474E54"/>
    <w:rPr>
      <w:rFonts w:ascii="Calibri" w:eastAsia="SimSun" w:hAnsi="Calibri" w:cs="Calibri"/>
      <w:lang w:eastAsia="ar-SA"/>
    </w:rPr>
  </w:style>
  <w:style w:type="paragraph" w:styleId="llb">
    <w:name w:val="footer"/>
    <w:basedOn w:val="Norml"/>
    <w:link w:val="llbChar1"/>
    <w:uiPriority w:val="99"/>
    <w:rsid w:val="00401F73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474E54"/>
    <w:rPr>
      <w:rFonts w:ascii="Calibri" w:eastAsia="SimSun" w:hAnsi="Calibri" w:cs="Calibri"/>
      <w:lang w:eastAsia="ar-SA"/>
    </w:rPr>
  </w:style>
  <w:style w:type="paragraph" w:customStyle="1" w:styleId="bekezds3">
    <w:name w:val="bekezdés3"/>
    <w:basedOn w:val="Cmsor3"/>
    <w:uiPriority w:val="99"/>
    <w:rsid w:val="00401F73"/>
    <w:pPr>
      <w:numPr>
        <w:numId w:val="0"/>
      </w:numPr>
      <w:jc w:val="both"/>
    </w:pPr>
    <w:rPr>
      <w:rFonts w:eastAsia="Times New Roman" w:cs="Times New Roman"/>
      <w:sz w:val="20"/>
      <w:szCs w:val="20"/>
    </w:rPr>
  </w:style>
  <w:style w:type="paragraph" w:customStyle="1" w:styleId="Listaszerbekezds12">
    <w:name w:val="Listaszerű bekezdés12"/>
    <w:basedOn w:val="Norml"/>
    <w:uiPriority w:val="99"/>
    <w:rsid w:val="00401F73"/>
    <w:pPr>
      <w:spacing w:after="200" w:line="276" w:lineRule="auto"/>
      <w:ind w:left="720"/>
    </w:pPr>
    <w:rPr>
      <w:rFonts w:eastAsia="Times New Roman"/>
    </w:rPr>
  </w:style>
  <w:style w:type="paragraph" w:customStyle="1" w:styleId="Jegyzetszveg1">
    <w:name w:val="Jegyzetszöveg1"/>
    <w:basedOn w:val="Norml"/>
    <w:uiPriority w:val="99"/>
    <w:rsid w:val="00401F73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uiPriority w:val="99"/>
    <w:rsid w:val="00401F73"/>
    <w:rPr>
      <w:b/>
      <w:bCs/>
    </w:rPr>
  </w:style>
  <w:style w:type="paragraph" w:customStyle="1" w:styleId="Buborkszveg1">
    <w:name w:val="Buborékszöveg1"/>
    <w:basedOn w:val="Norml"/>
    <w:uiPriority w:val="99"/>
    <w:rsid w:val="00401F7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Vltozat1">
    <w:name w:val="Változat1"/>
    <w:uiPriority w:val="99"/>
    <w:rsid w:val="00401F73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bekezds">
    <w:name w:val="bekezdés"/>
    <w:basedOn w:val="Norml"/>
    <w:uiPriority w:val="99"/>
    <w:rsid w:val="00401F73"/>
    <w:pPr>
      <w:ind w:left="426"/>
      <w:jc w:val="both"/>
    </w:pPr>
  </w:style>
  <w:style w:type="paragraph" w:customStyle="1" w:styleId="Bekezds0">
    <w:name w:val="Bekezdés"/>
    <w:basedOn w:val="Norml"/>
    <w:uiPriority w:val="99"/>
    <w:rsid w:val="00401F73"/>
    <w:pPr>
      <w:ind w:left="284"/>
      <w:jc w:val="both"/>
    </w:pPr>
  </w:style>
  <w:style w:type="paragraph" w:customStyle="1" w:styleId="Kpalrs1">
    <w:name w:val="Képaláírás1"/>
    <w:basedOn w:val="Norml"/>
    <w:uiPriority w:val="99"/>
    <w:rsid w:val="00401F73"/>
    <w:pPr>
      <w:spacing w:after="200" w:line="100" w:lineRule="atLeast"/>
    </w:pPr>
    <w:rPr>
      <w:i/>
      <w:iCs/>
      <w:color w:val="44546A"/>
      <w:sz w:val="18"/>
      <w:szCs w:val="18"/>
    </w:rPr>
  </w:style>
  <w:style w:type="paragraph" w:customStyle="1" w:styleId="Default">
    <w:name w:val="Default"/>
    <w:uiPriority w:val="99"/>
    <w:rsid w:val="00401F73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NormlWeb1">
    <w:name w:val="Normál (Web)1"/>
    <w:basedOn w:val="Norml"/>
    <w:uiPriority w:val="99"/>
    <w:rsid w:val="00401F73"/>
    <w:pPr>
      <w:spacing w:before="100" w:after="100" w:line="100" w:lineRule="atLeast"/>
    </w:pPr>
    <w:rPr>
      <w:rFonts w:eastAsia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uiPriority w:val="99"/>
    <w:rsid w:val="00401F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zattartalom">
    <w:name w:val="Táblázattartalom"/>
    <w:basedOn w:val="Norml"/>
    <w:uiPriority w:val="99"/>
    <w:rsid w:val="00401F73"/>
    <w:pPr>
      <w:suppressLineNumbers/>
    </w:pPr>
  </w:style>
  <w:style w:type="paragraph" w:customStyle="1" w:styleId="Tblzatfejlc">
    <w:name w:val="Táblázatfejléc"/>
    <w:basedOn w:val="Tblzattartalom"/>
    <w:uiPriority w:val="99"/>
    <w:rsid w:val="00401F73"/>
    <w:pPr>
      <w:jc w:val="center"/>
    </w:pPr>
    <w:rPr>
      <w:b/>
      <w:bCs/>
    </w:rPr>
  </w:style>
  <w:style w:type="paragraph" w:customStyle="1" w:styleId="Jegyzetszveg11">
    <w:name w:val="Jegyzetszöveg11"/>
    <w:basedOn w:val="Norml"/>
    <w:uiPriority w:val="99"/>
    <w:rsid w:val="00401F73"/>
    <w:rPr>
      <w:sz w:val="20"/>
      <w:szCs w:val="20"/>
    </w:rPr>
  </w:style>
  <w:style w:type="paragraph" w:styleId="Jegyzetszveg">
    <w:name w:val="annotation text"/>
    <w:basedOn w:val="Norml"/>
    <w:link w:val="JegyzetszvegChar6"/>
    <w:uiPriority w:val="99"/>
    <w:semiHidden/>
    <w:rsid w:val="00CC29E9"/>
    <w:pPr>
      <w:spacing w:line="240" w:lineRule="auto"/>
    </w:pPr>
    <w:rPr>
      <w:sz w:val="20"/>
      <w:szCs w:val="20"/>
    </w:rPr>
  </w:style>
  <w:style w:type="character" w:customStyle="1" w:styleId="JegyzetszvegChar6">
    <w:name w:val="Jegyzetszöveg Char6"/>
    <w:basedOn w:val="Bekezdsalapbettpusa"/>
    <w:link w:val="Jegyzetszveg"/>
    <w:uiPriority w:val="99"/>
    <w:semiHidden/>
    <w:rsid w:val="00CC29E9"/>
    <w:rPr>
      <w:rFonts w:ascii="Calibri" w:eastAsia="SimSun" w:hAnsi="Calibri" w:cs="Calibri"/>
      <w:lang w:eastAsia="ar-SA" w:bidi="ar-SA"/>
    </w:rPr>
  </w:style>
  <w:style w:type="paragraph" w:styleId="Megjegyzstrgya">
    <w:name w:val="annotation subject"/>
    <w:basedOn w:val="Jegyzetszveg11"/>
    <w:next w:val="Jegyzetszveg11"/>
    <w:link w:val="MegjegyzstrgyaChar2"/>
    <w:uiPriority w:val="99"/>
    <w:semiHidden/>
    <w:rsid w:val="00401F73"/>
    <w:rPr>
      <w:b/>
      <w:bCs/>
    </w:rPr>
  </w:style>
  <w:style w:type="character" w:customStyle="1" w:styleId="MegjegyzstrgyaChar2">
    <w:name w:val="Megjegyzés tárgya Char2"/>
    <w:basedOn w:val="JegyzetszvegChar6"/>
    <w:link w:val="Megjegyzstrgya"/>
    <w:uiPriority w:val="99"/>
    <w:semiHidden/>
    <w:rsid w:val="00474E54"/>
    <w:rPr>
      <w:b/>
      <w:bCs/>
      <w:sz w:val="20"/>
      <w:szCs w:val="20"/>
    </w:rPr>
  </w:style>
  <w:style w:type="paragraph" w:styleId="Vltozat">
    <w:name w:val="Revision"/>
    <w:uiPriority w:val="99"/>
    <w:rsid w:val="00401F73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styleId="Buborkszveg">
    <w:name w:val="Balloon Text"/>
    <w:basedOn w:val="Norml"/>
    <w:link w:val="BuborkszvegChar2"/>
    <w:uiPriority w:val="99"/>
    <w:semiHidden/>
    <w:rsid w:val="0040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2">
    <w:name w:val="Buborékszöveg Char2"/>
    <w:basedOn w:val="Bekezdsalapbettpusa"/>
    <w:link w:val="Buborkszveg"/>
    <w:uiPriority w:val="99"/>
    <w:semiHidden/>
    <w:rsid w:val="00474E54"/>
    <w:rPr>
      <w:rFonts w:eastAsia="SimSun"/>
      <w:sz w:val="0"/>
      <w:szCs w:val="0"/>
      <w:lang w:eastAsia="ar-SA"/>
    </w:rPr>
  </w:style>
  <w:style w:type="paragraph" w:customStyle="1" w:styleId="Jegyzetszveg2">
    <w:name w:val="Jegyzetszöveg2"/>
    <w:basedOn w:val="Norml"/>
    <w:uiPriority w:val="99"/>
    <w:rsid w:val="00401F73"/>
    <w:rPr>
      <w:sz w:val="20"/>
      <w:szCs w:val="20"/>
    </w:rPr>
  </w:style>
  <w:style w:type="paragraph" w:customStyle="1" w:styleId="Jegyzetszveg3">
    <w:name w:val="Jegyzetszöveg3"/>
    <w:basedOn w:val="Norml"/>
    <w:uiPriority w:val="99"/>
    <w:rsid w:val="00401F73"/>
    <w:rPr>
      <w:sz w:val="20"/>
      <w:szCs w:val="20"/>
    </w:rPr>
  </w:style>
  <w:style w:type="paragraph" w:customStyle="1" w:styleId="Jegyzetszveg4">
    <w:name w:val="Jegyzetszöveg4"/>
    <w:basedOn w:val="Norml"/>
    <w:uiPriority w:val="99"/>
    <w:rsid w:val="00401F73"/>
    <w:rPr>
      <w:sz w:val="20"/>
      <w:szCs w:val="20"/>
    </w:rPr>
  </w:style>
  <w:style w:type="paragraph" w:customStyle="1" w:styleId="ListParagraph2">
    <w:name w:val="List Paragraph 2"/>
    <w:basedOn w:val="Listaszerbekezds1"/>
    <w:uiPriority w:val="99"/>
    <w:rsid w:val="00401F73"/>
    <w:pPr>
      <w:numPr>
        <w:numId w:val="3"/>
      </w:numPr>
    </w:pPr>
  </w:style>
  <w:style w:type="paragraph" w:customStyle="1" w:styleId="Jegyzetszveg5">
    <w:name w:val="Jegyzetszöveg5"/>
    <w:basedOn w:val="Norml"/>
    <w:uiPriority w:val="99"/>
    <w:rsid w:val="00401F73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rsid w:val="00CC29E9"/>
    <w:rPr>
      <w:sz w:val="16"/>
      <w:szCs w:val="16"/>
    </w:rPr>
  </w:style>
  <w:style w:type="paragraph" w:styleId="Listaszerbekezds">
    <w:name w:val="List Paragraph"/>
    <w:basedOn w:val="Norml"/>
    <w:uiPriority w:val="99"/>
    <w:qFormat/>
    <w:rsid w:val="0078337C"/>
    <w:pPr>
      <w:spacing w:after="0" w:line="240" w:lineRule="auto"/>
      <w:ind w:left="720"/>
      <w:contextualSpacing/>
      <w:textAlignment w:val="center"/>
    </w:pPr>
    <w:rPr>
      <w:rFonts w:eastAsia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8329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29D7"/>
    <w:rPr>
      <w:rFonts w:ascii="Calibri" w:eastAsia="SimSun" w:hAnsi="Calibri" w:cs="Calibri"/>
      <w:lang w:eastAsia="ar-SA" w:bidi="ar-SA"/>
    </w:rPr>
  </w:style>
  <w:style w:type="character" w:styleId="Lbjegyzet-hivatkozs">
    <w:name w:val="footnote reference"/>
    <w:basedOn w:val="Bekezdsalapbettpusa"/>
    <w:uiPriority w:val="99"/>
    <w:semiHidden/>
    <w:rsid w:val="008329D7"/>
    <w:rPr>
      <w:vertAlign w:val="superscript"/>
    </w:rPr>
  </w:style>
  <w:style w:type="paragraph" w:customStyle="1" w:styleId="yiv9501683875msolistparagraph">
    <w:name w:val="yiv9501683875msolistparagraph"/>
    <w:basedOn w:val="Norml"/>
    <w:uiPriority w:val="99"/>
    <w:rsid w:val="00D91211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customStyle="1" w:styleId="Paragrafus2">
    <w:name w:val="Paragrafus (2)"/>
    <w:basedOn w:val="Norml"/>
    <w:uiPriority w:val="99"/>
    <w:rsid w:val="0028398C"/>
    <w:pPr>
      <w:spacing w:after="0" w:line="100" w:lineRule="atLeast"/>
      <w:ind w:left="360"/>
      <w:jc w:val="both"/>
    </w:pPr>
  </w:style>
  <w:style w:type="paragraph" w:styleId="NormlWeb">
    <w:name w:val="Normal (Web)"/>
    <w:basedOn w:val="Norml"/>
    <w:uiPriority w:val="99"/>
    <w:rsid w:val="00C74242"/>
    <w:pPr>
      <w:suppressAutoHyphens w:val="0"/>
      <w:spacing w:before="280" w:after="119" w:line="240" w:lineRule="auto"/>
    </w:pPr>
    <w:rPr>
      <w:rFonts w:eastAsia="Times New Roman" w:cs="Times New Roman"/>
      <w:sz w:val="24"/>
      <w:szCs w:val="24"/>
    </w:rPr>
  </w:style>
  <w:style w:type="character" w:styleId="Kiemels">
    <w:name w:val="Emphasis"/>
    <w:basedOn w:val="Bekezdsalapbettpusa"/>
    <w:uiPriority w:val="99"/>
    <w:qFormat/>
    <w:rsid w:val="00C74242"/>
    <w:rPr>
      <w:i/>
      <w:iCs/>
    </w:rPr>
  </w:style>
  <w:style w:type="paragraph" w:customStyle="1" w:styleId="Listaszerbekezds11">
    <w:name w:val="Listaszerű bekezdés11"/>
    <w:basedOn w:val="Norml"/>
    <w:uiPriority w:val="99"/>
    <w:rsid w:val="00826906"/>
    <w:pPr>
      <w:spacing w:after="200" w:line="276" w:lineRule="auto"/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23F4F-5599-41A2-94D3-AD13292F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135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NEMESGULÁCS KÖZSÉG ÖNKORMÁNYZATA KÉPVISELŐ-TESTÜLETÉNEK</dc:title>
  <dc:creator>Rácz Andrea</dc:creator>
  <cp:lastModifiedBy>Ng4</cp:lastModifiedBy>
  <cp:revision>4</cp:revision>
  <cp:lastPrinted>2017-08-09T10:40:00Z</cp:lastPrinted>
  <dcterms:created xsi:type="dcterms:W3CDTF">2017-12-27T14:16:00Z</dcterms:created>
  <dcterms:modified xsi:type="dcterms:W3CDTF">2017-12-29T11:54:00Z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