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838"/>
        <w:gridCol w:w="2714"/>
        <w:gridCol w:w="766"/>
        <w:gridCol w:w="1136"/>
        <w:gridCol w:w="1216"/>
        <w:gridCol w:w="818"/>
        <w:gridCol w:w="951"/>
        <w:gridCol w:w="1017"/>
        <w:gridCol w:w="1136"/>
        <w:gridCol w:w="937"/>
        <w:gridCol w:w="252"/>
        <w:gridCol w:w="986"/>
        <w:gridCol w:w="111"/>
        <w:gridCol w:w="83"/>
      </w:tblGrid>
      <w:tr w:rsidR="00751DAF" w:rsidTr="00751DAF">
        <w:trPr>
          <w:gridAfter w:val="2"/>
          <w:wAfter w:w="194" w:type="dxa"/>
          <w:trHeight w:val="255"/>
        </w:trPr>
        <w:tc>
          <w:tcPr>
            <w:tcW w:w="13622" w:type="dxa"/>
            <w:gridSpan w:val="13"/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6/2. számú melléklet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>(1) (2) (3)</w:t>
            </w:r>
          </w:p>
        </w:tc>
      </w:tr>
      <w:tr w:rsidR="00751DAF" w:rsidTr="00751DAF">
        <w:trPr>
          <w:gridAfter w:val="2"/>
          <w:wAfter w:w="194" w:type="dxa"/>
          <w:trHeight w:val="315"/>
        </w:trPr>
        <w:tc>
          <w:tcPr>
            <w:tcW w:w="13622" w:type="dxa"/>
            <w:gridSpan w:val="13"/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</w:rPr>
              <w:t>az  1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kern w:val="2"/>
                <w:sz w:val="24"/>
                <w:szCs w:val="24"/>
              </w:rPr>
              <w:t xml:space="preserve">/2014. (II.10.)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számú költségvetési rendelet 8. §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-ához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51DAF" w:rsidTr="00751DAF">
        <w:trPr>
          <w:trHeight w:val="405"/>
        </w:trPr>
        <w:tc>
          <w:tcPr>
            <w:tcW w:w="13816" w:type="dxa"/>
            <w:gridSpan w:val="15"/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Gesztenyés Óvoda 2014. évi költségvetési bevételi összesítője/EFT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óvodai nevelés/szakmai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19424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3111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19529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6245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3880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10125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53930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intfinanszírozás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45661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45661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6528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6528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6528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6528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 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51DAF" w:rsidRDefault="00751DAF" w:rsidP="00751DAF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tbl>
      <w:tblPr>
        <w:tblW w:w="15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821"/>
        <w:gridCol w:w="3096"/>
        <w:gridCol w:w="1147"/>
        <w:gridCol w:w="1043"/>
        <w:gridCol w:w="768"/>
        <w:gridCol w:w="1096"/>
        <w:gridCol w:w="1357"/>
        <w:gridCol w:w="1226"/>
        <w:gridCol w:w="1291"/>
        <w:gridCol w:w="1044"/>
        <w:gridCol w:w="1134"/>
        <w:gridCol w:w="83"/>
      </w:tblGrid>
      <w:tr w:rsidR="00751DAF" w:rsidTr="00751DAF">
        <w:trPr>
          <w:trHeight w:val="31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</w:rPr>
              <w:t> </w:t>
            </w:r>
          </w:p>
        </w:tc>
        <w:tc>
          <w:tcPr>
            <w:tcW w:w="141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Gesztenyés </w:t>
            </w:r>
            <w:proofErr w:type="gramStart"/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Óvoda  2014.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Évi költségvetés kiadási összesítője/ EFT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19146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4615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4615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19253</w:t>
            </w:r>
          </w:p>
        </w:tc>
      </w:tr>
      <w:tr w:rsidR="00751DAF" w:rsidTr="00751DAF">
        <w:trPr>
          <w:gridAfter w:val="1"/>
          <w:wAfter w:w="83" w:type="dxa"/>
          <w:trHeight w:val="27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közétkeztetés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9175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30105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52189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52189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52189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751DAF" w:rsidTr="00751DAF">
        <w:trPr>
          <w:gridAfter w:val="1"/>
          <w:wAfter w:w="83" w:type="dxa"/>
          <w:trHeight w:val="2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DAF" w:rsidRDefault="00751DA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</w:tbl>
    <w:p w:rsidR="00F7272E" w:rsidRDefault="00F7272E" w:rsidP="00751DAF">
      <w:pPr>
        <w:widowControl w:val="0"/>
        <w:suppressAutoHyphens/>
        <w:spacing w:line="240" w:lineRule="auto"/>
        <w:jc w:val="center"/>
      </w:pPr>
      <w:bookmarkStart w:id="0" w:name="_GoBack"/>
      <w:bookmarkEnd w:id="0"/>
    </w:p>
    <w:sectPr w:rsidR="00F7272E" w:rsidSect="00751D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63D94C76"/>
    <w:multiLevelType w:val="hybridMultilevel"/>
    <w:tmpl w:val="0BBA51F4"/>
    <w:name w:val="WW8Num22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AF"/>
    <w:rsid w:val="00751DAF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DAF"/>
  </w:style>
  <w:style w:type="paragraph" w:styleId="Cmsor1">
    <w:name w:val="heading 1"/>
    <w:basedOn w:val="Norml"/>
    <w:next w:val="Norml"/>
    <w:link w:val="Cmsor1Char"/>
    <w:qFormat/>
    <w:rsid w:val="00751DAF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1DAF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outlineLvl w:val="1"/>
    </w:pPr>
    <w:rPr>
      <w:rFonts w:ascii="Times New Roman" w:eastAsia="Lucida Sans Unicode" w:hAnsi="Times New Roman" w:cs="Times New Roman"/>
      <w:i/>
      <w:kern w:val="2"/>
      <w:sz w:val="28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51DAF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51DAF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51DAF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outlineLvl w:val="4"/>
    </w:pPr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51DAF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outlineLvl w:val="5"/>
    </w:pPr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51DAF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51DAF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51DAF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outlineLvl w:val="8"/>
    </w:pPr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1DAF"/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751DAF"/>
    <w:rPr>
      <w:rFonts w:ascii="Times New Roman" w:eastAsia="Lucida Sans Unicode" w:hAnsi="Times New Roman" w:cs="Times New Roman"/>
      <w:i/>
      <w:kern w:val="2"/>
      <w:sz w:val="28"/>
      <w:szCs w:val="20"/>
    </w:rPr>
  </w:style>
  <w:style w:type="character" w:customStyle="1" w:styleId="Cmsor3Char">
    <w:name w:val="Címsor 3 Char"/>
    <w:basedOn w:val="Bekezdsalapbettpusa"/>
    <w:link w:val="Cmsor3"/>
    <w:semiHidden/>
    <w:rsid w:val="00751DAF"/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751DAF"/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751DAF"/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Cmsor6Char">
    <w:name w:val="Címsor 6 Char"/>
    <w:basedOn w:val="Bekezdsalapbettpusa"/>
    <w:link w:val="Cmsor6"/>
    <w:semiHidden/>
    <w:rsid w:val="00751DAF"/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paragraph" w:styleId="NormlWeb">
    <w:name w:val="Normal (Web)"/>
    <w:basedOn w:val="Norml"/>
    <w:semiHidden/>
    <w:unhideWhenUsed/>
    <w:rsid w:val="007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751D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751D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751DA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a">
    <w:name w:val="List"/>
    <w:basedOn w:val="Szvegtrzs"/>
    <w:semiHidden/>
    <w:unhideWhenUsed/>
    <w:rsid w:val="00751DAF"/>
    <w:rPr>
      <w:rFonts w:cs="Tahoma"/>
    </w:rPr>
  </w:style>
  <w:style w:type="paragraph" w:styleId="Szvegtrzsbehzssal">
    <w:name w:val="Body Text Indent"/>
    <w:basedOn w:val="Norml"/>
    <w:link w:val="SzvegtrzsbehzssalChar"/>
    <w:semiHidden/>
    <w:unhideWhenUsed/>
    <w:rsid w:val="00751DAF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51DAF"/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Cmsor">
    <w:name w:val="Címsor"/>
    <w:basedOn w:val="Norml"/>
    <w:next w:val="Szvegtrzs"/>
    <w:rsid w:val="00751D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Felirat">
    <w:name w:val="Felirat"/>
    <w:basedOn w:val="Norml"/>
    <w:rsid w:val="00751D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rgymutat">
    <w:name w:val="Tárgymutató"/>
    <w:basedOn w:val="Norml"/>
    <w:rsid w:val="00751D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Tblzattartalom">
    <w:name w:val="Táblázattartalom"/>
    <w:basedOn w:val="Norml"/>
    <w:rsid w:val="00751D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blzatfejlc">
    <w:name w:val="Táblázatfejléc"/>
    <w:basedOn w:val="Tblzattartalom"/>
    <w:rsid w:val="00751DAF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51DAF"/>
  </w:style>
  <w:style w:type="paragraph" w:customStyle="1" w:styleId="Default">
    <w:name w:val="Default"/>
    <w:rsid w:val="00751DA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WW8Num4z0">
    <w:name w:val="WW8Num4z0"/>
    <w:rsid w:val="00751DAF"/>
    <w:rPr>
      <w:rFonts w:ascii="Times New Roman" w:hAnsi="Times New Roman" w:cs="Times New Roman" w:hint="default"/>
    </w:rPr>
  </w:style>
  <w:style w:type="character" w:customStyle="1" w:styleId="WW8Num5z0">
    <w:name w:val="WW8Num5z0"/>
    <w:rsid w:val="00751DAF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751DAF"/>
  </w:style>
  <w:style w:type="character" w:customStyle="1" w:styleId="WW-Absatz-Standardschriftart">
    <w:name w:val="WW-Absatz-Standardschriftart"/>
    <w:rsid w:val="00751DAF"/>
  </w:style>
  <w:style w:type="character" w:customStyle="1" w:styleId="WW-Absatz-Standardschriftart1">
    <w:name w:val="WW-Absatz-Standardschriftart1"/>
    <w:rsid w:val="00751DAF"/>
  </w:style>
  <w:style w:type="character" w:customStyle="1" w:styleId="WW-Absatz-Standardschriftart11">
    <w:name w:val="WW-Absatz-Standardschriftart11"/>
    <w:rsid w:val="00751DAF"/>
  </w:style>
  <w:style w:type="character" w:customStyle="1" w:styleId="WW-Absatz-Standardschriftart111">
    <w:name w:val="WW-Absatz-Standardschriftart111"/>
    <w:rsid w:val="00751DAF"/>
  </w:style>
  <w:style w:type="character" w:customStyle="1" w:styleId="WW-Absatz-Standardschriftart1111">
    <w:name w:val="WW-Absatz-Standardschriftart1111"/>
    <w:rsid w:val="00751DAF"/>
  </w:style>
  <w:style w:type="character" w:customStyle="1" w:styleId="WW-Absatz-Standardschriftart11111">
    <w:name w:val="WW-Absatz-Standardschriftart11111"/>
    <w:rsid w:val="00751DAF"/>
  </w:style>
  <w:style w:type="character" w:customStyle="1" w:styleId="WW8Num6z0">
    <w:name w:val="WW8Num6z0"/>
    <w:rsid w:val="00751DAF"/>
    <w:rPr>
      <w:rFonts w:ascii="Symbol" w:hAnsi="Symbol" w:cs="StarSymbol" w:hint="default"/>
      <w:sz w:val="18"/>
      <w:szCs w:val="18"/>
    </w:rPr>
  </w:style>
  <w:style w:type="character" w:customStyle="1" w:styleId="Bekezdsalap-bettpusa">
    <w:name w:val="Bekezdés alap-betűtípusa"/>
    <w:rsid w:val="00751DAF"/>
  </w:style>
  <w:style w:type="character" w:customStyle="1" w:styleId="WW-Absatz-Standardschriftart111111">
    <w:name w:val="WW-Absatz-Standardschriftart111111"/>
    <w:rsid w:val="00751DAF"/>
  </w:style>
  <w:style w:type="character" w:customStyle="1" w:styleId="WW-Absatz-Standardschriftart1111111">
    <w:name w:val="WW-Absatz-Standardschriftart1111111"/>
    <w:rsid w:val="00751DAF"/>
  </w:style>
  <w:style w:type="character" w:customStyle="1" w:styleId="WW-Absatz-Standardschriftart11111111">
    <w:name w:val="WW-Absatz-Standardschriftart11111111"/>
    <w:rsid w:val="00751DAF"/>
  </w:style>
  <w:style w:type="character" w:customStyle="1" w:styleId="WW8Num8z0">
    <w:name w:val="WW8Num8z0"/>
    <w:rsid w:val="00751DAF"/>
    <w:rPr>
      <w:rFonts w:ascii="Symbol" w:hAnsi="Symbol" w:cs="StarSymbol" w:hint="default"/>
      <w:sz w:val="18"/>
      <w:szCs w:val="18"/>
    </w:rPr>
  </w:style>
  <w:style w:type="character" w:customStyle="1" w:styleId="WW-Absatz-Standardschriftart111111111">
    <w:name w:val="WW-Absatz-Standardschriftart111111111"/>
    <w:rsid w:val="00751DAF"/>
  </w:style>
  <w:style w:type="character" w:customStyle="1" w:styleId="Szmozsjelek">
    <w:name w:val="Számozásjelek"/>
    <w:rsid w:val="00751DAF"/>
  </w:style>
  <w:style w:type="character" w:customStyle="1" w:styleId="WW8Num10z0">
    <w:name w:val="WW8Num10z0"/>
    <w:rsid w:val="00751DAF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751DAF"/>
    <w:rPr>
      <w:rFonts w:ascii="Courier New" w:hAnsi="Courier New" w:cs="Courier New" w:hint="default"/>
    </w:rPr>
  </w:style>
  <w:style w:type="character" w:customStyle="1" w:styleId="WW8Num10z2">
    <w:name w:val="WW8Num10z2"/>
    <w:rsid w:val="00751DAF"/>
    <w:rPr>
      <w:rFonts w:ascii="Wingdings" w:hAnsi="Wingdings" w:hint="default"/>
    </w:rPr>
  </w:style>
  <w:style w:type="character" w:customStyle="1" w:styleId="WW8Num10z3">
    <w:name w:val="WW8Num10z3"/>
    <w:rsid w:val="00751DAF"/>
    <w:rPr>
      <w:rFonts w:ascii="Symbol" w:hAnsi="Symbol" w:hint="default"/>
    </w:rPr>
  </w:style>
  <w:style w:type="character" w:customStyle="1" w:styleId="Felsorolsjel">
    <w:name w:val="Felsorolásjel"/>
    <w:rsid w:val="00751DAF"/>
    <w:rPr>
      <w:rFonts w:ascii="StarSymbol" w:eastAsia="StarSymbol" w:hAnsi="StarSymbol" w:cs="StarSymbol" w:hint="eastAsia"/>
      <w:sz w:val="18"/>
      <w:szCs w:val="18"/>
    </w:rPr>
  </w:style>
  <w:style w:type="table" w:styleId="Rcsostblzat">
    <w:name w:val="Table Grid"/>
    <w:basedOn w:val="Normltblzat"/>
    <w:rsid w:val="00751DA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DAF"/>
  </w:style>
  <w:style w:type="paragraph" w:styleId="Cmsor1">
    <w:name w:val="heading 1"/>
    <w:basedOn w:val="Norml"/>
    <w:next w:val="Norml"/>
    <w:link w:val="Cmsor1Char"/>
    <w:qFormat/>
    <w:rsid w:val="00751DAF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1DAF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outlineLvl w:val="1"/>
    </w:pPr>
    <w:rPr>
      <w:rFonts w:ascii="Times New Roman" w:eastAsia="Lucida Sans Unicode" w:hAnsi="Times New Roman" w:cs="Times New Roman"/>
      <w:i/>
      <w:kern w:val="2"/>
      <w:sz w:val="28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51DAF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51DAF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51DAF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outlineLvl w:val="4"/>
    </w:pPr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51DAF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outlineLvl w:val="5"/>
    </w:pPr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51DAF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51DAF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51DAF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outlineLvl w:val="8"/>
    </w:pPr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1DAF"/>
    <w:rPr>
      <w:rFonts w:ascii="Times New Roman" w:eastAsia="Lucida Sans Unicode" w:hAnsi="Times New Roman" w:cs="Times New Roman"/>
      <w:spacing w:val="20"/>
      <w:kern w:val="2"/>
      <w:sz w:val="36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751DAF"/>
    <w:rPr>
      <w:rFonts w:ascii="Times New Roman" w:eastAsia="Lucida Sans Unicode" w:hAnsi="Times New Roman" w:cs="Times New Roman"/>
      <w:i/>
      <w:kern w:val="2"/>
      <w:sz w:val="28"/>
      <w:szCs w:val="20"/>
    </w:rPr>
  </w:style>
  <w:style w:type="character" w:customStyle="1" w:styleId="Cmsor3Char">
    <w:name w:val="Címsor 3 Char"/>
    <w:basedOn w:val="Bekezdsalapbettpusa"/>
    <w:link w:val="Cmsor3"/>
    <w:semiHidden/>
    <w:rsid w:val="00751DAF"/>
    <w:rPr>
      <w:rFonts w:ascii="Times New Roman" w:eastAsia="Lucida Sans Unicode" w:hAnsi="Times New Roman" w:cs="Times New Roman"/>
      <w:b/>
      <w:i/>
      <w:kern w:val="2"/>
      <w:sz w:val="28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751DAF"/>
    <w:rPr>
      <w:rFonts w:ascii="Times New Roman" w:eastAsia="Lucida Sans Unicode" w:hAnsi="Times New Roman" w:cs="Times New Roman"/>
      <w:b/>
      <w:bCs/>
      <w:caps/>
      <w:kern w:val="2"/>
      <w:sz w:val="20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751DAF"/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Cmsor6Char">
    <w:name w:val="Címsor 6 Char"/>
    <w:basedOn w:val="Bekezdsalapbettpusa"/>
    <w:link w:val="Cmsor6"/>
    <w:semiHidden/>
    <w:rsid w:val="00751DAF"/>
    <w:rPr>
      <w:rFonts w:ascii="Times New Roman" w:eastAsia="Lucida Sans Unicode" w:hAnsi="Times New Roman" w:cs="Times New Roman"/>
      <w:b/>
      <w:i/>
      <w:kern w:val="2"/>
      <w:sz w:val="28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751DAF"/>
    <w:rPr>
      <w:rFonts w:ascii="Times New Roman" w:eastAsia="Lucida Sans Unicode" w:hAnsi="Times New Roman" w:cs="Times New Roman"/>
      <w:b/>
      <w:i/>
      <w:kern w:val="2"/>
      <w:sz w:val="32"/>
      <w:szCs w:val="20"/>
    </w:rPr>
  </w:style>
  <w:style w:type="paragraph" w:styleId="NormlWeb">
    <w:name w:val="Normal (Web)"/>
    <w:basedOn w:val="Norml"/>
    <w:semiHidden/>
    <w:unhideWhenUsed/>
    <w:rsid w:val="0075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751D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751DAF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751DA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751DAF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Lista">
    <w:name w:val="List"/>
    <w:basedOn w:val="Szvegtrzs"/>
    <w:semiHidden/>
    <w:unhideWhenUsed/>
    <w:rsid w:val="00751DAF"/>
    <w:rPr>
      <w:rFonts w:cs="Tahoma"/>
    </w:rPr>
  </w:style>
  <w:style w:type="paragraph" w:styleId="Szvegtrzsbehzssal">
    <w:name w:val="Body Text Indent"/>
    <w:basedOn w:val="Norml"/>
    <w:link w:val="SzvegtrzsbehzssalChar"/>
    <w:semiHidden/>
    <w:unhideWhenUsed/>
    <w:rsid w:val="00751DAF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51DAF"/>
    <w:rPr>
      <w:rFonts w:ascii="Times New Roman" w:eastAsia="Lucida Sans Unicode" w:hAnsi="Times New Roman" w:cs="Times New Roman"/>
      <w:kern w:val="2"/>
      <w:sz w:val="28"/>
      <w:szCs w:val="24"/>
    </w:rPr>
  </w:style>
  <w:style w:type="paragraph" w:customStyle="1" w:styleId="Cmsor">
    <w:name w:val="Címsor"/>
    <w:basedOn w:val="Norml"/>
    <w:next w:val="Szvegtrzs"/>
    <w:rsid w:val="00751D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customStyle="1" w:styleId="Felirat">
    <w:name w:val="Felirat"/>
    <w:basedOn w:val="Norml"/>
    <w:rsid w:val="00751D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Trgymutat">
    <w:name w:val="Tárgymutató"/>
    <w:basedOn w:val="Norml"/>
    <w:rsid w:val="00751D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Tblzattartalom">
    <w:name w:val="Táblázattartalom"/>
    <w:basedOn w:val="Norml"/>
    <w:rsid w:val="00751DA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Tblzatfejlc">
    <w:name w:val="Táblázatfejléc"/>
    <w:basedOn w:val="Tblzattartalom"/>
    <w:rsid w:val="00751DAF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51DAF"/>
  </w:style>
  <w:style w:type="paragraph" w:customStyle="1" w:styleId="Default">
    <w:name w:val="Default"/>
    <w:rsid w:val="00751DA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WW8Num4z0">
    <w:name w:val="WW8Num4z0"/>
    <w:rsid w:val="00751DAF"/>
    <w:rPr>
      <w:rFonts w:ascii="Times New Roman" w:hAnsi="Times New Roman" w:cs="Times New Roman" w:hint="default"/>
    </w:rPr>
  </w:style>
  <w:style w:type="character" w:customStyle="1" w:styleId="WW8Num5z0">
    <w:name w:val="WW8Num5z0"/>
    <w:rsid w:val="00751DAF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751DAF"/>
  </w:style>
  <w:style w:type="character" w:customStyle="1" w:styleId="WW-Absatz-Standardschriftart">
    <w:name w:val="WW-Absatz-Standardschriftart"/>
    <w:rsid w:val="00751DAF"/>
  </w:style>
  <w:style w:type="character" w:customStyle="1" w:styleId="WW-Absatz-Standardschriftart1">
    <w:name w:val="WW-Absatz-Standardschriftart1"/>
    <w:rsid w:val="00751DAF"/>
  </w:style>
  <w:style w:type="character" w:customStyle="1" w:styleId="WW-Absatz-Standardschriftart11">
    <w:name w:val="WW-Absatz-Standardschriftart11"/>
    <w:rsid w:val="00751DAF"/>
  </w:style>
  <w:style w:type="character" w:customStyle="1" w:styleId="WW-Absatz-Standardschriftart111">
    <w:name w:val="WW-Absatz-Standardschriftart111"/>
    <w:rsid w:val="00751DAF"/>
  </w:style>
  <w:style w:type="character" w:customStyle="1" w:styleId="WW-Absatz-Standardschriftart1111">
    <w:name w:val="WW-Absatz-Standardschriftart1111"/>
    <w:rsid w:val="00751DAF"/>
  </w:style>
  <w:style w:type="character" w:customStyle="1" w:styleId="WW-Absatz-Standardschriftart11111">
    <w:name w:val="WW-Absatz-Standardschriftart11111"/>
    <w:rsid w:val="00751DAF"/>
  </w:style>
  <w:style w:type="character" w:customStyle="1" w:styleId="WW8Num6z0">
    <w:name w:val="WW8Num6z0"/>
    <w:rsid w:val="00751DAF"/>
    <w:rPr>
      <w:rFonts w:ascii="Symbol" w:hAnsi="Symbol" w:cs="StarSymbol" w:hint="default"/>
      <w:sz w:val="18"/>
      <w:szCs w:val="18"/>
    </w:rPr>
  </w:style>
  <w:style w:type="character" w:customStyle="1" w:styleId="Bekezdsalap-bettpusa">
    <w:name w:val="Bekezdés alap-betűtípusa"/>
    <w:rsid w:val="00751DAF"/>
  </w:style>
  <w:style w:type="character" w:customStyle="1" w:styleId="WW-Absatz-Standardschriftart111111">
    <w:name w:val="WW-Absatz-Standardschriftart111111"/>
    <w:rsid w:val="00751DAF"/>
  </w:style>
  <w:style w:type="character" w:customStyle="1" w:styleId="WW-Absatz-Standardschriftart1111111">
    <w:name w:val="WW-Absatz-Standardschriftart1111111"/>
    <w:rsid w:val="00751DAF"/>
  </w:style>
  <w:style w:type="character" w:customStyle="1" w:styleId="WW-Absatz-Standardschriftart11111111">
    <w:name w:val="WW-Absatz-Standardschriftart11111111"/>
    <w:rsid w:val="00751DAF"/>
  </w:style>
  <w:style w:type="character" w:customStyle="1" w:styleId="WW8Num8z0">
    <w:name w:val="WW8Num8z0"/>
    <w:rsid w:val="00751DAF"/>
    <w:rPr>
      <w:rFonts w:ascii="Symbol" w:hAnsi="Symbol" w:cs="StarSymbol" w:hint="default"/>
      <w:sz w:val="18"/>
      <w:szCs w:val="18"/>
    </w:rPr>
  </w:style>
  <w:style w:type="character" w:customStyle="1" w:styleId="WW-Absatz-Standardschriftart111111111">
    <w:name w:val="WW-Absatz-Standardschriftart111111111"/>
    <w:rsid w:val="00751DAF"/>
  </w:style>
  <w:style w:type="character" w:customStyle="1" w:styleId="Szmozsjelek">
    <w:name w:val="Számozásjelek"/>
    <w:rsid w:val="00751DAF"/>
  </w:style>
  <w:style w:type="character" w:customStyle="1" w:styleId="WW8Num10z0">
    <w:name w:val="WW8Num10z0"/>
    <w:rsid w:val="00751DAF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751DAF"/>
    <w:rPr>
      <w:rFonts w:ascii="Courier New" w:hAnsi="Courier New" w:cs="Courier New" w:hint="default"/>
    </w:rPr>
  </w:style>
  <w:style w:type="character" w:customStyle="1" w:styleId="WW8Num10z2">
    <w:name w:val="WW8Num10z2"/>
    <w:rsid w:val="00751DAF"/>
    <w:rPr>
      <w:rFonts w:ascii="Wingdings" w:hAnsi="Wingdings" w:hint="default"/>
    </w:rPr>
  </w:style>
  <w:style w:type="character" w:customStyle="1" w:styleId="WW8Num10z3">
    <w:name w:val="WW8Num10z3"/>
    <w:rsid w:val="00751DAF"/>
    <w:rPr>
      <w:rFonts w:ascii="Symbol" w:hAnsi="Symbol" w:hint="default"/>
    </w:rPr>
  </w:style>
  <w:style w:type="character" w:customStyle="1" w:styleId="Felsorolsjel">
    <w:name w:val="Felsorolásjel"/>
    <w:rsid w:val="00751DAF"/>
    <w:rPr>
      <w:rFonts w:ascii="StarSymbol" w:eastAsia="StarSymbol" w:hAnsi="StarSymbol" w:cs="StarSymbol" w:hint="eastAsia"/>
      <w:sz w:val="18"/>
      <w:szCs w:val="18"/>
    </w:rPr>
  </w:style>
  <w:style w:type="table" w:styleId="Rcsostblzat">
    <w:name w:val="Table Grid"/>
    <w:basedOn w:val="Normltblzat"/>
    <w:rsid w:val="00751DA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2015-03-02T12:12:00Z</dcterms:created>
  <dcterms:modified xsi:type="dcterms:W3CDTF">2015-03-02T12:14:00Z</dcterms:modified>
</cp:coreProperties>
</file>