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50" w:rsidRPr="009D7D50" w:rsidRDefault="009D7D50" w:rsidP="009D7D50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9D7D50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1.Függelék</w:t>
      </w:r>
    </w:p>
    <w:p w:rsidR="009D7D50" w:rsidRPr="009D7D50" w:rsidRDefault="009D7D50" w:rsidP="009D7D50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9D7D50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9D7D50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9D7D50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9D7D50" w:rsidRPr="009D7D50" w:rsidRDefault="009D7D50" w:rsidP="009D7D50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9D7D50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9D7D50" w:rsidRPr="009D7D50" w:rsidRDefault="009D7D50" w:rsidP="009D7D50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9D7D50" w:rsidRPr="009D7D50" w:rsidTr="0078017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9D7D50" w:rsidRPr="009D7D50" w:rsidTr="0078017F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9D7D50" w:rsidRPr="009D7D50" w:rsidTr="0078017F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9D7D50" w:rsidRPr="009D7D50" w:rsidRDefault="009D7D50" w:rsidP="009D7D50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9D7D50" w:rsidRPr="009D7D50" w:rsidTr="0078017F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9D7D50" w:rsidRPr="009D7D50" w:rsidTr="0078017F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9D7D50" w:rsidRPr="009D7D50" w:rsidTr="0078017F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D7D50" w:rsidRPr="009D7D50" w:rsidRDefault="009D7D50" w:rsidP="009D7D50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9D7D50" w:rsidRPr="009D7D50" w:rsidRDefault="009D7D50" w:rsidP="009D7D50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9D7D50" w:rsidRPr="009D7D50" w:rsidTr="0078017F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9D7D50" w:rsidRPr="009D7D50" w:rsidTr="0078017F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9D7D50" w:rsidRPr="009D7D50" w:rsidRDefault="009D7D50" w:rsidP="009D7D50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9D7D50" w:rsidRPr="009D7D50" w:rsidRDefault="009D7D50" w:rsidP="009D7D50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9D7D50" w:rsidRPr="009D7D50" w:rsidTr="0078017F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9D7D50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9D7D50" w:rsidRPr="009D7D50" w:rsidRDefault="009D7D50" w:rsidP="009D7D50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9D7D50" w:rsidRPr="009D7D50" w:rsidRDefault="009D7D50" w:rsidP="009D7D50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9D7D50" w:rsidRPr="009D7D50" w:rsidRDefault="009D7D50" w:rsidP="009D7D50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9D7D50" w:rsidRPr="009D7D50" w:rsidTr="0078017F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D7D5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állami főépítészi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50" w:rsidRPr="009D7D50" w:rsidRDefault="009D7D50" w:rsidP="009D7D5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50" w:rsidRPr="009D7D50" w:rsidRDefault="009D7D50" w:rsidP="009D7D50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9D7D50" w:rsidRPr="009D7D50" w:rsidRDefault="009D7D50" w:rsidP="009D7D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7D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D7D50" w:rsidRPr="009D7D50" w:rsidRDefault="009D7D50" w:rsidP="009D7D50">
      <w:pPr>
        <w:suppressAutoHyphens/>
        <w:autoSpaceDE w:val="0"/>
        <w:spacing w:after="0" w:line="240" w:lineRule="auto"/>
        <w:ind w:left="1068"/>
        <w:jc w:val="center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9D7D50" w:rsidRPr="009D7D50" w:rsidRDefault="009D7D50" w:rsidP="009D7D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7D50" w:rsidRPr="009D7D50" w:rsidRDefault="009D7D50" w:rsidP="009D7D50"/>
    <w:p w:rsidR="00E656FB" w:rsidRDefault="00E656FB">
      <w:bookmarkStart w:id="0" w:name="_GoBack"/>
      <w:bookmarkEnd w:id="0"/>
    </w:p>
    <w:sectPr w:rsidR="00E656FB" w:rsidSect="00483074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4960"/>
      <w:docPartObj>
        <w:docPartGallery w:val="Page Numbers (Bottom of Page)"/>
        <w:docPartUnique/>
      </w:docPartObj>
    </w:sdtPr>
    <w:sdtEndPr/>
    <w:sdtContent>
      <w:p w:rsidR="00483074" w:rsidRDefault="009D7D5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074" w:rsidRDefault="009D7D5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50"/>
    <w:rsid w:val="009D7D50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41459-4590-443A-ADCE-6C77A0AF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9D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D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2017-06-19T09:40:00Z</dcterms:created>
  <dcterms:modified xsi:type="dcterms:W3CDTF">2017-06-19T09:41:00Z</dcterms:modified>
</cp:coreProperties>
</file>