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F4035" w:rsidRPr="00881D58" w:rsidRDefault="00AF4035" w:rsidP="00682E22">
      <w:pPr>
        <w:suppressAutoHyphens w:val="0"/>
        <w:spacing w:after="0" w:line="240" w:lineRule="auto"/>
        <w:jc w:val="center"/>
        <w:rPr>
          <w:rFonts w:cs="Times New Roman"/>
          <w:b/>
          <w:bCs/>
          <w:i/>
          <w:iCs/>
        </w:rPr>
      </w:pPr>
      <w:r>
        <w:rPr>
          <w:b/>
          <w:bCs/>
          <w:color w:val="00000A"/>
        </w:rPr>
        <w:t>3.</w:t>
      </w:r>
      <w:r w:rsidR="00A81E16">
        <w:rPr>
          <w:b/>
          <w:bCs/>
          <w:color w:val="00000A"/>
        </w:rPr>
        <w:t xml:space="preserve"> </w:t>
      </w:r>
      <w:r w:rsidRPr="000E1E37">
        <w:rPr>
          <w:b/>
          <w:bCs/>
          <w:color w:val="00000A"/>
        </w:rPr>
        <w:t xml:space="preserve">melléklet </w:t>
      </w:r>
      <w:r w:rsidR="00A426BE">
        <w:rPr>
          <w:b/>
          <w:bCs/>
          <w:color w:val="00000A"/>
        </w:rPr>
        <w:t>a 16/2017. (XII. 22.)</w:t>
      </w:r>
      <w:r w:rsidRPr="000E1E37">
        <w:rPr>
          <w:b/>
          <w:bCs/>
          <w:color w:val="00000A"/>
        </w:rPr>
        <w:t xml:space="preserve"> önkormányzati rendelethez</w:t>
      </w:r>
    </w:p>
    <w:p w:rsidR="00AF4035" w:rsidRPr="00881D58" w:rsidRDefault="00AF4035" w:rsidP="00C74242">
      <w:pPr>
        <w:pStyle w:val="Cmsor2"/>
        <w:tabs>
          <w:tab w:val="clear" w:pos="0"/>
        </w:tabs>
        <w:spacing w:after="120" w:line="240" w:lineRule="auto"/>
        <w:ind w:left="68" w:firstLine="0"/>
      </w:pPr>
      <w:r w:rsidRPr="00881D58">
        <w:t>Természet- és tájvédelmi szempontból növénytelepítésre javasolt fajok listája</w:t>
      </w:r>
    </w:p>
    <w:p w:rsidR="00AF4035" w:rsidRPr="00881D58" w:rsidRDefault="00AF4035" w:rsidP="00C74242">
      <w:pPr>
        <w:pStyle w:val="NormlWeb"/>
        <w:shd w:val="clear" w:color="auto" w:fill="FFFFFF"/>
        <w:spacing w:before="0" w:after="120"/>
        <w:jc w:val="both"/>
        <w:rPr>
          <w:rFonts w:cs="Calibri"/>
          <w:sz w:val="22"/>
          <w:szCs w:val="22"/>
        </w:rPr>
      </w:pPr>
      <w:r w:rsidRPr="00881D58">
        <w:rPr>
          <w:rStyle w:val="Kiemels2"/>
          <w:rFonts w:eastAsia="SimSun" w:cs="Calibri"/>
          <w:sz w:val="22"/>
          <w:szCs w:val="22"/>
        </w:rPr>
        <w:t>A Balaton-felvidéki Nemzeti Park által telepítésre javasolt növényzet</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 xml:space="preserve">Az alábbi </w:t>
      </w:r>
      <w:proofErr w:type="gramStart"/>
      <w:r w:rsidRPr="00881D58">
        <w:rPr>
          <w:rFonts w:cs="Calibri"/>
          <w:sz w:val="22"/>
          <w:szCs w:val="22"/>
        </w:rPr>
        <w:t>jegyzék ajánlás</w:t>
      </w:r>
      <w:proofErr w:type="gramEnd"/>
      <w:r w:rsidRPr="00881D58">
        <w:rPr>
          <w:rFonts w:cs="Calibri"/>
          <w:sz w:val="22"/>
          <w:szCs w:val="22"/>
        </w:rPr>
        <w:t xml:space="preserve">, a felsoroltakon kívül számos további honos növényfaj megtalálható, alkalmazható. A jegyzék a települési területeken ajánlott növényfajokat, kertészeti kultúrát tartalmazza, nemesített növények alkalmazásával. </w:t>
      </w:r>
    </w:p>
    <w:p w:rsidR="00AF4035" w:rsidRPr="00881D58" w:rsidRDefault="00AF4035" w:rsidP="00C74242">
      <w:pPr>
        <w:pStyle w:val="NormlWeb"/>
        <w:shd w:val="clear" w:color="auto" w:fill="FFFFFF"/>
        <w:spacing w:before="0" w:after="120"/>
        <w:jc w:val="both"/>
        <w:rPr>
          <w:rFonts w:cs="Calibri"/>
          <w:sz w:val="22"/>
          <w:szCs w:val="22"/>
        </w:rPr>
      </w:pPr>
      <w:r w:rsidRPr="00881D58">
        <w:rPr>
          <w:rStyle w:val="Kiemels2"/>
          <w:rFonts w:eastAsia="SimSun" w:cs="Calibri"/>
          <w:sz w:val="22"/>
          <w:szCs w:val="22"/>
        </w:rPr>
        <w:t>Védett fajok nem gyűjthetők és nem telepíthetők!</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Az itt megadott általános jegyzéket az élőhelyi adottságok, települési hagyományok tovább árnyalhatják.</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u w:val="single"/>
        </w:rPr>
        <w:t>A lakóterület kertje:</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Javasolt kialakításának előzménye és mintája a parasztkertek hagyománya, melynek számos vonása ma is megtalálható a Balaton-felvidék településein. Ez kiegészíthető a klimatikus adottságoknak megfelelő, honos növényzettel.</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 gyepterületek:</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 xml:space="preserve">Kialakításuknál a lakókertben az egyetlen fajból álló, fajszegény gyepek helyett a területen előforduló több fűfaj és más alacsony lágyszárú növényzet használatával virágos gyep létesítése javasolt. Kialakítása természetes úton, vagy fűmag keverék vetésével történhet. (Pl. Sport keverékkel megerősödő gyepre Margitsziget keverékkel és apró díszítő lágyszárúakkal </w:t>
      </w:r>
      <w:proofErr w:type="spellStart"/>
      <w:r w:rsidRPr="00881D58">
        <w:rPr>
          <w:rFonts w:cs="Calibri"/>
          <w:sz w:val="22"/>
          <w:szCs w:val="22"/>
        </w:rPr>
        <w:t>fajgazdag</w:t>
      </w:r>
      <w:proofErr w:type="spellEnd"/>
      <w:r w:rsidRPr="00881D58">
        <w:rPr>
          <w:rFonts w:cs="Calibri"/>
          <w:sz w:val="22"/>
          <w:szCs w:val="22"/>
        </w:rPr>
        <w:t>, természetes hatású pázsit telepítése.) A gyep szélein, vagy a kevésbé taposott foltokban a környék szép vadvirágai {</w:t>
      </w:r>
      <w:proofErr w:type="spellStart"/>
      <w:r w:rsidRPr="00881D58">
        <w:rPr>
          <w:rFonts w:cs="Calibri"/>
          <w:sz w:val="22"/>
          <w:szCs w:val="22"/>
        </w:rPr>
        <w:t>äzoknak</w:t>
      </w:r>
      <w:proofErr w:type="spellEnd"/>
      <w:r w:rsidRPr="00881D58">
        <w:rPr>
          <w:rFonts w:cs="Calibri"/>
          <w:sz w:val="22"/>
          <w:szCs w:val="22"/>
        </w:rPr>
        <w:t xml:space="preserve"> kertészeti változatai} ültethetők.</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Többféle fűmag használatával a természeteshez közelebb álló gyep kialakítása.</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Javasolt alkotók:</w:t>
      </w:r>
    </w:p>
    <w:p w:rsidR="00AF4035" w:rsidRPr="00881D58" w:rsidRDefault="00AF4035" w:rsidP="00C74242">
      <w:pPr>
        <w:pStyle w:val="NormlWeb"/>
        <w:shd w:val="clear" w:color="auto" w:fill="FFFFFF"/>
        <w:spacing w:before="0" w:after="120"/>
        <w:jc w:val="both"/>
        <w:rPr>
          <w:rFonts w:cs="Calibri"/>
          <w:sz w:val="22"/>
          <w:szCs w:val="22"/>
        </w:rPr>
      </w:pPr>
      <w:proofErr w:type="gramStart"/>
      <w:r w:rsidRPr="00881D58">
        <w:rPr>
          <w:rFonts w:cs="Calibri"/>
          <w:sz w:val="22"/>
          <w:szCs w:val="22"/>
        </w:rPr>
        <w:t>francia</w:t>
      </w:r>
      <w:proofErr w:type="gramEnd"/>
      <w:r w:rsidRPr="00881D58">
        <w:rPr>
          <w:rFonts w:cs="Calibri"/>
          <w:sz w:val="22"/>
          <w:szCs w:val="22"/>
        </w:rPr>
        <w:t xml:space="preserve"> perje </w:t>
      </w:r>
      <w:r w:rsidRPr="00881D58">
        <w:rPr>
          <w:rStyle w:val="Kiemels"/>
          <w:rFonts w:cs="Calibri"/>
          <w:sz w:val="22"/>
          <w:szCs w:val="22"/>
        </w:rPr>
        <w:t>(</w:t>
      </w:r>
      <w:proofErr w:type="spellStart"/>
      <w:r w:rsidRPr="00881D58">
        <w:rPr>
          <w:rStyle w:val="Kiemels"/>
          <w:rFonts w:cs="Calibri"/>
          <w:sz w:val="22"/>
          <w:szCs w:val="22"/>
        </w:rPr>
        <w:t>Arrhenatherum</w:t>
      </w:r>
      <w:proofErr w:type="spellEnd"/>
      <w:r w:rsidRPr="00881D58">
        <w:rPr>
          <w:rStyle w:val="Kiemels"/>
          <w:rFonts w:cs="Calibri"/>
          <w:sz w:val="22"/>
          <w:szCs w:val="22"/>
        </w:rPr>
        <w:t xml:space="preserve"> </w:t>
      </w:r>
      <w:proofErr w:type="spellStart"/>
      <w:r w:rsidRPr="00881D58">
        <w:rPr>
          <w:rStyle w:val="Kiemels"/>
          <w:rFonts w:cs="Calibri"/>
          <w:sz w:val="22"/>
          <w:szCs w:val="22"/>
        </w:rPr>
        <w:t>elatius</w:t>
      </w:r>
      <w:proofErr w:type="spellEnd"/>
      <w:r w:rsidRPr="00881D58">
        <w:rPr>
          <w:rStyle w:val="Kiemels"/>
          <w:rFonts w:cs="Calibri"/>
          <w:sz w:val="22"/>
          <w:szCs w:val="22"/>
        </w:rPr>
        <w:t>)</w:t>
      </w:r>
      <w:r w:rsidRPr="00881D58">
        <w:rPr>
          <w:rFonts w:cs="Calibri"/>
          <w:sz w:val="22"/>
          <w:szCs w:val="22"/>
        </w:rPr>
        <w:t>, karcsú fényperje </w:t>
      </w:r>
      <w:r w:rsidRPr="00881D58">
        <w:rPr>
          <w:rStyle w:val="Kiemels"/>
          <w:rFonts w:cs="Calibri"/>
          <w:sz w:val="22"/>
          <w:szCs w:val="22"/>
        </w:rPr>
        <w:t>(</w:t>
      </w:r>
      <w:proofErr w:type="spellStart"/>
      <w:r w:rsidRPr="00881D58">
        <w:rPr>
          <w:rStyle w:val="Kiemels"/>
          <w:rFonts w:cs="Calibri"/>
          <w:sz w:val="22"/>
          <w:szCs w:val="22"/>
        </w:rPr>
        <w:t>Koeleria</w:t>
      </w:r>
      <w:proofErr w:type="spellEnd"/>
      <w:r w:rsidRPr="00881D58">
        <w:rPr>
          <w:rStyle w:val="Kiemels"/>
          <w:rFonts w:cs="Calibri"/>
          <w:sz w:val="22"/>
          <w:szCs w:val="22"/>
        </w:rPr>
        <w:t xml:space="preserve"> </w:t>
      </w:r>
      <w:proofErr w:type="spellStart"/>
      <w:r w:rsidRPr="00881D58">
        <w:rPr>
          <w:rStyle w:val="Kiemels"/>
          <w:rFonts w:cs="Calibri"/>
          <w:sz w:val="22"/>
          <w:szCs w:val="22"/>
        </w:rPr>
        <w:t>cristata</w:t>
      </w:r>
      <w:proofErr w:type="spellEnd"/>
      <w:r w:rsidRPr="00881D58">
        <w:rPr>
          <w:rStyle w:val="Kiemels"/>
          <w:rFonts w:cs="Calibri"/>
          <w:sz w:val="22"/>
          <w:szCs w:val="22"/>
        </w:rPr>
        <w:t>)</w:t>
      </w:r>
      <w:r w:rsidRPr="00881D58">
        <w:rPr>
          <w:rFonts w:cs="Calibri"/>
          <w:sz w:val="22"/>
          <w:szCs w:val="22"/>
        </w:rPr>
        <w:t>, prémes gyöngyperje </w:t>
      </w:r>
      <w:r w:rsidRPr="00881D58">
        <w:rPr>
          <w:rStyle w:val="Kiemels"/>
          <w:rFonts w:cs="Calibri"/>
          <w:sz w:val="22"/>
          <w:szCs w:val="22"/>
        </w:rPr>
        <w:t>(</w:t>
      </w:r>
      <w:proofErr w:type="spellStart"/>
      <w:r w:rsidRPr="00881D58">
        <w:rPr>
          <w:rStyle w:val="Kiemels"/>
          <w:rFonts w:cs="Calibri"/>
          <w:sz w:val="22"/>
          <w:szCs w:val="22"/>
        </w:rPr>
        <w:t>Melica</w:t>
      </w:r>
      <w:proofErr w:type="spellEnd"/>
      <w:r w:rsidRPr="00881D58">
        <w:rPr>
          <w:rStyle w:val="Kiemels"/>
          <w:rFonts w:cs="Calibri"/>
          <w:sz w:val="22"/>
          <w:szCs w:val="22"/>
        </w:rPr>
        <w:t xml:space="preserve"> </w:t>
      </w:r>
      <w:proofErr w:type="spellStart"/>
      <w:r w:rsidRPr="00881D58">
        <w:rPr>
          <w:rStyle w:val="Kiemels"/>
          <w:rFonts w:cs="Calibri"/>
          <w:sz w:val="22"/>
          <w:szCs w:val="22"/>
        </w:rPr>
        <w:t>ciliate</w:t>
      </w:r>
      <w:proofErr w:type="spellEnd"/>
      <w:r w:rsidRPr="00881D58">
        <w:rPr>
          <w:rStyle w:val="Kiemels"/>
          <w:rFonts w:cs="Calibri"/>
          <w:sz w:val="22"/>
          <w:szCs w:val="22"/>
        </w:rPr>
        <w:t>)</w:t>
      </w:r>
      <w:r w:rsidRPr="00881D58">
        <w:rPr>
          <w:rFonts w:cs="Calibri"/>
          <w:sz w:val="22"/>
          <w:szCs w:val="22"/>
        </w:rPr>
        <w:t>, sziklai csenkesz </w:t>
      </w:r>
      <w:r w:rsidRPr="00881D58">
        <w:rPr>
          <w:rStyle w:val="Kiemels"/>
          <w:rFonts w:cs="Calibri"/>
          <w:sz w:val="22"/>
          <w:szCs w:val="22"/>
        </w:rPr>
        <w:t>(</w:t>
      </w:r>
      <w:proofErr w:type="spellStart"/>
      <w:r w:rsidRPr="00881D58">
        <w:rPr>
          <w:rStyle w:val="Kiemels"/>
          <w:rFonts w:cs="Calibri"/>
          <w:sz w:val="22"/>
          <w:szCs w:val="22"/>
        </w:rPr>
        <w:t>Festuca</w:t>
      </w:r>
      <w:proofErr w:type="spellEnd"/>
      <w:r w:rsidRPr="00881D58">
        <w:rPr>
          <w:rStyle w:val="Kiemels"/>
          <w:rFonts w:cs="Calibri"/>
          <w:sz w:val="22"/>
          <w:szCs w:val="22"/>
        </w:rPr>
        <w:t xml:space="preserve"> </w:t>
      </w:r>
      <w:proofErr w:type="spellStart"/>
      <w:r w:rsidRPr="00881D58">
        <w:rPr>
          <w:rStyle w:val="Kiemels"/>
          <w:rFonts w:cs="Calibri"/>
          <w:sz w:val="22"/>
          <w:szCs w:val="22"/>
        </w:rPr>
        <w:t>pseudodalmatica</w:t>
      </w:r>
      <w:proofErr w:type="spellEnd"/>
      <w:r w:rsidRPr="00881D58">
        <w:rPr>
          <w:rStyle w:val="Kiemels"/>
          <w:rFonts w:cs="Calibri"/>
          <w:sz w:val="22"/>
          <w:szCs w:val="22"/>
        </w:rPr>
        <w:t>)</w:t>
      </w:r>
      <w:r w:rsidRPr="00881D58">
        <w:rPr>
          <w:rFonts w:cs="Calibri"/>
          <w:sz w:val="22"/>
          <w:szCs w:val="22"/>
        </w:rPr>
        <w:t>, kései perje </w:t>
      </w:r>
      <w:r w:rsidRPr="00881D58">
        <w:rPr>
          <w:rStyle w:val="Kiemels"/>
          <w:rFonts w:cs="Calibri"/>
          <w:sz w:val="22"/>
          <w:szCs w:val="22"/>
        </w:rPr>
        <w:t>(</w:t>
      </w:r>
      <w:proofErr w:type="spellStart"/>
      <w:r w:rsidRPr="00881D58">
        <w:rPr>
          <w:rStyle w:val="Kiemels"/>
          <w:rFonts w:cs="Calibri"/>
          <w:sz w:val="22"/>
          <w:szCs w:val="22"/>
        </w:rPr>
        <w:t>Cleistogenes</w:t>
      </w:r>
      <w:proofErr w:type="spellEnd"/>
      <w:r w:rsidRPr="00881D58">
        <w:rPr>
          <w:rStyle w:val="Kiemels"/>
          <w:rFonts w:cs="Calibri"/>
          <w:sz w:val="22"/>
          <w:szCs w:val="22"/>
        </w:rPr>
        <w:t xml:space="preserve"> </w:t>
      </w:r>
      <w:proofErr w:type="spellStart"/>
      <w:r w:rsidRPr="00881D58">
        <w:rPr>
          <w:rStyle w:val="Kiemels"/>
          <w:rFonts w:cs="Calibri"/>
          <w:sz w:val="22"/>
          <w:szCs w:val="22"/>
        </w:rPr>
        <w:t>serotina</w:t>
      </w:r>
      <w:proofErr w:type="spellEnd"/>
      <w:r w:rsidRPr="00881D58">
        <w:rPr>
          <w:rStyle w:val="Kiemels"/>
          <w:rFonts w:cs="Calibri"/>
          <w:sz w:val="22"/>
          <w:szCs w:val="22"/>
        </w:rPr>
        <w:t>)</w:t>
      </w:r>
      <w:r w:rsidRPr="00881D58">
        <w:rPr>
          <w:rFonts w:cs="Calibri"/>
          <w:sz w:val="22"/>
          <w:szCs w:val="22"/>
        </w:rPr>
        <w:t>, vékony csenkesz </w:t>
      </w:r>
      <w:r w:rsidRPr="00881D58">
        <w:rPr>
          <w:rStyle w:val="Kiemels"/>
          <w:rFonts w:cs="Calibri"/>
          <w:sz w:val="22"/>
          <w:szCs w:val="22"/>
        </w:rPr>
        <w:t>(</w:t>
      </w:r>
      <w:proofErr w:type="spellStart"/>
      <w:r w:rsidRPr="00881D58">
        <w:rPr>
          <w:rStyle w:val="Kiemels"/>
          <w:rFonts w:cs="Calibri"/>
          <w:sz w:val="22"/>
          <w:szCs w:val="22"/>
        </w:rPr>
        <w:t>Festuca</w:t>
      </w:r>
      <w:proofErr w:type="spellEnd"/>
      <w:r w:rsidRPr="00881D58">
        <w:rPr>
          <w:rStyle w:val="Kiemels"/>
          <w:rFonts w:cs="Calibri"/>
          <w:sz w:val="22"/>
          <w:szCs w:val="22"/>
        </w:rPr>
        <w:t xml:space="preserve"> </w:t>
      </w:r>
      <w:proofErr w:type="spellStart"/>
      <w:r w:rsidRPr="00881D58">
        <w:rPr>
          <w:rStyle w:val="Kiemels"/>
          <w:rFonts w:cs="Calibri"/>
          <w:sz w:val="22"/>
          <w:szCs w:val="22"/>
        </w:rPr>
        <w:t>valesiaca</w:t>
      </w:r>
      <w:proofErr w:type="spellEnd"/>
      <w:r w:rsidRPr="00881D58">
        <w:rPr>
          <w:rStyle w:val="Kiemels"/>
          <w:rFonts w:cs="Calibri"/>
          <w:sz w:val="22"/>
          <w:szCs w:val="22"/>
        </w:rPr>
        <w:t>)</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 A fű felületét apró növésű lágyszárúak díszíthetik, pl. százszorszép </w:t>
      </w:r>
      <w:r w:rsidRPr="00881D58">
        <w:rPr>
          <w:rStyle w:val="Kiemels"/>
          <w:rFonts w:cs="Calibri"/>
          <w:sz w:val="22"/>
          <w:szCs w:val="22"/>
        </w:rPr>
        <w:t xml:space="preserve">(Bellis </w:t>
      </w:r>
      <w:proofErr w:type="spellStart"/>
      <w:r w:rsidRPr="00881D58">
        <w:rPr>
          <w:rStyle w:val="Kiemels"/>
          <w:rFonts w:cs="Calibri"/>
          <w:sz w:val="22"/>
          <w:szCs w:val="22"/>
        </w:rPr>
        <w:t>perennis</w:t>
      </w:r>
      <w:proofErr w:type="spellEnd"/>
      <w:r w:rsidRPr="00881D58">
        <w:rPr>
          <w:rStyle w:val="Kiemels"/>
          <w:rFonts w:cs="Calibri"/>
          <w:sz w:val="22"/>
          <w:szCs w:val="22"/>
        </w:rPr>
        <w:t>)</w:t>
      </w:r>
      <w:r w:rsidRPr="00881D58">
        <w:rPr>
          <w:rFonts w:cs="Calibri"/>
          <w:sz w:val="22"/>
          <w:szCs w:val="22"/>
        </w:rPr>
        <w:t>, vajszínű ördögszem </w:t>
      </w:r>
      <w:r w:rsidRPr="00881D58">
        <w:rPr>
          <w:rStyle w:val="Kiemels"/>
          <w:rFonts w:cs="Calibri"/>
          <w:sz w:val="22"/>
          <w:szCs w:val="22"/>
        </w:rPr>
        <w:t>(</w:t>
      </w:r>
      <w:proofErr w:type="spellStart"/>
      <w:r w:rsidRPr="00881D58">
        <w:rPr>
          <w:rStyle w:val="Kiemels"/>
          <w:rFonts w:cs="Calibri"/>
          <w:sz w:val="22"/>
          <w:szCs w:val="22"/>
        </w:rPr>
        <w:t>Scabiosa</w:t>
      </w:r>
      <w:proofErr w:type="spellEnd"/>
      <w:r w:rsidRPr="00881D58">
        <w:rPr>
          <w:rStyle w:val="Kiemels"/>
          <w:rFonts w:cs="Calibri"/>
          <w:sz w:val="22"/>
          <w:szCs w:val="22"/>
        </w:rPr>
        <w:t xml:space="preserve"> </w:t>
      </w:r>
      <w:proofErr w:type="spellStart"/>
      <w:r w:rsidRPr="00881D58">
        <w:rPr>
          <w:rStyle w:val="Kiemels"/>
          <w:rFonts w:cs="Calibri"/>
          <w:sz w:val="22"/>
          <w:szCs w:val="22"/>
        </w:rPr>
        <w:t>ocroleuca</w:t>
      </w:r>
      <w:proofErr w:type="spellEnd"/>
      <w:r w:rsidRPr="00881D58">
        <w:rPr>
          <w:rStyle w:val="Kiemels"/>
          <w:rFonts w:cs="Calibri"/>
          <w:sz w:val="22"/>
          <w:szCs w:val="22"/>
        </w:rPr>
        <w:t>)</w:t>
      </w:r>
      <w:r w:rsidRPr="00881D58">
        <w:rPr>
          <w:rFonts w:cs="Calibri"/>
          <w:sz w:val="22"/>
          <w:szCs w:val="22"/>
        </w:rPr>
        <w:t>, kakukkfű </w:t>
      </w:r>
      <w:r w:rsidRPr="00881D58">
        <w:rPr>
          <w:rStyle w:val="Kiemels"/>
          <w:rFonts w:cs="Calibri"/>
          <w:sz w:val="22"/>
          <w:szCs w:val="22"/>
        </w:rPr>
        <w:t>(</w:t>
      </w:r>
      <w:proofErr w:type="spellStart"/>
      <w:r w:rsidRPr="00881D58">
        <w:rPr>
          <w:rStyle w:val="Kiemels"/>
          <w:rFonts w:cs="Calibri"/>
          <w:sz w:val="22"/>
          <w:szCs w:val="22"/>
        </w:rPr>
        <w:t>Thymus</w:t>
      </w:r>
      <w:proofErr w:type="spellEnd"/>
      <w:r w:rsidRPr="00881D58">
        <w:rPr>
          <w:rStyle w:val="Kiemels"/>
          <w:rFonts w:cs="Calibri"/>
          <w:sz w:val="22"/>
          <w:szCs w:val="22"/>
        </w:rPr>
        <w:t xml:space="preserve"> </w:t>
      </w:r>
      <w:proofErr w:type="spellStart"/>
      <w:r w:rsidRPr="00881D58">
        <w:rPr>
          <w:rStyle w:val="Kiemels"/>
          <w:rFonts w:cs="Calibri"/>
          <w:sz w:val="22"/>
          <w:szCs w:val="22"/>
        </w:rPr>
        <w:t>sp</w:t>
      </w:r>
      <w:proofErr w:type="spellEnd"/>
      <w:r w:rsidRPr="00881D58">
        <w:rPr>
          <w:rStyle w:val="Kiemels"/>
          <w:rFonts w:cs="Calibri"/>
          <w:sz w:val="22"/>
          <w:szCs w:val="22"/>
        </w:rPr>
        <w:t>)</w:t>
      </w:r>
      <w:r w:rsidRPr="00881D58">
        <w:rPr>
          <w:rFonts w:cs="Calibri"/>
          <w:sz w:val="22"/>
          <w:szCs w:val="22"/>
        </w:rPr>
        <w:t>, veronika fajok </w:t>
      </w:r>
      <w:r w:rsidRPr="00881D58">
        <w:rPr>
          <w:rStyle w:val="Kiemels"/>
          <w:rFonts w:cs="Calibri"/>
          <w:sz w:val="22"/>
          <w:szCs w:val="22"/>
        </w:rPr>
        <w:t>(</w:t>
      </w:r>
      <w:proofErr w:type="spellStart"/>
      <w:r w:rsidRPr="00881D58">
        <w:rPr>
          <w:rStyle w:val="Kiemels"/>
          <w:rFonts w:cs="Calibri"/>
          <w:sz w:val="22"/>
          <w:szCs w:val="22"/>
        </w:rPr>
        <w:t>Veronica</w:t>
      </w:r>
      <w:proofErr w:type="spellEnd"/>
      <w:r w:rsidRPr="00881D58">
        <w:rPr>
          <w:rStyle w:val="Kiemels"/>
          <w:rFonts w:cs="Calibri"/>
          <w:sz w:val="22"/>
          <w:szCs w:val="22"/>
        </w:rPr>
        <w:t xml:space="preserve"> </w:t>
      </w:r>
      <w:proofErr w:type="spellStart"/>
      <w:r w:rsidRPr="00881D58">
        <w:rPr>
          <w:rStyle w:val="Kiemels"/>
          <w:rFonts w:cs="Calibri"/>
          <w:sz w:val="22"/>
          <w:szCs w:val="22"/>
        </w:rPr>
        <w:t>sp</w:t>
      </w:r>
      <w:proofErr w:type="spellEnd"/>
      <w:r w:rsidRPr="00881D58">
        <w:rPr>
          <w:rStyle w:val="Kiemels"/>
          <w:rFonts w:cs="Calibri"/>
          <w:sz w:val="22"/>
          <w:szCs w:val="22"/>
        </w:rPr>
        <w:t>)</w:t>
      </w:r>
      <w:r w:rsidRPr="00881D58">
        <w:rPr>
          <w:rFonts w:cs="Calibri"/>
          <w:sz w:val="22"/>
          <w:szCs w:val="22"/>
        </w:rPr>
        <w:t xml:space="preserve">, hasznos </w:t>
      </w:r>
      <w:proofErr w:type="spellStart"/>
      <w:r w:rsidRPr="00881D58">
        <w:rPr>
          <w:rFonts w:cs="Calibri"/>
          <w:sz w:val="22"/>
          <w:szCs w:val="22"/>
        </w:rPr>
        <w:t>földitömjén</w:t>
      </w:r>
      <w:proofErr w:type="spellEnd"/>
      <w:r w:rsidRPr="00881D58">
        <w:rPr>
          <w:rFonts w:cs="Calibri"/>
          <w:sz w:val="22"/>
          <w:szCs w:val="22"/>
        </w:rPr>
        <w:t> </w:t>
      </w:r>
      <w:r w:rsidRPr="00881D58">
        <w:rPr>
          <w:rStyle w:val="Kiemels"/>
          <w:rFonts w:cs="Calibri"/>
          <w:sz w:val="22"/>
          <w:szCs w:val="22"/>
        </w:rPr>
        <w:t>(</w:t>
      </w:r>
      <w:proofErr w:type="spellStart"/>
      <w:r w:rsidRPr="00881D58">
        <w:rPr>
          <w:rStyle w:val="Kiemels"/>
          <w:rFonts w:cs="Calibri"/>
          <w:sz w:val="22"/>
          <w:szCs w:val="22"/>
        </w:rPr>
        <w:t>Pimpinella</w:t>
      </w:r>
      <w:proofErr w:type="spellEnd"/>
      <w:r w:rsidRPr="00881D58">
        <w:rPr>
          <w:rStyle w:val="Kiemels"/>
          <w:rFonts w:cs="Calibri"/>
          <w:sz w:val="22"/>
          <w:szCs w:val="22"/>
        </w:rPr>
        <w:t xml:space="preserve"> </w:t>
      </w:r>
      <w:proofErr w:type="spellStart"/>
      <w:r w:rsidRPr="00881D58">
        <w:rPr>
          <w:rStyle w:val="Kiemels"/>
          <w:rFonts w:cs="Calibri"/>
          <w:sz w:val="22"/>
          <w:szCs w:val="22"/>
        </w:rPr>
        <w:t>saxifraga</w:t>
      </w:r>
      <w:proofErr w:type="spellEnd"/>
      <w:r w:rsidRPr="00881D58">
        <w:rPr>
          <w:rStyle w:val="Kiemels"/>
          <w:rFonts w:cs="Calibri"/>
          <w:sz w:val="22"/>
          <w:szCs w:val="22"/>
        </w:rPr>
        <w:t>)</w:t>
      </w:r>
      <w:r w:rsidRPr="00881D58">
        <w:rPr>
          <w:rFonts w:cs="Calibri"/>
          <w:sz w:val="22"/>
          <w:szCs w:val="22"/>
        </w:rPr>
        <w:t>, fehér here </w:t>
      </w:r>
      <w:r w:rsidRPr="00881D58">
        <w:rPr>
          <w:rStyle w:val="Kiemels"/>
          <w:rFonts w:cs="Calibri"/>
          <w:sz w:val="22"/>
          <w:szCs w:val="22"/>
        </w:rPr>
        <w:t>(</w:t>
      </w:r>
      <w:proofErr w:type="spellStart"/>
      <w:r w:rsidRPr="00881D58">
        <w:rPr>
          <w:rStyle w:val="Kiemels"/>
          <w:rFonts w:cs="Calibri"/>
          <w:sz w:val="22"/>
          <w:szCs w:val="22"/>
        </w:rPr>
        <w:t>Trifolium</w:t>
      </w:r>
      <w:proofErr w:type="spellEnd"/>
      <w:r w:rsidRPr="00881D58">
        <w:rPr>
          <w:rStyle w:val="Kiemels"/>
          <w:rFonts w:cs="Calibri"/>
          <w:sz w:val="22"/>
          <w:szCs w:val="22"/>
        </w:rPr>
        <w:t xml:space="preserve"> </w:t>
      </w:r>
      <w:proofErr w:type="spellStart"/>
      <w:r w:rsidRPr="00881D58">
        <w:rPr>
          <w:rStyle w:val="Kiemels"/>
          <w:rFonts w:cs="Calibri"/>
          <w:sz w:val="22"/>
          <w:szCs w:val="22"/>
        </w:rPr>
        <w:t>repens</w:t>
      </w:r>
      <w:proofErr w:type="spellEnd"/>
      <w:r w:rsidRPr="00881D58">
        <w:rPr>
          <w:rStyle w:val="Kiemels"/>
          <w:rFonts w:cs="Calibri"/>
          <w:sz w:val="22"/>
          <w:szCs w:val="22"/>
        </w:rPr>
        <w:t>)</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 A gyep széleinél, vagy kevésbé taposott foltokban telepíthetők, pl. török hóvirág </w:t>
      </w:r>
      <w:r w:rsidRPr="00881D58">
        <w:rPr>
          <w:rStyle w:val="Kiemels"/>
          <w:rFonts w:cs="Calibri"/>
          <w:sz w:val="22"/>
          <w:szCs w:val="22"/>
        </w:rPr>
        <w:t>(</w:t>
      </w:r>
      <w:proofErr w:type="spellStart"/>
      <w:r w:rsidRPr="00881D58">
        <w:rPr>
          <w:rStyle w:val="Kiemels"/>
          <w:rFonts w:cs="Calibri"/>
          <w:sz w:val="22"/>
          <w:szCs w:val="22"/>
        </w:rPr>
        <w:t>Galanthus</w:t>
      </w:r>
      <w:proofErr w:type="spellEnd"/>
      <w:r w:rsidRPr="00881D58">
        <w:rPr>
          <w:rStyle w:val="Kiemels"/>
          <w:rFonts w:cs="Calibri"/>
          <w:sz w:val="22"/>
          <w:szCs w:val="22"/>
        </w:rPr>
        <w:t xml:space="preserve"> </w:t>
      </w:r>
      <w:proofErr w:type="spellStart"/>
      <w:r w:rsidRPr="00881D58">
        <w:rPr>
          <w:rStyle w:val="Kiemels"/>
          <w:rFonts w:cs="Calibri"/>
          <w:sz w:val="22"/>
          <w:szCs w:val="22"/>
        </w:rPr>
        <w:t>elwesii</w:t>
      </w:r>
      <w:proofErr w:type="spellEnd"/>
      <w:r w:rsidRPr="00881D58">
        <w:rPr>
          <w:rStyle w:val="Kiemels"/>
          <w:rFonts w:cs="Calibri"/>
          <w:sz w:val="22"/>
          <w:szCs w:val="22"/>
        </w:rPr>
        <w:t>)</w:t>
      </w:r>
      <w:r w:rsidRPr="00881D58">
        <w:rPr>
          <w:rFonts w:cs="Calibri"/>
          <w:sz w:val="22"/>
          <w:szCs w:val="22"/>
        </w:rPr>
        <w:t> széles levelű salamonpecsét </w:t>
      </w:r>
      <w:r w:rsidRPr="00881D58">
        <w:rPr>
          <w:rStyle w:val="Kiemels"/>
          <w:rFonts w:cs="Calibri"/>
          <w:sz w:val="22"/>
          <w:szCs w:val="22"/>
        </w:rPr>
        <w:t>(</w:t>
      </w:r>
      <w:proofErr w:type="spellStart"/>
      <w:r w:rsidRPr="00881D58">
        <w:rPr>
          <w:rStyle w:val="Kiemels"/>
          <w:rFonts w:cs="Calibri"/>
          <w:sz w:val="22"/>
          <w:szCs w:val="22"/>
        </w:rPr>
        <w:t>Polygonatum</w:t>
      </w:r>
      <w:proofErr w:type="spellEnd"/>
      <w:r w:rsidRPr="00881D58">
        <w:rPr>
          <w:rStyle w:val="Kiemels"/>
          <w:rFonts w:cs="Calibri"/>
          <w:sz w:val="22"/>
          <w:szCs w:val="22"/>
        </w:rPr>
        <w:t xml:space="preserve"> </w:t>
      </w:r>
      <w:proofErr w:type="spellStart"/>
      <w:r w:rsidRPr="00881D58">
        <w:rPr>
          <w:rStyle w:val="Kiemels"/>
          <w:rFonts w:cs="Calibri"/>
          <w:sz w:val="22"/>
          <w:szCs w:val="22"/>
        </w:rPr>
        <w:t>latifolium</w:t>
      </w:r>
      <w:proofErr w:type="spellEnd"/>
      <w:r w:rsidRPr="00881D58">
        <w:rPr>
          <w:rStyle w:val="Kiemels"/>
          <w:rFonts w:cs="Calibri"/>
          <w:sz w:val="22"/>
          <w:szCs w:val="22"/>
        </w:rPr>
        <w:t>)</w:t>
      </w:r>
      <w:r w:rsidRPr="00881D58">
        <w:rPr>
          <w:rFonts w:cs="Calibri"/>
          <w:sz w:val="22"/>
          <w:szCs w:val="22"/>
        </w:rPr>
        <w:t>, illatos ibolya </w:t>
      </w:r>
      <w:r w:rsidRPr="00881D58">
        <w:rPr>
          <w:rStyle w:val="Kiemels"/>
          <w:rFonts w:cs="Calibri"/>
          <w:sz w:val="22"/>
          <w:szCs w:val="22"/>
        </w:rPr>
        <w:t xml:space="preserve">(Viola </w:t>
      </w:r>
      <w:proofErr w:type="spellStart"/>
      <w:r w:rsidRPr="00881D58">
        <w:rPr>
          <w:rStyle w:val="Kiemels"/>
          <w:rFonts w:cs="Calibri"/>
          <w:sz w:val="22"/>
          <w:szCs w:val="22"/>
        </w:rPr>
        <w:t>odorata</w:t>
      </w:r>
      <w:proofErr w:type="spellEnd"/>
      <w:r w:rsidRPr="00881D58">
        <w:rPr>
          <w:rStyle w:val="Kiemels"/>
          <w:rFonts w:cs="Calibri"/>
          <w:sz w:val="22"/>
          <w:szCs w:val="22"/>
        </w:rPr>
        <w:t>)</w:t>
      </w:r>
      <w:r w:rsidRPr="00881D58">
        <w:rPr>
          <w:rFonts w:cs="Calibri"/>
          <w:sz w:val="22"/>
          <w:szCs w:val="22"/>
        </w:rPr>
        <w:t>, gyöngyvirág </w:t>
      </w:r>
      <w:r w:rsidRPr="00881D58">
        <w:rPr>
          <w:rStyle w:val="Kiemels"/>
          <w:rFonts w:cs="Calibri"/>
          <w:sz w:val="22"/>
          <w:szCs w:val="22"/>
        </w:rPr>
        <w:t>(</w:t>
      </w:r>
      <w:proofErr w:type="spellStart"/>
      <w:r w:rsidRPr="00881D58">
        <w:rPr>
          <w:rStyle w:val="Kiemels"/>
          <w:rFonts w:cs="Calibri"/>
          <w:sz w:val="22"/>
          <w:szCs w:val="22"/>
        </w:rPr>
        <w:t>Convallaria</w:t>
      </w:r>
      <w:proofErr w:type="spellEnd"/>
      <w:r w:rsidRPr="00881D58">
        <w:rPr>
          <w:rStyle w:val="Kiemels"/>
          <w:rFonts w:cs="Calibri"/>
          <w:sz w:val="22"/>
          <w:szCs w:val="22"/>
        </w:rPr>
        <w:t xml:space="preserve"> </w:t>
      </w:r>
      <w:proofErr w:type="spellStart"/>
      <w:r w:rsidRPr="00881D58">
        <w:rPr>
          <w:rStyle w:val="Kiemels"/>
          <w:rFonts w:cs="Calibri"/>
          <w:sz w:val="22"/>
          <w:szCs w:val="22"/>
        </w:rPr>
        <w:t>majalis</w:t>
      </w:r>
      <w:proofErr w:type="spellEnd"/>
      <w:r w:rsidRPr="00881D58">
        <w:rPr>
          <w:rStyle w:val="Kiemels"/>
          <w:rFonts w:cs="Calibri"/>
          <w:sz w:val="22"/>
          <w:szCs w:val="22"/>
        </w:rPr>
        <w:t>)</w:t>
      </w:r>
      <w:r w:rsidRPr="00881D58">
        <w:rPr>
          <w:rFonts w:cs="Calibri"/>
          <w:sz w:val="22"/>
          <w:szCs w:val="22"/>
        </w:rPr>
        <w:t>.</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A kertet szegélyezhetik alacsony növésű, ill. helyenként magasabb virágos növények. Kedvező a fűszer és gyógynövények használata is. A kerítések, támfalak felületét díszcserjék sora élénkítheti. Nagyobb felület esetén feltétlenül szükséges a kőbástyára, kerítésre felkúszó, vagy lecsüngő növényzet telepítése.</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 Alacsony növésű szegélyvirágok:</w:t>
      </w:r>
    </w:p>
    <w:p w:rsidR="00AF4035" w:rsidRPr="00881D58" w:rsidRDefault="00AF4035" w:rsidP="00C74242">
      <w:pPr>
        <w:pStyle w:val="NormlWeb"/>
        <w:shd w:val="clear" w:color="auto" w:fill="FFFFFF"/>
        <w:spacing w:before="0" w:after="120"/>
        <w:jc w:val="both"/>
        <w:rPr>
          <w:rFonts w:cs="Calibri"/>
          <w:sz w:val="22"/>
          <w:szCs w:val="22"/>
        </w:rPr>
      </w:pPr>
      <w:proofErr w:type="gramStart"/>
      <w:r w:rsidRPr="00881D58">
        <w:rPr>
          <w:rFonts w:cs="Calibri"/>
          <w:sz w:val="22"/>
          <w:szCs w:val="22"/>
        </w:rPr>
        <w:t>porcsinrózsa </w:t>
      </w:r>
      <w:r w:rsidRPr="00881D58">
        <w:rPr>
          <w:rStyle w:val="Kiemels"/>
          <w:rFonts w:cs="Calibri"/>
          <w:sz w:val="22"/>
          <w:szCs w:val="22"/>
        </w:rPr>
        <w:t>(</w:t>
      </w:r>
      <w:proofErr w:type="spellStart"/>
      <w:r w:rsidRPr="00881D58">
        <w:rPr>
          <w:rStyle w:val="Kiemels"/>
          <w:rFonts w:cs="Calibri"/>
          <w:sz w:val="22"/>
          <w:szCs w:val="22"/>
        </w:rPr>
        <w:t>Portulaca</w:t>
      </w:r>
      <w:proofErr w:type="spellEnd"/>
      <w:r w:rsidRPr="00881D58">
        <w:rPr>
          <w:rStyle w:val="Kiemels"/>
          <w:rFonts w:cs="Calibri"/>
          <w:sz w:val="22"/>
          <w:szCs w:val="22"/>
        </w:rPr>
        <w:t xml:space="preserve"> </w:t>
      </w:r>
      <w:proofErr w:type="spellStart"/>
      <w:r w:rsidRPr="00881D58">
        <w:rPr>
          <w:rStyle w:val="Kiemels"/>
          <w:rFonts w:cs="Calibri"/>
          <w:sz w:val="22"/>
          <w:szCs w:val="22"/>
        </w:rPr>
        <w:t>grandiflora</w:t>
      </w:r>
      <w:proofErr w:type="spellEnd"/>
      <w:r w:rsidRPr="00881D58">
        <w:rPr>
          <w:rStyle w:val="Kiemels"/>
          <w:rFonts w:cs="Calibri"/>
          <w:sz w:val="22"/>
          <w:szCs w:val="22"/>
        </w:rPr>
        <w:t>)</w:t>
      </w:r>
      <w:r w:rsidRPr="00881D58">
        <w:rPr>
          <w:rFonts w:cs="Calibri"/>
          <w:sz w:val="22"/>
          <w:szCs w:val="22"/>
        </w:rPr>
        <w:t>, petúnia </w:t>
      </w:r>
      <w:r w:rsidRPr="00881D58">
        <w:rPr>
          <w:rStyle w:val="Kiemels"/>
          <w:rFonts w:cs="Calibri"/>
          <w:sz w:val="22"/>
          <w:szCs w:val="22"/>
        </w:rPr>
        <w:t>(</w:t>
      </w:r>
      <w:proofErr w:type="spellStart"/>
      <w:r w:rsidRPr="00881D58">
        <w:rPr>
          <w:rStyle w:val="Kiemels"/>
          <w:rFonts w:cs="Calibri"/>
          <w:sz w:val="22"/>
          <w:szCs w:val="22"/>
        </w:rPr>
        <w:t>Petunia</w:t>
      </w:r>
      <w:proofErr w:type="spellEnd"/>
      <w:r w:rsidRPr="00881D58">
        <w:rPr>
          <w:rStyle w:val="Kiemels"/>
          <w:rFonts w:cs="Calibri"/>
          <w:sz w:val="22"/>
          <w:szCs w:val="22"/>
        </w:rPr>
        <w:t xml:space="preserve"> </w:t>
      </w:r>
      <w:proofErr w:type="spellStart"/>
      <w:r w:rsidRPr="00881D58">
        <w:rPr>
          <w:rStyle w:val="Kiemels"/>
          <w:rFonts w:cs="Calibri"/>
          <w:sz w:val="22"/>
          <w:szCs w:val="22"/>
        </w:rPr>
        <w:t>hybrida</w:t>
      </w:r>
      <w:proofErr w:type="spellEnd"/>
      <w:r w:rsidRPr="00881D58">
        <w:rPr>
          <w:rStyle w:val="Kiemels"/>
          <w:rFonts w:cs="Calibri"/>
          <w:sz w:val="22"/>
          <w:szCs w:val="22"/>
        </w:rPr>
        <w:t>)</w:t>
      </w:r>
      <w:r w:rsidRPr="00881D58">
        <w:rPr>
          <w:rFonts w:cs="Calibri"/>
          <w:sz w:val="22"/>
          <w:szCs w:val="22"/>
        </w:rPr>
        <w:t>, árvácska </w:t>
      </w:r>
      <w:r w:rsidRPr="00881D58">
        <w:rPr>
          <w:rStyle w:val="Kiemels"/>
          <w:rFonts w:cs="Calibri"/>
          <w:sz w:val="22"/>
          <w:szCs w:val="22"/>
        </w:rPr>
        <w:t xml:space="preserve">(Viola </w:t>
      </w:r>
      <w:proofErr w:type="spellStart"/>
      <w:r w:rsidRPr="00881D58">
        <w:rPr>
          <w:rStyle w:val="Kiemels"/>
          <w:rFonts w:cs="Calibri"/>
          <w:sz w:val="22"/>
          <w:szCs w:val="22"/>
        </w:rPr>
        <w:t>wittrockiana</w:t>
      </w:r>
      <w:proofErr w:type="spellEnd"/>
      <w:r w:rsidRPr="00881D58">
        <w:rPr>
          <w:rStyle w:val="Kiemels"/>
          <w:rFonts w:cs="Calibri"/>
          <w:sz w:val="22"/>
          <w:szCs w:val="22"/>
        </w:rPr>
        <w:t>)</w:t>
      </w:r>
      <w:r w:rsidRPr="00881D58">
        <w:rPr>
          <w:rFonts w:cs="Calibri"/>
          <w:sz w:val="22"/>
          <w:szCs w:val="22"/>
        </w:rPr>
        <w:t>, körömvirág </w:t>
      </w:r>
      <w:r w:rsidRPr="00881D58">
        <w:rPr>
          <w:rStyle w:val="Kiemels"/>
          <w:rFonts w:cs="Calibri"/>
          <w:sz w:val="22"/>
          <w:szCs w:val="22"/>
        </w:rPr>
        <w:t>(</w:t>
      </w:r>
      <w:proofErr w:type="spellStart"/>
      <w:r w:rsidRPr="00881D58">
        <w:rPr>
          <w:rStyle w:val="Kiemels"/>
          <w:rFonts w:cs="Calibri"/>
          <w:sz w:val="22"/>
          <w:szCs w:val="22"/>
        </w:rPr>
        <w:t>Calendula</w:t>
      </w:r>
      <w:proofErr w:type="spellEnd"/>
      <w:r w:rsidRPr="00881D58">
        <w:rPr>
          <w:rStyle w:val="Kiemels"/>
          <w:rFonts w:cs="Calibri"/>
          <w:sz w:val="22"/>
          <w:szCs w:val="22"/>
        </w:rPr>
        <w:t xml:space="preserve"> </w:t>
      </w:r>
      <w:proofErr w:type="spellStart"/>
      <w:r w:rsidRPr="00881D58">
        <w:rPr>
          <w:rStyle w:val="Kiemels"/>
          <w:rFonts w:cs="Calibri"/>
          <w:sz w:val="22"/>
          <w:szCs w:val="22"/>
        </w:rPr>
        <w:t>oficinalis</w:t>
      </w:r>
      <w:proofErr w:type="spellEnd"/>
      <w:r w:rsidRPr="00881D58">
        <w:rPr>
          <w:rStyle w:val="Kiemels"/>
          <w:rFonts w:cs="Calibri"/>
          <w:sz w:val="22"/>
          <w:szCs w:val="22"/>
        </w:rPr>
        <w:t>)</w:t>
      </w:r>
      <w:r w:rsidRPr="00881D58">
        <w:rPr>
          <w:rFonts w:cs="Calibri"/>
          <w:sz w:val="22"/>
          <w:szCs w:val="22"/>
        </w:rPr>
        <w:t>, jácintok </w:t>
      </w:r>
      <w:r w:rsidRPr="00881D58">
        <w:rPr>
          <w:rStyle w:val="Kiemels"/>
          <w:rFonts w:cs="Calibri"/>
          <w:sz w:val="22"/>
          <w:szCs w:val="22"/>
        </w:rPr>
        <w:t>(</w:t>
      </w:r>
      <w:proofErr w:type="spellStart"/>
      <w:r w:rsidRPr="00881D58">
        <w:rPr>
          <w:rStyle w:val="Kiemels"/>
          <w:rFonts w:cs="Calibri"/>
          <w:sz w:val="22"/>
          <w:szCs w:val="22"/>
        </w:rPr>
        <w:t>Hyacinthus</w:t>
      </w:r>
      <w:proofErr w:type="spellEnd"/>
      <w:r w:rsidRPr="00881D58">
        <w:rPr>
          <w:rStyle w:val="Kiemels"/>
          <w:rFonts w:cs="Calibri"/>
          <w:sz w:val="22"/>
          <w:szCs w:val="22"/>
        </w:rPr>
        <w:t xml:space="preserve"> </w:t>
      </w:r>
      <w:proofErr w:type="spellStart"/>
      <w:r w:rsidRPr="00881D58">
        <w:rPr>
          <w:rStyle w:val="Kiemels"/>
          <w:rFonts w:cs="Calibri"/>
          <w:sz w:val="22"/>
          <w:szCs w:val="22"/>
        </w:rPr>
        <w:t>sp</w:t>
      </w:r>
      <w:proofErr w:type="spellEnd"/>
      <w:r w:rsidRPr="00881D58">
        <w:rPr>
          <w:rStyle w:val="Kiemels"/>
          <w:rFonts w:cs="Calibri"/>
          <w:sz w:val="22"/>
          <w:szCs w:val="22"/>
        </w:rPr>
        <w:t>)</w:t>
      </w:r>
      <w:r w:rsidRPr="00881D58">
        <w:rPr>
          <w:rFonts w:cs="Calibri"/>
          <w:sz w:val="22"/>
          <w:szCs w:val="22"/>
        </w:rPr>
        <w:t>, lila sáfrány </w:t>
      </w:r>
      <w:r w:rsidRPr="00881D58">
        <w:rPr>
          <w:rStyle w:val="Kiemels"/>
          <w:rFonts w:cs="Calibri"/>
          <w:sz w:val="22"/>
          <w:szCs w:val="22"/>
        </w:rPr>
        <w:t xml:space="preserve">(Crocus </w:t>
      </w:r>
      <w:proofErr w:type="spellStart"/>
      <w:r w:rsidRPr="00881D58">
        <w:rPr>
          <w:rStyle w:val="Kiemels"/>
          <w:rFonts w:cs="Calibri"/>
          <w:sz w:val="22"/>
          <w:szCs w:val="22"/>
        </w:rPr>
        <w:t>vernus</w:t>
      </w:r>
      <w:proofErr w:type="spellEnd"/>
      <w:r w:rsidRPr="00881D58">
        <w:rPr>
          <w:rStyle w:val="Kiemels"/>
          <w:rFonts w:cs="Calibri"/>
          <w:sz w:val="22"/>
          <w:szCs w:val="22"/>
        </w:rPr>
        <w:t>)</w:t>
      </w:r>
      <w:r w:rsidRPr="00881D58">
        <w:rPr>
          <w:rFonts w:cs="Calibri"/>
          <w:sz w:val="22"/>
          <w:szCs w:val="22"/>
        </w:rPr>
        <w:t>, fehér nárcisz </w:t>
      </w:r>
      <w:r w:rsidRPr="00881D58">
        <w:rPr>
          <w:rStyle w:val="Kiemels"/>
          <w:rFonts w:cs="Calibri"/>
          <w:sz w:val="22"/>
          <w:szCs w:val="22"/>
        </w:rPr>
        <w:t>(</w:t>
      </w:r>
      <w:proofErr w:type="spellStart"/>
      <w:r w:rsidRPr="00881D58">
        <w:rPr>
          <w:rStyle w:val="Kiemels"/>
          <w:rFonts w:cs="Calibri"/>
          <w:sz w:val="22"/>
          <w:szCs w:val="22"/>
        </w:rPr>
        <w:t>Narcissus</w:t>
      </w:r>
      <w:proofErr w:type="spellEnd"/>
      <w:r w:rsidRPr="00881D58">
        <w:rPr>
          <w:rStyle w:val="Kiemels"/>
          <w:rFonts w:cs="Calibri"/>
          <w:sz w:val="22"/>
          <w:szCs w:val="22"/>
        </w:rPr>
        <w:t xml:space="preserve"> </w:t>
      </w:r>
      <w:proofErr w:type="spellStart"/>
      <w:r w:rsidRPr="00881D58">
        <w:rPr>
          <w:rStyle w:val="Kiemels"/>
          <w:rFonts w:cs="Calibri"/>
          <w:sz w:val="22"/>
          <w:szCs w:val="22"/>
        </w:rPr>
        <w:t>poeticus</w:t>
      </w:r>
      <w:proofErr w:type="spellEnd"/>
      <w:r w:rsidRPr="00881D58">
        <w:rPr>
          <w:rStyle w:val="Kiemels"/>
          <w:rFonts w:cs="Calibri"/>
          <w:sz w:val="22"/>
          <w:szCs w:val="22"/>
        </w:rPr>
        <w:t>)</w:t>
      </w:r>
      <w:r w:rsidRPr="00881D58">
        <w:rPr>
          <w:rFonts w:cs="Calibri"/>
          <w:sz w:val="22"/>
          <w:szCs w:val="22"/>
        </w:rPr>
        <w:t>, aranysáfrány </w:t>
      </w:r>
      <w:r w:rsidRPr="00881D58">
        <w:rPr>
          <w:rStyle w:val="Kiemels"/>
          <w:rFonts w:cs="Calibri"/>
          <w:sz w:val="22"/>
          <w:szCs w:val="22"/>
        </w:rPr>
        <w:t xml:space="preserve">(Crocus </w:t>
      </w:r>
      <w:proofErr w:type="spellStart"/>
      <w:r w:rsidRPr="00881D58">
        <w:rPr>
          <w:rStyle w:val="Kiemels"/>
          <w:rFonts w:cs="Calibri"/>
          <w:sz w:val="22"/>
          <w:szCs w:val="22"/>
        </w:rPr>
        <w:t>aureus</w:t>
      </w:r>
      <w:proofErr w:type="spellEnd"/>
      <w:r w:rsidRPr="00881D58">
        <w:rPr>
          <w:rStyle w:val="Kiemels"/>
          <w:rFonts w:cs="Calibri"/>
          <w:sz w:val="22"/>
          <w:szCs w:val="22"/>
        </w:rPr>
        <w:t>)</w:t>
      </w:r>
      <w:r w:rsidRPr="00881D58">
        <w:rPr>
          <w:rFonts w:cs="Calibri"/>
          <w:sz w:val="22"/>
          <w:szCs w:val="22"/>
        </w:rPr>
        <w:t>, csupros nárcisz </w:t>
      </w:r>
      <w:r w:rsidRPr="00881D58">
        <w:rPr>
          <w:rStyle w:val="Kiemels"/>
          <w:rFonts w:cs="Calibri"/>
          <w:sz w:val="22"/>
          <w:szCs w:val="22"/>
        </w:rPr>
        <w:t>(</w:t>
      </w:r>
      <w:proofErr w:type="spellStart"/>
      <w:r w:rsidRPr="00881D58">
        <w:rPr>
          <w:rStyle w:val="Kiemels"/>
          <w:rFonts w:cs="Calibri"/>
          <w:sz w:val="22"/>
          <w:szCs w:val="22"/>
        </w:rPr>
        <w:t>Narcissus</w:t>
      </w:r>
      <w:proofErr w:type="spellEnd"/>
      <w:r w:rsidRPr="00881D58">
        <w:rPr>
          <w:rStyle w:val="Kiemels"/>
          <w:rFonts w:cs="Calibri"/>
          <w:sz w:val="22"/>
          <w:szCs w:val="22"/>
        </w:rPr>
        <w:t xml:space="preserve"> </w:t>
      </w:r>
      <w:proofErr w:type="spellStart"/>
      <w:r w:rsidRPr="00881D58">
        <w:rPr>
          <w:rStyle w:val="Kiemels"/>
          <w:rFonts w:cs="Calibri"/>
          <w:sz w:val="22"/>
          <w:szCs w:val="22"/>
        </w:rPr>
        <w:t>pseudonarcissus</w:t>
      </w:r>
      <w:proofErr w:type="spellEnd"/>
      <w:r w:rsidRPr="00881D58">
        <w:rPr>
          <w:rStyle w:val="Kiemels"/>
          <w:rFonts w:cs="Calibri"/>
          <w:sz w:val="22"/>
          <w:szCs w:val="22"/>
        </w:rPr>
        <w:t>)</w:t>
      </w:r>
      <w:r w:rsidRPr="00881D58">
        <w:rPr>
          <w:rFonts w:cs="Calibri"/>
          <w:sz w:val="22"/>
          <w:szCs w:val="22"/>
        </w:rPr>
        <w:t>, kék nőszirom </w:t>
      </w:r>
      <w:r w:rsidRPr="00881D58">
        <w:rPr>
          <w:rStyle w:val="Kiemels"/>
          <w:rFonts w:cs="Calibri"/>
          <w:sz w:val="22"/>
          <w:szCs w:val="22"/>
        </w:rPr>
        <w:t>(</w:t>
      </w:r>
      <w:proofErr w:type="spellStart"/>
      <w:r w:rsidRPr="00881D58">
        <w:rPr>
          <w:rStyle w:val="Kiemels"/>
          <w:rFonts w:cs="Calibri"/>
          <w:sz w:val="22"/>
          <w:szCs w:val="22"/>
        </w:rPr>
        <w:t>Iris</w:t>
      </w:r>
      <w:proofErr w:type="spellEnd"/>
      <w:r w:rsidRPr="00881D58">
        <w:rPr>
          <w:rStyle w:val="Kiemels"/>
          <w:rFonts w:cs="Calibri"/>
          <w:sz w:val="22"/>
          <w:szCs w:val="22"/>
        </w:rPr>
        <w:t xml:space="preserve"> </w:t>
      </w:r>
      <w:proofErr w:type="spellStart"/>
      <w:r w:rsidRPr="00881D58">
        <w:rPr>
          <w:rStyle w:val="Kiemels"/>
          <w:rFonts w:cs="Calibri"/>
          <w:sz w:val="22"/>
          <w:szCs w:val="22"/>
        </w:rPr>
        <w:t>germanica</w:t>
      </w:r>
      <w:proofErr w:type="spellEnd"/>
      <w:r w:rsidRPr="00881D58">
        <w:rPr>
          <w:rStyle w:val="Kiemels"/>
          <w:rFonts w:cs="Calibri"/>
          <w:sz w:val="22"/>
          <w:szCs w:val="22"/>
        </w:rPr>
        <w:t>)</w:t>
      </w:r>
      <w:r w:rsidRPr="00881D58">
        <w:rPr>
          <w:rFonts w:cs="Calibri"/>
          <w:sz w:val="22"/>
          <w:szCs w:val="22"/>
        </w:rPr>
        <w:t xml:space="preserve">, </w:t>
      </w:r>
      <w:proofErr w:type="spellStart"/>
      <w:r w:rsidRPr="00881D58">
        <w:rPr>
          <w:rFonts w:cs="Calibri"/>
          <w:sz w:val="22"/>
          <w:szCs w:val="22"/>
        </w:rPr>
        <w:t>tazetta</w:t>
      </w:r>
      <w:proofErr w:type="spellEnd"/>
      <w:r w:rsidRPr="00881D58">
        <w:rPr>
          <w:rFonts w:cs="Calibri"/>
          <w:sz w:val="22"/>
          <w:szCs w:val="22"/>
        </w:rPr>
        <w:t xml:space="preserve"> nárcisz </w:t>
      </w:r>
      <w:r w:rsidRPr="00881D58">
        <w:rPr>
          <w:rStyle w:val="Kiemels"/>
          <w:rFonts w:cs="Calibri"/>
          <w:sz w:val="22"/>
          <w:szCs w:val="22"/>
        </w:rPr>
        <w:t>(</w:t>
      </w:r>
      <w:proofErr w:type="spellStart"/>
      <w:r w:rsidRPr="00881D58">
        <w:rPr>
          <w:rStyle w:val="Kiemels"/>
          <w:rFonts w:cs="Calibri"/>
          <w:sz w:val="22"/>
          <w:szCs w:val="22"/>
        </w:rPr>
        <w:t>Narcissus</w:t>
      </w:r>
      <w:proofErr w:type="spellEnd"/>
      <w:r w:rsidRPr="00881D58">
        <w:rPr>
          <w:rStyle w:val="Kiemels"/>
          <w:rFonts w:cs="Calibri"/>
          <w:sz w:val="22"/>
          <w:szCs w:val="22"/>
        </w:rPr>
        <w:t xml:space="preserve">. </w:t>
      </w:r>
      <w:proofErr w:type="spellStart"/>
      <w:r w:rsidRPr="00881D58">
        <w:rPr>
          <w:rStyle w:val="Kiemels"/>
          <w:rFonts w:cs="Calibri"/>
          <w:sz w:val="22"/>
          <w:szCs w:val="22"/>
        </w:rPr>
        <w:t>tazetta</w:t>
      </w:r>
      <w:proofErr w:type="spellEnd"/>
      <w:r w:rsidRPr="00881D58">
        <w:rPr>
          <w:rStyle w:val="Kiemels"/>
          <w:rFonts w:cs="Calibri"/>
          <w:sz w:val="22"/>
          <w:szCs w:val="22"/>
        </w:rPr>
        <w:t>)</w:t>
      </w:r>
      <w:r w:rsidRPr="00881D58">
        <w:rPr>
          <w:rFonts w:cs="Calibri"/>
          <w:sz w:val="22"/>
          <w:szCs w:val="22"/>
        </w:rPr>
        <w:t>, pompás nárcisz </w:t>
      </w:r>
      <w:r w:rsidRPr="00881D58">
        <w:rPr>
          <w:rStyle w:val="Kiemels"/>
          <w:rFonts w:cs="Calibri"/>
          <w:sz w:val="22"/>
          <w:szCs w:val="22"/>
        </w:rPr>
        <w:t>(</w:t>
      </w:r>
      <w:proofErr w:type="spellStart"/>
      <w:r w:rsidRPr="00881D58">
        <w:rPr>
          <w:rStyle w:val="Kiemels"/>
          <w:rFonts w:cs="Calibri"/>
          <w:sz w:val="22"/>
          <w:szCs w:val="22"/>
        </w:rPr>
        <w:t>Narcissus</w:t>
      </w:r>
      <w:proofErr w:type="spellEnd"/>
      <w:r w:rsidRPr="00881D58">
        <w:rPr>
          <w:rStyle w:val="Kiemels"/>
          <w:rFonts w:cs="Calibri"/>
          <w:sz w:val="22"/>
          <w:szCs w:val="22"/>
        </w:rPr>
        <w:t xml:space="preserve"> </w:t>
      </w:r>
      <w:proofErr w:type="spellStart"/>
      <w:r w:rsidRPr="00881D58">
        <w:rPr>
          <w:rStyle w:val="Kiemels"/>
          <w:rFonts w:cs="Calibri"/>
          <w:sz w:val="22"/>
          <w:szCs w:val="22"/>
        </w:rPr>
        <w:t>incomparabilis</w:t>
      </w:r>
      <w:proofErr w:type="spellEnd"/>
      <w:r w:rsidRPr="00881D58">
        <w:rPr>
          <w:rStyle w:val="Kiemels"/>
          <w:rFonts w:cs="Calibri"/>
          <w:sz w:val="22"/>
          <w:szCs w:val="22"/>
        </w:rPr>
        <w:t>)</w:t>
      </w:r>
      <w:r w:rsidRPr="00881D58">
        <w:rPr>
          <w:rFonts w:cs="Calibri"/>
          <w:sz w:val="22"/>
          <w:szCs w:val="22"/>
        </w:rPr>
        <w:t xml:space="preserve">, </w:t>
      </w:r>
      <w:proofErr w:type="spellStart"/>
      <w:r w:rsidRPr="00881D58">
        <w:rPr>
          <w:rFonts w:cs="Calibri"/>
          <w:sz w:val="22"/>
          <w:szCs w:val="22"/>
        </w:rPr>
        <w:t>törökszegfű</w:t>
      </w:r>
      <w:proofErr w:type="spellEnd"/>
      <w:r w:rsidRPr="00881D58">
        <w:rPr>
          <w:rFonts w:cs="Calibri"/>
          <w:sz w:val="22"/>
          <w:szCs w:val="22"/>
        </w:rPr>
        <w:t> </w:t>
      </w:r>
      <w:r w:rsidRPr="00881D58">
        <w:rPr>
          <w:rStyle w:val="Kiemels"/>
          <w:rFonts w:cs="Calibri"/>
          <w:sz w:val="22"/>
          <w:szCs w:val="22"/>
        </w:rPr>
        <w:t>(</w:t>
      </w:r>
      <w:proofErr w:type="spellStart"/>
      <w:r w:rsidRPr="00881D58">
        <w:rPr>
          <w:rStyle w:val="Kiemels"/>
          <w:rFonts w:cs="Calibri"/>
          <w:sz w:val="22"/>
          <w:szCs w:val="22"/>
        </w:rPr>
        <w:t>Dianthus</w:t>
      </w:r>
      <w:proofErr w:type="spellEnd"/>
      <w:r w:rsidRPr="00881D58">
        <w:rPr>
          <w:rStyle w:val="Kiemels"/>
          <w:rFonts w:cs="Calibri"/>
          <w:sz w:val="22"/>
          <w:szCs w:val="22"/>
        </w:rPr>
        <w:t xml:space="preserve"> </w:t>
      </w:r>
      <w:proofErr w:type="spellStart"/>
      <w:r w:rsidRPr="00881D58">
        <w:rPr>
          <w:rStyle w:val="Kiemels"/>
          <w:rFonts w:cs="Calibri"/>
          <w:sz w:val="22"/>
          <w:szCs w:val="22"/>
        </w:rPr>
        <w:t>barbatus</w:t>
      </w:r>
      <w:proofErr w:type="spellEnd"/>
      <w:r w:rsidRPr="00881D58">
        <w:rPr>
          <w:rStyle w:val="Kiemels"/>
          <w:rFonts w:cs="Calibri"/>
          <w:sz w:val="22"/>
          <w:szCs w:val="22"/>
        </w:rPr>
        <w:t>)</w:t>
      </w:r>
      <w:r w:rsidRPr="00881D58">
        <w:rPr>
          <w:rFonts w:cs="Calibri"/>
          <w:sz w:val="22"/>
          <w:szCs w:val="22"/>
        </w:rPr>
        <w:t>, törpe bársonyvirág </w:t>
      </w:r>
      <w:r w:rsidRPr="00881D58">
        <w:rPr>
          <w:rStyle w:val="Kiemels"/>
          <w:rFonts w:cs="Calibri"/>
          <w:sz w:val="22"/>
          <w:szCs w:val="22"/>
        </w:rPr>
        <w:t>(</w:t>
      </w:r>
      <w:proofErr w:type="spellStart"/>
      <w:r w:rsidRPr="00881D58">
        <w:rPr>
          <w:rStyle w:val="Kiemels"/>
          <w:rFonts w:cs="Calibri"/>
          <w:sz w:val="22"/>
          <w:szCs w:val="22"/>
        </w:rPr>
        <w:t>Tagetes</w:t>
      </w:r>
      <w:proofErr w:type="spellEnd"/>
      <w:r w:rsidRPr="00881D58">
        <w:rPr>
          <w:rStyle w:val="Kiemels"/>
          <w:rFonts w:cs="Calibri"/>
          <w:sz w:val="22"/>
          <w:szCs w:val="22"/>
        </w:rPr>
        <w:t xml:space="preserve"> </w:t>
      </w:r>
      <w:proofErr w:type="spellStart"/>
      <w:r w:rsidRPr="00881D58">
        <w:rPr>
          <w:rStyle w:val="Kiemels"/>
          <w:rFonts w:cs="Calibri"/>
          <w:sz w:val="22"/>
          <w:szCs w:val="22"/>
        </w:rPr>
        <w:t>patula</w:t>
      </w:r>
      <w:proofErr w:type="spellEnd"/>
      <w:r w:rsidRPr="00881D58">
        <w:rPr>
          <w:rStyle w:val="Kiemels"/>
          <w:rFonts w:cs="Calibri"/>
          <w:sz w:val="22"/>
          <w:szCs w:val="22"/>
        </w:rPr>
        <w:t>)</w:t>
      </w:r>
      <w:r w:rsidRPr="00881D58">
        <w:rPr>
          <w:rFonts w:cs="Calibri"/>
          <w:sz w:val="22"/>
          <w:szCs w:val="22"/>
        </w:rPr>
        <w:t>, kerti szegfű </w:t>
      </w:r>
      <w:r w:rsidRPr="00881D58">
        <w:rPr>
          <w:rStyle w:val="Kiemels"/>
          <w:rFonts w:cs="Calibri"/>
          <w:sz w:val="22"/>
          <w:szCs w:val="22"/>
        </w:rPr>
        <w:t>(</w:t>
      </w:r>
      <w:proofErr w:type="spellStart"/>
      <w:r w:rsidRPr="00881D58">
        <w:rPr>
          <w:rStyle w:val="Kiemels"/>
          <w:rFonts w:cs="Calibri"/>
          <w:sz w:val="22"/>
          <w:szCs w:val="22"/>
        </w:rPr>
        <w:t>Dianthus</w:t>
      </w:r>
      <w:proofErr w:type="spellEnd"/>
      <w:r w:rsidRPr="00881D58">
        <w:rPr>
          <w:rStyle w:val="Kiemels"/>
          <w:rFonts w:cs="Calibri"/>
          <w:sz w:val="22"/>
          <w:szCs w:val="22"/>
        </w:rPr>
        <w:t xml:space="preserve"> </w:t>
      </w:r>
      <w:proofErr w:type="spellStart"/>
      <w:r w:rsidRPr="00881D58">
        <w:rPr>
          <w:rStyle w:val="Kiemels"/>
          <w:rFonts w:cs="Calibri"/>
          <w:sz w:val="22"/>
          <w:szCs w:val="22"/>
        </w:rPr>
        <w:t>caryophyllus</w:t>
      </w:r>
      <w:proofErr w:type="spellEnd"/>
      <w:r w:rsidRPr="00881D58">
        <w:rPr>
          <w:rStyle w:val="Kiemels"/>
          <w:rFonts w:cs="Calibri"/>
          <w:sz w:val="22"/>
          <w:szCs w:val="22"/>
        </w:rPr>
        <w:t>)</w:t>
      </w:r>
      <w:r w:rsidRPr="00881D58">
        <w:rPr>
          <w:rFonts w:cs="Calibri"/>
          <w:sz w:val="22"/>
          <w:szCs w:val="22"/>
        </w:rPr>
        <w:t>, búzavirág </w:t>
      </w:r>
      <w:r w:rsidRPr="00881D58">
        <w:rPr>
          <w:rStyle w:val="Kiemels"/>
          <w:rFonts w:cs="Calibri"/>
          <w:sz w:val="22"/>
          <w:szCs w:val="22"/>
        </w:rPr>
        <w:t>(</w:t>
      </w:r>
      <w:proofErr w:type="spellStart"/>
      <w:r w:rsidRPr="00881D58">
        <w:rPr>
          <w:rStyle w:val="Kiemels"/>
          <w:rFonts w:cs="Calibri"/>
          <w:sz w:val="22"/>
          <w:szCs w:val="22"/>
        </w:rPr>
        <w:t>Centaurea</w:t>
      </w:r>
      <w:proofErr w:type="spellEnd"/>
      <w:r w:rsidRPr="00881D58">
        <w:rPr>
          <w:rStyle w:val="Kiemels"/>
          <w:rFonts w:cs="Calibri"/>
          <w:sz w:val="22"/>
          <w:szCs w:val="22"/>
        </w:rPr>
        <w:t xml:space="preserve"> </w:t>
      </w:r>
      <w:proofErr w:type="spellStart"/>
      <w:r w:rsidRPr="00881D58">
        <w:rPr>
          <w:rStyle w:val="Kiemels"/>
          <w:rFonts w:cs="Calibri"/>
          <w:sz w:val="22"/>
          <w:szCs w:val="22"/>
        </w:rPr>
        <w:t>cyanus</w:t>
      </w:r>
      <w:proofErr w:type="spellEnd"/>
      <w:r w:rsidRPr="00881D58">
        <w:rPr>
          <w:rStyle w:val="Kiemels"/>
          <w:rFonts w:cs="Calibri"/>
          <w:sz w:val="22"/>
          <w:szCs w:val="22"/>
        </w:rPr>
        <w:t>)</w:t>
      </w:r>
      <w:r w:rsidRPr="00881D58">
        <w:rPr>
          <w:rFonts w:cs="Calibri"/>
          <w:sz w:val="22"/>
          <w:szCs w:val="22"/>
        </w:rPr>
        <w:t>, habszegfű fajok </w:t>
      </w:r>
      <w:r w:rsidRPr="00881D58">
        <w:rPr>
          <w:rStyle w:val="Kiemels"/>
          <w:rFonts w:cs="Calibri"/>
          <w:sz w:val="22"/>
          <w:szCs w:val="22"/>
        </w:rPr>
        <w:t>(</w:t>
      </w:r>
      <w:proofErr w:type="spellStart"/>
      <w:r w:rsidRPr="00881D58">
        <w:rPr>
          <w:rStyle w:val="Kiemels"/>
          <w:rFonts w:cs="Calibri"/>
          <w:sz w:val="22"/>
          <w:szCs w:val="22"/>
        </w:rPr>
        <w:t>Silene</w:t>
      </w:r>
      <w:proofErr w:type="spellEnd"/>
      <w:r w:rsidRPr="00881D58">
        <w:rPr>
          <w:rStyle w:val="Kiemels"/>
          <w:rFonts w:cs="Calibri"/>
          <w:sz w:val="22"/>
          <w:szCs w:val="22"/>
        </w:rPr>
        <w:t xml:space="preserve"> </w:t>
      </w:r>
      <w:proofErr w:type="spellStart"/>
      <w:r w:rsidRPr="00881D58">
        <w:rPr>
          <w:rStyle w:val="Kiemels"/>
          <w:rFonts w:cs="Calibri"/>
          <w:sz w:val="22"/>
          <w:szCs w:val="22"/>
        </w:rPr>
        <w:t>sp</w:t>
      </w:r>
      <w:proofErr w:type="spellEnd"/>
      <w:r w:rsidRPr="00881D58">
        <w:rPr>
          <w:rStyle w:val="Kiemels"/>
          <w:rFonts w:cs="Calibri"/>
          <w:sz w:val="22"/>
          <w:szCs w:val="22"/>
        </w:rPr>
        <w:t>.)</w:t>
      </w:r>
      <w:r w:rsidRPr="00881D58">
        <w:rPr>
          <w:rFonts w:cs="Calibri"/>
          <w:sz w:val="22"/>
          <w:szCs w:val="22"/>
        </w:rPr>
        <w:t>, szikla-bőrlevél </w:t>
      </w:r>
      <w:r w:rsidRPr="00881D58">
        <w:rPr>
          <w:rStyle w:val="Kiemels"/>
          <w:rFonts w:cs="Calibri"/>
          <w:sz w:val="22"/>
          <w:szCs w:val="22"/>
        </w:rPr>
        <w:t>(</w:t>
      </w:r>
      <w:proofErr w:type="spellStart"/>
      <w:r w:rsidRPr="00881D58">
        <w:rPr>
          <w:rStyle w:val="Kiemels"/>
          <w:rFonts w:cs="Calibri"/>
          <w:sz w:val="22"/>
          <w:szCs w:val="22"/>
        </w:rPr>
        <w:t>Bergenia</w:t>
      </w:r>
      <w:proofErr w:type="spellEnd"/>
      <w:proofErr w:type="gramEnd"/>
      <w:r w:rsidRPr="00881D58">
        <w:rPr>
          <w:rStyle w:val="Kiemels"/>
          <w:rFonts w:cs="Calibri"/>
          <w:sz w:val="22"/>
          <w:szCs w:val="22"/>
        </w:rPr>
        <w:t xml:space="preserve"> </w:t>
      </w:r>
      <w:proofErr w:type="spellStart"/>
      <w:r w:rsidRPr="00881D58">
        <w:rPr>
          <w:rStyle w:val="Kiemels"/>
          <w:rFonts w:cs="Calibri"/>
          <w:sz w:val="22"/>
          <w:szCs w:val="22"/>
        </w:rPr>
        <w:t>crassifolia</w:t>
      </w:r>
      <w:proofErr w:type="spellEnd"/>
      <w:r w:rsidRPr="00881D58">
        <w:rPr>
          <w:rStyle w:val="Kiemels"/>
          <w:rFonts w:cs="Calibri"/>
          <w:sz w:val="22"/>
          <w:szCs w:val="22"/>
        </w:rPr>
        <w:t>)</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 Magasabb kerti virágok:</w:t>
      </w:r>
    </w:p>
    <w:p w:rsidR="00AF4035" w:rsidRPr="00881D58" w:rsidRDefault="00AF4035" w:rsidP="00C74242">
      <w:pPr>
        <w:pStyle w:val="NormlWeb"/>
        <w:shd w:val="clear" w:color="auto" w:fill="FFFFFF"/>
        <w:spacing w:before="0" w:after="120"/>
        <w:jc w:val="both"/>
        <w:rPr>
          <w:rFonts w:cs="Calibri"/>
          <w:sz w:val="22"/>
          <w:szCs w:val="22"/>
        </w:rPr>
      </w:pPr>
      <w:proofErr w:type="gramStart"/>
      <w:r w:rsidRPr="00881D58">
        <w:rPr>
          <w:rFonts w:cs="Calibri"/>
          <w:sz w:val="22"/>
          <w:szCs w:val="22"/>
        </w:rPr>
        <w:lastRenderedPageBreak/>
        <w:t>nefelejcs </w:t>
      </w:r>
      <w:r w:rsidRPr="00881D58">
        <w:rPr>
          <w:rStyle w:val="Kiemels"/>
          <w:rFonts w:cs="Calibri"/>
          <w:sz w:val="22"/>
          <w:szCs w:val="22"/>
        </w:rPr>
        <w:t>(</w:t>
      </w:r>
      <w:proofErr w:type="spellStart"/>
      <w:r w:rsidRPr="00881D58">
        <w:rPr>
          <w:rStyle w:val="Kiemels"/>
          <w:rFonts w:cs="Calibri"/>
          <w:sz w:val="22"/>
          <w:szCs w:val="22"/>
        </w:rPr>
        <w:t>Myosotis</w:t>
      </w:r>
      <w:proofErr w:type="spellEnd"/>
      <w:r w:rsidRPr="00881D58">
        <w:rPr>
          <w:rStyle w:val="Kiemels"/>
          <w:rFonts w:cs="Calibri"/>
          <w:sz w:val="22"/>
          <w:szCs w:val="22"/>
        </w:rPr>
        <w:t xml:space="preserve"> </w:t>
      </w:r>
      <w:proofErr w:type="spellStart"/>
      <w:r w:rsidRPr="00881D58">
        <w:rPr>
          <w:rStyle w:val="Kiemels"/>
          <w:rFonts w:cs="Calibri"/>
          <w:sz w:val="22"/>
          <w:szCs w:val="22"/>
        </w:rPr>
        <w:t>silvestris</w:t>
      </w:r>
      <w:proofErr w:type="spellEnd"/>
      <w:r w:rsidRPr="00881D58">
        <w:rPr>
          <w:rStyle w:val="Kiemels"/>
          <w:rFonts w:cs="Calibri"/>
          <w:sz w:val="22"/>
          <w:szCs w:val="22"/>
        </w:rPr>
        <w:t>)</w:t>
      </w:r>
      <w:r w:rsidRPr="00881D58">
        <w:rPr>
          <w:rFonts w:cs="Calibri"/>
          <w:sz w:val="22"/>
          <w:szCs w:val="22"/>
        </w:rPr>
        <w:t>, tornyos harangvirág </w:t>
      </w:r>
      <w:r w:rsidRPr="00881D58">
        <w:rPr>
          <w:rStyle w:val="Kiemels"/>
          <w:rFonts w:cs="Calibri"/>
          <w:sz w:val="22"/>
          <w:szCs w:val="22"/>
        </w:rPr>
        <w:t>(</w:t>
      </w:r>
      <w:proofErr w:type="spellStart"/>
      <w:r w:rsidRPr="00881D58">
        <w:rPr>
          <w:rStyle w:val="Kiemels"/>
          <w:rFonts w:cs="Calibri"/>
          <w:sz w:val="22"/>
          <w:szCs w:val="22"/>
        </w:rPr>
        <w:t>Campanula</w:t>
      </w:r>
      <w:proofErr w:type="spellEnd"/>
      <w:r w:rsidRPr="00881D58">
        <w:rPr>
          <w:rStyle w:val="Kiemels"/>
          <w:rFonts w:cs="Calibri"/>
          <w:sz w:val="22"/>
          <w:szCs w:val="22"/>
        </w:rPr>
        <w:t xml:space="preserve"> </w:t>
      </w:r>
      <w:proofErr w:type="spellStart"/>
      <w:r w:rsidRPr="00881D58">
        <w:rPr>
          <w:rStyle w:val="Kiemels"/>
          <w:rFonts w:cs="Calibri"/>
          <w:sz w:val="22"/>
          <w:szCs w:val="22"/>
        </w:rPr>
        <w:t>pyramidalis</w:t>
      </w:r>
      <w:proofErr w:type="spellEnd"/>
      <w:r w:rsidRPr="00881D58">
        <w:rPr>
          <w:rStyle w:val="Kiemels"/>
          <w:rFonts w:cs="Calibri"/>
          <w:sz w:val="22"/>
          <w:szCs w:val="22"/>
        </w:rPr>
        <w:t>)</w:t>
      </w:r>
      <w:r w:rsidRPr="00881D58">
        <w:rPr>
          <w:rFonts w:cs="Calibri"/>
          <w:sz w:val="22"/>
          <w:szCs w:val="22"/>
        </w:rPr>
        <w:t>, ezüstös pipitér </w:t>
      </w:r>
      <w:r w:rsidRPr="00881D58">
        <w:rPr>
          <w:rStyle w:val="Kiemels"/>
          <w:rFonts w:cs="Calibri"/>
          <w:sz w:val="22"/>
          <w:szCs w:val="22"/>
        </w:rPr>
        <w:t>(</w:t>
      </w:r>
      <w:proofErr w:type="spellStart"/>
      <w:r w:rsidRPr="00881D58">
        <w:rPr>
          <w:rStyle w:val="Kiemels"/>
          <w:rFonts w:cs="Calibri"/>
          <w:sz w:val="22"/>
          <w:szCs w:val="22"/>
        </w:rPr>
        <w:t>Anthemis</w:t>
      </w:r>
      <w:proofErr w:type="spellEnd"/>
      <w:r w:rsidRPr="00881D58">
        <w:rPr>
          <w:rStyle w:val="Kiemels"/>
          <w:rFonts w:cs="Calibri"/>
          <w:sz w:val="22"/>
          <w:szCs w:val="22"/>
        </w:rPr>
        <w:t xml:space="preserve"> </w:t>
      </w:r>
      <w:proofErr w:type="spellStart"/>
      <w:r w:rsidRPr="00881D58">
        <w:rPr>
          <w:rStyle w:val="Kiemels"/>
          <w:rFonts w:cs="Calibri"/>
          <w:sz w:val="22"/>
          <w:szCs w:val="22"/>
        </w:rPr>
        <w:t>biebersteiniaia</w:t>
      </w:r>
      <w:proofErr w:type="spellEnd"/>
      <w:r w:rsidRPr="00881D58">
        <w:rPr>
          <w:rStyle w:val="Kiemels"/>
          <w:rFonts w:cs="Calibri"/>
          <w:sz w:val="22"/>
          <w:szCs w:val="22"/>
        </w:rPr>
        <w:t>)</w:t>
      </w:r>
      <w:r w:rsidRPr="00881D58">
        <w:rPr>
          <w:rFonts w:cs="Calibri"/>
          <w:sz w:val="22"/>
          <w:szCs w:val="22"/>
        </w:rPr>
        <w:t>, kerti margaréta </w:t>
      </w:r>
      <w:r w:rsidRPr="00881D58">
        <w:rPr>
          <w:rStyle w:val="Kiemels"/>
          <w:rFonts w:cs="Calibri"/>
          <w:sz w:val="22"/>
          <w:szCs w:val="22"/>
        </w:rPr>
        <w:t>(</w:t>
      </w:r>
      <w:proofErr w:type="spellStart"/>
      <w:r w:rsidRPr="00881D58">
        <w:rPr>
          <w:rStyle w:val="Kiemels"/>
          <w:rFonts w:cs="Calibri"/>
          <w:sz w:val="22"/>
          <w:szCs w:val="22"/>
        </w:rPr>
        <w:t>Chrysanthhemum</w:t>
      </w:r>
      <w:proofErr w:type="spellEnd"/>
      <w:r w:rsidRPr="00881D58">
        <w:rPr>
          <w:rStyle w:val="Kiemels"/>
          <w:rFonts w:cs="Calibri"/>
          <w:sz w:val="22"/>
          <w:szCs w:val="22"/>
        </w:rPr>
        <w:t xml:space="preserve"> maximum)</w:t>
      </w:r>
      <w:r w:rsidRPr="00881D58">
        <w:rPr>
          <w:rFonts w:cs="Calibri"/>
          <w:sz w:val="22"/>
          <w:szCs w:val="22"/>
        </w:rPr>
        <w:t>, estike </w:t>
      </w:r>
      <w:r w:rsidRPr="00881D58">
        <w:rPr>
          <w:rStyle w:val="Kiemels"/>
          <w:rFonts w:cs="Calibri"/>
          <w:sz w:val="22"/>
          <w:szCs w:val="22"/>
        </w:rPr>
        <w:t>(</w:t>
      </w:r>
      <w:proofErr w:type="spellStart"/>
      <w:r w:rsidRPr="00881D58">
        <w:rPr>
          <w:rStyle w:val="Kiemels"/>
          <w:rFonts w:cs="Calibri"/>
          <w:sz w:val="22"/>
          <w:szCs w:val="22"/>
        </w:rPr>
        <w:t>Hesperis</w:t>
      </w:r>
      <w:proofErr w:type="spellEnd"/>
      <w:r w:rsidRPr="00881D58">
        <w:rPr>
          <w:rStyle w:val="Kiemels"/>
          <w:rFonts w:cs="Calibri"/>
          <w:sz w:val="22"/>
          <w:szCs w:val="22"/>
        </w:rPr>
        <w:t xml:space="preserve"> </w:t>
      </w:r>
      <w:proofErr w:type="spellStart"/>
      <w:r w:rsidRPr="00881D58">
        <w:rPr>
          <w:rStyle w:val="Kiemels"/>
          <w:rFonts w:cs="Calibri"/>
          <w:sz w:val="22"/>
          <w:szCs w:val="22"/>
        </w:rPr>
        <w:t>matronalis</w:t>
      </w:r>
      <w:proofErr w:type="spellEnd"/>
      <w:r w:rsidRPr="00881D58">
        <w:rPr>
          <w:rStyle w:val="Kiemels"/>
          <w:rFonts w:cs="Calibri"/>
          <w:sz w:val="22"/>
          <w:szCs w:val="22"/>
        </w:rPr>
        <w:t>)</w:t>
      </w:r>
      <w:r w:rsidRPr="00881D58">
        <w:rPr>
          <w:rFonts w:cs="Calibri"/>
          <w:sz w:val="22"/>
          <w:szCs w:val="22"/>
        </w:rPr>
        <w:t>, mezei margaréta </w:t>
      </w:r>
      <w:r w:rsidRPr="00881D58">
        <w:rPr>
          <w:rStyle w:val="Kiemels"/>
          <w:rFonts w:cs="Calibri"/>
          <w:sz w:val="22"/>
          <w:szCs w:val="22"/>
        </w:rPr>
        <w:t xml:space="preserve">(C. </w:t>
      </w:r>
      <w:proofErr w:type="spellStart"/>
      <w:r w:rsidRPr="00881D58">
        <w:rPr>
          <w:rStyle w:val="Kiemels"/>
          <w:rFonts w:cs="Calibri"/>
          <w:sz w:val="22"/>
          <w:szCs w:val="22"/>
        </w:rPr>
        <w:t>leucantheum</w:t>
      </w:r>
      <w:proofErr w:type="spellEnd"/>
      <w:r w:rsidRPr="00881D58">
        <w:rPr>
          <w:rStyle w:val="Kiemels"/>
          <w:rFonts w:cs="Calibri"/>
          <w:sz w:val="22"/>
          <w:szCs w:val="22"/>
        </w:rPr>
        <w:t>)</w:t>
      </w:r>
      <w:r w:rsidRPr="00881D58">
        <w:rPr>
          <w:rFonts w:cs="Calibri"/>
          <w:sz w:val="22"/>
          <w:szCs w:val="22"/>
        </w:rPr>
        <w:t>, erdei szellőrózsa </w:t>
      </w:r>
      <w:r w:rsidRPr="00881D58">
        <w:rPr>
          <w:rStyle w:val="Kiemels"/>
          <w:rFonts w:cs="Calibri"/>
          <w:sz w:val="22"/>
          <w:szCs w:val="22"/>
        </w:rPr>
        <w:t>(</w:t>
      </w:r>
      <w:proofErr w:type="spellStart"/>
      <w:r w:rsidRPr="00881D58">
        <w:rPr>
          <w:rStyle w:val="Kiemels"/>
          <w:rFonts w:cs="Calibri"/>
          <w:sz w:val="22"/>
          <w:szCs w:val="22"/>
        </w:rPr>
        <w:t>Anemone</w:t>
      </w:r>
      <w:proofErr w:type="spellEnd"/>
      <w:r w:rsidRPr="00881D58">
        <w:rPr>
          <w:rStyle w:val="Kiemels"/>
          <w:rFonts w:cs="Calibri"/>
          <w:sz w:val="22"/>
          <w:szCs w:val="22"/>
        </w:rPr>
        <w:t xml:space="preserve"> </w:t>
      </w:r>
      <w:proofErr w:type="spellStart"/>
      <w:r w:rsidRPr="00881D58">
        <w:rPr>
          <w:rStyle w:val="Kiemels"/>
          <w:rFonts w:cs="Calibri"/>
          <w:sz w:val="22"/>
          <w:szCs w:val="22"/>
        </w:rPr>
        <w:t>sylvestris</w:t>
      </w:r>
      <w:proofErr w:type="spellEnd"/>
      <w:r w:rsidRPr="00881D58">
        <w:rPr>
          <w:rStyle w:val="Kiemels"/>
          <w:rFonts w:cs="Calibri"/>
          <w:sz w:val="22"/>
          <w:szCs w:val="22"/>
        </w:rPr>
        <w:t>)</w:t>
      </w:r>
      <w:r w:rsidRPr="00881D58">
        <w:rPr>
          <w:rFonts w:cs="Calibri"/>
          <w:sz w:val="22"/>
          <w:szCs w:val="22"/>
        </w:rPr>
        <w:t>, kerti szarkaláb </w:t>
      </w:r>
      <w:r w:rsidRPr="00881D58">
        <w:rPr>
          <w:rStyle w:val="Kiemels"/>
          <w:rFonts w:cs="Calibri"/>
          <w:sz w:val="22"/>
          <w:szCs w:val="22"/>
        </w:rPr>
        <w:t>(</w:t>
      </w:r>
      <w:proofErr w:type="spellStart"/>
      <w:r w:rsidRPr="00881D58">
        <w:rPr>
          <w:rStyle w:val="Kiemels"/>
          <w:rFonts w:cs="Calibri"/>
          <w:sz w:val="22"/>
          <w:szCs w:val="22"/>
        </w:rPr>
        <w:t>Consolida</w:t>
      </w:r>
      <w:proofErr w:type="spellEnd"/>
      <w:r w:rsidRPr="00881D58">
        <w:rPr>
          <w:rStyle w:val="Kiemels"/>
          <w:rFonts w:cs="Calibri"/>
          <w:sz w:val="22"/>
          <w:szCs w:val="22"/>
        </w:rPr>
        <w:t xml:space="preserve"> </w:t>
      </w:r>
      <w:proofErr w:type="spellStart"/>
      <w:r w:rsidRPr="00881D58">
        <w:rPr>
          <w:rStyle w:val="Kiemels"/>
          <w:rFonts w:cs="Calibri"/>
          <w:sz w:val="22"/>
          <w:szCs w:val="22"/>
        </w:rPr>
        <w:t>ajacis</w:t>
      </w:r>
      <w:proofErr w:type="spellEnd"/>
      <w:r w:rsidRPr="00881D58">
        <w:rPr>
          <w:rStyle w:val="Kiemels"/>
          <w:rFonts w:cs="Calibri"/>
          <w:sz w:val="22"/>
          <w:szCs w:val="22"/>
        </w:rPr>
        <w:t>)</w:t>
      </w:r>
      <w:r w:rsidRPr="00881D58">
        <w:rPr>
          <w:rFonts w:cs="Calibri"/>
          <w:sz w:val="22"/>
          <w:szCs w:val="22"/>
        </w:rPr>
        <w:t>, fehér liliom </w:t>
      </w:r>
      <w:r w:rsidRPr="00881D58">
        <w:rPr>
          <w:rStyle w:val="Kiemels"/>
          <w:rFonts w:cs="Calibri"/>
          <w:sz w:val="22"/>
          <w:szCs w:val="22"/>
        </w:rPr>
        <w:t>(</w:t>
      </w:r>
      <w:proofErr w:type="spellStart"/>
      <w:r w:rsidRPr="00881D58">
        <w:rPr>
          <w:rStyle w:val="Kiemels"/>
          <w:rFonts w:cs="Calibri"/>
          <w:sz w:val="22"/>
          <w:szCs w:val="22"/>
        </w:rPr>
        <w:t>Lilium</w:t>
      </w:r>
      <w:proofErr w:type="spellEnd"/>
      <w:r w:rsidRPr="00881D58">
        <w:rPr>
          <w:rStyle w:val="Kiemels"/>
          <w:rFonts w:cs="Calibri"/>
          <w:sz w:val="22"/>
          <w:szCs w:val="22"/>
        </w:rPr>
        <w:t xml:space="preserve"> </w:t>
      </w:r>
      <w:proofErr w:type="spellStart"/>
      <w:r w:rsidRPr="00881D58">
        <w:rPr>
          <w:rStyle w:val="Kiemels"/>
          <w:rFonts w:cs="Calibri"/>
          <w:sz w:val="22"/>
          <w:szCs w:val="22"/>
        </w:rPr>
        <w:t>candidum</w:t>
      </w:r>
      <w:proofErr w:type="spellEnd"/>
      <w:r w:rsidRPr="00881D58">
        <w:rPr>
          <w:rStyle w:val="Kiemels"/>
          <w:rFonts w:cs="Calibri"/>
          <w:sz w:val="22"/>
          <w:szCs w:val="22"/>
        </w:rPr>
        <w:t>)</w:t>
      </w:r>
      <w:r w:rsidRPr="00881D58">
        <w:rPr>
          <w:rFonts w:cs="Calibri"/>
          <w:sz w:val="22"/>
          <w:szCs w:val="22"/>
        </w:rPr>
        <w:t>, japán árnyliliom </w:t>
      </w:r>
      <w:r w:rsidRPr="00881D58">
        <w:rPr>
          <w:rStyle w:val="Kiemels"/>
          <w:rFonts w:cs="Calibri"/>
          <w:sz w:val="22"/>
          <w:szCs w:val="22"/>
        </w:rPr>
        <w:t>(</w:t>
      </w:r>
      <w:proofErr w:type="spellStart"/>
      <w:r w:rsidRPr="00881D58">
        <w:rPr>
          <w:rStyle w:val="Kiemels"/>
          <w:rFonts w:cs="Calibri"/>
          <w:sz w:val="22"/>
          <w:szCs w:val="22"/>
        </w:rPr>
        <w:t>Hosta</w:t>
      </w:r>
      <w:proofErr w:type="spellEnd"/>
      <w:r w:rsidRPr="00881D58">
        <w:rPr>
          <w:rStyle w:val="Kiemels"/>
          <w:rFonts w:cs="Calibri"/>
          <w:sz w:val="22"/>
          <w:szCs w:val="22"/>
        </w:rPr>
        <w:t xml:space="preserve"> </w:t>
      </w:r>
      <w:proofErr w:type="spellStart"/>
      <w:r w:rsidRPr="00881D58">
        <w:rPr>
          <w:rStyle w:val="Kiemels"/>
          <w:rFonts w:cs="Calibri"/>
          <w:sz w:val="22"/>
          <w:szCs w:val="22"/>
        </w:rPr>
        <w:t>lancifolia</w:t>
      </w:r>
      <w:proofErr w:type="spellEnd"/>
      <w:r w:rsidRPr="00881D58">
        <w:rPr>
          <w:rStyle w:val="Kiemels"/>
          <w:rFonts w:cs="Calibri"/>
          <w:sz w:val="22"/>
          <w:szCs w:val="22"/>
        </w:rPr>
        <w:t>)</w:t>
      </w:r>
      <w:r w:rsidRPr="00881D58">
        <w:rPr>
          <w:rFonts w:cs="Calibri"/>
          <w:sz w:val="22"/>
          <w:szCs w:val="22"/>
        </w:rPr>
        <w:t>, tűzliliom </w:t>
      </w:r>
      <w:r w:rsidRPr="00881D58">
        <w:rPr>
          <w:rStyle w:val="Kiemels"/>
          <w:rFonts w:cs="Calibri"/>
          <w:sz w:val="22"/>
          <w:szCs w:val="22"/>
        </w:rPr>
        <w:t>(</w:t>
      </w:r>
      <w:proofErr w:type="spellStart"/>
      <w:r w:rsidRPr="00881D58">
        <w:rPr>
          <w:rStyle w:val="Kiemels"/>
          <w:rFonts w:cs="Calibri"/>
          <w:sz w:val="22"/>
          <w:szCs w:val="22"/>
        </w:rPr>
        <w:t>Lilium</w:t>
      </w:r>
      <w:proofErr w:type="spellEnd"/>
      <w:r w:rsidRPr="00881D58">
        <w:rPr>
          <w:rStyle w:val="Kiemels"/>
          <w:rFonts w:cs="Calibri"/>
          <w:sz w:val="22"/>
          <w:szCs w:val="22"/>
        </w:rPr>
        <w:t xml:space="preserve"> </w:t>
      </w:r>
      <w:proofErr w:type="spellStart"/>
      <w:r w:rsidRPr="00881D58">
        <w:rPr>
          <w:rStyle w:val="Kiemels"/>
          <w:rFonts w:cs="Calibri"/>
          <w:sz w:val="22"/>
          <w:szCs w:val="22"/>
        </w:rPr>
        <w:t>bulbiferum</w:t>
      </w:r>
      <w:proofErr w:type="spellEnd"/>
      <w:r w:rsidRPr="00881D58">
        <w:rPr>
          <w:rStyle w:val="Kiemels"/>
          <w:rFonts w:cs="Calibri"/>
          <w:sz w:val="22"/>
          <w:szCs w:val="22"/>
        </w:rPr>
        <w:t>)</w:t>
      </w:r>
      <w:r w:rsidRPr="00881D58">
        <w:rPr>
          <w:rFonts w:cs="Calibri"/>
          <w:sz w:val="22"/>
          <w:szCs w:val="22"/>
        </w:rPr>
        <w:t>, pálmaliliom </w:t>
      </w:r>
      <w:r w:rsidRPr="00881D58">
        <w:rPr>
          <w:rStyle w:val="Kiemels"/>
          <w:rFonts w:cs="Calibri"/>
          <w:sz w:val="22"/>
          <w:szCs w:val="22"/>
        </w:rPr>
        <w:t>(</w:t>
      </w:r>
      <w:proofErr w:type="spellStart"/>
      <w:r w:rsidRPr="00881D58">
        <w:rPr>
          <w:rStyle w:val="Kiemels"/>
          <w:rFonts w:cs="Calibri"/>
          <w:sz w:val="22"/>
          <w:szCs w:val="22"/>
        </w:rPr>
        <w:t>Yucca</w:t>
      </w:r>
      <w:proofErr w:type="spellEnd"/>
      <w:r w:rsidRPr="00881D58">
        <w:rPr>
          <w:rStyle w:val="Kiemels"/>
          <w:rFonts w:cs="Calibri"/>
          <w:sz w:val="22"/>
          <w:szCs w:val="22"/>
        </w:rPr>
        <w:t xml:space="preserve"> </w:t>
      </w:r>
      <w:proofErr w:type="spellStart"/>
      <w:r w:rsidRPr="00881D58">
        <w:rPr>
          <w:rStyle w:val="Kiemels"/>
          <w:rFonts w:cs="Calibri"/>
          <w:sz w:val="22"/>
          <w:szCs w:val="22"/>
        </w:rPr>
        <w:t>filamentosa</w:t>
      </w:r>
      <w:proofErr w:type="spellEnd"/>
      <w:r w:rsidRPr="00881D58">
        <w:rPr>
          <w:rStyle w:val="Kiemels"/>
          <w:rFonts w:cs="Calibri"/>
          <w:sz w:val="22"/>
          <w:szCs w:val="22"/>
        </w:rPr>
        <w:t>)</w:t>
      </w:r>
      <w:r w:rsidRPr="00881D58">
        <w:rPr>
          <w:rFonts w:cs="Calibri"/>
          <w:sz w:val="22"/>
          <w:szCs w:val="22"/>
        </w:rPr>
        <w:t>, tulipánfélék </w:t>
      </w:r>
      <w:r w:rsidRPr="00881D58">
        <w:rPr>
          <w:rStyle w:val="Kiemels"/>
          <w:rFonts w:cs="Calibri"/>
          <w:sz w:val="22"/>
          <w:szCs w:val="22"/>
        </w:rPr>
        <w:t>(</w:t>
      </w:r>
      <w:proofErr w:type="spellStart"/>
      <w:r w:rsidRPr="00881D58">
        <w:rPr>
          <w:rStyle w:val="Kiemels"/>
          <w:rFonts w:cs="Calibri"/>
          <w:sz w:val="22"/>
          <w:szCs w:val="22"/>
        </w:rPr>
        <w:t>Tulipa</w:t>
      </w:r>
      <w:proofErr w:type="spellEnd"/>
      <w:r w:rsidRPr="00881D58">
        <w:rPr>
          <w:rStyle w:val="Kiemels"/>
          <w:rFonts w:cs="Calibri"/>
          <w:sz w:val="22"/>
          <w:szCs w:val="22"/>
        </w:rPr>
        <w:t xml:space="preserve"> </w:t>
      </w:r>
      <w:proofErr w:type="spellStart"/>
      <w:r w:rsidRPr="00881D58">
        <w:rPr>
          <w:rStyle w:val="Kiemels"/>
          <w:rFonts w:cs="Calibri"/>
          <w:sz w:val="22"/>
          <w:szCs w:val="22"/>
        </w:rPr>
        <w:t>sp</w:t>
      </w:r>
      <w:proofErr w:type="spellEnd"/>
      <w:r w:rsidRPr="00881D58">
        <w:rPr>
          <w:rStyle w:val="Kiemels"/>
          <w:rFonts w:cs="Calibri"/>
          <w:sz w:val="22"/>
          <w:szCs w:val="22"/>
        </w:rPr>
        <w:t>.)</w:t>
      </w:r>
      <w:r w:rsidRPr="00881D58">
        <w:rPr>
          <w:rFonts w:cs="Calibri"/>
          <w:sz w:val="22"/>
          <w:szCs w:val="22"/>
        </w:rPr>
        <w:t>, bugás lángvirág </w:t>
      </w:r>
      <w:r w:rsidRPr="00881D58">
        <w:rPr>
          <w:rStyle w:val="Kiemels"/>
          <w:rFonts w:cs="Calibri"/>
          <w:sz w:val="22"/>
          <w:szCs w:val="22"/>
        </w:rPr>
        <w:t>(</w:t>
      </w:r>
      <w:proofErr w:type="spellStart"/>
      <w:r w:rsidRPr="00881D58">
        <w:rPr>
          <w:rStyle w:val="Kiemels"/>
          <w:rFonts w:cs="Calibri"/>
          <w:sz w:val="22"/>
          <w:szCs w:val="22"/>
        </w:rPr>
        <w:t>Phlox</w:t>
      </w:r>
      <w:proofErr w:type="spellEnd"/>
      <w:r w:rsidRPr="00881D58">
        <w:rPr>
          <w:rStyle w:val="Kiemels"/>
          <w:rFonts w:cs="Calibri"/>
          <w:sz w:val="22"/>
          <w:szCs w:val="22"/>
        </w:rPr>
        <w:t xml:space="preserve"> </w:t>
      </w:r>
      <w:proofErr w:type="spellStart"/>
      <w:r w:rsidRPr="00881D58">
        <w:rPr>
          <w:rStyle w:val="Kiemels"/>
          <w:rFonts w:cs="Calibri"/>
          <w:sz w:val="22"/>
          <w:szCs w:val="22"/>
        </w:rPr>
        <w:t>paniculata</w:t>
      </w:r>
      <w:proofErr w:type="spellEnd"/>
      <w:r w:rsidRPr="00881D58">
        <w:rPr>
          <w:rStyle w:val="Kiemels"/>
          <w:rFonts w:cs="Calibri"/>
          <w:sz w:val="22"/>
          <w:szCs w:val="22"/>
        </w:rPr>
        <w:t>)</w:t>
      </w:r>
      <w:r w:rsidRPr="00881D58">
        <w:rPr>
          <w:rFonts w:cs="Calibri"/>
          <w:sz w:val="22"/>
          <w:szCs w:val="22"/>
        </w:rPr>
        <w:t>, oroszlánszáj </w:t>
      </w:r>
      <w:r w:rsidRPr="00881D58">
        <w:rPr>
          <w:rStyle w:val="Kiemels"/>
          <w:rFonts w:cs="Calibri"/>
          <w:sz w:val="22"/>
          <w:szCs w:val="22"/>
        </w:rPr>
        <w:t>(</w:t>
      </w:r>
      <w:proofErr w:type="spellStart"/>
      <w:r w:rsidRPr="00881D58">
        <w:rPr>
          <w:rStyle w:val="Kiemels"/>
          <w:rFonts w:cs="Calibri"/>
          <w:sz w:val="22"/>
          <w:szCs w:val="22"/>
        </w:rPr>
        <w:t>Antirrhinum</w:t>
      </w:r>
      <w:proofErr w:type="spellEnd"/>
      <w:r w:rsidRPr="00881D58">
        <w:rPr>
          <w:rStyle w:val="Kiemels"/>
          <w:rFonts w:cs="Calibri"/>
          <w:sz w:val="22"/>
          <w:szCs w:val="22"/>
        </w:rPr>
        <w:t xml:space="preserve"> </w:t>
      </w:r>
      <w:proofErr w:type="spellStart"/>
      <w:r w:rsidRPr="00881D58">
        <w:rPr>
          <w:rStyle w:val="Kiemels"/>
          <w:rFonts w:cs="Calibri"/>
          <w:sz w:val="22"/>
          <w:szCs w:val="22"/>
        </w:rPr>
        <w:t>majus</w:t>
      </w:r>
      <w:proofErr w:type="spellEnd"/>
      <w:r w:rsidRPr="00881D58">
        <w:rPr>
          <w:rStyle w:val="Kiemels"/>
          <w:rFonts w:cs="Calibri"/>
          <w:sz w:val="22"/>
          <w:szCs w:val="22"/>
        </w:rPr>
        <w:t>)</w:t>
      </w:r>
      <w:r w:rsidRPr="00881D58">
        <w:rPr>
          <w:rFonts w:cs="Calibri"/>
          <w:sz w:val="22"/>
          <w:szCs w:val="22"/>
        </w:rPr>
        <w:t>, kerti fátyolvirág </w:t>
      </w:r>
      <w:r w:rsidRPr="00881D58">
        <w:rPr>
          <w:rStyle w:val="Kiemels"/>
          <w:rFonts w:cs="Calibri"/>
          <w:sz w:val="22"/>
          <w:szCs w:val="22"/>
        </w:rPr>
        <w:t>(</w:t>
      </w:r>
      <w:proofErr w:type="spellStart"/>
      <w:r w:rsidRPr="00881D58">
        <w:rPr>
          <w:rStyle w:val="Kiemels"/>
          <w:rFonts w:cs="Calibri"/>
          <w:sz w:val="22"/>
          <w:szCs w:val="22"/>
        </w:rPr>
        <w:t>Gypsophila</w:t>
      </w:r>
      <w:proofErr w:type="spellEnd"/>
      <w:r w:rsidRPr="00881D58">
        <w:rPr>
          <w:rStyle w:val="Kiemels"/>
          <w:rFonts w:cs="Calibri"/>
          <w:sz w:val="22"/>
          <w:szCs w:val="22"/>
        </w:rPr>
        <w:t xml:space="preserve"> </w:t>
      </w:r>
      <w:proofErr w:type="spellStart"/>
      <w:r w:rsidRPr="00881D58">
        <w:rPr>
          <w:rStyle w:val="Kiemels"/>
          <w:rFonts w:cs="Calibri"/>
          <w:sz w:val="22"/>
          <w:szCs w:val="22"/>
        </w:rPr>
        <w:t>elegans</w:t>
      </w:r>
      <w:proofErr w:type="spellEnd"/>
      <w:r w:rsidRPr="00881D58">
        <w:rPr>
          <w:rStyle w:val="Kiemels"/>
          <w:rFonts w:cs="Calibri"/>
          <w:sz w:val="22"/>
          <w:szCs w:val="22"/>
        </w:rPr>
        <w:t>)</w:t>
      </w:r>
      <w:r w:rsidRPr="00881D58">
        <w:rPr>
          <w:rFonts w:cs="Calibri"/>
          <w:sz w:val="22"/>
          <w:szCs w:val="22"/>
        </w:rPr>
        <w:t>, bárányfarok </w:t>
      </w:r>
      <w:r w:rsidRPr="00881D58">
        <w:rPr>
          <w:rStyle w:val="Kiemels"/>
          <w:rFonts w:cs="Calibri"/>
          <w:sz w:val="22"/>
          <w:szCs w:val="22"/>
        </w:rPr>
        <w:t>(</w:t>
      </w:r>
      <w:proofErr w:type="spellStart"/>
      <w:r w:rsidRPr="00881D58">
        <w:rPr>
          <w:rStyle w:val="Kiemels"/>
          <w:rFonts w:cs="Calibri"/>
          <w:sz w:val="22"/>
          <w:szCs w:val="22"/>
        </w:rPr>
        <w:t>Amaranthus</w:t>
      </w:r>
      <w:proofErr w:type="spellEnd"/>
      <w:r w:rsidRPr="00881D58">
        <w:rPr>
          <w:rStyle w:val="Kiemels"/>
          <w:rFonts w:cs="Calibri"/>
          <w:sz w:val="22"/>
          <w:szCs w:val="22"/>
        </w:rPr>
        <w:t xml:space="preserve"> </w:t>
      </w:r>
      <w:proofErr w:type="spellStart"/>
      <w:r w:rsidRPr="00881D58">
        <w:rPr>
          <w:rStyle w:val="Kiemels"/>
          <w:rFonts w:cs="Calibri"/>
          <w:sz w:val="22"/>
          <w:szCs w:val="22"/>
        </w:rPr>
        <w:t>hypochondriacus</w:t>
      </w:r>
      <w:proofErr w:type="spellEnd"/>
      <w:r w:rsidRPr="00881D58">
        <w:rPr>
          <w:rStyle w:val="Kiemels"/>
          <w:rFonts w:cs="Calibri"/>
          <w:sz w:val="22"/>
          <w:szCs w:val="22"/>
        </w:rPr>
        <w:t>), </w:t>
      </w:r>
      <w:r w:rsidRPr="00881D58">
        <w:rPr>
          <w:rFonts w:cs="Calibri"/>
          <w:sz w:val="22"/>
          <w:szCs w:val="22"/>
        </w:rPr>
        <w:t>nagy</w:t>
      </w:r>
      <w:proofErr w:type="gramEnd"/>
      <w:r w:rsidRPr="00881D58">
        <w:rPr>
          <w:rFonts w:cs="Calibri"/>
          <w:sz w:val="22"/>
          <w:szCs w:val="22"/>
        </w:rPr>
        <w:t xml:space="preserve"> </w:t>
      </w:r>
      <w:proofErr w:type="spellStart"/>
      <w:r w:rsidRPr="00881D58">
        <w:rPr>
          <w:rFonts w:cs="Calibri"/>
          <w:sz w:val="22"/>
          <w:szCs w:val="22"/>
        </w:rPr>
        <w:t>meténg</w:t>
      </w:r>
      <w:proofErr w:type="spellEnd"/>
      <w:r w:rsidRPr="00881D58">
        <w:rPr>
          <w:rStyle w:val="Kiemels"/>
          <w:rFonts w:cs="Calibri"/>
          <w:sz w:val="22"/>
          <w:szCs w:val="22"/>
        </w:rPr>
        <w:t> (</w:t>
      </w:r>
      <w:proofErr w:type="spellStart"/>
      <w:r w:rsidRPr="00881D58">
        <w:rPr>
          <w:rStyle w:val="Kiemels"/>
          <w:rFonts w:cs="Calibri"/>
          <w:sz w:val="22"/>
          <w:szCs w:val="22"/>
        </w:rPr>
        <w:t>Vinca</w:t>
      </w:r>
      <w:proofErr w:type="spellEnd"/>
      <w:r w:rsidRPr="00881D58">
        <w:rPr>
          <w:rStyle w:val="Kiemels"/>
          <w:rFonts w:cs="Calibri"/>
          <w:sz w:val="22"/>
          <w:szCs w:val="22"/>
        </w:rPr>
        <w:t xml:space="preserve"> major)</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 kerti díszként is használható fűszer- és gyógynövények:</w:t>
      </w:r>
    </w:p>
    <w:p w:rsidR="00AF4035" w:rsidRPr="00881D58" w:rsidRDefault="00AF4035" w:rsidP="00C74242">
      <w:pPr>
        <w:pStyle w:val="NormlWeb"/>
        <w:shd w:val="clear" w:color="auto" w:fill="FFFFFF"/>
        <w:spacing w:before="0" w:after="120"/>
        <w:jc w:val="both"/>
        <w:rPr>
          <w:rFonts w:cs="Calibri"/>
          <w:sz w:val="22"/>
          <w:szCs w:val="22"/>
        </w:rPr>
      </w:pPr>
      <w:proofErr w:type="gramStart"/>
      <w:r w:rsidRPr="00881D58">
        <w:rPr>
          <w:rFonts w:cs="Calibri"/>
          <w:sz w:val="22"/>
          <w:szCs w:val="22"/>
        </w:rPr>
        <w:t>izsóp</w:t>
      </w:r>
      <w:proofErr w:type="gramEnd"/>
      <w:r w:rsidRPr="00881D58">
        <w:rPr>
          <w:rFonts w:cs="Calibri"/>
          <w:sz w:val="22"/>
          <w:szCs w:val="22"/>
        </w:rPr>
        <w:t> </w:t>
      </w:r>
      <w:r w:rsidRPr="00881D58">
        <w:rPr>
          <w:rStyle w:val="Kiemels"/>
          <w:rFonts w:cs="Calibri"/>
          <w:sz w:val="22"/>
          <w:szCs w:val="22"/>
        </w:rPr>
        <w:t>(</w:t>
      </w:r>
      <w:proofErr w:type="spellStart"/>
      <w:r w:rsidRPr="00881D58">
        <w:rPr>
          <w:rStyle w:val="Kiemels"/>
          <w:rFonts w:cs="Calibri"/>
          <w:sz w:val="22"/>
          <w:szCs w:val="22"/>
        </w:rPr>
        <w:t>Hypossus</w:t>
      </w:r>
      <w:proofErr w:type="spellEnd"/>
      <w:r w:rsidRPr="00881D58">
        <w:rPr>
          <w:rStyle w:val="Kiemels"/>
          <w:rFonts w:cs="Calibri"/>
          <w:sz w:val="22"/>
          <w:szCs w:val="22"/>
        </w:rPr>
        <w:t xml:space="preserve"> </w:t>
      </w:r>
      <w:proofErr w:type="spellStart"/>
      <w:r w:rsidRPr="00881D58">
        <w:rPr>
          <w:rStyle w:val="Kiemels"/>
          <w:rFonts w:cs="Calibri"/>
          <w:sz w:val="22"/>
          <w:szCs w:val="22"/>
        </w:rPr>
        <w:t>officinalis</w:t>
      </w:r>
      <w:proofErr w:type="spellEnd"/>
      <w:r w:rsidRPr="00881D58">
        <w:rPr>
          <w:rStyle w:val="Kiemels"/>
          <w:rFonts w:cs="Calibri"/>
          <w:sz w:val="22"/>
          <w:szCs w:val="22"/>
        </w:rPr>
        <w:t>)</w:t>
      </w:r>
      <w:r w:rsidRPr="00881D58">
        <w:rPr>
          <w:rFonts w:cs="Calibri"/>
          <w:sz w:val="22"/>
          <w:szCs w:val="22"/>
        </w:rPr>
        <w:t>, levendula </w:t>
      </w:r>
      <w:r w:rsidRPr="00881D58">
        <w:rPr>
          <w:rStyle w:val="Kiemels"/>
          <w:rFonts w:cs="Calibri"/>
          <w:sz w:val="22"/>
          <w:szCs w:val="22"/>
        </w:rPr>
        <w:t>(</w:t>
      </w:r>
      <w:proofErr w:type="spellStart"/>
      <w:r w:rsidRPr="00881D58">
        <w:rPr>
          <w:rStyle w:val="Kiemels"/>
          <w:rFonts w:cs="Calibri"/>
          <w:sz w:val="22"/>
          <w:szCs w:val="22"/>
        </w:rPr>
        <w:t>Lavandula</w:t>
      </w:r>
      <w:proofErr w:type="spellEnd"/>
      <w:r w:rsidRPr="00881D58">
        <w:rPr>
          <w:rStyle w:val="Kiemels"/>
          <w:rFonts w:cs="Calibri"/>
          <w:sz w:val="22"/>
          <w:szCs w:val="22"/>
        </w:rPr>
        <w:t xml:space="preserve"> </w:t>
      </w:r>
      <w:proofErr w:type="spellStart"/>
      <w:r w:rsidRPr="00881D58">
        <w:rPr>
          <w:rStyle w:val="Kiemels"/>
          <w:rFonts w:cs="Calibri"/>
          <w:sz w:val="22"/>
          <w:szCs w:val="22"/>
        </w:rPr>
        <w:t>angustifolia</w:t>
      </w:r>
      <w:proofErr w:type="spellEnd"/>
      <w:r w:rsidRPr="00881D58">
        <w:rPr>
          <w:rStyle w:val="Kiemels"/>
          <w:rFonts w:cs="Calibri"/>
          <w:sz w:val="22"/>
          <w:szCs w:val="22"/>
        </w:rPr>
        <w:t>)</w:t>
      </w:r>
      <w:r w:rsidRPr="00881D58">
        <w:rPr>
          <w:rFonts w:cs="Calibri"/>
          <w:sz w:val="22"/>
          <w:szCs w:val="22"/>
        </w:rPr>
        <w:t>, rozmaring </w:t>
      </w:r>
      <w:r w:rsidRPr="00881D58">
        <w:rPr>
          <w:rStyle w:val="Kiemels"/>
          <w:rFonts w:cs="Calibri"/>
          <w:sz w:val="22"/>
          <w:szCs w:val="22"/>
        </w:rPr>
        <w:t>(</w:t>
      </w:r>
      <w:proofErr w:type="spellStart"/>
      <w:r w:rsidRPr="00881D58">
        <w:rPr>
          <w:rStyle w:val="Kiemels"/>
          <w:rFonts w:cs="Calibri"/>
          <w:sz w:val="22"/>
          <w:szCs w:val="22"/>
        </w:rPr>
        <w:t>Rosmarinus</w:t>
      </w:r>
      <w:proofErr w:type="spellEnd"/>
      <w:r w:rsidRPr="00881D58">
        <w:rPr>
          <w:rStyle w:val="Kiemels"/>
          <w:rFonts w:cs="Calibri"/>
          <w:sz w:val="22"/>
          <w:szCs w:val="22"/>
        </w:rPr>
        <w:t xml:space="preserve"> </w:t>
      </w:r>
      <w:proofErr w:type="spellStart"/>
      <w:r w:rsidRPr="00881D58">
        <w:rPr>
          <w:rStyle w:val="Kiemels"/>
          <w:rFonts w:cs="Calibri"/>
          <w:sz w:val="22"/>
          <w:szCs w:val="22"/>
        </w:rPr>
        <w:t>officinalis</w:t>
      </w:r>
      <w:proofErr w:type="spellEnd"/>
      <w:r w:rsidRPr="00881D58">
        <w:rPr>
          <w:rStyle w:val="Kiemels"/>
          <w:rFonts w:cs="Calibri"/>
          <w:sz w:val="22"/>
          <w:szCs w:val="22"/>
        </w:rPr>
        <w:t>)</w:t>
      </w:r>
      <w:r w:rsidRPr="00881D58">
        <w:rPr>
          <w:rFonts w:cs="Calibri"/>
          <w:sz w:val="22"/>
          <w:szCs w:val="22"/>
        </w:rPr>
        <w:t>, kerti ruta </w:t>
      </w:r>
      <w:r w:rsidRPr="00881D58">
        <w:rPr>
          <w:rStyle w:val="Kiemels"/>
          <w:rFonts w:cs="Calibri"/>
          <w:sz w:val="22"/>
          <w:szCs w:val="22"/>
        </w:rPr>
        <w:t xml:space="preserve">(Ruta </w:t>
      </w:r>
      <w:proofErr w:type="spellStart"/>
      <w:r w:rsidRPr="00881D58">
        <w:rPr>
          <w:rStyle w:val="Kiemels"/>
          <w:rFonts w:cs="Calibri"/>
          <w:sz w:val="22"/>
          <w:szCs w:val="22"/>
        </w:rPr>
        <w:t>graveolens</w:t>
      </w:r>
      <w:proofErr w:type="spellEnd"/>
      <w:r w:rsidRPr="00881D58">
        <w:rPr>
          <w:rStyle w:val="Kiemels"/>
          <w:rFonts w:cs="Calibri"/>
          <w:sz w:val="22"/>
          <w:szCs w:val="22"/>
        </w:rPr>
        <w:t>)</w:t>
      </w:r>
      <w:r w:rsidRPr="00881D58">
        <w:rPr>
          <w:rFonts w:cs="Calibri"/>
          <w:sz w:val="22"/>
          <w:szCs w:val="22"/>
        </w:rPr>
        <w:t>, orvosi zsálya </w:t>
      </w:r>
      <w:r w:rsidRPr="00881D58">
        <w:rPr>
          <w:rStyle w:val="Kiemels"/>
          <w:rFonts w:cs="Calibri"/>
          <w:sz w:val="22"/>
          <w:szCs w:val="22"/>
        </w:rPr>
        <w:t>(</w:t>
      </w:r>
      <w:proofErr w:type="spellStart"/>
      <w:r w:rsidRPr="00881D58">
        <w:rPr>
          <w:rStyle w:val="Kiemels"/>
          <w:rFonts w:cs="Calibri"/>
          <w:sz w:val="22"/>
          <w:szCs w:val="22"/>
        </w:rPr>
        <w:t>Salvia</w:t>
      </w:r>
      <w:proofErr w:type="spellEnd"/>
      <w:r w:rsidRPr="00881D58">
        <w:rPr>
          <w:rStyle w:val="Kiemels"/>
          <w:rFonts w:cs="Calibri"/>
          <w:sz w:val="22"/>
          <w:szCs w:val="22"/>
        </w:rPr>
        <w:t xml:space="preserve"> </w:t>
      </w:r>
      <w:proofErr w:type="spellStart"/>
      <w:r w:rsidRPr="00881D58">
        <w:rPr>
          <w:rStyle w:val="Kiemels"/>
          <w:rFonts w:cs="Calibri"/>
          <w:sz w:val="22"/>
          <w:szCs w:val="22"/>
        </w:rPr>
        <w:t>officinalis</w:t>
      </w:r>
      <w:proofErr w:type="spellEnd"/>
      <w:r w:rsidRPr="00881D58">
        <w:rPr>
          <w:rStyle w:val="Kiemels"/>
          <w:rFonts w:cs="Calibri"/>
          <w:sz w:val="22"/>
          <w:szCs w:val="22"/>
        </w:rPr>
        <w:t>)</w:t>
      </w:r>
      <w:r w:rsidRPr="00881D58">
        <w:rPr>
          <w:rFonts w:cs="Calibri"/>
          <w:sz w:val="22"/>
          <w:szCs w:val="22"/>
        </w:rPr>
        <w:t>, kakukkfű fajok </w:t>
      </w:r>
      <w:r w:rsidRPr="00881D58">
        <w:rPr>
          <w:rStyle w:val="Kiemels"/>
          <w:rFonts w:cs="Calibri"/>
          <w:sz w:val="22"/>
          <w:szCs w:val="22"/>
        </w:rPr>
        <w:t>(</w:t>
      </w:r>
      <w:proofErr w:type="spellStart"/>
      <w:r w:rsidRPr="00881D58">
        <w:rPr>
          <w:rStyle w:val="Kiemels"/>
          <w:rFonts w:cs="Calibri"/>
          <w:sz w:val="22"/>
          <w:szCs w:val="22"/>
        </w:rPr>
        <w:t>Thymus</w:t>
      </w:r>
      <w:proofErr w:type="spellEnd"/>
      <w:r w:rsidRPr="00881D58">
        <w:rPr>
          <w:rStyle w:val="Kiemels"/>
          <w:rFonts w:cs="Calibri"/>
          <w:sz w:val="22"/>
          <w:szCs w:val="22"/>
        </w:rPr>
        <w:t xml:space="preserve"> </w:t>
      </w:r>
      <w:proofErr w:type="spellStart"/>
      <w:r w:rsidRPr="00881D58">
        <w:rPr>
          <w:rStyle w:val="Kiemels"/>
          <w:rFonts w:cs="Calibri"/>
          <w:sz w:val="22"/>
          <w:szCs w:val="22"/>
        </w:rPr>
        <w:t>serpyllum</w:t>
      </w:r>
      <w:proofErr w:type="spellEnd"/>
      <w:r w:rsidRPr="00881D58">
        <w:rPr>
          <w:rStyle w:val="Kiemels"/>
          <w:rFonts w:cs="Calibri"/>
          <w:sz w:val="22"/>
          <w:szCs w:val="22"/>
        </w:rPr>
        <w:t xml:space="preserve">, T. </w:t>
      </w:r>
      <w:proofErr w:type="spellStart"/>
      <w:r w:rsidRPr="00881D58">
        <w:rPr>
          <w:rStyle w:val="Kiemels"/>
          <w:rFonts w:cs="Calibri"/>
          <w:sz w:val="22"/>
          <w:szCs w:val="22"/>
        </w:rPr>
        <w:t>sp</w:t>
      </w:r>
      <w:proofErr w:type="spellEnd"/>
      <w:r w:rsidRPr="00881D58">
        <w:rPr>
          <w:rStyle w:val="Kiemels"/>
          <w:rFonts w:cs="Calibri"/>
          <w:sz w:val="22"/>
          <w:szCs w:val="22"/>
        </w:rPr>
        <w:t>.)</w:t>
      </w:r>
      <w:r w:rsidRPr="00881D58">
        <w:rPr>
          <w:rFonts w:cs="Calibri"/>
          <w:sz w:val="22"/>
          <w:szCs w:val="22"/>
        </w:rPr>
        <w:t>, bazsalikom </w:t>
      </w:r>
      <w:r w:rsidRPr="00881D58">
        <w:rPr>
          <w:rStyle w:val="Kiemels"/>
          <w:rFonts w:cs="Calibri"/>
          <w:sz w:val="22"/>
          <w:szCs w:val="22"/>
        </w:rPr>
        <w:t>(</w:t>
      </w:r>
      <w:proofErr w:type="spellStart"/>
      <w:r w:rsidRPr="00881D58">
        <w:rPr>
          <w:rStyle w:val="Kiemels"/>
          <w:rFonts w:cs="Calibri"/>
          <w:sz w:val="22"/>
          <w:szCs w:val="22"/>
        </w:rPr>
        <w:t>Ocymum</w:t>
      </w:r>
      <w:proofErr w:type="spellEnd"/>
      <w:r w:rsidRPr="00881D58">
        <w:rPr>
          <w:rStyle w:val="Kiemels"/>
          <w:rFonts w:cs="Calibri"/>
          <w:sz w:val="22"/>
          <w:szCs w:val="22"/>
        </w:rPr>
        <w:t xml:space="preserve"> </w:t>
      </w:r>
      <w:proofErr w:type="spellStart"/>
      <w:r w:rsidRPr="00881D58">
        <w:rPr>
          <w:rStyle w:val="Kiemels"/>
          <w:rFonts w:cs="Calibri"/>
          <w:sz w:val="22"/>
          <w:szCs w:val="22"/>
        </w:rPr>
        <w:t>basalicum</w:t>
      </w:r>
      <w:proofErr w:type="spellEnd"/>
      <w:r w:rsidRPr="00881D58">
        <w:rPr>
          <w:rStyle w:val="Kiemels"/>
          <w:rFonts w:cs="Calibri"/>
          <w:sz w:val="22"/>
          <w:szCs w:val="22"/>
        </w:rPr>
        <w:t>), </w:t>
      </w:r>
      <w:r w:rsidRPr="00881D58">
        <w:rPr>
          <w:rFonts w:cs="Calibri"/>
          <w:sz w:val="22"/>
          <w:szCs w:val="22"/>
        </w:rPr>
        <w:t>szurokfű </w:t>
      </w:r>
      <w:r w:rsidRPr="00881D58">
        <w:rPr>
          <w:rStyle w:val="Kiemels"/>
          <w:rFonts w:cs="Calibri"/>
          <w:sz w:val="22"/>
          <w:szCs w:val="22"/>
        </w:rPr>
        <w:t>(</w:t>
      </w:r>
      <w:proofErr w:type="spellStart"/>
      <w:r w:rsidRPr="00881D58">
        <w:rPr>
          <w:rStyle w:val="Kiemels"/>
          <w:rFonts w:cs="Calibri"/>
          <w:sz w:val="22"/>
          <w:szCs w:val="22"/>
        </w:rPr>
        <w:t>Origanum</w:t>
      </w:r>
      <w:proofErr w:type="spellEnd"/>
      <w:r w:rsidRPr="00881D58">
        <w:rPr>
          <w:rStyle w:val="Kiemels"/>
          <w:rFonts w:cs="Calibri"/>
          <w:sz w:val="22"/>
          <w:szCs w:val="22"/>
        </w:rPr>
        <w:t xml:space="preserve"> </w:t>
      </w:r>
      <w:proofErr w:type="spellStart"/>
      <w:r w:rsidRPr="00881D58">
        <w:rPr>
          <w:rStyle w:val="Kiemels"/>
          <w:rFonts w:cs="Calibri"/>
          <w:sz w:val="22"/>
          <w:szCs w:val="22"/>
        </w:rPr>
        <w:t>vulgare</w:t>
      </w:r>
      <w:proofErr w:type="spellEnd"/>
      <w:r w:rsidRPr="00881D58">
        <w:rPr>
          <w:rStyle w:val="Kiemels"/>
          <w:rFonts w:cs="Calibri"/>
          <w:sz w:val="22"/>
          <w:szCs w:val="22"/>
        </w:rPr>
        <w:t>)</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 kerítést kísérő díszcserjék:</w:t>
      </w:r>
    </w:p>
    <w:p w:rsidR="00AF4035" w:rsidRPr="00881D58" w:rsidRDefault="00AF4035" w:rsidP="00C74242">
      <w:pPr>
        <w:pStyle w:val="NormlWeb"/>
        <w:shd w:val="clear" w:color="auto" w:fill="FFFFFF"/>
        <w:spacing w:before="0" w:after="120"/>
        <w:jc w:val="both"/>
        <w:rPr>
          <w:rFonts w:cs="Calibri"/>
          <w:sz w:val="22"/>
          <w:szCs w:val="22"/>
        </w:rPr>
      </w:pPr>
      <w:proofErr w:type="gramStart"/>
      <w:r w:rsidRPr="00881D58">
        <w:rPr>
          <w:rFonts w:cs="Calibri"/>
          <w:sz w:val="22"/>
          <w:szCs w:val="22"/>
        </w:rPr>
        <w:t>kerti</w:t>
      </w:r>
      <w:proofErr w:type="gramEnd"/>
      <w:r w:rsidRPr="00881D58">
        <w:rPr>
          <w:rFonts w:cs="Calibri"/>
          <w:sz w:val="22"/>
          <w:szCs w:val="22"/>
        </w:rPr>
        <w:t xml:space="preserve"> madárbirs </w:t>
      </w:r>
      <w:r w:rsidRPr="00881D58">
        <w:rPr>
          <w:rStyle w:val="Kiemels"/>
          <w:rFonts w:cs="Calibri"/>
          <w:sz w:val="22"/>
          <w:szCs w:val="22"/>
        </w:rPr>
        <w:t>(</w:t>
      </w:r>
      <w:proofErr w:type="spellStart"/>
      <w:r w:rsidRPr="00881D58">
        <w:rPr>
          <w:rStyle w:val="Kiemels"/>
          <w:rFonts w:cs="Calibri"/>
          <w:sz w:val="22"/>
          <w:szCs w:val="22"/>
        </w:rPr>
        <w:t>Cotoneaster</w:t>
      </w:r>
      <w:proofErr w:type="spellEnd"/>
      <w:r w:rsidRPr="00881D58">
        <w:rPr>
          <w:rStyle w:val="Kiemels"/>
          <w:rFonts w:cs="Calibri"/>
          <w:sz w:val="22"/>
          <w:szCs w:val="22"/>
        </w:rPr>
        <w:t xml:space="preserve"> </w:t>
      </w:r>
      <w:proofErr w:type="spellStart"/>
      <w:r w:rsidRPr="00881D58">
        <w:rPr>
          <w:rStyle w:val="Kiemels"/>
          <w:rFonts w:cs="Calibri"/>
          <w:sz w:val="22"/>
          <w:szCs w:val="22"/>
        </w:rPr>
        <w:t>horizontalis</w:t>
      </w:r>
      <w:proofErr w:type="spellEnd"/>
      <w:r w:rsidRPr="00881D58">
        <w:rPr>
          <w:rStyle w:val="Kiemels"/>
          <w:rFonts w:cs="Calibri"/>
          <w:sz w:val="22"/>
          <w:szCs w:val="22"/>
        </w:rPr>
        <w:t>)</w:t>
      </w:r>
      <w:r w:rsidRPr="00881D58">
        <w:rPr>
          <w:rFonts w:cs="Calibri"/>
          <w:sz w:val="22"/>
          <w:szCs w:val="22"/>
        </w:rPr>
        <w:t>, tűztövis </w:t>
      </w:r>
      <w:r w:rsidRPr="00881D58">
        <w:rPr>
          <w:rStyle w:val="Kiemels"/>
          <w:rFonts w:cs="Calibri"/>
          <w:sz w:val="22"/>
          <w:szCs w:val="22"/>
        </w:rPr>
        <w:t>(</w:t>
      </w:r>
      <w:proofErr w:type="spellStart"/>
      <w:r w:rsidRPr="00881D58">
        <w:rPr>
          <w:rStyle w:val="Kiemels"/>
          <w:rFonts w:cs="Calibri"/>
          <w:sz w:val="22"/>
          <w:szCs w:val="22"/>
        </w:rPr>
        <w:t>Pyracantha</w:t>
      </w:r>
      <w:proofErr w:type="spellEnd"/>
      <w:r w:rsidRPr="00881D58">
        <w:rPr>
          <w:rStyle w:val="Kiemels"/>
          <w:rFonts w:cs="Calibri"/>
          <w:sz w:val="22"/>
          <w:szCs w:val="22"/>
        </w:rPr>
        <w:t xml:space="preserve"> </w:t>
      </w:r>
      <w:proofErr w:type="spellStart"/>
      <w:r w:rsidRPr="00881D58">
        <w:rPr>
          <w:rStyle w:val="Kiemels"/>
          <w:rFonts w:cs="Calibri"/>
          <w:sz w:val="22"/>
          <w:szCs w:val="22"/>
        </w:rPr>
        <w:t>coccinea</w:t>
      </w:r>
      <w:proofErr w:type="spellEnd"/>
      <w:r w:rsidRPr="00881D58">
        <w:rPr>
          <w:rStyle w:val="Kiemels"/>
          <w:rFonts w:cs="Calibri"/>
          <w:sz w:val="22"/>
          <w:szCs w:val="22"/>
        </w:rPr>
        <w:t>)</w:t>
      </w:r>
      <w:r w:rsidRPr="00881D58">
        <w:rPr>
          <w:rFonts w:cs="Calibri"/>
          <w:sz w:val="22"/>
          <w:szCs w:val="22"/>
        </w:rPr>
        <w:t>, egybibés galagonya </w:t>
      </w:r>
      <w:r w:rsidRPr="00881D58">
        <w:rPr>
          <w:rStyle w:val="Kiemels"/>
          <w:rFonts w:cs="Calibri"/>
          <w:sz w:val="22"/>
          <w:szCs w:val="22"/>
        </w:rPr>
        <w:t>(</w:t>
      </w:r>
      <w:proofErr w:type="spellStart"/>
      <w:r w:rsidRPr="00881D58">
        <w:rPr>
          <w:rStyle w:val="Kiemels"/>
          <w:rFonts w:cs="Calibri"/>
          <w:sz w:val="22"/>
          <w:szCs w:val="22"/>
        </w:rPr>
        <w:t>Craetegus</w:t>
      </w:r>
      <w:proofErr w:type="spellEnd"/>
      <w:r w:rsidRPr="00881D58">
        <w:rPr>
          <w:rStyle w:val="Kiemels"/>
          <w:rFonts w:cs="Calibri"/>
          <w:sz w:val="22"/>
          <w:szCs w:val="22"/>
        </w:rPr>
        <w:t xml:space="preserve"> </w:t>
      </w:r>
      <w:proofErr w:type="spellStart"/>
      <w:r w:rsidRPr="00881D58">
        <w:rPr>
          <w:rStyle w:val="Kiemels"/>
          <w:rFonts w:cs="Calibri"/>
          <w:sz w:val="22"/>
          <w:szCs w:val="22"/>
        </w:rPr>
        <w:t>monogyna</w:t>
      </w:r>
      <w:proofErr w:type="spellEnd"/>
      <w:r w:rsidRPr="00881D58">
        <w:rPr>
          <w:rStyle w:val="Kiemels"/>
          <w:rFonts w:cs="Calibri"/>
          <w:sz w:val="22"/>
          <w:szCs w:val="22"/>
        </w:rPr>
        <w:t>)</w:t>
      </w:r>
      <w:r w:rsidRPr="00881D58">
        <w:rPr>
          <w:rFonts w:cs="Calibri"/>
          <w:sz w:val="22"/>
          <w:szCs w:val="22"/>
        </w:rPr>
        <w:t>, nyári orgona </w:t>
      </w:r>
      <w:r w:rsidRPr="00881D58">
        <w:rPr>
          <w:rStyle w:val="Kiemels"/>
          <w:rFonts w:cs="Calibri"/>
          <w:sz w:val="22"/>
          <w:szCs w:val="22"/>
        </w:rPr>
        <w:t>(</w:t>
      </w:r>
      <w:proofErr w:type="spellStart"/>
      <w:r w:rsidRPr="00881D58">
        <w:rPr>
          <w:rStyle w:val="Kiemels"/>
          <w:rFonts w:cs="Calibri"/>
          <w:sz w:val="22"/>
          <w:szCs w:val="22"/>
        </w:rPr>
        <w:t>Buddleia</w:t>
      </w:r>
      <w:proofErr w:type="spellEnd"/>
      <w:r w:rsidRPr="00881D58">
        <w:rPr>
          <w:rStyle w:val="Kiemels"/>
          <w:rFonts w:cs="Calibri"/>
          <w:sz w:val="22"/>
          <w:szCs w:val="22"/>
        </w:rPr>
        <w:t xml:space="preserve"> </w:t>
      </w:r>
      <w:proofErr w:type="spellStart"/>
      <w:r w:rsidRPr="00881D58">
        <w:rPr>
          <w:rStyle w:val="Kiemels"/>
          <w:rFonts w:cs="Calibri"/>
          <w:sz w:val="22"/>
          <w:szCs w:val="22"/>
        </w:rPr>
        <w:t>davidii</w:t>
      </w:r>
      <w:proofErr w:type="spellEnd"/>
      <w:r w:rsidRPr="00881D58">
        <w:rPr>
          <w:rStyle w:val="Kiemels"/>
          <w:rFonts w:cs="Calibri"/>
          <w:sz w:val="22"/>
          <w:szCs w:val="22"/>
        </w:rPr>
        <w:t>)</w:t>
      </w:r>
      <w:r w:rsidRPr="00881D58">
        <w:rPr>
          <w:rFonts w:cs="Calibri"/>
          <w:sz w:val="22"/>
          <w:szCs w:val="22"/>
        </w:rPr>
        <w:t>, mályva </w:t>
      </w:r>
      <w:r w:rsidRPr="00881D58">
        <w:rPr>
          <w:rStyle w:val="Kiemels"/>
          <w:rFonts w:cs="Calibri"/>
          <w:sz w:val="22"/>
          <w:szCs w:val="22"/>
        </w:rPr>
        <w:t>(</w:t>
      </w:r>
      <w:proofErr w:type="spellStart"/>
      <w:r w:rsidRPr="00881D58">
        <w:rPr>
          <w:rStyle w:val="Kiemels"/>
          <w:rFonts w:cs="Calibri"/>
          <w:sz w:val="22"/>
          <w:szCs w:val="22"/>
        </w:rPr>
        <w:t>Hibiscus</w:t>
      </w:r>
      <w:proofErr w:type="spellEnd"/>
      <w:r w:rsidRPr="00881D58">
        <w:rPr>
          <w:rStyle w:val="Kiemels"/>
          <w:rFonts w:cs="Calibri"/>
          <w:sz w:val="22"/>
          <w:szCs w:val="22"/>
        </w:rPr>
        <w:t xml:space="preserve"> </w:t>
      </w:r>
      <w:proofErr w:type="spellStart"/>
      <w:r w:rsidRPr="00881D58">
        <w:rPr>
          <w:rStyle w:val="Kiemels"/>
          <w:rFonts w:cs="Calibri"/>
          <w:sz w:val="22"/>
          <w:szCs w:val="22"/>
        </w:rPr>
        <w:t>siriacus</w:t>
      </w:r>
      <w:proofErr w:type="spellEnd"/>
      <w:r w:rsidRPr="00881D58">
        <w:rPr>
          <w:rStyle w:val="Kiemels"/>
          <w:rFonts w:cs="Calibri"/>
          <w:sz w:val="22"/>
          <w:szCs w:val="22"/>
        </w:rPr>
        <w:t>)</w:t>
      </w:r>
    </w:p>
    <w:p w:rsidR="00AF4035" w:rsidRPr="00881D58" w:rsidRDefault="00AF4035" w:rsidP="00C74242">
      <w:pPr>
        <w:pStyle w:val="NormlWeb"/>
        <w:shd w:val="clear" w:color="auto" w:fill="FFFFFF"/>
        <w:spacing w:before="0" w:after="120"/>
        <w:jc w:val="both"/>
        <w:rPr>
          <w:rFonts w:cs="Calibri"/>
          <w:sz w:val="22"/>
          <w:szCs w:val="22"/>
        </w:rPr>
      </w:pPr>
      <w:proofErr w:type="spellStart"/>
      <w:r w:rsidRPr="00881D58">
        <w:rPr>
          <w:rFonts w:cs="Calibri"/>
          <w:sz w:val="22"/>
          <w:szCs w:val="22"/>
        </w:rPr>
        <w:t>-felkúszó</w:t>
      </w:r>
      <w:proofErr w:type="spellEnd"/>
      <w:r w:rsidRPr="00881D58">
        <w:rPr>
          <w:rFonts w:cs="Calibri"/>
          <w:sz w:val="22"/>
          <w:szCs w:val="22"/>
        </w:rPr>
        <w:t xml:space="preserve"> és lecsüngő növényzet (támfalra, kerítéshez, kőfal elé):</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trombita folyondár </w:t>
      </w:r>
      <w:r w:rsidRPr="00881D58">
        <w:rPr>
          <w:rStyle w:val="Kiemels"/>
          <w:rFonts w:cs="Calibri"/>
          <w:sz w:val="22"/>
          <w:szCs w:val="22"/>
        </w:rPr>
        <w:t>(</w:t>
      </w:r>
      <w:proofErr w:type="spellStart"/>
      <w:r w:rsidRPr="00881D58">
        <w:rPr>
          <w:rStyle w:val="Kiemels"/>
          <w:rFonts w:cs="Calibri"/>
          <w:sz w:val="22"/>
          <w:szCs w:val="22"/>
        </w:rPr>
        <w:t>Campsis</w:t>
      </w:r>
      <w:proofErr w:type="spellEnd"/>
      <w:r w:rsidRPr="00881D58">
        <w:rPr>
          <w:rStyle w:val="Kiemels"/>
          <w:rFonts w:cs="Calibri"/>
          <w:sz w:val="22"/>
          <w:szCs w:val="22"/>
        </w:rPr>
        <w:t xml:space="preserve"> </w:t>
      </w:r>
      <w:proofErr w:type="spellStart"/>
      <w:r w:rsidRPr="00881D58">
        <w:rPr>
          <w:rStyle w:val="Kiemels"/>
          <w:rFonts w:cs="Calibri"/>
          <w:sz w:val="22"/>
          <w:szCs w:val="22"/>
        </w:rPr>
        <w:t>radicans</w:t>
      </w:r>
      <w:proofErr w:type="spellEnd"/>
      <w:r w:rsidRPr="00881D58">
        <w:rPr>
          <w:rStyle w:val="Kiemels"/>
          <w:rFonts w:cs="Calibri"/>
          <w:sz w:val="22"/>
          <w:szCs w:val="22"/>
        </w:rPr>
        <w:t>)</w:t>
      </w:r>
      <w:r w:rsidRPr="00881D58">
        <w:rPr>
          <w:rFonts w:cs="Calibri"/>
          <w:sz w:val="22"/>
          <w:szCs w:val="22"/>
        </w:rPr>
        <w:t>, sarkantyúka </w:t>
      </w:r>
      <w:r w:rsidRPr="00881D58">
        <w:rPr>
          <w:rStyle w:val="Kiemels"/>
          <w:rFonts w:cs="Calibri"/>
          <w:sz w:val="22"/>
          <w:szCs w:val="22"/>
        </w:rPr>
        <w:t>(</w:t>
      </w:r>
      <w:proofErr w:type="spellStart"/>
      <w:r w:rsidRPr="00881D58">
        <w:rPr>
          <w:rStyle w:val="Kiemels"/>
          <w:rFonts w:cs="Calibri"/>
          <w:sz w:val="22"/>
          <w:szCs w:val="22"/>
        </w:rPr>
        <w:t>Tropaeolum</w:t>
      </w:r>
      <w:proofErr w:type="spellEnd"/>
      <w:r w:rsidRPr="00881D58">
        <w:rPr>
          <w:rStyle w:val="Kiemels"/>
          <w:rFonts w:cs="Calibri"/>
          <w:sz w:val="22"/>
          <w:szCs w:val="22"/>
        </w:rPr>
        <w:t xml:space="preserve"> </w:t>
      </w:r>
      <w:proofErr w:type="spellStart"/>
      <w:r w:rsidRPr="00881D58">
        <w:rPr>
          <w:rStyle w:val="Kiemels"/>
          <w:rFonts w:cs="Calibri"/>
          <w:sz w:val="22"/>
          <w:szCs w:val="22"/>
        </w:rPr>
        <w:t>majus</w:t>
      </w:r>
      <w:proofErr w:type="spellEnd"/>
      <w:r w:rsidRPr="00881D58">
        <w:rPr>
          <w:rStyle w:val="Kiemels"/>
          <w:rFonts w:cs="Calibri"/>
          <w:sz w:val="22"/>
          <w:szCs w:val="22"/>
        </w:rPr>
        <w:t>)</w:t>
      </w:r>
      <w:r w:rsidRPr="00881D58">
        <w:rPr>
          <w:rFonts w:cs="Calibri"/>
          <w:sz w:val="22"/>
          <w:szCs w:val="22"/>
        </w:rPr>
        <w:t>, tatár lonc </w:t>
      </w:r>
      <w:r w:rsidRPr="00881D58">
        <w:rPr>
          <w:rStyle w:val="Kiemels"/>
          <w:rFonts w:cs="Calibri"/>
          <w:sz w:val="22"/>
          <w:szCs w:val="22"/>
        </w:rPr>
        <w:t>(</w:t>
      </w:r>
      <w:proofErr w:type="spellStart"/>
      <w:r w:rsidRPr="00881D58">
        <w:rPr>
          <w:rStyle w:val="Kiemels"/>
          <w:rFonts w:cs="Calibri"/>
          <w:sz w:val="22"/>
          <w:szCs w:val="22"/>
        </w:rPr>
        <w:t>Lonicera</w:t>
      </w:r>
      <w:proofErr w:type="spellEnd"/>
      <w:r w:rsidRPr="00881D58">
        <w:rPr>
          <w:rStyle w:val="Kiemels"/>
          <w:rFonts w:cs="Calibri"/>
          <w:sz w:val="22"/>
          <w:szCs w:val="22"/>
        </w:rPr>
        <w:t xml:space="preserve"> </w:t>
      </w:r>
      <w:proofErr w:type="spellStart"/>
      <w:r w:rsidRPr="00881D58">
        <w:rPr>
          <w:rStyle w:val="Kiemels"/>
          <w:rFonts w:cs="Calibri"/>
          <w:sz w:val="22"/>
          <w:szCs w:val="22"/>
        </w:rPr>
        <w:t>tatarica</w:t>
      </w:r>
      <w:proofErr w:type="spellEnd"/>
      <w:r w:rsidRPr="00881D58">
        <w:rPr>
          <w:rStyle w:val="Kiemels"/>
          <w:rFonts w:cs="Calibri"/>
          <w:sz w:val="22"/>
          <w:szCs w:val="22"/>
        </w:rPr>
        <w:t>)</w:t>
      </w:r>
      <w:r w:rsidRPr="00881D58">
        <w:rPr>
          <w:rFonts w:cs="Calibri"/>
          <w:sz w:val="22"/>
          <w:szCs w:val="22"/>
        </w:rPr>
        <w:t>, magyar lonc </w:t>
      </w:r>
      <w:r w:rsidRPr="00881D58">
        <w:rPr>
          <w:rStyle w:val="Kiemels"/>
          <w:rFonts w:cs="Calibri"/>
          <w:sz w:val="22"/>
          <w:szCs w:val="22"/>
        </w:rPr>
        <w:t>(</w:t>
      </w:r>
      <w:proofErr w:type="spellStart"/>
      <w:r w:rsidRPr="00881D58">
        <w:rPr>
          <w:rStyle w:val="Kiemels"/>
          <w:rFonts w:cs="Calibri"/>
          <w:sz w:val="22"/>
          <w:szCs w:val="22"/>
        </w:rPr>
        <w:t>Lonicera</w:t>
      </w:r>
      <w:proofErr w:type="spellEnd"/>
      <w:r w:rsidRPr="00881D58">
        <w:rPr>
          <w:rStyle w:val="Kiemels"/>
          <w:rFonts w:cs="Calibri"/>
          <w:sz w:val="22"/>
          <w:szCs w:val="22"/>
        </w:rPr>
        <w:t xml:space="preserve"> </w:t>
      </w:r>
      <w:proofErr w:type="spellStart"/>
      <w:r w:rsidRPr="00881D58">
        <w:rPr>
          <w:rStyle w:val="Kiemels"/>
          <w:rFonts w:cs="Calibri"/>
          <w:sz w:val="22"/>
          <w:szCs w:val="22"/>
        </w:rPr>
        <w:t>tellmaniana</w:t>
      </w:r>
      <w:proofErr w:type="spellEnd"/>
      <w:r w:rsidRPr="00881D58">
        <w:rPr>
          <w:rStyle w:val="Kiemels"/>
          <w:rFonts w:cs="Calibri"/>
          <w:sz w:val="22"/>
          <w:szCs w:val="22"/>
        </w:rPr>
        <w:t>)</w:t>
      </w:r>
      <w:r w:rsidRPr="00881D58">
        <w:rPr>
          <w:rFonts w:cs="Calibri"/>
          <w:sz w:val="22"/>
          <w:szCs w:val="22"/>
        </w:rPr>
        <w:t>, borostyán </w:t>
      </w:r>
      <w:r w:rsidRPr="00881D58">
        <w:rPr>
          <w:rStyle w:val="Kiemels"/>
          <w:rFonts w:cs="Calibri"/>
          <w:sz w:val="22"/>
          <w:szCs w:val="22"/>
        </w:rPr>
        <w:t>(</w:t>
      </w:r>
      <w:proofErr w:type="spellStart"/>
      <w:r w:rsidRPr="00881D58">
        <w:rPr>
          <w:rStyle w:val="Kiemels"/>
          <w:rFonts w:cs="Calibri"/>
          <w:sz w:val="22"/>
          <w:szCs w:val="22"/>
        </w:rPr>
        <w:t>Hedera</w:t>
      </w:r>
      <w:proofErr w:type="spellEnd"/>
      <w:r w:rsidRPr="00881D58">
        <w:rPr>
          <w:rStyle w:val="Kiemels"/>
          <w:rFonts w:cs="Calibri"/>
          <w:sz w:val="22"/>
          <w:szCs w:val="22"/>
        </w:rPr>
        <w:t xml:space="preserve"> </w:t>
      </w:r>
      <w:proofErr w:type="spellStart"/>
      <w:r w:rsidRPr="00881D58">
        <w:rPr>
          <w:rStyle w:val="Kiemels"/>
          <w:rFonts w:cs="Calibri"/>
          <w:sz w:val="22"/>
          <w:szCs w:val="22"/>
        </w:rPr>
        <w:t>helix</w:t>
      </w:r>
      <w:proofErr w:type="spellEnd"/>
      <w:r w:rsidRPr="00881D58">
        <w:rPr>
          <w:rStyle w:val="Kiemels"/>
          <w:rFonts w:cs="Calibri"/>
          <w:sz w:val="22"/>
          <w:szCs w:val="22"/>
        </w:rPr>
        <w:t>)</w:t>
      </w:r>
      <w:r w:rsidRPr="00881D58">
        <w:rPr>
          <w:rFonts w:cs="Calibri"/>
          <w:sz w:val="22"/>
          <w:szCs w:val="22"/>
        </w:rPr>
        <w:t>, kék hajnalka </w:t>
      </w:r>
      <w:r w:rsidRPr="00881D58">
        <w:rPr>
          <w:rStyle w:val="Kiemels"/>
          <w:rFonts w:cs="Calibri"/>
          <w:sz w:val="22"/>
          <w:szCs w:val="22"/>
        </w:rPr>
        <w:t>(</w:t>
      </w:r>
      <w:proofErr w:type="spellStart"/>
      <w:r w:rsidRPr="00881D58">
        <w:rPr>
          <w:rStyle w:val="Kiemels"/>
          <w:rFonts w:cs="Calibri"/>
          <w:sz w:val="22"/>
          <w:szCs w:val="22"/>
        </w:rPr>
        <w:t>Ipomoea</w:t>
      </w:r>
      <w:proofErr w:type="spellEnd"/>
      <w:r w:rsidRPr="00881D58">
        <w:rPr>
          <w:rStyle w:val="Kiemels"/>
          <w:rFonts w:cs="Calibri"/>
          <w:sz w:val="22"/>
          <w:szCs w:val="22"/>
        </w:rPr>
        <w:t xml:space="preserve"> </w:t>
      </w:r>
      <w:proofErr w:type="spellStart"/>
      <w:r w:rsidRPr="00881D58">
        <w:rPr>
          <w:rStyle w:val="Kiemels"/>
          <w:rFonts w:cs="Calibri"/>
          <w:sz w:val="22"/>
          <w:szCs w:val="22"/>
        </w:rPr>
        <w:t>tricolor</w:t>
      </w:r>
      <w:proofErr w:type="spellEnd"/>
      <w:r w:rsidRPr="00881D58">
        <w:rPr>
          <w:rStyle w:val="Kiemels"/>
          <w:rFonts w:cs="Calibri"/>
          <w:sz w:val="22"/>
          <w:szCs w:val="22"/>
        </w:rPr>
        <w:t>)</w:t>
      </w:r>
      <w:r w:rsidRPr="00881D58">
        <w:rPr>
          <w:rFonts w:cs="Calibri"/>
          <w:sz w:val="22"/>
          <w:szCs w:val="22"/>
        </w:rPr>
        <w:t>, ligeti szőlő </w:t>
      </w:r>
      <w:r w:rsidRPr="00881D58">
        <w:rPr>
          <w:rStyle w:val="Kiemels"/>
          <w:rFonts w:cs="Calibri"/>
          <w:sz w:val="22"/>
          <w:szCs w:val="22"/>
        </w:rPr>
        <w:t>(</w:t>
      </w:r>
      <w:proofErr w:type="spellStart"/>
      <w:r w:rsidRPr="00881D58">
        <w:rPr>
          <w:rStyle w:val="Kiemels"/>
          <w:rFonts w:cs="Calibri"/>
          <w:sz w:val="22"/>
          <w:szCs w:val="22"/>
        </w:rPr>
        <w:t>Vitis</w:t>
      </w:r>
      <w:proofErr w:type="spellEnd"/>
      <w:r w:rsidRPr="00881D58">
        <w:rPr>
          <w:rStyle w:val="Kiemels"/>
          <w:rFonts w:cs="Calibri"/>
          <w:sz w:val="22"/>
          <w:szCs w:val="22"/>
        </w:rPr>
        <w:t xml:space="preserve"> </w:t>
      </w:r>
      <w:proofErr w:type="spellStart"/>
      <w:r w:rsidRPr="00881D58">
        <w:rPr>
          <w:rStyle w:val="Kiemels"/>
          <w:rFonts w:cs="Calibri"/>
          <w:sz w:val="22"/>
          <w:szCs w:val="22"/>
        </w:rPr>
        <w:t>silvestris</w:t>
      </w:r>
      <w:proofErr w:type="spellEnd"/>
      <w:r w:rsidRPr="00881D58">
        <w:rPr>
          <w:rStyle w:val="Kiemels"/>
          <w:rFonts w:cs="Calibri"/>
          <w:sz w:val="22"/>
          <w:szCs w:val="22"/>
        </w:rPr>
        <w:t>)</w:t>
      </w:r>
      <w:r w:rsidRPr="00881D58">
        <w:rPr>
          <w:rFonts w:cs="Calibri"/>
          <w:sz w:val="22"/>
          <w:szCs w:val="22"/>
        </w:rPr>
        <w:t>, bíboros hajnalka </w:t>
      </w:r>
      <w:r w:rsidRPr="00881D58">
        <w:rPr>
          <w:rStyle w:val="Kiemels"/>
          <w:rFonts w:cs="Calibri"/>
          <w:sz w:val="22"/>
          <w:szCs w:val="22"/>
        </w:rPr>
        <w:t>(</w:t>
      </w:r>
      <w:proofErr w:type="spellStart"/>
      <w:r w:rsidRPr="00881D58">
        <w:rPr>
          <w:rStyle w:val="Kiemels"/>
          <w:rFonts w:cs="Calibri"/>
          <w:sz w:val="22"/>
          <w:szCs w:val="22"/>
        </w:rPr>
        <w:t>Ipomoea</w:t>
      </w:r>
      <w:proofErr w:type="spellEnd"/>
      <w:r w:rsidRPr="00881D58">
        <w:rPr>
          <w:rStyle w:val="Kiemels"/>
          <w:rFonts w:cs="Calibri"/>
          <w:sz w:val="22"/>
          <w:szCs w:val="22"/>
        </w:rPr>
        <w:t xml:space="preserve"> </w:t>
      </w:r>
      <w:proofErr w:type="spellStart"/>
      <w:r w:rsidRPr="00881D58">
        <w:rPr>
          <w:rStyle w:val="Kiemels"/>
          <w:rFonts w:cs="Calibri"/>
          <w:sz w:val="22"/>
          <w:szCs w:val="22"/>
        </w:rPr>
        <w:t>purpurea</w:t>
      </w:r>
      <w:proofErr w:type="spellEnd"/>
      <w:r w:rsidRPr="00881D58">
        <w:rPr>
          <w:rStyle w:val="Kiemels"/>
          <w:rFonts w:cs="Calibri"/>
          <w:sz w:val="22"/>
          <w:szCs w:val="22"/>
        </w:rPr>
        <w:t>)</w:t>
      </w:r>
      <w:r w:rsidRPr="00881D58">
        <w:rPr>
          <w:rFonts w:cs="Calibri"/>
          <w:sz w:val="22"/>
          <w:szCs w:val="22"/>
        </w:rPr>
        <w:t xml:space="preserve">, </w:t>
      </w:r>
      <w:proofErr w:type="gramStart"/>
      <w:r w:rsidRPr="00881D58">
        <w:rPr>
          <w:rFonts w:cs="Calibri"/>
          <w:sz w:val="22"/>
          <w:szCs w:val="22"/>
        </w:rPr>
        <w:t>lila akác</w:t>
      </w:r>
      <w:proofErr w:type="gramEnd"/>
      <w:r w:rsidRPr="00881D58">
        <w:rPr>
          <w:rFonts w:cs="Calibri"/>
          <w:sz w:val="22"/>
          <w:szCs w:val="22"/>
        </w:rPr>
        <w:t> </w:t>
      </w:r>
      <w:r w:rsidRPr="00881D58">
        <w:rPr>
          <w:rStyle w:val="Kiemels"/>
          <w:rFonts w:cs="Calibri"/>
          <w:sz w:val="22"/>
          <w:szCs w:val="22"/>
        </w:rPr>
        <w:t>(</w:t>
      </w:r>
      <w:proofErr w:type="spellStart"/>
      <w:r w:rsidRPr="00881D58">
        <w:rPr>
          <w:rStyle w:val="Kiemels"/>
          <w:rFonts w:cs="Calibri"/>
          <w:sz w:val="22"/>
          <w:szCs w:val="22"/>
        </w:rPr>
        <w:t>Wisteria</w:t>
      </w:r>
      <w:proofErr w:type="spellEnd"/>
      <w:r w:rsidRPr="00881D58">
        <w:rPr>
          <w:rStyle w:val="Kiemels"/>
          <w:rFonts w:cs="Calibri"/>
          <w:sz w:val="22"/>
          <w:szCs w:val="22"/>
        </w:rPr>
        <w:t xml:space="preserve"> </w:t>
      </w:r>
      <w:proofErr w:type="spellStart"/>
      <w:r w:rsidRPr="00881D58">
        <w:rPr>
          <w:rStyle w:val="Kiemels"/>
          <w:rFonts w:cs="Calibri"/>
          <w:sz w:val="22"/>
          <w:szCs w:val="22"/>
        </w:rPr>
        <w:t>sinensis</w:t>
      </w:r>
      <w:proofErr w:type="spellEnd"/>
      <w:r w:rsidRPr="00881D58">
        <w:rPr>
          <w:rStyle w:val="Kiemels"/>
          <w:rFonts w:cs="Calibri"/>
          <w:sz w:val="22"/>
          <w:szCs w:val="22"/>
        </w:rPr>
        <w:t>)</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 xml:space="preserve">- kőfalakat, támfalakat </w:t>
      </w:r>
      <w:proofErr w:type="spellStart"/>
      <w:r w:rsidRPr="00881D58">
        <w:rPr>
          <w:rFonts w:cs="Calibri"/>
          <w:sz w:val="22"/>
          <w:szCs w:val="22"/>
        </w:rPr>
        <w:t>élénkító</w:t>
      </w:r>
      <w:proofErr w:type="spellEnd"/>
      <w:r w:rsidRPr="00881D58">
        <w:rPr>
          <w:rFonts w:cs="Calibri"/>
          <w:sz w:val="22"/>
          <w:szCs w:val="22"/>
        </w:rPr>
        <w:t xml:space="preserve"> növényzet (a kúszónövényekkel együtt alkalmazva):</w:t>
      </w:r>
    </w:p>
    <w:p w:rsidR="00AF4035" w:rsidRPr="00881D58" w:rsidRDefault="00AF4035" w:rsidP="00C74242">
      <w:pPr>
        <w:pStyle w:val="NormlWeb"/>
        <w:shd w:val="clear" w:color="auto" w:fill="FFFFFF"/>
        <w:spacing w:before="0" w:after="120"/>
        <w:jc w:val="both"/>
        <w:rPr>
          <w:rFonts w:cs="Calibri"/>
          <w:sz w:val="22"/>
          <w:szCs w:val="22"/>
        </w:rPr>
      </w:pPr>
      <w:proofErr w:type="gramStart"/>
      <w:r w:rsidRPr="00881D58">
        <w:rPr>
          <w:rFonts w:cs="Calibri"/>
          <w:sz w:val="22"/>
          <w:szCs w:val="22"/>
        </w:rPr>
        <w:t>sziklai</w:t>
      </w:r>
      <w:proofErr w:type="gramEnd"/>
      <w:r w:rsidRPr="00881D58">
        <w:rPr>
          <w:rFonts w:cs="Calibri"/>
          <w:sz w:val="22"/>
          <w:szCs w:val="22"/>
        </w:rPr>
        <w:t xml:space="preserve"> </w:t>
      </w:r>
      <w:proofErr w:type="spellStart"/>
      <w:r w:rsidRPr="00881D58">
        <w:rPr>
          <w:rFonts w:cs="Calibri"/>
          <w:sz w:val="22"/>
          <w:szCs w:val="22"/>
        </w:rPr>
        <w:t>ternye</w:t>
      </w:r>
      <w:proofErr w:type="spellEnd"/>
      <w:r w:rsidRPr="00881D58">
        <w:rPr>
          <w:rFonts w:cs="Calibri"/>
          <w:sz w:val="22"/>
          <w:szCs w:val="22"/>
        </w:rPr>
        <w:t> </w:t>
      </w:r>
      <w:r w:rsidRPr="00881D58">
        <w:rPr>
          <w:rStyle w:val="Kiemels"/>
          <w:rFonts w:cs="Calibri"/>
          <w:sz w:val="22"/>
          <w:szCs w:val="22"/>
        </w:rPr>
        <w:t>(</w:t>
      </w:r>
      <w:proofErr w:type="spellStart"/>
      <w:r w:rsidRPr="00881D58">
        <w:rPr>
          <w:rStyle w:val="Kiemels"/>
          <w:rFonts w:cs="Calibri"/>
          <w:sz w:val="22"/>
          <w:szCs w:val="22"/>
        </w:rPr>
        <w:t>Alyssum</w:t>
      </w:r>
      <w:proofErr w:type="spellEnd"/>
      <w:r w:rsidRPr="00881D58">
        <w:rPr>
          <w:rStyle w:val="Kiemels"/>
          <w:rFonts w:cs="Calibri"/>
          <w:sz w:val="22"/>
          <w:szCs w:val="22"/>
        </w:rPr>
        <w:t xml:space="preserve"> </w:t>
      </w:r>
      <w:proofErr w:type="spellStart"/>
      <w:r w:rsidRPr="00881D58">
        <w:rPr>
          <w:rStyle w:val="Kiemels"/>
          <w:rFonts w:cs="Calibri"/>
          <w:sz w:val="22"/>
          <w:szCs w:val="22"/>
        </w:rPr>
        <w:t>saxatile</w:t>
      </w:r>
      <w:proofErr w:type="spellEnd"/>
      <w:r w:rsidRPr="00881D58">
        <w:rPr>
          <w:rStyle w:val="Kiemels"/>
          <w:rFonts w:cs="Calibri"/>
          <w:sz w:val="22"/>
          <w:szCs w:val="22"/>
        </w:rPr>
        <w:t>)</w:t>
      </w:r>
      <w:r w:rsidRPr="00881D58">
        <w:rPr>
          <w:rFonts w:cs="Calibri"/>
          <w:sz w:val="22"/>
          <w:szCs w:val="22"/>
        </w:rPr>
        <w:t>, fehér varjúháj </w:t>
      </w:r>
      <w:r w:rsidRPr="00881D58">
        <w:rPr>
          <w:rStyle w:val="Kiemels"/>
          <w:rFonts w:cs="Calibri"/>
          <w:sz w:val="22"/>
          <w:szCs w:val="22"/>
        </w:rPr>
        <w:t>(</w:t>
      </w:r>
      <w:proofErr w:type="spellStart"/>
      <w:r w:rsidRPr="00881D58">
        <w:rPr>
          <w:rStyle w:val="Kiemels"/>
          <w:rFonts w:cs="Calibri"/>
          <w:sz w:val="22"/>
          <w:szCs w:val="22"/>
        </w:rPr>
        <w:t>Sedum</w:t>
      </w:r>
      <w:proofErr w:type="spellEnd"/>
      <w:r w:rsidRPr="00881D58">
        <w:rPr>
          <w:rStyle w:val="Kiemels"/>
          <w:rFonts w:cs="Calibri"/>
          <w:sz w:val="22"/>
          <w:szCs w:val="22"/>
        </w:rPr>
        <w:t xml:space="preserve"> album)</w:t>
      </w:r>
      <w:r w:rsidRPr="00881D58">
        <w:rPr>
          <w:rFonts w:cs="Calibri"/>
          <w:sz w:val="22"/>
          <w:szCs w:val="22"/>
        </w:rPr>
        <w:t>, rózsás kövirózsa </w:t>
      </w:r>
      <w:r w:rsidRPr="00881D58">
        <w:rPr>
          <w:rStyle w:val="Kiemels"/>
          <w:rFonts w:cs="Calibri"/>
          <w:sz w:val="22"/>
          <w:szCs w:val="22"/>
        </w:rPr>
        <w:t>(</w:t>
      </w:r>
      <w:proofErr w:type="spellStart"/>
      <w:r w:rsidRPr="00881D58">
        <w:rPr>
          <w:rStyle w:val="Kiemels"/>
          <w:rFonts w:cs="Calibri"/>
          <w:sz w:val="22"/>
          <w:szCs w:val="22"/>
        </w:rPr>
        <w:t>Sempervivum</w:t>
      </w:r>
      <w:proofErr w:type="spellEnd"/>
      <w:r w:rsidRPr="00881D58">
        <w:rPr>
          <w:rStyle w:val="Kiemels"/>
          <w:rFonts w:cs="Calibri"/>
          <w:sz w:val="22"/>
          <w:szCs w:val="22"/>
        </w:rPr>
        <w:t xml:space="preserve"> </w:t>
      </w:r>
      <w:proofErr w:type="spellStart"/>
      <w:r w:rsidRPr="00881D58">
        <w:rPr>
          <w:rStyle w:val="Kiemels"/>
          <w:rFonts w:cs="Calibri"/>
          <w:sz w:val="22"/>
          <w:szCs w:val="22"/>
        </w:rPr>
        <w:t>marmoreum</w:t>
      </w:r>
      <w:proofErr w:type="spellEnd"/>
      <w:r w:rsidRPr="00881D58">
        <w:rPr>
          <w:rStyle w:val="Kiemels"/>
          <w:rFonts w:cs="Calibri"/>
          <w:sz w:val="22"/>
          <w:szCs w:val="22"/>
        </w:rPr>
        <w:t>)</w:t>
      </w:r>
      <w:r w:rsidRPr="00881D58">
        <w:rPr>
          <w:rFonts w:cs="Calibri"/>
          <w:sz w:val="22"/>
          <w:szCs w:val="22"/>
        </w:rPr>
        <w:t>, borsos varjúháj </w:t>
      </w:r>
      <w:r w:rsidRPr="00881D58">
        <w:rPr>
          <w:rStyle w:val="Kiemels"/>
          <w:rFonts w:cs="Calibri"/>
          <w:sz w:val="22"/>
          <w:szCs w:val="22"/>
        </w:rPr>
        <w:t>(</w:t>
      </w:r>
      <w:proofErr w:type="spellStart"/>
      <w:r w:rsidRPr="00881D58">
        <w:rPr>
          <w:rStyle w:val="Kiemels"/>
          <w:rFonts w:cs="Calibri"/>
          <w:sz w:val="22"/>
          <w:szCs w:val="22"/>
        </w:rPr>
        <w:t>Sedum</w:t>
      </w:r>
      <w:proofErr w:type="spellEnd"/>
      <w:r w:rsidRPr="00881D58">
        <w:rPr>
          <w:rStyle w:val="Kiemels"/>
          <w:rFonts w:cs="Calibri"/>
          <w:sz w:val="22"/>
          <w:szCs w:val="22"/>
        </w:rPr>
        <w:t xml:space="preserve"> </w:t>
      </w:r>
      <w:proofErr w:type="spellStart"/>
      <w:r w:rsidRPr="00881D58">
        <w:rPr>
          <w:rStyle w:val="Kiemels"/>
          <w:rFonts w:cs="Calibri"/>
          <w:sz w:val="22"/>
          <w:szCs w:val="22"/>
        </w:rPr>
        <w:t>acre</w:t>
      </w:r>
      <w:proofErr w:type="spellEnd"/>
      <w:r w:rsidRPr="00881D58">
        <w:rPr>
          <w:rStyle w:val="Kiemels"/>
          <w:rFonts w:cs="Calibri"/>
          <w:sz w:val="22"/>
          <w:szCs w:val="22"/>
        </w:rPr>
        <w:t>)</w:t>
      </w:r>
      <w:r w:rsidRPr="00881D58">
        <w:rPr>
          <w:rFonts w:cs="Calibri"/>
          <w:sz w:val="22"/>
          <w:szCs w:val="22"/>
        </w:rPr>
        <w:t>, valamint kertészetekben kapható termesztett fajok</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u w:val="single"/>
        </w:rPr>
        <w:t>A lakótelek fái:</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A régi falusi kertekben jellemzőek a haszonfák voltak, főleg a kevés permetezést igénylő gyümölcsfák. Más fát csak megtűrtek - nem vágtak ki -, ha kivételesen szép volt. pl. kislevelű hárs </w:t>
      </w:r>
      <w:r w:rsidRPr="00881D58">
        <w:rPr>
          <w:rStyle w:val="Kiemels"/>
          <w:rFonts w:cs="Calibri"/>
          <w:sz w:val="22"/>
          <w:szCs w:val="22"/>
        </w:rPr>
        <w:t>(</w:t>
      </w:r>
      <w:proofErr w:type="spellStart"/>
      <w:r w:rsidRPr="00881D58">
        <w:rPr>
          <w:rStyle w:val="Kiemels"/>
          <w:rFonts w:cs="Calibri"/>
          <w:sz w:val="22"/>
          <w:szCs w:val="22"/>
        </w:rPr>
        <w:t>Tilia</w:t>
      </w:r>
      <w:proofErr w:type="spellEnd"/>
      <w:r w:rsidRPr="00881D58">
        <w:rPr>
          <w:rStyle w:val="Kiemels"/>
          <w:rFonts w:cs="Calibri"/>
          <w:sz w:val="22"/>
          <w:szCs w:val="22"/>
        </w:rPr>
        <w:t xml:space="preserve"> </w:t>
      </w:r>
      <w:proofErr w:type="spellStart"/>
      <w:r w:rsidRPr="00881D58">
        <w:rPr>
          <w:rStyle w:val="Kiemels"/>
          <w:rFonts w:cs="Calibri"/>
          <w:sz w:val="22"/>
          <w:szCs w:val="22"/>
        </w:rPr>
        <w:t>cordata</w:t>
      </w:r>
      <w:proofErr w:type="spellEnd"/>
      <w:r w:rsidRPr="00881D58">
        <w:rPr>
          <w:rStyle w:val="Kiemels"/>
          <w:rFonts w:cs="Calibri"/>
          <w:sz w:val="22"/>
          <w:szCs w:val="22"/>
        </w:rPr>
        <w:t>)</w:t>
      </w:r>
      <w:r w:rsidRPr="00881D58">
        <w:rPr>
          <w:rFonts w:cs="Calibri"/>
          <w:sz w:val="22"/>
          <w:szCs w:val="22"/>
        </w:rPr>
        <w:t>, berkenye </w:t>
      </w:r>
      <w:r w:rsidRPr="00881D58">
        <w:rPr>
          <w:rStyle w:val="Kiemels"/>
          <w:rFonts w:cs="Calibri"/>
          <w:sz w:val="22"/>
          <w:szCs w:val="22"/>
        </w:rPr>
        <w:t>(</w:t>
      </w:r>
      <w:proofErr w:type="spellStart"/>
      <w:r w:rsidRPr="00881D58">
        <w:rPr>
          <w:rStyle w:val="Kiemels"/>
          <w:rFonts w:cs="Calibri"/>
          <w:sz w:val="22"/>
          <w:szCs w:val="22"/>
        </w:rPr>
        <w:t>Sorbus</w:t>
      </w:r>
      <w:proofErr w:type="spellEnd"/>
      <w:r w:rsidRPr="00881D58">
        <w:rPr>
          <w:rStyle w:val="Kiemels"/>
          <w:rFonts w:cs="Calibri"/>
          <w:sz w:val="22"/>
          <w:szCs w:val="22"/>
        </w:rPr>
        <w:t xml:space="preserve"> </w:t>
      </w:r>
      <w:proofErr w:type="spellStart"/>
      <w:r w:rsidRPr="00881D58">
        <w:rPr>
          <w:rStyle w:val="Kiemels"/>
          <w:rFonts w:cs="Calibri"/>
          <w:sz w:val="22"/>
          <w:szCs w:val="22"/>
        </w:rPr>
        <w:t>sp</w:t>
      </w:r>
      <w:proofErr w:type="spellEnd"/>
      <w:r w:rsidRPr="00881D58">
        <w:rPr>
          <w:rStyle w:val="Kiemels"/>
          <w:rFonts w:cs="Calibri"/>
          <w:sz w:val="22"/>
          <w:szCs w:val="22"/>
        </w:rPr>
        <w:t>.)</w:t>
      </w:r>
      <w:r w:rsidRPr="00881D58">
        <w:rPr>
          <w:rFonts w:cs="Calibri"/>
          <w:sz w:val="22"/>
          <w:szCs w:val="22"/>
        </w:rPr>
        <w:t>, vadkörte </w:t>
      </w:r>
      <w:r w:rsidRPr="00881D58">
        <w:rPr>
          <w:rStyle w:val="Kiemels"/>
          <w:rFonts w:cs="Calibri"/>
          <w:sz w:val="22"/>
          <w:szCs w:val="22"/>
        </w:rPr>
        <w:t>(</w:t>
      </w:r>
      <w:proofErr w:type="spellStart"/>
      <w:r w:rsidRPr="00881D58">
        <w:rPr>
          <w:rStyle w:val="Kiemels"/>
          <w:rFonts w:cs="Calibri"/>
          <w:sz w:val="22"/>
          <w:szCs w:val="22"/>
        </w:rPr>
        <w:t>Pyrus</w:t>
      </w:r>
      <w:proofErr w:type="spellEnd"/>
      <w:r w:rsidRPr="00881D58">
        <w:rPr>
          <w:rStyle w:val="Kiemels"/>
          <w:rFonts w:cs="Calibri"/>
          <w:sz w:val="22"/>
          <w:szCs w:val="22"/>
        </w:rPr>
        <w:t xml:space="preserve"> </w:t>
      </w:r>
      <w:proofErr w:type="spellStart"/>
      <w:r w:rsidRPr="00881D58">
        <w:rPr>
          <w:rStyle w:val="Kiemels"/>
          <w:rFonts w:cs="Calibri"/>
          <w:sz w:val="22"/>
          <w:szCs w:val="22"/>
        </w:rPr>
        <w:t>pyraster</w:t>
      </w:r>
      <w:proofErr w:type="spellEnd"/>
      <w:r w:rsidRPr="00881D58">
        <w:rPr>
          <w:rStyle w:val="Kiemels"/>
          <w:rFonts w:cs="Calibri"/>
          <w:sz w:val="22"/>
          <w:szCs w:val="22"/>
        </w:rPr>
        <w:t>)</w:t>
      </w:r>
      <w:r w:rsidRPr="00881D58">
        <w:rPr>
          <w:rFonts w:cs="Calibri"/>
          <w:sz w:val="22"/>
          <w:szCs w:val="22"/>
        </w:rPr>
        <w:t>, tölgy </w:t>
      </w:r>
      <w:r w:rsidRPr="00881D58">
        <w:rPr>
          <w:rStyle w:val="Kiemels"/>
          <w:rFonts w:cs="Calibri"/>
          <w:sz w:val="22"/>
          <w:szCs w:val="22"/>
        </w:rPr>
        <w:t>(</w:t>
      </w:r>
      <w:proofErr w:type="spellStart"/>
      <w:r w:rsidRPr="00881D58">
        <w:rPr>
          <w:rStyle w:val="Kiemels"/>
          <w:rFonts w:cs="Calibri"/>
          <w:sz w:val="22"/>
          <w:szCs w:val="22"/>
        </w:rPr>
        <w:t>Quercus</w:t>
      </w:r>
      <w:proofErr w:type="spellEnd"/>
      <w:r w:rsidRPr="00881D58">
        <w:rPr>
          <w:rStyle w:val="Kiemels"/>
          <w:rFonts w:cs="Calibri"/>
          <w:sz w:val="22"/>
          <w:szCs w:val="22"/>
        </w:rPr>
        <w:t xml:space="preserve"> </w:t>
      </w:r>
      <w:proofErr w:type="spellStart"/>
      <w:r w:rsidRPr="00881D58">
        <w:rPr>
          <w:rStyle w:val="Kiemels"/>
          <w:rFonts w:cs="Calibri"/>
          <w:sz w:val="22"/>
          <w:szCs w:val="22"/>
        </w:rPr>
        <w:t>sp</w:t>
      </w:r>
      <w:proofErr w:type="spellEnd"/>
      <w:r w:rsidRPr="00881D58">
        <w:rPr>
          <w:rStyle w:val="Kiemels"/>
          <w:rFonts w:cs="Calibri"/>
          <w:sz w:val="22"/>
          <w:szCs w:val="22"/>
        </w:rPr>
        <w:t>.)</w:t>
      </w:r>
      <w:r w:rsidRPr="00881D58">
        <w:rPr>
          <w:rFonts w:cs="Calibri"/>
          <w:sz w:val="22"/>
          <w:szCs w:val="22"/>
        </w:rPr>
        <w:t>, tájfajták</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 javasolt gyümölcsfák és cserjék:</w:t>
      </w:r>
    </w:p>
    <w:p w:rsidR="00AF4035" w:rsidRPr="00881D58" w:rsidRDefault="00AF4035" w:rsidP="00C74242">
      <w:pPr>
        <w:pStyle w:val="NormlWeb"/>
        <w:shd w:val="clear" w:color="auto" w:fill="FFFFFF"/>
        <w:spacing w:before="0" w:after="120"/>
        <w:jc w:val="both"/>
        <w:rPr>
          <w:rFonts w:cs="Calibri"/>
          <w:sz w:val="22"/>
          <w:szCs w:val="22"/>
        </w:rPr>
      </w:pPr>
      <w:proofErr w:type="gramStart"/>
      <w:r w:rsidRPr="00881D58">
        <w:rPr>
          <w:rFonts w:cs="Calibri"/>
          <w:sz w:val="22"/>
          <w:szCs w:val="22"/>
        </w:rPr>
        <w:t>dió </w:t>
      </w:r>
      <w:r w:rsidRPr="00881D58">
        <w:rPr>
          <w:rStyle w:val="Kiemels"/>
          <w:rFonts w:cs="Calibri"/>
          <w:sz w:val="22"/>
          <w:szCs w:val="22"/>
        </w:rPr>
        <w:t>(</w:t>
      </w:r>
      <w:proofErr w:type="spellStart"/>
      <w:r w:rsidRPr="00881D58">
        <w:rPr>
          <w:rStyle w:val="Kiemels"/>
          <w:rFonts w:cs="Calibri"/>
          <w:sz w:val="22"/>
          <w:szCs w:val="22"/>
        </w:rPr>
        <w:t>Juglans</w:t>
      </w:r>
      <w:proofErr w:type="spellEnd"/>
      <w:r w:rsidRPr="00881D58">
        <w:rPr>
          <w:rStyle w:val="Kiemels"/>
          <w:rFonts w:cs="Calibri"/>
          <w:sz w:val="22"/>
          <w:szCs w:val="22"/>
        </w:rPr>
        <w:t xml:space="preserve"> </w:t>
      </w:r>
      <w:proofErr w:type="spellStart"/>
      <w:r w:rsidRPr="00881D58">
        <w:rPr>
          <w:rStyle w:val="Kiemels"/>
          <w:rFonts w:cs="Calibri"/>
          <w:sz w:val="22"/>
          <w:szCs w:val="22"/>
        </w:rPr>
        <w:t>regia</w:t>
      </w:r>
      <w:proofErr w:type="spellEnd"/>
      <w:r w:rsidRPr="00881D58">
        <w:rPr>
          <w:rStyle w:val="Kiemels"/>
          <w:rFonts w:cs="Calibri"/>
          <w:sz w:val="22"/>
          <w:szCs w:val="22"/>
        </w:rPr>
        <w:t>)</w:t>
      </w:r>
      <w:r w:rsidRPr="00881D58">
        <w:rPr>
          <w:rFonts w:cs="Calibri"/>
          <w:sz w:val="22"/>
          <w:szCs w:val="22"/>
        </w:rPr>
        <w:t>, kajszibarack </w:t>
      </w:r>
      <w:r w:rsidRPr="00881D58">
        <w:rPr>
          <w:rStyle w:val="Kiemels"/>
          <w:rFonts w:cs="Calibri"/>
          <w:sz w:val="22"/>
          <w:szCs w:val="22"/>
        </w:rPr>
        <w:t>(</w:t>
      </w:r>
      <w:proofErr w:type="spellStart"/>
      <w:r w:rsidRPr="00881D58">
        <w:rPr>
          <w:rStyle w:val="Kiemels"/>
          <w:rFonts w:cs="Calibri"/>
          <w:sz w:val="22"/>
          <w:szCs w:val="22"/>
        </w:rPr>
        <w:t>Prunus</w:t>
      </w:r>
      <w:proofErr w:type="spellEnd"/>
      <w:r w:rsidRPr="00881D58">
        <w:rPr>
          <w:rStyle w:val="Kiemels"/>
          <w:rFonts w:cs="Calibri"/>
          <w:sz w:val="22"/>
          <w:szCs w:val="22"/>
        </w:rPr>
        <w:t xml:space="preserve"> </w:t>
      </w:r>
      <w:proofErr w:type="spellStart"/>
      <w:r w:rsidRPr="00881D58">
        <w:rPr>
          <w:rStyle w:val="Kiemels"/>
          <w:rFonts w:cs="Calibri"/>
          <w:sz w:val="22"/>
          <w:szCs w:val="22"/>
        </w:rPr>
        <w:t>armeniaca</w:t>
      </w:r>
      <w:proofErr w:type="spellEnd"/>
      <w:r w:rsidRPr="00881D58">
        <w:rPr>
          <w:rStyle w:val="Kiemels"/>
          <w:rFonts w:cs="Calibri"/>
          <w:sz w:val="22"/>
          <w:szCs w:val="22"/>
        </w:rPr>
        <w:t>)</w:t>
      </w:r>
      <w:r w:rsidRPr="00881D58">
        <w:rPr>
          <w:rFonts w:cs="Calibri"/>
          <w:sz w:val="22"/>
          <w:szCs w:val="22"/>
        </w:rPr>
        <w:t>, őszibarack </w:t>
      </w:r>
      <w:r w:rsidRPr="00881D58">
        <w:rPr>
          <w:rStyle w:val="Kiemels"/>
          <w:rFonts w:cs="Calibri"/>
          <w:sz w:val="22"/>
          <w:szCs w:val="22"/>
        </w:rPr>
        <w:t>(</w:t>
      </w:r>
      <w:proofErr w:type="spellStart"/>
      <w:r w:rsidRPr="00881D58">
        <w:rPr>
          <w:rStyle w:val="Kiemels"/>
          <w:rFonts w:cs="Calibri"/>
          <w:sz w:val="22"/>
          <w:szCs w:val="22"/>
        </w:rPr>
        <w:t>Prunus</w:t>
      </w:r>
      <w:proofErr w:type="spellEnd"/>
      <w:r w:rsidRPr="00881D58">
        <w:rPr>
          <w:rStyle w:val="Kiemels"/>
          <w:rFonts w:cs="Calibri"/>
          <w:sz w:val="22"/>
          <w:szCs w:val="22"/>
        </w:rPr>
        <w:t xml:space="preserve"> </w:t>
      </w:r>
      <w:proofErr w:type="spellStart"/>
      <w:r w:rsidRPr="00881D58">
        <w:rPr>
          <w:rStyle w:val="Kiemels"/>
          <w:rFonts w:cs="Calibri"/>
          <w:sz w:val="22"/>
          <w:szCs w:val="22"/>
        </w:rPr>
        <w:t>persica</w:t>
      </w:r>
      <w:proofErr w:type="spellEnd"/>
      <w:r w:rsidRPr="00881D58">
        <w:rPr>
          <w:rStyle w:val="Kiemels"/>
          <w:rFonts w:cs="Calibri"/>
          <w:sz w:val="22"/>
          <w:szCs w:val="22"/>
        </w:rPr>
        <w:t>)</w:t>
      </w:r>
      <w:r w:rsidRPr="00881D58">
        <w:rPr>
          <w:rFonts w:cs="Calibri"/>
          <w:sz w:val="22"/>
          <w:szCs w:val="22"/>
        </w:rPr>
        <w:t>, mandula </w:t>
      </w:r>
      <w:r w:rsidRPr="00881D58">
        <w:rPr>
          <w:rStyle w:val="Kiemels"/>
          <w:rFonts w:cs="Calibri"/>
          <w:sz w:val="22"/>
          <w:szCs w:val="22"/>
        </w:rPr>
        <w:t>(</w:t>
      </w:r>
      <w:proofErr w:type="spellStart"/>
      <w:r w:rsidRPr="00881D58">
        <w:rPr>
          <w:rStyle w:val="Kiemels"/>
          <w:rFonts w:cs="Calibri"/>
          <w:sz w:val="22"/>
          <w:szCs w:val="22"/>
        </w:rPr>
        <w:t>Prunus</w:t>
      </w:r>
      <w:proofErr w:type="spellEnd"/>
      <w:r w:rsidRPr="00881D58">
        <w:rPr>
          <w:rStyle w:val="Kiemels"/>
          <w:rFonts w:cs="Calibri"/>
          <w:sz w:val="22"/>
          <w:szCs w:val="22"/>
        </w:rPr>
        <w:t xml:space="preserve"> </w:t>
      </w:r>
      <w:proofErr w:type="spellStart"/>
      <w:r w:rsidRPr="00881D58">
        <w:rPr>
          <w:rStyle w:val="Kiemels"/>
          <w:rFonts w:cs="Calibri"/>
          <w:sz w:val="22"/>
          <w:szCs w:val="22"/>
        </w:rPr>
        <w:t>dulcis</w:t>
      </w:r>
      <w:proofErr w:type="spellEnd"/>
      <w:r w:rsidRPr="00881D58">
        <w:rPr>
          <w:rStyle w:val="Kiemels"/>
          <w:rFonts w:cs="Calibri"/>
          <w:sz w:val="22"/>
          <w:szCs w:val="22"/>
        </w:rPr>
        <w:t>)</w:t>
      </w:r>
      <w:r w:rsidRPr="00881D58">
        <w:rPr>
          <w:rFonts w:cs="Calibri"/>
          <w:sz w:val="22"/>
          <w:szCs w:val="22"/>
        </w:rPr>
        <w:t>, szilva </w:t>
      </w:r>
      <w:r w:rsidRPr="00881D58">
        <w:rPr>
          <w:rStyle w:val="Kiemels"/>
          <w:rFonts w:cs="Calibri"/>
          <w:sz w:val="22"/>
          <w:szCs w:val="22"/>
        </w:rPr>
        <w:t>(</w:t>
      </w:r>
      <w:proofErr w:type="spellStart"/>
      <w:r w:rsidRPr="00881D58">
        <w:rPr>
          <w:rStyle w:val="Kiemels"/>
          <w:rFonts w:cs="Calibri"/>
          <w:sz w:val="22"/>
          <w:szCs w:val="22"/>
        </w:rPr>
        <w:t>Prunus</w:t>
      </w:r>
      <w:proofErr w:type="spellEnd"/>
      <w:r w:rsidRPr="00881D58">
        <w:rPr>
          <w:rStyle w:val="Kiemels"/>
          <w:rFonts w:cs="Calibri"/>
          <w:sz w:val="22"/>
          <w:szCs w:val="22"/>
        </w:rPr>
        <w:t xml:space="preserve"> </w:t>
      </w:r>
      <w:proofErr w:type="spellStart"/>
      <w:r w:rsidRPr="00881D58">
        <w:rPr>
          <w:rStyle w:val="Kiemels"/>
          <w:rFonts w:cs="Calibri"/>
          <w:sz w:val="22"/>
          <w:szCs w:val="22"/>
        </w:rPr>
        <w:t>domestica</w:t>
      </w:r>
      <w:proofErr w:type="spellEnd"/>
      <w:r w:rsidRPr="00881D58">
        <w:rPr>
          <w:rStyle w:val="Kiemels"/>
          <w:rFonts w:cs="Calibri"/>
          <w:sz w:val="22"/>
          <w:szCs w:val="22"/>
        </w:rPr>
        <w:t>)</w:t>
      </w:r>
      <w:r w:rsidRPr="00881D58">
        <w:rPr>
          <w:rFonts w:cs="Calibri"/>
          <w:sz w:val="22"/>
          <w:szCs w:val="22"/>
        </w:rPr>
        <w:t>, meggy </w:t>
      </w:r>
      <w:r w:rsidRPr="00881D58">
        <w:rPr>
          <w:rStyle w:val="Kiemels"/>
          <w:rFonts w:cs="Calibri"/>
          <w:sz w:val="22"/>
          <w:szCs w:val="22"/>
        </w:rPr>
        <w:t>(</w:t>
      </w:r>
      <w:proofErr w:type="spellStart"/>
      <w:r w:rsidRPr="00881D58">
        <w:rPr>
          <w:rStyle w:val="Kiemels"/>
          <w:rFonts w:cs="Calibri"/>
          <w:sz w:val="22"/>
          <w:szCs w:val="22"/>
        </w:rPr>
        <w:t>Prunus</w:t>
      </w:r>
      <w:proofErr w:type="spellEnd"/>
      <w:r w:rsidRPr="00881D58">
        <w:rPr>
          <w:rStyle w:val="Kiemels"/>
          <w:rFonts w:cs="Calibri"/>
          <w:sz w:val="22"/>
          <w:szCs w:val="22"/>
        </w:rPr>
        <w:t xml:space="preserve"> </w:t>
      </w:r>
      <w:proofErr w:type="spellStart"/>
      <w:r w:rsidRPr="00881D58">
        <w:rPr>
          <w:rStyle w:val="Kiemels"/>
          <w:rFonts w:cs="Calibri"/>
          <w:sz w:val="22"/>
          <w:szCs w:val="22"/>
        </w:rPr>
        <w:t>cerasus</w:t>
      </w:r>
      <w:proofErr w:type="spellEnd"/>
      <w:r w:rsidRPr="00881D58">
        <w:rPr>
          <w:rStyle w:val="Kiemels"/>
          <w:rFonts w:cs="Calibri"/>
          <w:sz w:val="22"/>
          <w:szCs w:val="22"/>
        </w:rPr>
        <w:t>)</w:t>
      </w:r>
      <w:r w:rsidRPr="00881D58">
        <w:rPr>
          <w:rFonts w:cs="Calibri"/>
          <w:sz w:val="22"/>
          <w:szCs w:val="22"/>
        </w:rPr>
        <w:t>, cseresznye </w:t>
      </w:r>
      <w:r w:rsidRPr="00881D58">
        <w:rPr>
          <w:rStyle w:val="Kiemels"/>
          <w:rFonts w:cs="Calibri"/>
          <w:sz w:val="22"/>
          <w:szCs w:val="22"/>
        </w:rPr>
        <w:t>(</w:t>
      </w:r>
      <w:proofErr w:type="spellStart"/>
      <w:r w:rsidRPr="00881D58">
        <w:rPr>
          <w:rStyle w:val="Kiemels"/>
          <w:rFonts w:cs="Calibri"/>
          <w:sz w:val="22"/>
          <w:szCs w:val="22"/>
        </w:rPr>
        <w:t>Cerasus</w:t>
      </w:r>
      <w:proofErr w:type="spellEnd"/>
      <w:r w:rsidRPr="00881D58">
        <w:rPr>
          <w:rStyle w:val="Kiemels"/>
          <w:rFonts w:cs="Calibri"/>
          <w:sz w:val="22"/>
          <w:szCs w:val="22"/>
        </w:rPr>
        <w:t xml:space="preserve"> </w:t>
      </w:r>
      <w:proofErr w:type="spellStart"/>
      <w:r w:rsidRPr="00881D58">
        <w:rPr>
          <w:rStyle w:val="Kiemels"/>
          <w:rFonts w:cs="Calibri"/>
          <w:sz w:val="22"/>
          <w:szCs w:val="22"/>
        </w:rPr>
        <w:t>sp</w:t>
      </w:r>
      <w:proofErr w:type="spellEnd"/>
      <w:r w:rsidRPr="00881D58">
        <w:rPr>
          <w:rStyle w:val="Kiemels"/>
          <w:rFonts w:cs="Calibri"/>
          <w:sz w:val="22"/>
          <w:szCs w:val="22"/>
        </w:rPr>
        <w:t>.)</w:t>
      </w:r>
      <w:r w:rsidRPr="00881D58">
        <w:rPr>
          <w:rFonts w:cs="Calibri"/>
          <w:sz w:val="22"/>
          <w:szCs w:val="22"/>
        </w:rPr>
        <w:t>, alma </w:t>
      </w:r>
      <w:r w:rsidRPr="00881D58">
        <w:rPr>
          <w:rStyle w:val="Kiemels"/>
          <w:rFonts w:cs="Calibri"/>
          <w:sz w:val="22"/>
          <w:szCs w:val="22"/>
        </w:rPr>
        <w:t>(</w:t>
      </w:r>
      <w:proofErr w:type="spellStart"/>
      <w:r w:rsidRPr="00881D58">
        <w:rPr>
          <w:rStyle w:val="Kiemels"/>
          <w:rFonts w:cs="Calibri"/>
          <w:sz w:val="22"/>
          <w:szCs w:val="22"/>
        </w:rPr>
        <w:t>Malus</w:t>
      </w:r>
      <w:proofErr w:type="spellEnd"/>
      <w:r w:rsidRPr="00881D58">
        <w:rPr>
          <w:rStyle w:val="Kiemels"/>
          <w:rFonts w:cs="Calibri"/>
          <w:sz w:val="22"/>
          <w:szCs w:val="22"/>
        </w:rPr>
        <w:t xml:space="preserve"> </w:t>
      </w:r>
      <w:proofErr w:type="spellStart"/>
      <w:r w:rsidRPr="00881D58">
        <w:rPr>
          <w:rStyle w:val="Kiemels"/>
          <w:rFonts w:cs="Calibri"/>
          <w:sz w:val="22"/>
          <w:szCs w:val="22"/>
        </w:rPr>
        <w:t>domestica</w:t>
      </w:r>
      <w:proofErr w:type="spellEnd"/>
      <w:r w:rsidRPr="00881D58">
        <w:rPr>
          <w:rStyle w:val="Kiemels"/>
          <w:rFonts w:cs="Calibri"/>
          <w:sz w:val="22"/>
          <w:szCs w:val="22"/>
        </w:rPr>
        <w:t>)</w:t>
      </w:r>
      <w:r w:rsidRPr="00881D58">
        <w:rPr>
          <w:rFonts w:cs="Calibri"/>
          <w:sz w:val="22"/>
          <w:szCs w:val="22"/>
        </w:rPr>
        <w:t>, körte </w:t>
      </w:r>
      <w:r w:rsidRPr="00881D58">
        <w:rPr>
          <w:rStyle w:val="Kiemels"/>
          <w:rFonts w:cs="Calibri"/>
          <w:sz w:val="22"/>
          <w:szCs w:val="22"/>
        </w:rPr>
        <w:t>(</w:t>
      </w:r>
      <w:proofErr w:type="spellStart"/>
      <w:r w:rsidRPr="00881D58">
        <w:rPr>
          <w:rStyle w:val="Kiemels"/>
          <w:rFonts w:cs="Calibri"/>
          <w:sz w:val="22"/>
          <w:szCs w:val="22"/>
        </w:rPr>
        <w:t>Pyrus</w:t>
      </w:r>
      <w:proofErr w:type="spellEnd"/>
      <w:r w:rsidRPr="00881D58">
        <w:rPr>
          <w:rStyle w:val="Kiemels"/>
          <w:rFonts w:cs="Calibri"/>
          <w:sz w:val="22"/>
          <w:szCs w:val="22"/>
        </w:rPr>
        <w:t xml:space="preserve"> </w:t>
      </w:r>
      <w:proofErr w:type="spellStart"/>
      <w:r w:rsidRPr="00881D58">
        <w:rPr>
          <w:rStyle w:val="Kiemels"/>
          <w:rFonts w:cs="Calibri"/>
          <w:sz w:val="22"/>
          <w:szCs w:val="22"/>
        </w:rPr>
        <w:t>communis</w:t>
      </w:r>
      <w:proofErr w:type="spellEnd"/>
      <w:r w:rsidRPr="00881D58">
        <w:rPr>
          <w:rStyle w:val="Kiemels"/>
          <w:rFonts w:cs="Calibri"/>
          <w:sz w:val="22"/>
          <w:szCs w:val="22"/>
        </w:rPr>
        <w:t>)</w:t>
      </w:r>
      <w:r w:rsidRPr="00881D58">
        <w:rPr>
          <w:rFonts w:cs="Calibri"/>
          <w:sz w:val="22"/>
          <w:szCs w:val="22"/>
        </w:rPr>
        <w:t>, eperfa </w:t>
      </w:r>
      <w:r w:rsidRPr="00881D58">
        <w:rPr>
          <w:rStyle w:val="Kiemels"/>
          <w:rFonts w:cs="Calibri"/>
          <w:sz w:val="22"/>
          <w:szCs w:val="22"/>
        </w:rPr>
        <w:t>(Morus alba)</w:t>
      </w:r>
      <w:r w:rsidRPr="00881D58">
        <w:rPr>
          <w:rFonts w:cs="Calibri"/>
          <w:sz w:val="22"/>
          <w:szCs w:val="22"/>
        </w:rPr>
        <w:t>, szőlő </w:t>
      </w:r>
      <w:r w:rsidRPr="00881D58">
        <w:rPr>
          <w:rStyle w:val="Kiemels"/>
          <w:rFonts w:cs="Calibri"/>
          <w:sz w:val="22"/>
          <w:szCs w:val="22"/>
        </w:rPr>
        <w:t>(</w:t>
      </w:r>
      <w:proofErr w:type="spellStart"/>
      <w:r w:rsidRPr="00881D58">
        <w:rPr>
          <w:rStyle w:val="Kiemels"/>
          <w:rFonts w:cs="Calibri"/>
          <w:sz w:val="22"/>
          <w:szCs w:val="22"/>
        </w:rPr>
        <w:t>Vitis</w:t>
      </w:r>
      <w:proofErr w:type="spellEnd"/>
      <w:r w:rsidRPr="00881D58">
        <w:rPr>
          <w:rStyle w:val="Kiemels"/>
          <w:rFonts w:cs="Calibri"/>
          <w:sz w:val="22"/>
          <w:szCs w:val="22"/>
        </w:rPr>
        <w:t xml:space="preserve"> </w:t>
      </w:r>
      <w:proofErr w:type="spellStart"/>
      <w:r w:rsidRPr="00881D58">
        <w:rPr>
          <w:rStyle w:val="Kiemels"/>
          <w:rFonts w:cs="Calibri"/>
          <w:sz w:val="22"/>
          <w:szCs w:val="22"/>
        </w:rPr>
        <w:t>vinifera</w:t>
      </w:r>
      <w:proofErr w:type="spellEnd"/>
      <w:r w:rsidRPr="00881D58">
        <w:rPr>
          <w:rStyle w:val="Kiemels"/>
          <w:rFonts w:cs="Calibri"/>
          <w:sz w:val="22"/>
          <w:szCs w:val="22"/>
        </w:rPr>
        <w:t>)</w:t>
      </w:r>
      <w:r w:rsidRPr="00881D58">
        <w:rPr>
          <w:rFonts w:cs="Calibri"/>
          <w:sz w:val="22"/>
          <w:szCs w:val="22"/>
        </w:rPr>
        <w:t>, füge </w:t>
      </w:r>
      <w:r w:rsidRPr="00881D58">
        <w:rPr>
          <w:rStyle w:val="Kiemels"/>
          <w:rFonts w:cs="Calibri"/>
          <w:sz w:val="22"/>
          <w:szCs w:val="22"/>
        </w:rPr>
        <w:t>(</w:t>
      </w:r>
      <w:proofErr w:type="spellStart"/>
      <w:r w:rsidRPr="00881D58">
        <w:rPr>
          <w:rStyle w:val="Kiemels"/>
          <w:rFonts w:cs="Calibri"/>
          <w:sz w:val="22"/>
          <w:szCs w:val="22"/>
        </w:rPr>
        <w:t>Ficus</w:t>
      </w:r>
      <w:proofErr w:type="spellEnd"/>
      <w:r w:rsidRPr="00881D58">
        <w:rPr>
          <w:rStyle w:val="Kiemels"/>
          <w:rFonts w:cs="Calibri"/>
          <w:sz w:val="22"/>
          <w:szCs w:val="22"/>
        </w:rPr>
        <w:t xml:space="preserve"> </w:t>
      </w:r>
      <w:proofErr w:type="spellStart"/>
      <w:r w:rsidRPr="00881D58">
        <w:rPr>
          <w:rStyle w:val="Kiemels"/>
          <w:rFonts w:cs="Calibri"/>
          <w:sz w:val="22"/>
          <w:szCs w:val="22"/>
        </w:rPr>
        <w:t>carica</w:t>
      </w:r>
      <w:proofErr w:type="spellEnd"/>
      <w:r w:rsidRPr="00881D58">
        <w:rPr>
          <w:rStyle w:val="Kiemels"/>
          <w:rFonts w:cs="Calibri"/>
          <w:sz w:val="22"/>
          <w:szCs w:val="22"/>
        </w:rPr>
        <w:t>)</w:t>
      </w:r>
      <w:r w:rsidRPr="00881D58">
        <w:rPr>
          <w:rFonts w:cs="Calibri"/>
          <w:sz w:val="22"/>
          <w:szCs w:val="22"/>
        </w:rPr>
        <w:t>, málna </w:t>
      </w:r>
      <w:r w:rsidRPr="00881D58">
        <w:rPr>
          <w:rStyle w:val="Kiemels"/>
          <w:rFonts w:cs="Calibri"/>
          <w:sz w:val="22"/>
          <w:szCs w:val="22"/>
        </w:rPr>
        <w:t>(</w:t>
      </w:r>
      <w:proofErr w:type="spellStart"/>
      <w:r w:rsidRPr="00881D58">
        <w:rPr>
          <w:rStyle w:val="Kiemels"/>
          <w:rFonts w:cs="Calibri"/>
          <w:sz w:val="22"/>
          <w:szCs w:val="22"/>
        </w:rPr>
        <w:t>Rubus</w:t>
      </w:r>
      <w:proofErr w:type="spellEnd"/>
      <w:r w:rsidRPr="00881D58">
        <w:rPr>
          <w:rStyle w:val="Kiemels"/>
          <w:rFonts w:cs="Calibri"/>
          <w:sz w:val="22"/>
          <w:szCs w:val="22"/>
        </w:rPr>
        <w:t xml:space="preserve"> </w:t>
      </w:r>
      <w:proofErr w:type="spellStart"/>
      <w:r w:rsidRPr="00881D58">
        <w:rPr>
          <w:rStyle w:val="Kiemels"/>
          <w:rFonts w:cs="Calibri"/>
          <w:sz w:val="22"/>
          <w:szCs w:val="22"/>
        </w:rPr>
        <w:t>ideaus</w:t>
      </w:r>
      <w:proofErr w:type="spellEnd"/>
      <w:r w:rsidRPr="00881D58">
        <w:rPr>
          <w:rStyle w:val="Kiemels"/>
          <w:rFonts w:cs="Calibri"/>
          <w:sz w:val="22"/>
          <w:szCs w:val="22"/>
        </w:rPr>
        <w:t>)</w:t>
      </w:r>
      <w:r w:rsidRPr="00881D58">
        <w:rPr>
          <w:rFonts w:cs="Calibri"/>
          <w:sz w:val="22"/>
          <w:szCs w:val="22"/>
        </w:rPr>
        <w:t>, piros ribizli </w:t>
      </w:r>
      <w:r w:rsidRPr="00881D58">
        <w:rPr>
          <w:rStyle w:val="Kiemels"/>
          <w:rFonts w:cs="Calibri"/>
          <w:sz w:val="22"/>
          <w:szCs w:val="22"/>
        </w:rPr>
        <w:t>(</w:t>
      </w:r>
      <w:proofErr w:type="spellStart"/>
      <w:r w:rsidRPr="00881D58">
        <w:rPr>
          <w:rStyle w:val="Kiemels"/>
          <w:rFonts w:cs="Calibri"/>
          <w:sz w:val="22"/>
          <w:szCs w:val="22"/>
        </w:rPr>
        <w:t>Ribes</w:t>
      </w:r>
      <w:proofErr w:type="spellEnd"/>
      <w:r w:rsidRPr="00881D58">
        <w:rPr>
          <w:rStyle w:val="Kiemels"/>
          <w:rFonts w:cs="Calibri"/>
          <w:sz w:val="22"/>
          <w:szCs w:val="22"/>
        </w:rPr>
        <w:t xml:space="preserve"> </w:t>
      </w:r>
      <w:proofErr w:type="spellStart"/>
      <w:r w:rsidRPr="00881D58">
        <w:rPr>
          <w:rStyle w:val="Kiemels"/>
          <w:rFonts w:cs="Calibri"/>
          <w:sz w:val="22"/>
          <w:szCs w:val="22"/>
        </w:rPr>
        <w:t>spicatum</w:t>
      </w:r>
      <w:proofErr w:type="spellEnd"/>
      <w:r w:rsidRPr="00881D58">
        <w:rPr>
          <w:rStyle w:val="Kiemels"/>
          <w:rFonts w:cs="Calibri"/>
          <w:sz w:val="22"/>
          <w:szCs w:val="22"/>
        </w:rPr>
        <w:t>)</w:t>
      </w:r>
      <w:r w:rsidRPr="00881D58">
        <w:rPr>
          <w:rFonts w:cs="Calibri"/>
          <w:sz w:val="22"/>
          <w:szCs w:val="22"/>
        </w:rPr>
        <w:t>, egres </w:t>
      </w:r>
      <w:r w:rsidRPr="00881D58">
        <w:rPr>
          <w:rStyle w:val="Kiemels"/>
          <w:rFonts w:cs="Calibri"/>
          <w:sz w:val="22"/>
          <w:szCs w:val="22"/>
        </w:rPr>
        <w:t>(</w:t>
      </w:r>
      <w:proofErr w:type="spellStart"/>
      <w:r w:rsidRPr="00881D58">
        <w:rPr>
          <w:rStyle w:val="Kiemels"/>
          <w:rFonts w:cs="Calibri"/>
          <w:sz w:val="22"/>
          <w:szCs w:val="22"/>
        </w:rPr>
        <w:t>Ribes</w:t>
      </w:r>
      <w:proofErr w:type="spellEnd"/>
      <w:r w:rsidRPr="00881D58">
        <w:rPr>
          <w:rStyle w:val="Kiemels"/>
          <w:rFonts w:cs="Calibri"/>
          <w:sz w:val="22"/>
          <w:szCs w:val="22"/>
        </w:rPr>
        <w:t xml:space="preserve"> </w:t>
      </w:r>
      <w:proofErr w:type="spellStart"/>
      <w:r w:rsidRPr="00881D58">
        <w:rPr>
          <w:rStyle w:val="Kiemels"/>
          <w:rFonts w:cs="Calibri"/>
          <w:sz w:val="22"/>
          <w:szCs w:val="22"/>
        </w:rPr>
        <w:t>uva-crispa</w:t>
      </w:r>
      <w:proofErr w:type="spellEnd"/>
      <w:r w:rsidRPr="00881D58">
        <w:rPr>
          <w:rStyle w:val="Kiemels"/>
          <w:rFonts w:cs="Calibri"/>
          <w:sz w:val="22"/>
          <w:szCs w:val="22"/>
        </w:rPr>
        <w:t>)</w:t>
      </w:r>
      <w:r w:rsidRPr="00881D58">
        <w:rPr>
          <w:rFonts w:cs="Calibri"/>
          <w:sz w:val="22"/>
          <w:szCs w:val="22"/>
        </w:rPr>
        <w:t>, mogyoró </w:t>
      </w:r>
      <w:r w:rsidRPr="00881D58">
        <w:rPr>
          <w:rStyle w:val="Kiemels"/>
          <w:rFonts w:cs="Calibri"/>
          <w:sz w:val="22"/>
          <w:szCs w:val="22"/>
        </w:rPr>
        <w:t>(</w:t>
      </w:r>
      <w:proofErr w:type="spellStart"/>
      <w:r w:rsidRPr="00881D58">
        <w:rPr>
          <w:rStyle w:val="Kiemels"/>
          <w:rFonts w:cs="Calibri"/>
          <w:sz w:val="22"/>
          <w:szCs w:val="22"/>
        </w:rPr>
        <w:t>Corylus</w:t>
      </w:r>
      <w:proofErr w:type="spellEnd"/>
      <w:r w:rsidRPr="00881D58">
        <w:rPr>
          <w:rStyle w:val="Kiemels"/>
          <w:rFonts w:cs="Calibri"/>
          <w:sz w:val="22"/>
          <w:szCs w:val="22"/>
        </w:rPr>
        <w:t xml:space="preserve"> </w:t>
      </w:r>
      <w:proofErr w:type="spellStart"/>
      <w:r w:rsidRPr="00881D58">
        <w:rPr>
          <w:rStyle w:val="Kiemels"/>
          <w:rFonts w:cs="Calibri"/>
          <w:sz w:val="22"/>
          <w:szCs w:val="22"/>
        </w:rPr>
        <w:t>avellana</w:t>
      </w:r>
      <w:proofErr w:type="spellEnd"/>
      <w:r w:rsidRPr="00881D58">
        <w:rPr>
          <w:rStyle w:val="Kiemels"/>
          <w:rFonts w:cs="Calibri"/>
          <w:sz w:val="22"/>
          <w:szCs w:val="22"/>
        </w:rPr>
        <w:t>)</w:t>
      </w:r>
      <w:proofErr w:type="gramEnd"/>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Sajátos hangulatot adhat a különféle dísztökök </w:t>
      </w:r>
      <w:r w:rsidRPr="00881D58">
        <w:rPr>
          <w:rStyle w:val="Kiemels"/>
          <w:rFonts w:cs="Calibri"/>
          <w:sz w:val="22"/>
          <w:szCs w:val="22"/>
        </w:rPr>
        <w:t>(</w:t>
      </w:r>
      <w:proofErr w:type="spellStart"/>
      <w:r w:rsidRPr="00881D58">
        <w:rPr>
          <w:rStyle w:val="Kiemels"/>
          <w:rFonts w:cs="Calibri"/>
          <w:sz w:val="22"/>
          <w:szCs w:val="22"/>
        </w:rPr>
        <w:t>Cucurbita</w:t>
      </w:r>
      <w:proofErr w:type="spellEnd"/>
      <w:r w:rsidRPr="00881D58">
        <w:rPr>
          <w:rStyle w:val="Kiemels"/>
          <w:rFonts w:cs="Calibri"/>
          <w:sz w:val="22"/>
          <w:szCs w:val="22"/>
        </w:rPr>
        <w:t xml:space="preserve"> </w:t>
      </w:r>
      <w:proofErr w:type="spellStart"/>
      <w:r w:rsidRPr="00881D58">
        <w:rPr>
          <w:rStyle w:val="Kiemels"/>
          <w:rFonts w:cs="Calibri"/>
          <w:sz w:val="22"/>
          <w:szCs w:val="22"/>
        </w:rPr>
        <w:t>pepo</w:t>
      </w:r>
      <w:proofErr w:type="spellEnd"/>
      <w:r w:rsidRPr="00881D58">
        <w:rPr>
          <w:rStyle w:val="Kiemels"/>
          <w:rFonts w:cs="Calibri"/>
          <w:sz w:val="22"/>
          <w:szCs w:val="22"/>
        </w:rPr>
        <w:t>)</w:t>
      </w:r>
      <w:r w:rsidRPr="00881D58">
        <w:rPr>
          <w:rFonts w:cs="Calibri"/>
          <w:sz w:val="22"/>
          <w:szCs w:val="22"/>
        </w:rPr>
        <w:t>, a kúszó bab </w:t>
      </w:r>
      <w:r w:rsidRPr="00881D58">
        <w:rPr>
          <w:rStyle w:val="Kiemels"/>
          <w:rFonts w:cs="Calibri"/>
          <w:sz w:val="22"/>
          <w:szCs w:val="22"/>
        </w:rPr>
        <w:t>(</w:t>
      </w:r>
      <w:proofErr w:type="spellStart"/>
      <w:r w:rsidRPr="00881D58">
        <w:rPr>
          <w:rStyle w:val="Kiemels"/>
          <w:rFonts w:cs="Calibri"/>
          <w:sz w:val="22"/>
          <w:szCs w:val="22"/>
        </w:rPr>
        <w:t>Phaseolus</w:t>
      </w:r>
      <w:proofErr w:type="spellEnd"/>
      <w:r w:rsidRPr="00881D58">
        <w:rPr>
          <w:rStyle w:val="Kiemels"/>
          <w:rFonts w:cs="Calibri"/>
          <w:sz w:val="22"/>
          <w:szCs w:val="22"/>
        </w:rPr>
        <w:t xml:space="preserve"> </w:t>
      </w:r>
      <w:proofErr w:type="spellStart"/>
      <w:r w:rsidRPr="00881D58">
        <w:rPr>
          <w:rStyle w:val="Kiemels"/>
          <w:rFonts w:cs="Calibri"/>
          <w:sz w:val="22"/>
          <w:szCs w:val="22"/>
        </w:rPr>
        <w:t>sp</w:t>
      </w:r>
      <w:proofErr w:type="spellEnd"/>
      <w:r w:rsidRPr="00881D58">
        <w:rPr>
          <w:rStyle w:val="Kiemels"/>
          <w:rFonts w:cs="Calibri"/>
          <w:sz w:val="22"/>
          <w:szCs w:val="22"/>
        </w:rPr>
        <w:t>.)</w:t>
      </w:r>
      <w:r w:rsidRPr="00881D58">
        <w:rPr>
          <w:rFonts w:cs="Calibri"/>
          <w:sz w:val="22"/>
          <w:szCs w:val="22"/>
        </w:rPr>
        <w:t>, napraforgó </w:t>
      </w:r>
      <w:r w:rsidRPr="00881D58">
        <w:rPr>
          <w:rStyle w:val="Kiemels"/>
          <w:rFonts w:cs="Calibri"/>
          <w:sz w:val="22"/>
          <w:szCs w:val="22"/>
        </w:rPr>
        <w:t>(</w:t>
      </w:r>
      <w:proofErr w:type="spellStart"/>
      <w:r w:rsidRPr="00881D58">
        <w:rPr>
          <w:rStyle w:val="Kiemels"/>
          <w:rFonts w:cs="Calibri"/>
          <w:sz w:val="22"/>
          <w:szCs w:val="22"/>
        </w:rPr>
        <w:t>Helianthus</w:t>
      </w:r>
      <w:proofErr w:type="spellEnd"/>
      <w:r w:rsidRPr="00881D58">
        <w:rPr>
          <w:rStyle w:val="Kiemels"/>
          <w:rFonts w:cs="Calibri"/>
          <w:sz w:val="22"/>
          <w:szCs w:val="22"/>
        </w:rPr>
        <w:t xml:space="preserve"> </w:t>
      </w:r>
      <w:proofErr w:type="spellStart"/>
      <w:r w:rsidRPr="00881D58">
        <w:rPr>
          <w:rStyle w:val="Kiemels"/>
          <w:rFonts w:cs="Calibri"/>
          <w:sz w:val="22"/>
          <w:szCs w:val="22"/>
        </w:rPr>
        <w:t>annuus</w:t>
      </w:r>
      <w:proofErr w:type="spellEnd"/>
      <w:r w:rsidRPr="00881D58">
        <w:rPr>
          <w:rStyle w:val="Kiemels"/>
          <w:rFonts w:cs="Calibri"/>
          <w:sz w:val="22"/>
          <w:szCs w:val="22"/>
        </w:rPr>
        <w:t>)</w:t>
      </w:r>
      <w:r w:rsidRPr="00881D58">
        <w:rPr>
          <w:rFonts w:cs="Calibri"/>
          <w:sz w:val="22"/>
          <w:szCs w:val="22"/>
        </w:rPr>
        <w:t> mértéktartó alkalmazása.</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A lakótelken a felsorolt növényfajokból ízléssel összeválogatva alakítható ki a virágos gyep, néhány árnyékot adó (gyümölcs</w:t>
      </w:r>
      <w:proofErr w:type="gramStart"/>
      <w:r w:rsidRPr="00881D58">
        <w:rPr>
          <w:rFonts w:cs="Calibri"/>
          <w:sz w:val="22"/>
          <w:szCs w:val="22"/>
        </w:rPr>
        <w:t>)fa</w:t>
      </w:r>
      <w:proofErr w:type="gramEnd"/>
      <w:r w:rsidRPr="00881D58">
        <w:rPr>
          <w:rFonts w:cs="Calibri"/>
          <w:sz w:val="22"/>
          <w:szCs w:val="22"/>
        </w:rPr>
        <w:t>, a széleken cserjék, virágok, a kerítést kísérő magasabb virágok vagy cserjesor, a nagyobb függőleges felületeket vagy kőfalat derítő kúszónövények, sziklai növényzet. A lakóházat, tornácot, falmélyedéseket cserepes dísznövények gazdagíthatják, legjellemzőbb a muskátli </w:t>
      </w:r>
      <w:r w:rsidRPr="00881D58">
        <w:rPr>
          <w:rStyle w:val="Kiemels"/>
          <w:rFonts w:cs="Calibri"/>
          <w:sz w:val="22"/>
          <w:szCs w:val="22"/>
        </w:rPr>
        <w:t>(</w:t>
      </w:r>
      <w:proofErr w:type="spellStart"/>
      <w:r w:rsidRPr="00881D58">
        <w:rPr>
          <w:rStyle w:val="Kiemels"/>
          <w:rFonts w:cs="Calibri"/>
          <w:sz w:val="22"/>
          <w:szCs w:val="22"/>
        </w:rPr>
        <w:t>Pelargonium</w:t>
      </w:r>
      <w:proofErr w:type="spellEnd"/>
      <w:r w:rsidRPr="00881D58">
        <w:rPr>
          <w:rStyle w:val="Kiemels"/>
          <w:rFonts w:cs="Calibri"/>
          <w:sz w:val="22"/>
          <w:szCs w:val="22"/>
        </w:rPr>
        <w:t xml:space="preserve"> </w:t>
      </w:r>
      <w:proofErr w:type="spellStart"/>
      <w:r w:rsidRPr="00881D58">
        <w:rPr>
          <w:rStyle w:val="Kiemels"/>
          <w:rFonts w:cs="Calibri"/>
          <w:sz w:val="22"/>
          <w:szCs w:val="22"/>
        </w:rPr>
        <w:t>zonale</w:t>
      </w:r>
      <w:proofErr w:type="spellEnd"/>
      <w:r w:rsidRPr="00881D58">
        <w:rPr>
          <w:rStyle w:val="Kiemels"/>
          <w:rFonts w:cs="Calibri"/>
          <w:sz w:val="22"/>
          <w:szCs w:val="22"/>
        </w:rPr>
        <w:t>).</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u w:val="single"/>
        </w:rPr>
        <w:t>Közterületek, parkok növényzete:</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Alapvető szempont, hogy a területen honos növényfajok, fák és cserjék {és azok kertészeti változatainak} használatával kerüljenek kialakításra. Nagyszámú fa, bokor alkalmazása esetén a lágyszárúak, virágok a kezelt parkok jellegét kevésbé határozzák meg.</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lastRenderedPageBreak/>
        <w:t>A növények nemesítésével a távoli területeken honos virágok mindennapi alkalmazása elterjedt. A díszparkokban a honos fajok alkalmazása mellett lágyszárúak esetében kisebb mértékben elfogadott a zöldfelületek karakteréhez igazodó nemesített más fajok ültetése is.</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 Fák a településközpontban, a templom körül és a jelentősebb középületeknél:</w:t>
      </w:r>
    </w:p>
    <w:p w:rsidR="00AF4035" w:rsidRPr="00881D58" w:rsidRDefault="00AF4035" w:rsidP="00C74242">
      <w:pPr>
        <w:pStyle w:val="NormlWeb"/>
        <w:shd w:val="clear" w:color="auto" w:fill="FFFFFF"/>
        <w:spacing w:before="0" w:after="120"/>
        <w:jc w:val="both"/>
        <w:rPr>
          <w:rFonts w:cs="Calibri"/>
          <w:sz w:val="22"/>
          <w:szCs w:val="22"/>
        </w:rPr>
      </w:pPr>
      <w:proofErr w:type="gramStart"/>
      <w:r w:rsidRPr="00881D58">
        <w:rPr>
          <w:rFonts w:cs="Calibri"/>
          <w:sz w:val="22"/>
          <w:szCs w:val="22"/>
        </w:rPr>
        <w:t>kislevelű</w:t>
      </w:r>
      <w:proofErr w:type="gramEnd"/>
      <w:r w:rsidRPr="00881D58">
        <w:rPr>
          <w:rFonts w:cs="Calibri"/>
          <w:sz w:val="22"/>
          <w:szCs w:val="22"/>
        </w:rPr>
        <w:t xml:space="preserve"> hárs </w:t>
      </w:r>
      <w:r w:rsidRPr="00881D58">
        <w:rPr>
          <w:rStyle w:val="Kiemels"/>
          <w:rFonts w:cs="Calibri"/>
          <w:sz w:val="22"/>
          <w:szCs w:val="22"/>
        </w:rPr>
        <w:t>(</w:t>
      </w:r>
      <w:proofErr w:type="spellStart"/>
      <w:r w:rsidRPr="00881D58">
        <w:rPr>
          <w:rStyle w:val="Kiemels"/>
          <w:rFonts w:cs="Calibri"/>
          <w:sz w:val="22"/>
          <w:szCs w:val="22"/>
        </w:rPr>
        <w:t>Tilia</w:t>
      </w:r>
      <w:proofErr w:type="spellEnd"/>
      <w:r w:rsidRPr="00881D58">
        <w:rPr>
          <w:rStyle w:val="Kiemels"/>
          <w:rFonts w:cs="Calibri"/>
          <w:sz w:val="22"/>
          <w:szCs w:val="22"/>
        </w:rPr>
        <w:t xml:space="preserve"> </w:t>
      </w:r>
      <w:proofErr w:type="spellStart"/>
      <w:r w:rsidRPr="00881D58">
        <w:rPr>
          <w:rStyle w:val="Kiemels"/>
          <w:rFonts w:cs="Calibri"/>
          <w:sz w:val="22"/>
          <w:szCs w:val="22"/>
        </w:rPr>
        <w:t>cordata</w:t>
      </w:r>
      <w:proofErr w:type="spellEnd"/>
      <w:r w:rsidRPr="00881D58">
        <w:rPr>
          <w:rStyle w:val="Kiemels"/>
          <w:rFonts w:cs="Calibri"/>
          <w:sz w:val="22"/>
          <w:szCs w:val="22"/>
        </w:rPr>
        <w:t>)</w:t>
      </w:r>
      <w:r w:rsidRPr="00881D58">
        <w:rPr>
          <w:rFonts w:cs="Calibri"/>
          <w:sz w:val="22"/>
          <w:szCs w:val="22"/>
        </w:rPr>
        <w:t>, vadgesztenye vagy bokrétafa </w:t>
      </w:r>
      <w:r w:rsidRPr="00881D58">
        <w:rPr>
          <w:rStyle w:val="Kiemels"/>
          <w:rFonts w:cs="Calibri"/>
          <w:sz w:val="22"/>
          <w:szCs w:val="22"/>
        </w:rPr>
        <w:t>(</w:t>
      </w:r>
      <w:proofErr w:type="spellStart"/>
      <w:r w:rsidRPr="00881D58">
        <w:rPr>
          <w:rStyle w:val="Kiemels"/>
          <w:rFonts w:cs="Calibri"/>
          <w:sz w:val="22"/>
          <w:szCs w:val="22"/>
        </w:rPr>
        <w:t>Aesculus</w:t>
      </w:r>
      <w:proofErr w:type="spellEnd"/>
      <w:r w:rsidRPr="00881D58">
        <w:rPr>
          <w:rStyle w:val="Kiemels"/>
          <w:rFonts w:cs="Calibri"/>
          <w:sz w:val="22"/>
          <w:szCs w:val="22"/>
        </w:rPr>
        <w:t xml:space="preserve"> </w:t>
      </w:r>
      <w:proofErr w:type="spellStart"/>
      <w:r w:rsidRPr="00881D58">
        <w:rPr>
          <w:rStyle w:val="Kiemels"/>
          <w:rFonts w:cs="Calibri"/>
          <w:sz w:val="22"/>
          <w:szCs w:val="22"/>
        </w:rPr>
        <w:t>hippocastanum</w:t>
      </w:r>
      <w:proofErr w:type="spellEnd"/>
      <w:r w:rsidRPr="00881D58">
        <w:rPr>
          <w:rStyle w:val="Kiemels"/>
          <w:rFonts w:cs="Calibri"/>
          <w:sz w:val="22"/>
          <w:szCs w:val="22"/>
        </w:rPr>
        <w:t>)</w:t>
      </w:r>
      <w:r w:rsidRPr="00881D58">
        <w:rPr>
          <w:rFonts w:cs="Calibri"/>
          <w:sz w:val="22"/>
          <w:szCs w:val="22"/>
        </w:rPr>
        <w:t>, molyhos tölgy </w:t>
      </w:r>
      <w:r w:rsidRPr="00881D58">
        <w:rPr>
          <w:rStyle w:val="Kiemels"/>
          <w:rFonts w:cs="Calibri"/>
          <w:sz w:val="22"/>
          <w:szCs w:val="22"/>
        </w:rPr>
        <w:t>(</w:t>
      </w:r>
      <w:proofErr w:type="spellStart"/>
      <w:r w:rsidRPr="00881D58">
        <w:rPr>
          <w:rStyle w:val="Kiemels"/>
          <w:rFonts w:cs="Calibri"/>
          <w:sz w:val="22"/>
          <w:szCs w:val="22"/>
        </w:rPr>
        <w:t>Quercus</w:t>
      </w:r>
      <w:proofErr w:type="spellEnd"/>
      <w:r w:rsidRPr="00881D58">
        <w:rPr>
          <w:rStyle w:val="Kiemels"/>
          <w:rFonts w:cs="Calibri"/>
          <w:sz w:val="22"/>
          <w:szCs w:val="22"/>
        </w:rPr>
        <w:t xml:space="preserve"> </w:t>
      </w:r>
      <w:proofErr w:type="spellStart"/>
      <w:r w:rsidRPr="00881D58">
        <w:rPr>
          <w:rStyle w:val="Kiemels"/>
          <w:rFonts w:cs="Calibri"/>
          <w:sz w:val="22"/>
          <w:szCs w:val="22"/>
        </w:rPr>
        <w:t>pubescens</w:t>
      </w:r>
      <w:proofErr w:type="spellEnd"/>
      <w:r w:rsidRPr="00881D58">
        <w:rPr>
          <w:rStyle w:val="Kiemels"/>
          <w:rFonts w:cs="Calibri"/>
          <w:sz w:val="22"/>
          <w:szCs w:val="22"/>
        </w:rPr>
        <w:t>)</w:t>
      </w:r>
      <w:r w:rsidRPr="00881D58">
        <w:rPr>
          <w:rFonts w:cs="Calibri"/>
          <w:sz w:val="22"/>
          <w:szCs w:val="22"/>
        </w:rPr>
        <w:t>, kocsánytalan tölgy </w:t>
      </w:r>
      <w:r w:rsidRPr="00881D58">
        <w:rPr>
          <w:rStyle w:val="Kiemels"/>
          <w:rFonts w:cs="Calibri"/>
          <w:sz w:val="22"/>
          <w:szCs w:val="22"/>
        </w:rPr>
        <w:t>(</w:t>
      </w:r>
      <w:proofErr w:type="spellStart"/>
      <w:r w:rsidRPr="00881D58">
        <w:rPr>
          <w:rStyle w:val="Kiemels"/>
          <w:rFonts w:cs="Calibri"/>
          <w:sz w:val="22"/>
          <w:szCs w:val="22"/>
        </w:rPr>
        <w:t>Quercus</w:t>
      </w:r>
      <w:proofErr w:type="spellEnd"/>
      <w:r w:rsidRPr="00881D58">
        <w:rPr>
          <w:rStyle w:val="Kiemels"/>
          <w:rFonts w:cs="Calibri"/>
          <w:sz w:val="22"/>
          <w:szCs w:val="22"/>
        </w:rPr>
        <w:t xml:space="preserve"> </w:t>
      </w:r>
      <w:proofErr w:type="spellStart"/>
      <w:r w:rsidRPr="00881D58">
        <w:rPr>
          <w:rStyle w:val="Kiemels"/>
          <w:rFonts w:cs="Calibri"/>
          <w:sz w:val="22"/>
          <w:szCs w:val="22"/>
        </w:rPr>
        <w:t>petrae</w:t>
      </w:r>
      <w:proofErr w:type="spellEnd"/>
      <w:r w:rsidRPr="00881D58">
        <w:rPr>
          <w:rStyle w:val="Kiemels"/>
          <w:rFonts w:cs="Calibri"/>
          <w:sz w:val="22"/>
          <w:szCs w:val="22"/>
        </w:rPr>
        <w:t>)</w:t>
      </w:r>
    </w:p>
    <w:p w:rsidR="00AF4035" w:rsidRPr="00881D58" w:rsidRDefault="00AF4035" w:rsidP="00C74242">
      <w:pPr>
        <w:pStyle w:val="NormlWeb"/>
        <w:shd w:val="clear" w:color="auto" w:fill="FFFFFF"/>
        <w:spacing w:before="0" w:after="120"/>
        <w:jc w:val="both"/>
        <w:rPr>
          <w:rFonts w:cs="Calibri"/>
          <w:sz w:val="22"/>
          <w:szCs w:val="22"/>
        </w:rPr>
      </w:pPr>
      <w:proofErr w:type="spellStart"/>
      <w:r w:rsidRPr="00881D58">
        <w:rPr>
          <w:rFonts w:cs="Calibri"/>
          <w:sz w:val="22"/>
          <w:szCs w:val="22"/>
        </w:rPr>
        <w:t>-További</w:t>
      </w:r>
      <w:proofErr w:type="spellEnd"/>
      <w:r w:rsidRPr="00881D58">
        <w:rPr>
          <w:rFonts w:cs="Calibri"/>
          <w:sz w:val="22"/>
          <w:szCs w:val="22"/>
        </w:rPr>
        <w:t xml:space="preserve"> ajánlott fafajok:</w:t>
      </w:r>
    </w:p>
    <w:p w:rsidR="00AF4035" w:rsidRPr="00881D58" w:rsidRDefault="00AF4035" w:rsidP="00C74242">
      <w:pPr>
        <w:pStyle w:val="NormlWeb"/>
        <w:shd w:val="clear" w:color="auto" w:fill="FFFFFF"/>
        <w:spacing w:before="0" w:after="120"/>
        <w:jc w:val="both"/>
        <w:rPr>
          <w:rFonts w:cs="Calibri"/>
          <w:sz w:val="22"/>
          <w:szCs w:val="22"/>
        </w:rPr>
      </w:pPr>
      <w:proofErr w:type="gramStart"/>
      <w:r w:rsidRPr="00881D58">
        <w:rPr>
          <w:rFonts w:cs="Calibri"/>
          <w:sz w:val="22"/>
          <w:szCs w:val="22"/>
        </w:rPr>
        <w:t>mezei</w:t>
      </w:r>
      <w:proofErr w:type="gramEnd"/>
      <w:r w:rsidRPr="00881D58">
        <w:rPr>
          <w:rFonts w:cs="Calibri"/>
          <w:sz w:val="22"/>
          <w:szCs w:val="22"/>
        </w:rPr>
        <w:t xml:space="preserve"> juhar </w:t>
      </w:r>
      <w:r w:rsidRPr="00881D58">
        <w:rPr>
          <w:rStyle w:val="Kiemels"/>
          <w:rFonts w:cs="Calibri"/>
          <w:sz w:val="22"/>
          <w:szCs w:val="22"/>
        </w:rPr>
        <w:t>(</w:t>
      </w:r>
      <w:proofErr w:type="spellStart"/>
      <w:r w:rsidRPr="00881D58">
        <w:rPr>
          <w:rStyle w:val="Kiemels"/>
          <w:rFonts w:cs="Calibri"/>
          <w:sz w:val="22"/>
          <w:szCs w:val="22"/>
        </w:rPr>
        <w:t>Acer</w:t>
      </w:r>
      <w:proofErr w:type="spellEnd"/>
      <w:r w:rsidRPr="00881D58">
        <w:rPr>
          <w:rStyle w:val="Kiemels"/>
          <w:rFonts w:cs="Calibri"/>
          <w:sz w:val="22"/>
          <w:szCs w:val="22"/>
        </w:rPr>
        <w:t xml:space="preserve"> </w:t>
      </w:r>
      <w:proofErr w:type="spellStart"/>
      <w:r w:rsidRPr="00881D58">
        <w:rPr>
          <w:rStyle w:val="Kiemels"/>
          <w:rFonts w:cs="Calibri"/>
          <w:sz w:val="22"/>
          <w:szCs w:val="22"/>
        </w:rPr>
        <w:t>campestre</w:t>
      </w:r>
      <w:proofErr w:type="spellEnd"/>
      <w:r w:rsidRPr="00881D58">
        <w:rPr>
          <w:rStyle w:val="Kiemels"/>
          <w:rFonts w:cs="Calibri"/>
          <w:sz w:val="22"/>
          <w:szCs w:val="22"/>
        </w:rPr>
        <w:t>)</w:t>
      </w:r>
      <w:r w:rsidRPr="00881D58">
        <w:rPr>
          <w:rFonts w:cs="Calibri"/>
          <w:sz w:val="22"/>
          <w:szCs w:val="22"/>
        </w:rPr>
        <w:t>, mezei szil </w:t>
      </w:r>
      <w:r w:rsidRPr="00881D58">
        <w:rPr>
          <w:rStyle w:val="Kiemels"/>
          <w:rFonts w:cs="Calibri"/>
          <w:sz w:val="22"/>
          <w:szCs w:val="22"/>
        </w:rPr>
        <w:t>(</w:t>
      </w:r>
      <w:proofErr w:type="spellStart"/>
      <w:r w:rsidRPr="00881D58">
        <w:rPr>
          <w:rStyle w:val="Kiemels"/>
          <w:rFonts w:cs="Calibri"/>
          <w:sz w:val="22"/>
          <w:szCs w:val="22"/>
        </w:rPr>
        <w:t>Ulmus</w:t>
      </w:r>
      <w:proofErr w:type="spellEnd"/>
      <w:r w:rsidRPr="00881D58">
        <w:rPr>
          <w:rStyle w:val="Kiemels"/>
          <w:rFonts w:cs="Calibri"/>
          <w:sz w:val="22"/>
          <w:szCs w:val="22"/>
        </w:rPr>
        <w:t xml:space="preserve"> minor)</w:t>
      </w:r>
      <w:r w:rsidRPr="00881D58">
        <w:rPr>
          <w:rFonts w:cs="Calibri"/>
          <w:sz w:val="22"/>
          <w:szCs w:val="22"/>
        </w:rPr>
        <w:t>, magas kőris </w:t>
      </w:r>
      <w:r w:rsidRPr="00881D58">
        <w:rPr>
          <w:rStyle w:val="Kiemels"/>
          <w:rFonts w:cs="Calibri"/>
          <w:sz w:val="22"/>
          <w:szCs w:val="22"/>
        </w:rPr>
        <w:t>(</w:t>
      </w:r>
      <w:proofErr w:type="spellStart"/>
      <w:r w:rsidRPr="00881D58">
        <w:rPr>
          <w:rStyle w:val="Kiemels"/>
          <w:rFonts w:cs="Calibri"/>
          <w:sz w:val="22"/>
          <w:szCs w:val="22"/>
        </w:rPr>
        <w:t>Fraxinus</w:t>
      </w:r>
      <w:proofErr w:type="spellEnd"/>
      <w:r w:rsidRPr="00881D58">
        <w:rPr>
          <w:rStyle w:val="Kiemels"/>
          <w:rFonts w:cs="Calibri"/>
          <w:sz w:val="22"/>
          <w:szCs w:val="22"/>
        </w:rPr>
        <w:t xml:space="preserve"> </w:t>
      </w:r>
      <w:proofErr w:type="spellStart"/>
      <w:r w:rsidRPr="00881D58">
        <w:rPr>
          <w:rStyle w:val="Kiemels"/>
          <w:rFonts w:cs="Calibri"/>
          <w:sz w:val="22"/>
          <w:szCs w:val="22"/>
        </w:rPr>
        <w:t>exceksior</w:t>
      </w:r>
      <w:proofErr w:type="spellEnd"/>
      <w:r w:rsidRPr="00881D58">
        <w:rPr>
          <w:rStyle w:val="Kiemels"/>
          <w:rFonts w:cs="Calibri"/>
          <w:sz w:val="22"/>
          <w:szCs w:val="22"/>
        </w:rPr>
        <w:t>)</w:t>
      </w:r>
      <w:r w:rsidRPr="00881D58">
        <w:rPr>
          <w:rFonts w:cs="Calibri"/>
          <w:sz w:val="22"/>
          <w:szCs w:val="22"/>
        </w:rPr>
        <w:t>, virágos v. mannakőris </w:t>
      </w:r>
      <w:r w:rsidRPr="00881D58">
        <w:rPr>
          <w:rStyle w:val="Kiemels"/>
          <w:rFonts w:cs="Calibri"/>
          <w:sz w:val="22"/>
          <w:szCs w:val="22"/>
        </w:rPr>
        <w:t>(</w:t>
      </w:r>
      <w:proofErr w:type="spellStart"/>
      <w:r w:rsidRPr="00881D58">
        <w:rPr>
          <w:rStyle w:val="Kiemels"/>
          <w:rFonts w:cs="Calibri"/>
          <w:sz w:val="22"/>
          <w:szCs w:val="22"/>
        </w:rPr>
        <w:t>Fraxinus</w:t>
      </w:r>
      <w:proofErr w:type="spellEnd"/>
      <w:r w:rsidRPr="00881D58">
        <w:rPr>
          <w:rStyle w:val="Kiemels"/>
          <w:rFonts w:cs="Calibri"/>
          <w:sz w:val="22"/>
          <w:szCs w:val="22"/>
        </w:rPr>
        <w:t xml:space="preserve"> </w:t>
      </w:r>
      <w:proofErr w:type="spellStart"/>
      <w:r w:rsidRPr="00881D58">
        <w:rPr>
          <w:rStyle w:val="Kiemels"/>
          <w:rFonts w:cs="Calibri"/>
          <w:sz w:val="22"/>
          <w:szCs w:val="22"/>
        </w:rPr>
        <w:t>ornus</w:t>
      </w:r>
      <w:proofErr w:type="spellEnd"/>
      <w:r w:rsidRPr="00881D58">
        <w:rPr>
          <w:rStyle w:val="Kiemels"/>
          <w:rFonts w:cs="Calibri"/>
          <w:sz w:val="22"/>
          <w:szCs w:val="22"/>
        </w:rPr>
        <w:t>)</w:t>
      </w:r>
      <w:r w:rsidRPr="00881D58">
        <w:rPr>
          <w:rFonts w:cs="Calibri"/>
          <w:sz w:val="22"/>
          <w:szCs w:val="22"/>
        </w:rPr>
        <w:t>, madárberkenye </w:t>
      </w:r>
      <w:r w:rsidRPr="00881D58">
        <w:rPr>
          <w:rStyle w:val="Kiemels"/>
          <w:rFonts w:cs="Calibri"/>
          <w:sz w:val="22"/>
          <w:szCs w:val="22"/>
        </w:rPr>
        <w:t>(</w:t>
      </w:r>
      <w:proofErr w:type="spellStart"/>
      <w:r w:rsidRPr="00881D58">
        <w:rPr>
          <w:rStyle w:val="Kiemels"/>
          <w:rFonts w:cs="Calibri"/>
          <w:sz w:val="22"/>
          <w:szCs w:val="22"/>
        </w:rPr>
        <w:t>Sorbus</w:t>
      </w:r>
      <w:proofErr w:type="spellEnd"/>
      <w:r w:rsidRPr="00881D58">
        <w:rPr>
          <w:rStyle w:val="Kiemels"/>
          <w:rFonts w:cs="Calibri"/>
          <w:sz w:val="22"/>
          <w:szCs w:val="22"/>
        </w:rPr>
        <w:t xml:space="preserve"> </w:t>
      </w:r>
      <w:proofErr w:type="spellStart"/>
      <w:r w:rsidRPr="00881D58">
        <w:rPr>
          <w:rStyle w:val="Kiemels"/>
          <w:rFonts w:cs="Calibri"/>
          <w:sz w:val="22"/>
          <w:szCs w:val="22"/>
        </w:rPr>
        <w:t>aucuparia</w:t>
      </w:r>
      <w:proofErr w:type="spellEnd"/>
      <w:r w:rsidRPr="00881D58">
        <w:rPr>
          <w:rStyle w:val="Kiemels"/>
          <w:rFonts w:cs="Calibri"/>
          <w:sz w:val="22"/>
          <w:szCs w:val="22"/>
        </w:rPr>
        <w:t>)</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Színezheti az összetételt egy-egy rezgő nyár </w:t>
      </w:r>
      <w:r w:rsidRPr="00881D58">
        <w:rPr>
          <w:rStyle w:val="Kiemels"/>
          <w:rFonts w:cs="Calibri"/>
          <w:sz w:val="22"/>
          <w:szCs w:val="22"/>
        </w:rPr>
        <w:t>(</w:t>
      </w:r>
      <w:proofErr w:type="spellStart"/>
      <w:r w:rsidRPr="00881D58">
        <w:rPr>
          <w:rStyle w:val="Kiemels"/>
          <w:rFonts w:cs="Calibri"/>
          <w:sz w:val="22"/>
          <w:szCs w:val="22"/>
        </w:rPr>
        <w:t>Populus</w:t>
      </w:r>
      <w:proofErr w:type="spellEnd"/>
      <w:r w:rsidRPr="00881D58">
        <w:rPr>
          <w:rStyle w:val="Kiemels"/>
          <w:rFonts w:cs="Calibri"/>
          <w:sz w:val="22"/>
          <w:szCs w:val="22"/>
        </w:rPr>
        <w:t xml:space="preserve"> </w:t>
      </w:r>
      <w:proofErr w:type="spellStart"/>
      <w:r w:rsidRPr="00881D58">
        <w:rPr>
          <w:rStyle w:val="Kiemels"/>
          <w:rFonts w:cs="Calibri"/>
          <w:sz w:val="22"/>
          <w:szCs w:val="22"/>
        </w:rPr>
        <w:t>tremula</w:t>
      </w:r>
      <w:proofErr w:type="spellEnd"/>
      <w:r w:rsidRPr="00881D58">
        <w:rPr>
          <w:rStyle w:val="Kiemels"/>
          <w:rFonts w:cs="Calibri"/>
          <w:sz w:val="22"/>
          <w:szCs w:val="22"/>
        </w:rPr>
        <w:t>)</w:t>
      </w:r>
      <w:r w:rsidRPr="00881D58">
        <w:rPr>
          <w:rFonts w:cs="Calibri"/>
          <w:sz w:val="22"/>
          <w:szCs w:val="22"/>
        </w:rPr>
        <w:t>, nyír </w:t>
      </w:r>
      <w:r w:rsidRPr="00881D58">
        <w:rPr>
          <w:rStyle w:val="Kiemels"/>
          <w:rFonts w:cs="Calibri"/>
          <w:sz w:val="22"/>
          <w:szCs w:val="22"/>
        </w:rPr>
        <w:t>(</w:t>
      </w:r>
      <w:proofErr w:type="spellStart"/>
      <w:r w:rsidRPr="00881D58">
        <w:rPr>
          <w:rStyle w:val="Kiemels"/>
          <w:rFonts w:cs="Calibri"/>
          <w:sz w:val="22"/>
          <w:szCs w:val="22"/>
        </w:rPr>
        <w:t>Betula</w:t>
      </w:r>
      <w:proofErr w:type="spellEnd"/>
      <w:r w:rsidRPr="00881D58">
        <w:rPr>
          <w:rStyle w:val="Kiemels"/>
          <w:rFonts w:cs="Calibri"/>
          <w:sz w:val="22"/>
          <w:szCs w:val="22"/>
        </w:rPr>
        <w:t xml:space="preserve"> </w:t>
      </w:r>
      <w:proofErr w:type="spellStart"/>
      <w:r w:rsidRPr="00881D58">
        <w:rPr>
          <w:rStyle w:val="Kiemels"/>
          <w:rFonts w:cs="Calibri"/>
          <w:sz w:val="22"/>
          <w:szCs w:val="22"/>
        </w:rPr>
        <w:t>pendula</w:t>
      </w:r>
      <w:proofErr w:type="spellEnd"/>
      <w:r w:rsidRPr="00881D58">
        <w:rPr>
          <w:rStyle w:val="Kiemels"/>
          <w:rFonts w:cs="Calibri"/>
          <w:sz w:val="22"/>
          <w:szCs w:val="22"/>
        </w:rPr>
        <w:t>)</w:t>
      </w:r>
      <w:r w:rsidRPr="00881D58">
        <w:rPr>
          <w:rFonts w:cs="Calibri"/>
          <w:sz w:val="22"/>
          <w:szCs w:val="22"/>
        </w:rPr>
        <w:t>, eperfa </w:t>
      </w:r>
      <w:r w:rsidRPr="00881D58">
        <w:rPr>
          <w:rStyle w:val="Kiemels"/>
          <w:rFonts w:cs="Calibri"/>
          <w:sz w:val="22"/>
          <w:szCs w:val="22"/>
        </w:rPr>
        <w:t>(Morus alba)</w:t>
      </w:r>
      <w:r w:rsidRPr="00881D58">
        <w:rPr>
          <w:rFonts w:cs="Calibri"/>
          <w:sz w:val="22"/>
          <w:szCs w:val="22"/>
        </w:rPr>
        <w:t>.</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 Cserjék:</w:t>
      </w:r>
    </w:p>
    <w:p w:rsidR="00AF4035" w:rsidRPr="00881D58" w:rsidRDefault="00AF4035" w:rsidP="00C74242">
      <w:pPr>
        <w:pStyle w:val="NormlWeb"/>
        <w:shd w:val="clear" w:color="auto" w:fill="FFFFFF"/>
        <w:spacing w:before="0" w:after="120"/>
        <w:jc w:val="both"/>
        <w:rPr>
          <w:rFonts w:cs="Calibri"/>
          <w:sz w:val="22"/>
          <w:szCs w:val="22"/>
        </w:rPr>
      </w:pPr>
      <w:proofErr w:type="gramStart"/>
      <w:r w:rsidRPr="00881D58">
        <w:rPr>
          <w:rFonts w:cs="Calibri"/>
          <w:sz w:val="22"/>
          <w:szCs w:val="22"/>
        </w:rPr>
        <w:t>madárbirs</w:t>
      </w:r>
      <w:proofErr w:type="gramEnd"/>
      <w:r w:rsidRPr="00881D58">
        <w:rPr>
          <w:rFonts w:cs="Calibri"/>
          <w:sz w:val="22"/>
          <w:szCs w:val="22"/>
        </w:rPr>
        <w:t> </w:t>
      </w:r>
      <w:r w:rsidRPr="00881D58">
        <w:rPr>
          <w:rStyle w:val="Kiemels"/>
          <w:rFonts w:cs="Calibri"/>
          <w:sz w:val="22"/>
          <w:szCs w:val="22"/>
        </w:rPr>
        <w:t>(</w:t>
      </w:r>
      <w:proofErr w:type="spellStart"/>
      <w:r w:rsidRPr="00881D58">
        <w:rPr>
          <w:rStyle w:val="Kiemels"/>
          <w:rFonts w:cs="Calibri"/>
          <w:sz w:val="22"/>
          <w:szCs w:val="22"/>
        </w:rPr>
        <w:t>Cotoneaster</w:t>
      </w:r>
      <w:proofErr w:type="spellEnd"/>
      <w:r w:rsidRPr="00881D58">
        <w:rPr>
          <w:rStyle w:val="Kiemels"/>
          <w:rFonts w:cs="Calibri"/>
          <w:sz w:val="22"/>
          <w:szCs w:val="22"/>
        </w:rPr>
        <w:t xml:space="preserve"> </w:t>
      </w:r>
      <w:proofErr w:type="spellStart"/>
      <w:r w:rsidRPr="00881D58">
        <w:rPr>
          <w:rStyle w:val="Kiemels"/>
          <w:rFonts w:cs="Calibri"/>
          <w:sz w:val="22"/>
          <w:szCs w:val="22"/>
        </w:rPr>
        <w:t>sp</w:t>
      </w:r>
      <w:proofErr w:type="spellEnd"/>
      <w:r w:rsidRPr="00881D58">
        <w:rPr>
          <w:rStyle w:val="Kiemels"/>
          <w:rFonts w:cs="Calibri"/>
          <w:sz w:val="22"/>
          <w:szCs w:val="22"/>
        </w:rPr>
        <w:t>.)</w:t>
      </w:r>
      <w:r w:rsidRPr="00881D58">
        <w:rPr>
          <w:rFonts w:cs="Calibri"/>
          <w:sz w:val="22"/>
          <w:szCs w:val="22"/>
        </w:rPr>
        <w:t>, cserszömörce </w:t>
      </w:r>
      <w:r w:rsidRPr="00881D58">
        <w:rPr>
          <w:rStyle w:val="Kiemels"/>
          <w:rFonts w:cs="Calibri"/>
          <w:sz w:val="22"/>
          <w:szCs w:val="22"/>
        </w:rPr>
        <w:t>(</w:t>
      </w:r>
      <w:proofErr w:type="spellStart"/>
      <w:r w:rsidRPr="00881D58">
        <w:rPr>
          <w:rStyle w:val="Kiemels"/>
          <w:rFonts w:cs="Calibri"/>
          <w:sz w:val="22"/>
          <w:szCs w:val="22"/>
        </w:rPr>
        <w:t>Cotinus</w:t>
      </w:r>
      <w:proofErr w:type="spellEnd"/>
      <w:r w:rsidRPr="00881D58">
        <w:rPr>
          <w:rStyle w:val="Kiemels"/>
          <w:rFonts w:cs="Calibri"/>
          <w:sz w:val="22"/>
          <w:szCs w:val="22"/>
        </w:rPr>
        <w:t xml:space="preserve"> </w:t>
      </w:r>
      <w:proofErr w:type="spellStart"/>
      <w:r w:rsidRPr="00881D58">
        <w:rPr>
          <w:rStyle w:val="Kiemels"/>
          <w:rFonts w:cs="Calibri"/>
          <w:sz w:val="22"/>
          <w:szCs w:val="22"/>
        </w:rPr>
        <w:t>coggygria</w:t>
      </w:r>
      <w:proofErr w:type="spellEnd"/>
      <w:r w:rsidRPr="00881D58">
        <w:rPr>
          <w:rStyle w:val="Kiemels"/>
          <w:rFonts w:cs="Calibri"/>
          <w:sz w:val="22"/>
          <w:szCs w:val="22"/>
        </w:rPr>
        <w:t>)</w:t>
      </w:r>
      <w:r w:rsidRPr="00881D58">
        <w:rPr>
          <w:rFonts w:cs="Calibri"/>
          <w:sz w:val="22"/>
          <w:szCs w:val="22"/>
        </w:rPr>
        <w:t>, egybibés galagonya </w:t>
      </w:r>
      <w:r w:rsidRPr="00881D58">
        <w:rPr>
          <w:rStyle w:val="Kiemels"/>
          <w:rFonts w:cs="Calibri"/>
          <w:sz w:val="22"/>
          <w:szCs w:val="22"/>
        </w:rPr>
        <w:t>(</w:t>
      </w:r>
      <w:proofErr w:type="spellStart"/>
      <w:r w:rsidRPr="00881D58">
        <w:rPr>
          <w:rStyle w:val="Kiemels"/>
          <w:rFonts w:cs="Calibri"/>
          <w:sz w:val="22"/>
          <w:szCs w:val="22"/>
        </w:rPr>
        <w:t>Crataegus</w:t>
      </w:r>
      <w:proofErr w:type="spellEnd"/>
      <w:r w:rsidRPr="00881D58">
        <w:rPr>
          <w:rStyle w:val="Kiemels"/>
          <w:rFonts w:cs="Calibri"/>
          <w:sz w:val="22"/>
          <w:szCs w:val="22"/>
        </w:rPr>
        <w:t xml:space="preserve"> </w:t>
      </w:r>
      <w:proofErr w:type="spellStart"/>
      <w:r w:rsidRPr="00881D58">
        <w:rPr>
          <w:rStyle w:val="Kiemels"/>
          <w:rFonts w:cs="Calibri"/>
          <w:sz w:val="22"/>
          <w:szCs w:val="22"/>
        </w:rPr>
        <w:t>monogyna</w:t>
      </w:r>
      <w:proofErr w:type="spellEnd"/>
      <w:r w:rsidRPr="00881D58">
        <w:rPr>
          <w:rStyle w:val="Kiemels"/>
          <w:rFonts w:cs="Calibri"/>
          <w:sz w:val="22"/>
          <w:szCs w:val="22"/>
        </w:rPr>
        <w:t>)</w:t>
      </w:r>
      <w:r w:rsidRPr="00881D58">
        <w:rPr>
          <w:rFonts w:cs="Calibri"/>
          <w:sz w:val="22"/>
          <w:szCs w:val="22"/>
        </w:rPr>
        <w:t>, kecskerágó </w:t>
      </w:r>
      <w:r w:rsidRPr="00881D58">
        <w:rPr>
          <w:rStyle w:val="Kiemels"/>
          <w:rFonts w:cs="Calibri"/>
          <w:sz w:val="22"/>
          <w:szCs w:val="22"/>
        </w:rPr>
        <w:t>(</w:t>
      </w:r>
      <w:proofErr w:type="spellStart"/>
      <w:r w:rsidRPr="00881D58">
        <w:rPr>
          <w:rStyle w:val="Kiemels"/>
          <w:rFonts w:cs="Calibri"/>
          <w:sz w:val="22"/>
          <w:szCs w:val="22"/>
        </w:rPr>
        <w:t>Euonymus</w:t>
      </w:r>
      <w:proofErr w:type="spellEnd"/>
      <w:r w:rsidRPr="00881D58">
        <w:rPr>
          <w:rStyle w:val="Kiemels"/>
          <w:rFonts w:cs="Calibri"/>
          <w:sz w:val="22"/>
          <w:szCs w:val="22"/>
        </w:rPr>
        <w:t xml:space="preserve"> </w:t>
      </w:r>
      <w:proofErr w:type="spellStart"/>
      <w:r w:rsidRPr="00881D58">
        <w:rPr>
          <w:rStyle w:val="Kiemels"/>
          <w:rFonts w:cs="Calibri"/>
          <w:sz w:val="22"/>
          <w:szCs w:val="22"/>
        </w:rPr>
        <w:t>sp</w:t>
      </w:r>
      <w:proofErr w:type="spellEnd"/>
      <w:r w:rsidRPr="00881D58">
        <w:rPr>
          <w:rStyle w:val="Kiemels"/>
          <w:rFonts w:cs="Calibri"/>
          <w:sz w:val="22"/>
          <w:szCs w:val="22"/>
        </w:rPr>
        <w:t>.)</w:t>
      </w:r>
      <w:r w:rsidRPr="00881D58">
        <w:rPr>
          <w:rFonts w:cs="Calibri"/>
          <w:sz w:val="22"/>
          <w:szCs w:val="22"/>
        </w:rPr>
        <w:t>, veresgyűrű som </w:t>
      </w:r>
      <w:r w:rsidRPr="00881D58">
        <w:rPr>
          <w:rStyle w:val="Kiemels"/>
          <w:rFonts w:cs="Calibri"/>
          <w:sz w:val="22"/>
          <w:szCs w:val="22"/>
        </w:rPr>
        <w:t>(</w:t>
      </w:r>
      <w:proofErr w:type="spellStart"/>
      <w:r w:rsidRPr="00881D58">
        <w:rPr>
          <w:rStyle w:val="Kiemels"/>
          <w:rFonts w:cs="Calibri"/>
          <w:sz w:val="22"/>
          <w:szCs w:val="22"/>
        </w:rPr>
        <w:t>Cornus</w:t>
      </w:r>
      <w:proofErr w:type="spellEnd"/>
      <w:r w:rsidRPr="00881D58">
        <w:rPr>
          <w:rStyle w:val="Kiemels"/>
          <w:rFonts w:cs="Calibri"/>
          <w:sz w:val="22"/>
          <w:szCs w:val="22"/>
        </w:rPr>
        <w:t xml:space="preserve"> </w:t>
      </w:r>
      <w:proofErr w:type="spellStart"/>
      <w:r w:rsidRPr="00881D58">
        <w:rPr>
          <w:rStyle w:val="Kiemels"/>
          <w:rFonts w:cs="Calibri"/>
          <w:sz w:val="22"/>
          <w:szCs w:val="22"/>
        </w:rPr>
        <w:t>sanguinea</w:t>
      </w:r>
      <w:proofErr w:type="spellEnd"/>
      <w:r w:rsidRPr="00881D58">
        <w:rPr>
          <w:rStyle w:val="Kiemels"/>
          <w:rFonts w:cs="Calibri"/>
          <w:sz w:val="22"/>
          <w:szCs w:val="22"/>
        </w:rPr>
        <w:t>)</w:t>
      </w:r>
      <w:r w:rsidRPr="00881D58">
        <w:rPr>
          <w:rFonts w:cs="Calibri"/>
          <w:sz w:val="22"/>
          <w:szCs w:val="22"/>
        </w:rPr>
        <w:t>, kökény </w:t>
      </w:r>
      <w:r w:rsidRPr="00881D58">
        <w:rPr>
          <w:rStyle w:val="Kiemels"/>
          <w:rFonts w:cs="Calibri"/>
          <w:sz w:val="22"/>
          <w:szCs w:val="22"/>
        </w:rPr>
        <w:t>(</w:t>
      </w:r>
      <w:proofErr w:type="spellStart"/>
      <w:r w:rsidRPr="00881D58">
        <w:rPr>
          <w:rStyle w:val="Kiemels"/>
          <w:rFonts w:cs="Calibri"/>
          <w:sz w:val="22"/>
          <w:szCs w:val="22"/>
        </w:rPr>
        <w:t>Prunus</w:t>
      </w:r>
      <w:proofErr w:type="spellEnd"/>
      <w:r w:rsidRPr="00881D58">
        <w:rPr>
          <w:rStyle w:val="Kiemels"/>
          <w:rFonts w:cs="Calibri"/>
          <w:sz w:val="22"/>
          <w:szCs w:val="22"/>
        </w:rPr>
        <w:t xml:space="preserve"> spionosa)</w:t>
      </w:r>
      <w:r w:rsidRPr="00881D58">
        <w:rPr>
          <w:rFonts w:cs="Calibri"/>
          <w:sz w:val="22"/>
          <w:szCs w:val="22"/>
        </w:rPr>
        <w:t>, közönséges fagyal </w:t>
      </w:r>
      <w:r w:rsidRPr="00881D58">
        <w:rPr>
          <w:rStyle w:val="Kiemels"/>
          <w:rFonts w:cs="Calibri"/>
          <w:sz w:val="22"/>
          <w:szCs w:val="22"/>
        </w:rPr>
        <w:t>(</w:t>
      </w:r>
      <w:proofErr w:type="spellStart"/>
      <w:r w:rsidRPr="00881D58">
        <w:rPr>
          <w:rStyle w:val="Kiemels"/>
          <w:rFonts w:cs="Calibri"/>
          <w:sz w:val="22"/>
          <w:szCs w:val="22"/>
        </w:rPr>
        <w:t>Ligustrum</w:t>
      </w:r>
      <w:proofErr w:type="spellEnd"/>
      <w:r w:rsidRPr="00881D58">
        <w:rPr>
          <w:rStyle w:val="Kiemels"/>
          <w:rFonts w:cs="Calibri"/>
          <w:sz w:val="22"/>
          <w:szCs w:val="22"/>
        </w:rPr>
        <w:t xml:space="preserve"> </w:t>
      </w:r>
      <w:proofErr w:type="spellStart"/>
      <w:r w:rsidRPr="00881D58">
        <w:rPr>
          <w:rStyle w:val="Kiemels"/>
          <w:rFonts w:cs="Calibri"/>
          <w:sz w:val="22"/>
          <w:szCs w:val="22"/>
        </w:rPr>
        <w:t>vulgare</w:t>
      </w:r>
      <w:proofErr w:type="spellEnd"/>
      <w:r w:rsidRPr="00881D58">
        <w:rPr>
          <w:rStyle w:val="Kiemels"/>
          <w:rFonts w:cs="Calibri"/>
          <w:sz w:val="22"/>
          <w:szCs w:val="22"/>
        </w:rPr>
        <w:t>), </w:t>
      </w:r>
      <w:r w:rsidRPr="00881D58">
        <w:rPr>
          <w:rFonts w:cs="Calibri"/>
          <w:sz w:val="22"/>
          <w:szCs w:val="22"/>
        </w:rPr>
        <w:t>mogyoró </w:t>
      </w:r>
      <w:r w:rsidRPr="00881D58">
        <w:rPr>
          <w:rStyle w:val="Kiemels"/>
          <w:rFonts w:cs="Calibri"/>
          <w:sz w:val="22"/>
          <w:szCs w:val="22"/>
        </w:rPr>
        <w:t>(</w:t>
      </w:r>
      <w:proofErr w:type="spellStart"/>
      <w:r w:rsidRPr="00881D58">
        <w:rPr>
          <w:rStyle w:val="Kiemels"/>
          <w:rFonts w:cs="Calibri"/>
          <w:sz w:val="22"/>
          <w:szCs w:val="22"/>
        </w:rPr>
        <w:t>Corylus</w:t>
      </w:r>
      <w:proofErr w:type="spellEnd"/>
      <w:r w:rsidRPr="00881D58">
        <w:rPr>
          <w:rStyle w:val="Kiemels"/>
          <w:rFonts w:cs="Calibri"/>
          <w:sz w:val="22"/>
          <w:szCs w:val="22"/>
        </w:rPr>
        <w:t xml:space="preserve"> </w:t>
      </w:r>
      <w:proofErr w:type="spellStart"/>
      <w:r w:rsidRPr="00881D58">
        <w:rPr>
          <w:rStyle w:val="Kiemels"/>
          <w:rFonts w:cs="Calibri"/>
          <w:sz w:val="22"/>
          <w:szCs w:val="22"/>
        </w:rPr>
        <w:t>avellana</w:t>
      </w:r>
      <w:proofErr w:type="spellEnd"/>
      <w:r w:rsidRPr="00881D58">
        <w:rPr>
          <w:rStyle w:val="Kiemels"/>
          <w:rFonts w:cs="Calibri"/>
          <w:sz w:val="22"/>
          <w:szCs w:val="22"/>
        </w:rPr>
        <w:t>)</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A lakókerteknél felsorolt gyümölcsfák, cserjék, kúszónövények is alkalmazhatók a hely függvényében.</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u w:val="single"/>
        </w:rPr>
        <w:t>Külterületeken ajánlott növényzet:</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Szőlőhegyeken a történeti szőlőművelés fenntartásával csak a pince bejáratnál jellemző a kis gyepterület. Az épület vagy boltpince mellett diófák ültetése általános, melyek egyben a pince árnyékolását is szolgálják. Esetleg telepíthető néhány gyümölcsfa, főként csonthéjasok, és cserjék. Gyakori a cseresznye, mandula, szelídgesztenye fa ültetése.</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A tájidegen növényzet alkalmazását mindenképpen kerülni kell.</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u w:val="single"/>
        </w:rPr>
        <w:t>A települések további külterületén</w:t>
      </w:r>
      <w:r w:rsidRPr="00881D58">
        <w:rPr>
          <w:rFonts w:cs="Calibri"/>
          <w:sz w:val="22"/>
          <w:szCs w:val="22"/>
        </w:rPr>
        <w:t xml:space="preserve"> megtalálhatók a természeti értéket hordozó rétek, gyepek, nádasok, </w:t>
      </w:r>
      <w:proofErr w:type="spellStart"/>
      <w:r w:rsidRPr="00881D58">
        <w:rPr>
          <w:rFonts w:cs="Calibri"/>
          <w:sz w:val="22"/>
          <w:szCs w:val="22"/>
        </w:rPr>
        <w:t>mélyfekvésű</w:t>
      </w:r>
      <w:proofErr w:type="spellEnd"/>
      <w:r w:rsidRPr="00881D58">
        <w:rPr>
          <w:rFonts w:cs="Calibri"/>
          <w:sz w:val="22"/>
          <w:szCs w:val="22"/>
        </w:rPr>
        <w:t>, vizes élőhelyek és a patakokat, élővízfolyásokat kísérő természetes növényzet. E területek természetes növényzetének megőrzése, a változatlan élőhelyi feltételek fenntartása szükséges. Tájképi értékük mellett ökológiai kapcsolatot, sok állatfaj számára menedéket jelentenek a patakot szegélyező és az út mentén látható fasorok, sövények.</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A védett táj egyediségének megőrzéséhez a településeken, különösen a külterületen kerülni kell a tájidegen növényfajok használatát. Az arborétumok és díszparkok gyűjteményének kivételével a Balaton-felvidéki táj szépségét a sokféle élőhelyet jellemző honos növényzet gazdagsága adja. Ezért a tájidegen fajok egyedei (pl. a fenyők </w:t>
      </w:r>
      <w:r w:rsidRPr="00881D58">
        <w:rPr>
          <w:rStyle w:val="Kiemels"/>
          <w:rFonts w:cs="Calibri"/>
          <w:sz w:val="22"/>
          <w:szCs w:val="22"/>
        </w:rPr>
        <w:t>(</w:t>
      </w:r>
      <w:proofErr w:type="spellStart"/>
      <w:r w:rsidRPr="00881D58">
        <w:rPr>
          <w:rStyle w:val="Kiemels"/>
          <w:rFonts w:cs="Calibri"/>
          <w:sz w:val="22"/>
          <w:szCs w:val="22"/>
        </w:rPr>
        <w:t>Picea</w:t>
      </w:r>
      <w:proofErr w:type="spellEnd"/>
      <w:r w:rsidRPr="00881D58">
        <w:rPr>
          <w:rStyle w:val="Kiemels"/>
          <w:rFonts w:cs="Calibri"/>
          <w:sz w:val="22"/>
          <w:szCs w:val="22"/>
        </w:rPr>
        <w:t xml:space="preserve"> </w:t>
      </w:r>
      <w:proofErr w:type="spellStart"/>
      <w:r w:rsidRPr="00881D58">
        <w:rPr>
          <w:rStyle w:val="Kiemels"/>
          <w:rFonts w:cs="Calibri"/>
          <w:sz w:val="22"/>
          <w:szCs w:val="22"/>
        </w:rPr>
        <w:t>sp</w:t>
      </w:r>
      <w:proofErr w:type="spellEnd"/>
      <w:r w:rsidRPr="00881D58">
        <w:rPr>
          <w:rStyle w:val="Kiemels"/>
          <w:rFonts w:cs="Calibri"/>
          <w:sz w:val="22"/>
          <w:szCs w:val="22"/>
        </w:rPr>
        <w:t>)</w:t>
      </w:r>
      <w:r w:rsidRPr="00881D58">
        <w:rPr>
          <w:rFonts w:cs="Calibri"/>
          <w:sz w:val="22"/>
          <w:szCs w:val="22"/>
        </w:rPr>
        <w:t xml:space="preserve">) csak igen kis mértékben, inkább csak egy-két jelentős épülethez kapcsolódva jelenjenek meg a településeken. A lakó- és üdülőtelkek, de különösen a külterületek, szőlőhegyek </w:t>
      </w:r>
      <w:proofErr w:type="gramStart"/>
      <w:r w:rsidRPr="00881D58">
        <w:rPr>
          <w:rFonts w:cs="Calibri"/>
          <w:sz w:val="22"/>
          <w:szCs w:val="22"/>
        </w:rPr>
        <w:t>területén</w:t>
      </w:r>
      <w:proofErr w:type="gramEnd"/>
      <w:r w:rsidRPr="00881D58">
        <w:rPr>
          <w:rFonts w:cs="Calibri"/>
          <w:sz w:val="22"/>
          <w:szCs w:val="22"/>
        </w:rPr>
        <w:t xml:space="preserve"> a tájidegen fajok (tű- és pikkelylevelűek, tuják </w:t>
      </w:r>
      <w:r w:rsidRPr="00881D58">
        <w:rPr>
          <w:rStyle w:val="Kiemels"/>
          <w:rFonts w:cs="Calibri"/>
          <w:sz w:val="22"/>
          <w:szCs w:val="22"/>
        </w:rPr>
        <w:t>(</w:t>
      </w:r>
      <w:proofErr w:type="spellStart"/>
      <w:r w:rsidRPr="00881D58">
        <w:rPr>
          <w:rStyle w:val="Kiemels"/>
          <w:rFonts w:cs="Calibri"/>
          <w:sz w:val="22"/>
          <w:szCs w:val="22"/>
        </w:rPr>
        <w:t>Thuja</w:t>
      </w:r>
      <w:proofErr w:type="spellEnd"/>
      <w:r w:rsidRPr="00881D58">
        <w:rPr>
          <w:rStyle w:val="Kiemels"/>
          <w:rFonts w:cs="Calibri"/>
          <w:sz w:val="22"/>
          <w:szCs w:val="22"/>
        </w:rPr>
        <w:t xml:space="preserve"> </w:t>
      </w:r>
      <w:proofErr w:type="spellStart"/>
      <w:r w:rsidRPr="00881D58">
        <w:rPr>
          <w:rStyle w:val="Kiemels"/>
          <w:rFonts w:cs="Calibri"/>
          <w:sz w:val="22"/>
          <w:szCs w:val="22"/>
        </w:rPr>
        <w:t>occidentalis</w:t>
      </w:r>
      <w:proofErr w:type="spellEnd"/>
      <w:r w:rsidRPr="00881D58">
        <w:rPr>
          <w:rStyle w:val="Kiemels"/>
          <w:rFonts w:cs="Calibri"/>
          <w:sz w:val="22"/>
          <w:szCs w:val="22"/>
        </w:rPr>
        <w:t>)</w:t>
      </w:r>
      <w:r w:rsidRPr="00881D58">
        <w:rPr>
          <w:rFonts w:cs="Calibri"/>
          <w:sz w:val="22"/>
          <w:szCs w:val="22"/>
        </w:rPr>
        <w:t> ültetése feltétlenül kerülendő.</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u w:val="single"/>
        </w:rPr>
        <w:t>A nyomvonalas infrastruktúra létesítésénél</w:t>
      </w:r>
      <w:r w:rsidRPr="00881D58">
        <w:rPr>
          <w:rFonts w:cs="Calibri"/>
          <w:sz w:val="22"/>
          <w:szCs w:val="22"/>
        </w:rPr>
        <w:t> (út, közművezetékek) különösen fontos a bolygatott területek helyreállítása, a telepítésre kerülő növényzetnek a honos állományból történő megválasztása, a terület élőhelyi adottságainak függvényében.</w:t>
      </w:r>
    </w:p>
    <w:p w:rsidR="00AF4035" w:rsidRPr="00881D58" w:rsidRDefault="00AF4035" w:rsidP="00C74242">
      <w:pPr>
        <w:pStyle w:val="Cmsor1"/>
        <w:numPr>
          <w:ilvl w:val="0"/>
          <w:numId w:val="0"/>
        </w:numPr>
        <w:shd w:val="clear" w:color="auto" w:fill="FFFFFF"/>
        <w:spacing w:after="120" w:line="240" w:lineRule="auto"/>
        <w:ind w:left="786" w:hanging="360"/>
        <w:rPr>
          <w:rFonts w:cs="Times New Roman"/>
        </w:rPr>
      </w:pPr>
      <w:r w:rsidRPr="00881D58">
        <w:t>Kerülendő, inváziós növényfajok</w:t>
      </w:r>
    </w:p>
    <w:p w:rsidR="00AF4035" w:rsidRPr="00881D58" w:rsidRDefault="00AF4035" w:rsidP="00C74242">
      <w:pPr>
        <w:pStyle w:val="NormlWeb"/>
        <w:shd w:val="clear" w:color="auto" w:fill="FFFFFF"/>
        <w:spacing w:before="0" w:after="120"/>
        <w:rPr>
          <w:rFonts w:cs="Calibri"/>
          <w:sz w:val="22"/>
          <w:szCs w:val="22"/>
        </w:rPr>
      </w:pPr>
      <w:r w:rsidRPr="00881D58">
        <w:rPr>
          <w:rStyle w:val="Kiemels2"/>
          <w:rFonts w:eastAsia="SimSun" w:cs="Calibri"/>
          <w:sz w:val="22"/>
          <w:szCs w:val="22"/>
        </w:rPr>
        <w:t>Az adventív fajok betelepedését minden áron meg kell akadályozni!</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Az adventív fajok ellenőrizhetetlen mértékű szaporodásukkal a növényzet összetételében, a települési és természetes zöldfelületekben óriási károkat okoznak, terjeszkedésük meg nem állítható. Ide sorolható pl. a bálványfa </w:t>
      </w:r>
      <w:r w:rsidRPr="00881D58">
        <w:rPr>
          <w:rStyle w:val="Kiemels"/>
          <w:rFonts w:cs="Calibri"/>
          <w:sz w:val="22"/>
          <w:szCs w:val="22"/>
        </w:rPr>
        <w:t>(</w:t>
      </w:r>
      <w:proofErr w:type="spellStart"/>
      <w:r w:rsidRPr="00881D58">
        <w:rPr>
          <w:rStyle w:val="Kiemels"/>
          <w:rFonts w:cs="Calibri"/>
          <w:sz w:val="22"/>
          <w:szCs w:val="22"/>
        </w:rPr>
        <w:t>Ailanthus</w:t>
      </w:r>
      <w:proofErr w:type="spellEnd"/>
      <w:r w:rsidRPr="00881D58">
        <w:rPr>
          <w:rStyle w:val="Kiemels"/>
          <w:rFonts w:cs="Calibri"/>
          <w:sz w:val="22"/>
          <w:szCs w:val="22"/>
        </w:rPr>
        <w:t xml:space="preserve"> </w:t>
      </w:r>
      <w:proofErr w:type="spellStart"/>
      <w:r w:rsidRPr="00881D58">
        <w:rPr>
          <w:rStyle w:val="Kiemels"/>
          <w:rFonts w:cs="Calibri"/>
          <w:sz w:val="22"/>
          <w:szCs w:val="22"/>
        </w:rPr>
        <w:t>altissima</w:t>
      </w:r>
      <w:proofErr w:type="spellEnd"/>
      <w:r w:rsidRPr="00881D58">
        <w:rPr>
          <w:rStyle w:val="Kiemels"/>
          <w:rFonts w:cs="Calibri"/>
          <w:sz w:val="22"/>
          <w:szCs w:val="22"/>
        </w:rPr>
        <w:t>)</w:t>
      </w:r>
      <w:r w:rsidRPr="00881D58">
        <w:rPr>
          <w:rFonts w:cs="Calibri"/>
          <w:sz w:val="22"/>
          <w:szCs w:val="22"/>
        </w:rPr>
        <w:t>, gyalogakác </w:t>
      </w:r>
      <w:r w:rsidRPr="00881D58">
        <w:rPr>
          <w:rStyle w:val="Kiemels"/>
          <w:rFonts w:cs="Calibri"/>
          <w:sz w:val="22"/>
          <w:szCs w:val="22"/>
        </w:rPr>
        <w:t>(</w:t>
      </w:r>
      <w:proofErr w:type="spellStart"/>
      <w:r w:rsidRPr="00881D58">
        <w:rPr>
          <w:rStyle w:val="Kiemels"/>
          <w:rFonts w:cs="Calibri"/>
          <w:sz w:val="22"/>
          <w:szCs w:val="22"/>
        </w:rPr>
        <w:t>Amorpha</w:t>
      </w:r>
      <w:proofErr w:type="spellEnd"/>
      <w:r w:rsidRPr="00881D58">
        <w:rPr>
          <w:rStyle w:val="Kiemels"/>
          <w:rFonts w:cs="Calibri"/>
          <w:sz w:val="22"/>
          <w:szCs w:val="22"/>
        </w:rPr>
        <w:t xml:space="preserve"> </w:t>
      </w:r>
      <w:proofErr w:type="spellStart"/>
      <w:r w:rsidRPr="00881D58">
        <w:rPr>
          <w:rStyle w:val="Kiemels"/>
          <w:rFonts w:cs="Calibri"/>
          <w:sz w:val="22"/>
          <w:szCs w:val="22"/>
        </w:rPr>
        <w:t>fruticosa</w:t>
      </w:r>
      <w:proofErr w:type="spellEnd"/>
      <w:r w:rsidRPr="00881D58">
        <w:rPr>
          <w:rStyle w:val="Kiemels"/>
          <w:rFonts w:cs="Calibri"/>
          <w:sz w:val="22"/>
          <w:szCs w:val="22"/>
        </w:rPr>
        <w:t>)</w:t>
      </w:r>
      <w:r w:rsidRPr="00881D58">
        <w:rPr>
          <w:rFonts w:cs="Calibri"/>
          <w:sz w:val="22"/>
          <w:szCs w:val="22"/>
        </w:rPr>
        <w:t>, akác </w:t>
      </w:r>
      <w:r w:rsidRPr="00881D58">
        <w:rPr>
          <w:rStyle w:val="Kiemels"/>
          <w:rFonts w:cs="Calibri"/>
          <w:sz w:val="22"/>
          <w:szCs w:val="22"/>
        </w:rPr>
        <w:t>(</w:t>
      </w:r>
      <w:proofErr w:type="spellStart"/>
      <w:r w:rsidRPr="00881D58">
        <w:rPr>
          <w:rStyle w:val="Kiemels"/>
          <w:rFonts w:cs="Calibri"/>
          <w:sz w:val="22"/>
          <w:szCs w:val="22"/>
        </w:rPr>
        <w:t>Robinia</w:t>
      </w:r>
      <w:proofErr w:type="spellEnd"/>
      <w:r w:rsidRPr="00881D58">
        <w:rPr>
          <w:rStyle w:val="Kiemels"/>
          <w:rFonts w:cs="Calibri"/>
          <w:sz w:val="22"/>
          <w:szCs w:val="22"/>
        </w:rPr>
        <w:t xml:space="preserve"> </w:t>
      </w:r>
      <w:proofErr w:type="spellStart"/>
      <w:r w:rsidRPr="00881D58">
        <w:rPr>
          <w:rStyle w:val="Kiemels"/>
          <w:rFonts w:cs="Calibri"/>
          <w:sz w:val="22"/>
          <w:szCs w:val="22"/>
        </w:rPr>
        <w:t>pseudo-acacia</w:t>
      </w:r>
      <w:proofErr w:type="spellEnd"/>
      <w:r w:rsidRPr="00881D58">
        <w:rPr>
          <w:rStyle w:val="Kiemels"/>
          <w:rFonts w:cs="Calibri"/>
          <w:sz w:val="22"/>
          <w:szCs w:val="22"/>
        </w:rPr>
        <w:t>)</w:t>
      </w:r>
      <w:r w:rsidRPr="00881D58">
        <w:rPr>
          <w:rFonts w:cs="Calibri"/>
          <w:sz w:val="22"/>
          <w:szCs w:val="22"/>
        </w:rPr>
        <w:t>, aranyvessző </w:t>
      </w:r>
      <w:r w:rsidRPr="00881D58">
        <w:rPr>
          <w:rStyle w:val="Kiemels"/>
          <w:rFonts w:cs="Calibri"/>
          <w:sz w:val="22"/>
          <w:szCs w:val="22"/>
        </w:rPr>
        <w:t>(</w:t>
      </w:r>
      <w:proofErr w:type="spellStart"/>
      <w:r w:rsidRPr="00881D58">
        <w:rPr>
          <w:rStyle w:val="Kiemels"/>
          <w:rFonts w:cs="Calibri"/>
          <w:sz w:val="22"/>
          <w:szCs w:val="22"/>
        </w:rPr>
        <w:t>Solidago</w:t>
      </w:r>
      <w:proofErr w:type="spellEnd"/>
      <w:r w:rsidRPr="00881D58">
        <w:rPr>
          <w:rStyle w:val="Kiemels"/>
          <w:rFonts w:cs="Calibri"/>
          <w:sz w:val="22"/>
          <w:szCs w:val="22"/>
        </w:rPr>
        <w:t xml:space="preserve"> </w:t>
      </w:r>
      <w:proofErr w:type="spellStart"/>
      <w:r w:rsidRPr="00881D58">
        <w:rPr>
          <w:rStyle w:val="Kiemels"/>
          <w:rFonts w:cs="Calibri"/>
          <w:sz w:val="22"/>
          <w:szCs w:val="22"/>
        </w:rPr>
        <w:t>canadensis</w:t>
      </w:r>
      <w:proofErr w:type="spellEnd"/>
      <w:r w:rsidRPr="00881D58">
        <w:rPr>
          <w:rStyle w:val="Kiemels"/>
          <w:rFonts w:cs="Calibri"/>
          <w:sz w:val="22"/>
          <w:szCs w:val="22"/>
        </w:rPr>
        <w:t xml:space="preserve">, S. </w:t>
      </w:r>
      <w:proofErr w:type="spellStart"/>
      <w:r w:rsidRPr="00881D58">
        <w:rPr>
          <w:rStyle w:val="Kiemels"/>
          <w:rFonts w:cs="Calibri"/>
          <w:sz w:val="22"/>
          <w:szCs w:val="22"/>
        </w:rPr>
        <w:t>gigantea</w:t>
      </w:r>
      <w:proofErr w:type="spellEnd"/>
      <w:r w:rsidRPr="00881D58">
        <w:rPr>
          <w:rStyle w:val="Kiemels"/>
          <w:rFonts w:cs="Calibri"/>
          <w:sz w:val="22"/>
          <w:szCs w:val="22"/>
        </w:rPr>
        <w:t>)</w:t>
      </w:r>
      <w:r w:rsidRPr="00881D58">
        <w:rPr>
          <w:rFonts w:cs="Calibri"/>
          <w:sz w:val="22"/>
          <w:szCs w:val="22"/>
        </w:rPr>
        <w:t>, ezüstfa </w:t>
      </w:r>
      <w:r w:rsidRPr="00881D58">
        <w:rPr>
          <w:rStyle w:val="Kiemels"/>
          <w:rFonts w:cs="Calibri"/>
          <w:sz w:val="22"/>
          <w:szCs w:val="22"/>
        </w:rPr>
        <w:t>(</w:t>
      </w:r>
      <w:proofErr w:type="spellStart"/>
      <w:r w:rsidRPr="00881D58">
        <w:rPr>
          <w:rStyle w:val="Kiemels"/>
          <w:rFonts w:cs="Calibri"/>
          <w:sz w:val="22"/>
          <w:szCs w:val="22"/>
        </w:rPr>
        <w:t>Elaeagnus</w:t>
      </w:r>
      <w:proofErr w:type="spellEnd"/>
      <w:r w:rsidRPr="00881D58">
        <w:rPr>
          <w:rStyle w:val="Kiemels"/>
          <w:rFonts w:cs="Calibri"/>
          <w:sz w:val="22"/>
          <w:szCs w:val="22"/>
        </w:rPr>
        <w:t xml:space="preserve"> </w:t>
      </w:r>
      <w:proofErr w:type="spellStart"/>
      <w:r w:rsidRPr="00881D58">
        <w:rPr>
          <w:rStyle w:val="Kiemels"/>
          <w:rFonts w:cs="Calibri"/>
          <w:sz w:val="22"/>
          <w:szCs w:val="22"/>
        </w:rPr>
        <w:t>angustifolia</w:t>
      </w:r>
      <w:proofErr w:type="spellEnd"/>
      <w:r w:rsidRPr="00881D58">
        <w:rPr>
          <w:rStyle w:val="Kiemels"/>
          <w:rFonts w:cs="Calibri"/>
          <w:sz w:val="22"/>
          <w:szCs w:val="22"/>
        </w:rPr>
        <w:t>)</w:t>
      </w:r>
      <w:r w:rsidRPr="00881D58">
        <w:rPr>
          <w:rFonts w:cs="Calibri"/>
          <w:sz w:val="22"/>
          <w:szCs w:val="22"/>
        </w:rPr>
        <w:t>, selyemkóró </w:t>
      </w:r>
      <w:r w:rsidRPr="00881D58">
        <w:rPr>
          <w:rStyle w:val="Kiemels"/>
          <w:rFonts w:cs="Calibri"/>
          <w:sz w:val="22"/>
          <w:szCs w:val="22"/>
        </w:rPr>
        <w:t>(</w:t>
      </w:r>
      <w:proofErr w:type="spellStart"/>
      <w:r w:rsidRPr="00881D58">
        <w:rPr>
          <w:rStyle w:val="Kiemels"/>
          <w:rFonts w:cs="Calibri"/>
          <w:sz w:val="22"/>
          <w:szCs w:val="22"/>
        </w:rPr>
        <w:t>Asclepias</w:t>
      </w:r>
      <w:proofErr w:type="spellEnd"/>
      <w:r w:rsidRPr="00881D58">
        <w:rPr>
          <w:rStyle w:val="Kiemels"/>
          <w:rFonts w:cs="Calibri"/>
          <w:sz w:val="22"/>
          <w:szCs w:val="22"/>
        </w:rPr>
        <w:t xml:space="preserve"> </w:t>
      </w:r>
      <w:proofErr w:type="spellStart"/>
      <w:r w:rsidRPr="00881D58">
        <w:rPr>
          <w:rStyle w:val="Kiemels"/>
          <w:rFonts w:cs="Calibri"/>
          <w:sz w:val="22"/>
          <w:szCs w:val="22"/>
        </w:rPr>
        <w:t>syriaca</w:t>
      </w:r>
      <w:proofErr w:type="spellEnd"/>
      <w:r w:rsidRPr="00881D58">
        <w:rPr>
          <w:rStyle w:val="Kiemels"/>
          <w:rFonts w:cs="Calibri"/>
          <w:sz w:val="22"/>
          <w:szCs w:val="22"/>
        </w:rPr>
        <w:t>)</w:t>
      </w:r>
      <w:r w:rsidRPr="00881D58">
        <w:rPr>
          <w:rFonts w:cs="Calibri"/>
          <w:sz w:val="22"/>
          <w:szCs w:val="22"/>
        </w:rPr>
        <w:t>.</w:t>
      </w:r>
    </w:p>
    <w:p w:rsidR="00AF4035" w:rsidRPr="00881D58" w:rsidRDefault="00AF4035" w:rsidP="00C74242">
      <w:pPr>
        <w:pStyle w:val="NormlWeb"/>
        <w:shd w:val="clear" w:color="auto" w:fill="FFFFFF"/>
        <w:spacing w:before="0" w:after="120"/>
        <w:rPr>
          <w:rFonts w:cs="Calibri"/>
          <w:sz w:val="22"/>
          <w:szCs w:val="22"/>
        </w:rPr>
      </w:pPr>
      <w:r w:rsidRPr="00881D58">
        <w:rPr>
          <w:rStyle w:val="Kiemels2"/>
          <w:rFonts w:eastAsia="SimSun" w:cs="Calibri"/>
          <w:sz w:val="22"/>
          <w:szCs w:val="22"/>
        </w:rPr>
        <w:lastRenderedPageBreak/>
        <w:t>Az inváziós növények listája</w:t>
      </w:r>
    </w:p>
    <w:p w:rsidR="00AF4035" w:rsidRPr="00881D58" w:rsidRDefault="00AF4035" w:rsidP="00C74242">
      <w:pPr>
        <w:pStyle w:val="NormlWeb"/>
        <w:shd w:val="clear" w:color="auto" w:fill="FFFFFF"/>
        <w:spacing w:before="0" w:after="120"/>
        <w:jc w:val="center"/>
        <w:rPr>
          <w:rStyle w:val="Kiemels2"/>
          <w:rFonts w:eastAsia="SimSun" w:cs="Calibri"/>
          <w:sz w:val="22"/>
          <w:szCs w:val="22"/>
          <w:u w:val="single"/>
        </w:rPr>
      </w:pPr>
      <w:r w:rsidRPr="00881D58">
        <w:rPr>
          <w:rStyle w:val="Kiemels2"/>
          <w:rFonts w:eastAsia="SimSun" w:cs="Calibri"/>
          <w:sz w:val="22"/>
          <w:szCs w:val="22"/>
          <w:u w:val="single"/>
        </w:rPr>
        <w:t xml:space="preserve">1143/2014. EU rendelet </w:t>
      </w:r>
    </w:p>
    <w:p w:rsidR="00AF4035" w:rsidRPr="00881D58" w:rsidRDefault="00AF4035" w:rsidP="00C74242">
      <w:pPr>
        <w:pStyle w:val="NormlWeb"/>
        <w:shd w:val="clear" w:color="auto" w:fill="FFFFFF"/>
        <w:spacing w:before="0" w:after="120"/>
        <w:jc w:val="center"/>
        <w:rPr>
          <w:rFonts w:cs="Calibri"/>
          <w:sz w:val="22"/>
          <w:szCs w:val="22"/>
        </w:rPr>
      </w:pPr>
      <w:proofErr w:type="gramStart"/>
      <w:r w:rsidRPr="00881D58">
        <w:rPr>
          <w:rStyle w:val="Kiemels2"/>
          <w:rFonts w:eastAsia="SimSun" w:cs="Calibri"/>
          <w:sz w:val="22"/>
          <w:szCs w:val="22"/>
        </w:rPr>
        <w:t>az</w:t>
      </w:r>
      <w:proofErr w:type="gramEnd"/>
      <w:r w:rsidRPr="00881D58">
        <w:rPr>
          <w:rStyle w:val="Kiemels2"/>
          <w:rFonts w:eastAsia="SimSun" w:cs="Calibri"/>
          <w:sz w:val="22"/>
          <w:szCs w:val="22"/>
        </w:rPr>
        <w:t xml:space="preserve"> idegenhonos inváziós fajok betelepítésének vagy behurcolásának  és terjedésének megelőzéséről és kezeléséről</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A rendelet alapján a tagországok képviselőiből álló inváziós fajok elleni védelemért felelős bizottság elfogadta azt a növény- és állatfajlistát, mely az Unió számára veszélyt jelentő inváziós idegenhonos fajok jegyzékét alkotja. A listán szereplő fajok egyedeire vonatkozó szigorú szabályok szerint tilos az egész EU területén forgalomba hozni és a természetbe kibocsátani akár egyetlen példányt is, de a behozatalra, tartásra, tenyésztésre, szaporításra, szállításra, kereskedelemre és felhasználásra is hasonlóan szigorú szabályok vonatkoznak.</w:t>
      </w:r>
    </w:p>
    <w:p w:rsidR="00AF4035" w:rsidRPr="00881D58" w:rsidRDefault="00AF4035" w:rsidP="00C74242">
      <w:pPr>
        <w:pStyle w:val="NormlWeb"/>
        <w:shd w:val="clear" w:color="auto" w:fill="FFFFFF"/>
        <w:spacing w:before="0" w:after="120"/>
        <w:rPr>
          <w:rFonts w:cs="Calibri"/>
          <w:sz w:val="22"/>
          <w:szCs w:val="22"/>
        </w:rPr>
      </w:pPr>
      <w:r w:rsidRPr="00881D58">
        <w:rPr>
          <w:rFonts w:cs="Calibri"/>
          <w:sz w:val="22"/>
          <w:szCs w:val="22"/>
        </w:rPr>
        <w:t>A listában szereplő növényfajok:</w:t>
      </w:r>
    </w:p>
    <w:tbl>
      <w:tblPr>
        <w:tblW w:w="9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645"/>
        <w:gridCol w:w="5580"/>
      </w:tblGrid>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jc w:val="center"/>
              <w:rPr>
                <w:rFonts w:cs="Calibri"/>
                <w:sz w:val="22"/>
                <w:szCs w:val="22"/>
              </w:rPr>
            </w:pPr>
            <w:r w:rsidRPr="00881D58">
              <w:rPr>
                <w:rStyle w:val="Kiemels2"/>
                <w:rFonts w:eastAsia="SimSun" w:cs="Calibri"/>
                <w:sz w:val="22"/>
                <w:szCs w:val="22"/>
              </w:rPr>
              <w:t>Magyar név</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jc w:val="center"/>
              <w:rPr>
                <w:rFonts w:cs="Calibri"/>
                <w:sz w:val="22"/>
                <w:szCs w:val="22"/>
              </w:rPr>
            </w:pPr>
            <w:r w:rsidRPr="00881D58">
              <w:rPr>
                <w:rStyle w:val="Kiemels2"/>
                <w:rFonts w:eastAsia="SimSun" w:cs="Calibri"/>
                <w:sz w:val="22"/>
                <w:szCs w:val="22"/>
              </w:rPr>
              <w:t>Tudományos név</w:t>
            </w:r>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Borfa, tengerparti seprűcserje</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Baccharis</w:t>
            </w:r>
            <w:proofErr w:type="spellEnd"/>
            <w:r w:rsidRPr="00881D58">
              <w:rPr>
                <w:rFonts w:cs="Calibri"/>
                <w:sz w:val="22"/>
                <w:szCs w:val="22"/>
              </w:rPr>
              <w:t xml:space="preserve"> </w:t>
            </w:r>
            <w:proofErr w:type="spellStart"/>
            <w:r w:rsidRPr="00881D58">
              <w:rPr>
                <w:rFonts w:cs="Calibri"/>
                <w:sz w:val="22"/>
                <w:szCs w:val="22"/>
              </w:rPr>
              <w:t>halimifolia</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Kaliforniai tündérhínár</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Cabomba</w:t>
            </w:r>
            <w:proofErr w:type="spellEnd"/>
            <w:r w:rsidRPr="00881D58">
              <w:rPr>
                <w:rFonts w:cs="Calibri"/>
                <w:sz w:val="22"/>
                <w:szCs w:val="22"/>
              </w:rPr>
              <w:t xml:space="preserve"> </w:t>
            </w:r>
            <w:proofErr w:type="spellStart"/>
            <w:r w:rsidRPr="00881D58">
              <w:rPr>
                <w:rFonts w:cs="Calibri"/>
                <w:sz w:val="22"/>
                <w:szCs w:val="22"/>
              </w:rPr>
              <w:t>caroliniana</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Vízijácint</w:t>
            </w:r>
            <w:proofErr w:type="spellEnd"/>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Eichhornia</w:t>
            </w:r>
            <w:proofErr w:type="spellEnd"/>
            <w:r w:rsidRPr="00881D58">
              <w:rPr>
                <w:rFonts w:cs="Calibri"/>
                <w:sz w:val="22"/>
                <w:szCs w:val="22"/>
              </w:rPr>
              <w:t xml:space="preserve"> </w:t>
            </w:r>
            <w:proofErr w:type="spellStart"/>
            <w:r w:rsidRPr="00881D58">
              <w:rPr>
                <w:rFonts w:cs="Calibri"/>
                <w:sz w:val="22"/>
                <w:szCs w:val="22"/>
              </w:rPr>
              <w:t>crassipes</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Perzsa medvetalp</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Heracleum</w:t>
            </w:r>
            <w:proofErr w:type="spellEnd"/>
            <w:r w:rsidRPr="00881D58">
              <w:rPr>
                <w:rFonts w:cs="Calibri"/>
                <w:sz w:val="22"/>
                <w:szCs w:val="22"/>
              </w:rPr>
              <w:t xml:space="preserve"> </w:t>
            </w:r>
            <w:proofErr w:type="spellStart"/>
            <w:r w:rsidRPr="00881D58">
              <w:rPr>
                <w:rFonts w:cs="Calibri"/>
                <w:sz w:val="22"/>
                <w:szCs w:val="22"/>
              </w:rPr>
              <w:t>persicum</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Sosnowsky-medvetalp</w:t>
            </w:r>
            <w:proofErr w:type="spellEnd"/>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Heracleum</w:t>
            </w:r>
            <w:proofErr w:type="spellEnd"/>
            <w:r w:rsidRPr="00881D58">
              <w:rPr>
                <w:rFonts w:cs="Calibri"/>
                <w:sz w:val="22"/>
                <w:szCs w:val="22"/>
              </w:rPr>
              <w:t xml:space="preserve"> </w:t>
            </w:r>
            <w:proofErr w:type="spellStart"/>
            <w:r w:rsidRPr="00881D58">
              <w:rPr>
                <w:rFonts w:cs="Calibri"/>
                <w:sz w:val="22"/>
                <w:szCs w:val="22"/>
              </w:rPr>
              <w:t>sosnowskyi</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Hévízi gázló</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Hydrocotyle</w:t>
            </w:r>
            <w:proofErr w:type="spellEnd"/>
            <w:r w:rsidRPr="00881D58">
              <w:rPr>
                <w:rFonts w:cs="Calibri"/>
                <w:sz w:val="22"/>
                <w:szCs w:val="22"/>
              </w:rPr>
              <w:t xml:space="preserve"> </w:t>
            </w:r>
            <w:proofErr w:type="spellStart"/>
            <w:r w:rsidRPr="00881D58">
              <w:rPr>
                <w:rFonts w:cs="Calibri"/>
                <w:sz w:val="22"/>
                <w:szCs w:val="22"/>
              </w:rPr>
              <w:t>ranunculoides</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Fodros átokhínár</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Lagarosiphon</w:t>
            </w:r>
            <w:proofErr w:type="spellEnd"/>
            <w:r w:rsidRPr="00881D58">
              <w:rPr>
                <w:rFonts w:cs="Calibri"/>
                <w:sz w:val="22"/>
                <w:szCs w:val="22"/>
              </w:rPr>
              <w:t xml:space="preserve"> major</w:t>
            </w:r>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Nagyvirágú tóalma</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Ludwigia</w:t>
            </w:r>
            <w:proofErr w:type="spellEnd"/>
            <w:r w:rsidRPr="00881D58">
              <w:rPr>
                <w:rFonts w:cs="Calibri"/>
                <w:sz w:val="22"/>
                <w:szCs w:val="22"/>
              </w:rPr>
              <w:t xml:space="preserve"> </w:t>
            </w:r>
            <w:proofErr w:type="spellStart"/>
            <w:r w:rsidRPr="00881D58">
              <w:rPr>
                <w:rFonts w:cs="Calibri"/>
                <w:sz w:val="22"/>
                <w:szCs w:val="22"/>
              </w:rPr>
              <w:t>grandiflora</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Sárgavirágú tóalma</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Ludwigia</w:t>
            </w:r>
            <w:proofErr w:type="spellEnd"/>
            <w:r w:rsidRPr="00881D58">
              <w:rPr>
                <w:rFonts w:cs="Calibri"/>
                <w:sz w:val="22"/>
                <w:szCs w:val="22"/>
              </w:rPr>
              <w:t xml:space="preserve"> </w:t>
            </w:r>
            <w:proofErr w:type="spellStart"/>
            <w:r w:rsidRPr="00881D58">
              <w:rPr>
                <w:rFonts w:cs="Calibri"/>
                <w:sz w:val="22"/>
                <w:szCs w:val="22"/>
              </w:rPr>
              <w:t>peploides</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Sárga lápbuzogány</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Lysichiton</w:t>
            </w:r>
            <w:proofErr w:type="spellEnd"/>
            <w:r w:rsidRPr="00881D58">
              <w:rPr>
                <w:rFonts w:cs="Calibri"/>
                <w:sz w:val="22"/>
                <w:szCs w:val="22"/>
              </w:rPr>
              <w:t xml:space="preserve"> </w:t>
            </w:r>
            <w:proofErr w:type="spellStart"/>
            <w:r w:rsidRPr="00881D58">
              <w:rPr>
                <w:rFonts w:cs="Calibri"/>
                <w:sz w:val="22"/>
                <w:szCs w:val="22"/>
              </w:rPr>
              <w:t>americanus</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Közönséges süllőhínár</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Myriophyllum</w:t>
            </w:r>
            <w:proofErr w:type="spellEnd"/>
            <w:r w:rsidRPr="00881D58">
              <w:rPr>
                <w:rFonts w:cs="Calibri"/>
                <w:sz w:val="22"/>
                <w:szCs w:val="22"/>
              </w:rPr>
              <w:t xml:space="preserve"> </w:t>
            </w:r>
            <w:proofErr w:type="spellStart"/>
            <w:r w:rsidRPr="00881D58">
              <w:rPr>
                <w:rFonts w:cs="Calibri"/>
                <w:sz w:val="22"/>
                <w:szCs w:val="22"/>
              </w:rPr>
              <w:t>aquaticum</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Keserű hamisüröm</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Parthenium</w:t>
            </w:r>
            <w:proofErr w:type="spellEnd"/>
            <w:r w:rsidRPr="00881D58">
              <w:rPr>
                <w:rFonts w:cs="Calibri"/>
                <w:sz w:val="22"/>
                <w:szCs w:val="22"/>
              </w:rPr>
              <w:t xml:space="preserve"> </w:t>
            </w:r>
            <w:proofErr w:type="spellStart"/>
            <w:r w:rsidRPr="00881D58">
              <w:rPr>
                <w:rFonts w:cs="Calibri"/>
                <w:sz w:val="22"/>
                <w:szCs w:val="22"/>
              </w:rPr>
              <w:t>hysterophorus</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Ördögfarok keserűfű</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Persicaria</w:t>
            </w:r>
            <w:proofErr w:type="spellEnd"/>
            <w:r w:rsidRPr="00881D58">
              <w:rPr>
                <w:rFonts w:cs="Calibri"/>
                <w:sz w:val="22"/>
                <w:szCs w:val="22"/>
              </w:rPr>
              <w:t xml:space="preserve"> </w:t>
            </w:r>
            <w:proofErr w:type="spellStart"/>
            <w:r w:rsidRPr="00881D58">
              <w:rPr>
                <w:rFonts w:cs="Calibri"/>
                <w:sz w:val="22"/>
                <w:szCs w:val="22"/>
              </w:rPr>
              <w:t>perfoliata</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Kudzu</w:t>
            </w:r>
            <w:proofErr w:type="spellEnd"/>
            <w:r w:rsidRPr="00881D58">
              <w:rPr>
                <w:rFonts w:cs="Calibri"/>
                <w:sz w:val="22"/>
                <w:szCs w:val="22"/>
              </w:rPr>
              <w:t xml:space="preserve"> nyílgyökér</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Pueraria</w:t>
            </w:r>
            <w:proofErr w:type="spellEnd"/>
            <w:r w:rsidRPr="00881D58">
              <w:rPr>
                <w:rFonts w:cs="Calibri"/>
                <w:sz w:val="22"/>
                <w:szCs w:val="22"/>
              </w:rPr>
              <w:t xml:space="preserve"> </w:t>
            </w:r>
            <w:proofErr w:type="spellStart"/>
            <w:r w:rsidRPr="00881D58">
              <w:rPr>
                <w:rFonts w:cs="Calibri"/>
                <w:sz w:val="22"/>
                <w:szCs w:val="22"/>
              </w:rPr>
              <w:t>montana</w:t>
            </w:r>
            <w:proofErr w:type="spellEnd"/>
            <w:r w:rsidRPr="00881D58">
              <w:rPr>
                <w:rFonts w:cs="Calibri"/>
                <w:sz w:val="22"/>
                <w:szCs w:val="22"/>
              </w:rPr>
              <w:t xml:space="preserve"> var. </w:t>
            </w:r>
            <w:proofErr w:type="spellStart"/>
            <w:r w:rsidRPr="00881D58">
              <w:rPr>
                <w:rFonts w:cs="Calibri"/>
                <w:sz w:val="22"/>
                <w:szCs w:val="22"/>
              </w:rPr>
              <w:t>lobata</w:t>
            </w:r>
            <w:proofErr w:type="spellEnd"/>
          </w:p>
        </w:tc>
      </w:tr>
    </w:tbl>
    <w:p w:rsidR="00AF4035" w:rsidRPr="00881D58" w:rsidRDefault="00AF4035" w:rsidP="00C74242">
      <w:pPr>
        <w:pStyle w:val="NormlWeb"/>
        <w:shd w:val="clear" w:color="auto" w:fill="FFFFFF"/>
        <w:spacing w:before="0" w:after="120"/>
        <w:rPr>
          <w:rFonts w:cs="Calibri"/>
          <w:sz w:val="22"/>
          <w:szCs w:val="22"/>
        </w:rPr>
      </w:pPr>
      <w:r w:rsidRPr="00881D58">
        <w:rPr>
          <w:rFonts w:cs="Calibri"/>
          <w:sz w:val="22"/>
          <w:szCs w:val="22"/>
        </w:rPr>
        <w:t>Várhatóan 2017-ben az alábbi fajokkal fog bővülni a lista:</w:t>
      </w:r>
    </w:p>
    <w:tbl>
      <w:tblPr>
        <w:tblW w:w="9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645"/>
        <w:gridCol w:w="5580"/>
      </w:tblGrid>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jc w:val="center"/>
              <w:rPr>
                <w:rFonts w:cs="Calibri"/>
                <w:sz w:val="22"/>
                <w:szCs w:val="22"/>
              </w:rPr>
            </w:pPr>
            <w:r w:rsidRPr="00881D58">
              <w:rPr>
                <w:rStyle w:val="Kiemels2"/>
                <w:rFonts w:eastAsia="SimSun" w:cs="Calibri"/>
                <w:sz w:val="22"/>
                <w:szCs w:val="22"/>
              </w:rPr>
              <w:t>Magyar név</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jc w:val="center"/>
              <w:rPr>
                <w:rFonts w:cs="Calibri"/>
                <w:sz w:val="22"/>
                <w:szCs w:val="22"/>
              </w:rPr>
            </w:pPr>
            <w:r w:rsidRPr="00881D58">
              <w:rPr>
                <w:rStyle w:val="Kiemels2"/>
                <w:rFonts w:eastAsia="SimSun" w:cs="Calibri"/>
                <w:sz w:val="22"/>
                <w:szCs w:val="22"/>
              </w:rPr>
              <w:t>Tudományos név</w:t>
            </w:r>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Közönséges selyemkóró</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Asclepias</w:t>
            </w:r>
            <w:proofErr w:type="spellEnd"/>
            <w:r w:rsidRPr="00881D58">
              <w:rPr>
                <w:rFonts w:cs="Calibri"/>
                <w:sz w:val="22"/>
                <w:szCs w:val="22"/>
              </w:rPr>
              <w:t xml:space="preserve"> </w:t>
            </w:r>
            <w:proofErr w:type="spellStart"/>
            <w:r w:rsidRPr="00881D58">
              <w:rPr>
                <w:rFonts w:cs="Calibri"/>
                <w:sz w:val="22"/>
                <w:szCs w:val="22"/>
              </w:rPr>
              <w:t>syriaca</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Vékonylevelű átokhínár</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Elodea</w:t>
            </w:r>
            <w:proofErr w:type="spellEnd"/>
            <w:r w:rsidRPr="00881D58">
              <w:rPr>
                <w:rFonts w:cs="Calibri"/>
                <w:sz w:val="22"/>
                <w:szCs w:val="22"/>
              </w:rPr>
              <w:t xml:space="preserve"> </w:t>
            </w:r>
            <w:proofErr w:type="spellStart"/>
            <w:r w:rsidRPr="00881D58">
              <w:rPr>
                <w:rFonts w:cs="Calibri"/>
                <w:sz w:val="22"/>
                <w:szCs w:val="22"/>
              </w:rPr>
              <w:t>nuttallii</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Bíbor nebáncsvirág</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Impatiens</w:t>
            </w:r>
            <w:proofErr w:type="spellEnd"/>
            <w:r w:rsidRPr="00881D58">
              <w:rPr>
                <w:rFonts w:cs="Calibri"/>
                <w:sz w:val="22"/>
                <w:szCs w:val="22"/>
              </w:rPr>
              <w:t xml:space="preserve"> </w:t>
            </w:r>
            <w:proofErr w:type="spellStart"/>
            <w:r w:rsidRPr="00881D58">
              <w:rPr>
                <w:rFonts w:cs="Calibri"/>
                <w:sz w:val="22"/>
                <w:szCs w:val="22"/>
              </w:rPr>
              <w:t>glandulifera</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Felemáslevelű süllőhínár</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Myriophyllum</w:t>
            </w:r>
            <w:proofErr w:type="spellEnd"/>
            <w:r w:rsidRPr="00881D58">
              <w:rPr>
                <w:rFonts w:cs="Calibri"/>
                <w:sz w:val="22"/>
                <w:szCs w:val="22"/>
              </w:rPr>
              <w:t xml:space="preserve"> </w:t>
            </w:r>
            <w:proofErr w:type="spellStart"/>
            <w:r w:rsidRPr="00881D58">
              <w:rPr>
                <w:rFonts w:cs="Calibri"/>
                <w:sz w:val="22"/>
                <w:szCs w:val="22"/>
              </w:rPr>
              <w:t>heterophyllum</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Kaukázusi medvetalp</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Heracleum</w:t>
            </w:r>
            <w:proofErr w:type="spellEnd"/>
            <w:r w:rsidRPr="00881D58">
              <w:rPr>
                <w:rFonts w:cs="Calibri"/>
                <w:sz w:val="22"/>
                <w:szCs w:val="22"/>
              </w:rPr>
              <w:t xml:space="preserve"> </w:t>
            </w:r>
            <w:proofErr w:type="spellStart"/>
            <w:r w:rsidRPr="00881D58">
              <w:rPr>
                <w:rFonts w:cs="Calibri"/>
                <w:sz w:val="22"/>
                <w:szCs w:val="22"/>
              </w:rPr>
              <w:t>mantegazzianum</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Óriásrebarbara</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Gunnera</w:t>
            </w:r>
            <w:proofErr w:type="spellEnd"/>
            <w:r w:rsidRPr="00881D58">
              <w:rPr>
                <w:rFonts w:cs="Calibri"/>
                <w:sz w:val="22"/>
                <w:szCs w:val="22"/>
              </w:rPr>
              <w:t xml:space="preserve"> </w:t>
            </w:r>
            <w:proofErr w:type="spellStart"/>
            <w:r w:rsidRPr="00881D58">
              <w:rPr>
                <w:rFonts w:cs="Calibri"/>
                <w:sz w:val="22"/>
                <w:szCs w:val="22"/>
              </w:rPr>
              <w:t>tinctoria</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Tollborzfű</w:t>
            </w:r>
            <w:proofErr w:type="spellEnd"/>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Pennisetum</w:t>
            </w:r>
            <w:proofErr w:type="spellEnd"/>
            <w:r w:rsidRPr="00881D58">
              <w:rPr>
                <w:rFonts w:cs="Calibri"/>
                <w:sz w:val="22"/>
                <w:szCs w:val="22"/>
              </w:rPr>
              <w:t xml:space="preserve"> </w:t>
            </w:r>
            <w:proofErr w:type="spellStart"/>
            <w:r w:rsidRPr="00881D58">
              <w:rPr>
                <w:rFonts w:cs="Calibri"/>
                <w:sz w:val="22"/>
                <w:szCs w:val="22"/>
              </w:rPr>
              <w:t>setaceum</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 </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Alternanthera</w:t>
            </w:r>
            <w:proofErr w:type="spellEnd"/>
            <w:r w:rsidRPr="00881D58">
              <w:rPr>
                <w:rFonts w:cs="Calibri"/>
                <w:sz w:val="22"/>
                <w:szCs w:val="22"/>
              </w:rPr>
              <w:t xml:space="preserve"> </w:t>
            </w:r>
            <w:proofErr w:type="spellStart"/>
            <w:r w:rsidRPr="00881D58">
              <w:rPr>
                <w:rFonts w:cs="Calibri"/>
                <w:sz w:val="22"/>
                <w:szCs w:val="22"/>
              </w:rPr>
              <w:t>philoxeroides</w:t>
            </w:r>
            <w:proofErr w:type="spellEnd"/>
          </w:p>
        </w:tc>
      </w:tr>
      <w:tr w:rsidR="00AF4035" w:rsidRPr="00881D58">
        <w:trPr>
          <w:trHeight w:val="300"/>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 </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Microstegium</w:t>
            </w:r>
            <w:proofErr w:type="spellEnd"/>
            <w:r w:rsidRPr="00881D58">
              <w:rPr>
                <w:rFonts w:cs="Calibri"/>
                <w:sz w:val="22"/>
                <w:szCs w:val="22"/>
              </w:rPr>
              <w:t xml:space="preserve"> </w:t>
            </w:r>
            <w:proofErr w:type="spellStart"/>
            <w:r w:rsidRPr="00881D58">
              <w:rPr>
                <w:rFonts w:cs="Calibri"/>
                <w:sz w:val="22"/>
                <w:szCs w:val="22"/>
              </w:rPr>
              <w:t>vimineum</w:t>
            </w:r>
            <w:proofErr w:type="spellEnd"/>
          </w:p>
        </w:tc>
      </w:tr>
    </w:tbl>
    <w:p w:rsidR="00AF4035" w:rsidRPr="00881D58" w:rsidRDefault="00AF4035" w:rsidP="00C74242">
      <w:pPr>
        <w:pStyle w:val="NormlWeb"/>
        <w:shd w:val="clear" w:color="auto" w:fill="FFFFFF"/>
        <w:spacing w:before="0" w:after="120"/>
        <w:rPr>
          <w:rStyle w:val="Kiemels2"/>
          <w:rFonts w:eastAsia="SimSun"/>
          <w:sz w:val="22"/>
          <w:szCs w:val="22"/>
          <w:u w:val="single"/>
        </w:rPr>
      </w:pPr>
      <w:r w:rsidRPr="00881D58">
        <w:rPr>
          <w:rFonts w:cs="Calibri"/>
          <w:sz w:val="22"/>
          <w:szCs w:val="22"/>
        </w:rPr>
        <w:t> </w:t>
      </w:r>
      <w:r w:rsidRPr="00881D58">
        <w:rPr>
          <w:rStyle w:val="Kiemels2"/>
          <w:rFonts w:eastAsia="SimSun"/>
          <w:sz w:val="22"/>
          <w:szCs w:val="22"/>
          <w:u w:val="single"/>
        </w:rPr>
        <w:br w:type="page"/>
      </w:r>
    </w:p>
    <w:p w:rsidR="00AF4035" w:rsidRPr="00881D58" w:rsidRDefault="00AF4035" w:rsidP="00C74242">
      <w:pPr>
        <w:pStyle w:val="NormlWeb"/>
        <w:shd w:val="clear" w:color="auto" w:fill="FFFFFF"/>
        <w:spacing w:before="0" w:after="120"/>
        <w:jc w:val="center"/>
        <w:rPr>
          <w:rFonts w:cs="Calibri"/>
          <w:sz w:val="22"/>
          <w:szCs w:val="22"/>
        </w:rPr>
      </w:pPr>
      <w:r w:rsidRPr="00881D58">
        <w:rPr>
          <w:rStyle w:val="Kiemels2"/>
          <w:rFonts w:eastAsia="SimSun" w:cs="Calibri"/>
          <w:sz w:val="22"/>
          <w:szCs w:val="22"/>
          <w:u w:val="single"/>
        </w:rPr>
        <w:lastRenderedPageBreak/>
        <w:t>269/2007. (X. 18.) Korm. rendelet</w:t>
      </w:r>
    </w:p>
    <w:p w:rsidR="00AF4035" w:rsidRPr="00881D58" w:rsidRDefault="00AF4035" w:rsidP="00C74242">
      <w:pPr>
        <w:pStyle w:val="NormlWeb"/>
        <w:shd w:val="clear" w:color="auto" w:fill="FFFFFF"/>
        <w:spacing w:before="0" w:after="120"/>
        <w:jc w:val="center"/>
        <w:rPr>
          <w:rFonts w:cs="Calibri"/>
          <w:sz w:val="22"/>
          <w:szCs w:val="22"/>
        </w:rPr>
      </w:pPr>
      <w:proofErr w:type="gramStart"/>
      <w:r w:rsidRPr="00881D58">
        <w:rPr>
          <w:rStyle w:val="Kiemels2"/>
          <w:rFonts w:eastAsia="SimSun" w:cs="Calibri"/>
          <w:sz w:val="22"/>
          <w:szCs w:val="22"/>
        </w:rPr>
        <w:t>a</w:t>
      </w:r>
      <w:proofErr w:type="gramEnd"/>
      <w:r w:rsidRPr="00881D58">
        <w:rPr>
          <w:rStyle w:val="Kiemels2"/>
          <w:rFonts w:eastAsia="SimSun" w:cs="Calibri"/>
          <w:sz w:val="22"/>
          <w:szCs w:val="22"/>
        </w:rPr>
        <w:t xml:space="preserve"> NATURA 2000 gyepterületek fenntartásának földhasználati szabályairól</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 xml:space="preserve">A kormányrendelet melléklete meghatározza azoknak a fajoknak a listáját, melyek inváziós és termőhely-idegen növényfajoknak tekinthetők, így az 5. § (2) bekezdés értelmében a </w:t>
      </w:r>
      <w:proofErr w:type="spellStart"/>
      <w:r w:rsidRPr="00881D58">
        <w:rPr>
          <w:rFonts w:cs="Calibri"/>
          <w:sz w:val="22"/>
          <w:szCs w:val="22"/>
        </w:rPr>
        <w:t>Natura</w:t>
      </w:r>
      <w:proofErr w:type="spellEnd"/>
      <w:r w:rsidRPr="00881D58">
        <w:rPr>
          <w:rFonts w:cs="Calibri"/>
          <w:sz w:val="22"/>
          <w:szCs w:val="22"/>
        </w:rPr>
        <w:t xml:space="preserve"> 2000 gyepterületeken ezek megtelepedését és terjedését meg kell akadályozni, állományuk visszaszorításáról gondoskodni kell mechanikus védekezéssel vagy speciális növényvédőszer-kijuttatással.</w:t>
      </w:r>
    </w:p>
    <w:p w:rsidR="00AF4035" w:rsidRPr="00881D58" w:rsidRDefault="00AF4035" w:rsidP="00C74242">
      <w:pPr>
        <w:pStyle w:val="NormlWeb"/>
        <w:shd w:val="clear" w:color="auto" w:fill="FFFFFF"/>
        <w:spacing w:before="0" w:after="120"/>
        <w:rPr>
          <w:rFonts w:cs="Calibri"/>
          <w:sz w:val="22"/>
          <w:szCs w:val="22"/>
        </w:rPr>
      </w:pPr>
      <w:r w:rsidRPr="00881D58">
        <w:rPr>
          <w:rFonts w:cs="Calibri"/>
          <w:sz w:val="22"/>
          <w:szCs w:val="22"/>
        </w:rPr>
        <w:t>Az érintett növényfajok:</w:t>
      </w:r>
    </w:p>
    <w:p w:rsidR="00AF4035" w:rsidRPr="00881D58" w:rsidRDefault="00AF4035" w:rsidP="00C74242">
      <w:pPr>
        <w:pStyle w:val="NormlWeb"/>
        <w:shd w:val="clear" w:color="auto" w:fill="FFFFFF"/>
        <w:spacing w:before="0" w:after="120"/>
        <w:rPr>
          <w:rFonts w:cs="Calibri"/>
          <w:sz w:val="22"/>
          <w:szCs w:val="22"/>
        </w:rPr>
      </w:pPr>
      <w:r w:rsidRPr="00881D58">
        <w:rPr>
          <w:rFonts w:cs="Calibri"/>
          <w:sz w:val="22"/>
          <w:szCs w:val="22"/>
        </w:rPr>
        <w:t xml:space="preserve">1. </w:t>
      </w:r>
      <w:proofErr w:type="spellStart"/>
      <w:r w:rsidRPr="00881D58">
        <w:rPr>
          <w:rFonts w:cs="Calibri"/>
          <w:sz w:val="22"/>
          <w:szCs w:val="22"/>
        </w:rPr>
        <w:t>Fásszárú</w:t>
      </w:r>
      <w:proofErr w:type="spellEnd"/>
      <w:r w:rsidRPr="00881D58">
        <w:rPr>
          <w:rFonts w:cs="Calibri"/>
          <w:sz w:val="22"/>
          <w:szCs w:val="22"/>
        </w:rPr>
        <w:t xml:space="preserve"> inváziós és termőhely-idegen növényfajok:</w:t>
      </w:r>
    </w:p>
    <w:tbl>
      <w:tblPr>
        <w:tblW w:w="9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825"/>
        <w:gridCol w:w="5865"/>
      </w:tblGrid>
      <w:tr w:rsidR="00AF4035" w:rsidRPr="00881D58">
        <w:trPr>
          <w:trHeight w:val="30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jc w:val="center"/>
              <w:rPr>
                <w:rFonts w:cs="Calibri"/>
                <w:sz w:val="22"/>
                <w:szCs w:val="22"/>
              </w:rPr>
            </w:pPr>
            <w:r w:rsidRPr="00881D58">
              <w:rPr>
                <w:rStyle w:val="Kiemels2"/>
                <w:rFonts w:eastAsia="SimSun" w:cs="Calibri"/>
                <w:sz w:val="22"/>
                <w:szCs w:val="22"/>
              </w:rPr>
              <w:t>Magyar név</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jc w:val="center"/>
              <w:rPr>
                <w:rFonts w:cs="Calibri"/>
                <w:sz w:val="22"/>
                <w:szCs w:val="22"/>
              </w:rPr>
            </w:pPr>
            <w:r w:rsidRPr="00881D58">
              <w:rPr>
                <w:rStyle w:val="Kiemels2"/>
                <w:rFonts w:eastAsia="SimSun" w:cs="Calibri"/>
                <w:sz w:val="22"/>
                <w:szCs w:val="22"/>
              </w:rPr>
              <w:t>Tudományos név</w:t>
            </w:r>
          </w:p>
        </w:tc>
      </w:tr>
      <w:tr w:rsidR="00AF4035" w:rsidRPr="00881D58">
        <w:trPr>
          <w:trHeight w:val="30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akác</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Robinia</w:t>
            </w:r>
            <w:proofErr w:type="spellEnd"/>
            <w:r w:rsidRPr="00881D58">
              <w:rPr>
                <w:rFonts w:cs="Calibri"/>
                <w:sz w:val="22"/>
                <w:szCs w:val="22"/>
              </w:rPr>
              <w:t xml:space="preserve"> </w:t>
            </w:r>
            <w:proofErr w:type="spellStart"/>
            <w:r w:rsidRPr="00881D58">
              <w:rPr>
                <w:rFonts w:cs="Calibri"/>
                <w:sz w:val="22"/>
                <w:szCs w:val="22"/>
              </w:rPr>
              <w:t>pseudo-acacia</w:t>
            </w:r>
            <w:proofErr w:type="spellEnd"/>
          </w:p>
        </w:tc>
      </w:tr>
      <w:tr w:rsidR="00AF4035" w:rsidRPr="00881D58">
        <w:trPr>
          <w:trHeight w:val="30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amerikai kőris</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Fraxinus</w:t>
            </w:r>
            <w:proofErr w:type="spellEnd"/>
            <w:r w:rsidRPr="00881D58">
              <w:rPr>
                <w:rFonts w:cs="Calibri"/>
                <w:sz w:val="22"/>
                <w:szCs w:val="22"/>
              </w:rPr>
              <w:t xml:space="preserve"> </w:t>
            </w:r>
            <w:proofErr w:type="spellStart"/>
            <w:r w:rsidRPr="00881D58">
              <w:rPr>
                <w:rFonts w:cs="Calibri"/>
                <w:sz w:val="22"/>
                <w:szCs w:val="22"/>
              </w:rPr>
              <w:t>americana</w:t>
            </w:r>
            <w:proofErr w:type="spellEnd"/>
          </w:p>
        </w:tc>
      </w:tr>
      <w:tr w:rsidR="00AF4035" w:rsidRPr="00881D58">
        <w:trPr>
          <w:trHeight w:val="30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bálványfa</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Ailanthus</w:t>
            </w:r>
            <w:proofErr w:type="spellEnd"/>
            <w:r w:rsidRPr="00881D58">
              <w:rPr>
                <w:rFonts w:cs="Calibri"/>
                <w:sz w:val="22"/>
                <w:szCs w:val="22"/>
              </w:rPr>
              <w:t xml:space="preserve"> </w:t>
            </w:r>
            <w:proofErr w:type="spellStart"/>
            <w:r w:rsidRPr="00881D58">
              <w:rPr>
                <w:rFonts w:cs="Calibri"/>
                <w:sz w:val="22"/>
                <w:szCs w:val="22"/>
              </w:rPr>
              <w:t>altissima</w:t>
            </w:r>
            <w:proofErr w:type="spellEnd"/>
          </w:p>
        </w:tc>
      </w:tr>
      <w:tr w:rsidR="00AF4035" w:rsidRPr="00881D58">
        <w:trPr>
          <w:trHeight w:val="30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keskenylevelű ezüstfa</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Elaeagnus</w:t>
            </w:r>
            <w:proofErr w:type="spellEnd"/>
            <w:r w:rsidRPr="00881D58">
              <w:rPr>
                <w:rFonts w:cs="Calibri"/>
                <w:sz w:val="22"/>
                <w:szCs w:val="22"/>
              </w:rPr>
              <w:t xml:space="preserve"> </w:t>
            </w:r>
            <w:proofErr w:type="spellStart"/>
            <w:r w:rsidRPr="00881D58">
              <w:rPr>
                <w:rFonts w:cs="Calibri"/>
                <w:sz w:val="22"/>
                <w:szCs w:val="22"/>
              </w:rPr>
              <w:t>angustifolia</w:t>
            </w:r>
            <w:proofErr w:type="spellEnd"/>
          </w:p>
        </w:tc>
      </w:tr>
      <w:tr w:rsidR="00AF4035" w:rsidRPr="00881D58">
        <w:trPr>
          <w:trHeight w:val="30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fekete fenyő</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Pinus</w:t>
            </w:r>
            <w:proofErr w:type="spellEnd"/>
            <w:r w:rsidRPr="00881D58">
              <w:rPr>
                <w:rFonts w:cs="Calibri"/>
                <w:sz w:val="22"/>
                <w:szCs w:val="22"/>
              </w:rPr>
              <w:t xml:space="preserve"> </w:t>
            </w:r>
            <w:proofErr w:type="spellStart"/>
            <w:r w:rsidRPr="00881D58">
              <w:rPr>
                <w:rFonts w:cs="Calibri"/>
                <w:sz w:val="22"/>
                <w:szCs w:val="22"/>
              </w:rPr>
              <w:t>nigra</w:t>
            </w:r>
            <w:proofErr w:type="spellEnd"/>
          </w:p>
        </w:tc>
      </w:tr>
      <w:tr w:rsidR="00AF4035" w:rsidRPr="00881D58">
        <w:trPr>
          <w:trHeight w:val="30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erdei fenyő</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Pinus</w:t>
            </w:r>
            <w:proofErr w:type="spellEnd"/>
            <w:r w:rsidRPr="00881D58">
              <w:rPr>
                <w:rFonts w:cs="Calibri"/>
                <w:sz w:val="22"/>
                <w:szCs w:val="22"/>
              </w:rPr>
              <w:t xml:space="preserve"> </w:t>
            </w:r>
            <w:proofErr w:type="spellStart"/>
            <w:r w:rsidRPr="00881D58">
              <w:rPr>
                <w:rFonts w:cs="Calibri"/>
                <w:sz w:val="22"/>
                <w:szCs w:val="22"/>
              </w:rPr>
              <w:t>silvestris</w:t>
            </w:r>
            <w:proofErr w:type="spellEnd"/>
          </w:p>
        </w:tc>
      </w:tr>
      <w:tr w:rsidR="00AF4035" w:rsidRPr="00881D58">
        <w:trPr>
          <w:trHeight w:val="30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gyalogakác</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Amorpha</w:t>
            </w:r>
            <w:proofErr w:type="spellEnd"/>
            <w:r w:rsidRPr="00881D58">
              <w:rPr>
                <w:rFonts w:cs="Calibri"/>
                <w:sz w:val="22"/>
                <w:szCs w:val="22"/>
              </w:rPr>
              <w:t xml:space="preserve"> </w:t>
            </w:r>
            <w:proofErr w:type="spellStart"/>
            <w:r w:rsidRPr="00881D58">
              <w:rPr>
                <w:rFonts w:cs="Calibri"/>
                <w:sz w:val="22"/>
                <w:szCs w:val="22"/>
              </w:rPr>
              <w:t>fruticosa</w:t>
            </w:r>
            <w:proofErr w:type="spellEnd"/>
          </w:p>
        </w:tc>
      </w:tr>
      <w:tr w:rsidR="00AF4035" w:rsidRPr="00881D58">
        <w:trPr>
          <w:trHeight w:val="30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kései meggy</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Prunus</w:t>
            </w:r>
            <w:proofErr w:type="spellEnd"/>
            <w:r w:rsidRPr="00881D58">
              <w:rPr>
                <w:rFonts w:cs="Calibri"/>
                <w:sz w:val="22"/>
                <w:szCs w:val="22"/>
              </w:rPr>
              <w:t xml:space="preserve"> </w:t>
            </w:r>
            <w:proofErr w:type="spellStart"/>
            <w:r w:rsidRPr="00881D58">
              <w:rPr>
                <w:rFonts w:cs="Calibri"/>
                <w:sz w:val="22"/>
                <w:szCs w:val="22"/>
              </w:rPr>
              <w:t>serotina</w:t>
            </w:r>
            <w:proofErr w:type="spellEnd"/>
          </w:p>
        </w:tc>
      </w:tr>
      <w:tr w:rsidR="00AF4035" w:rsidRPr="00881D58">
        <w:trPr>
          <w:trHeight w:val="30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zöld juhar</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Acer</w:t>
            </w:r>
            <w:proofErr w:type="spellEnd"/>
            <w:r w:rsidRPr="00881D58">
              <w:rPr>
                <w:rFonts w:cs="Calibri"/>
                <w:sz w:val="22"/>
                <w:szCs w:val="22"/>
              </w:rPr>
              <w:t xml:space="preserve"> </w:t>
            </w:r>
            <w:proofErr w:type="spellStart"/>
            <w:r w:rsidRPr="00881D58">
              <w:rPr>
                <w:rFonts w:cs="Calibri"/>
                <w:sz w:val="22"/>
                <w:szCs w:val="22"/>
              </w:rPr>
              <w:t>negundo</w:t>
            </w:r>
            <w:proofErr w:type="spellEnd"/>
          </w:p>
        </w:tc>
      </w:tr>
    </w:tbl>
    <w:p w:rsidR="00AF4035" w:rsidRPr="00881D58" w:rsidRDefault="00AF4035" w:rsidP="00C74242">
      <w:pPr>
        <w:pStyle w:val="NormlWeb"/>
        <w:shd w:val="clear" w:color="auto" w:fill="FFFFFF"/>
        <w:spacing w:before="0" w:after="120"/>
        <w:rPr>
          <w:rFonts w:cs="Calibri"/>
          <w:sz w:val="22"/>
          <w:szCs w:val="22"/>
        </w:rPr>
      </w:pPr>
      <w:r w:rsidRPr="00881D58">
        <w:rPr>
          <w:rFonts w:cs="Calibri"/>
          <w:sz w:val="22"/>
          <w:szCs w:val="22"/>
        </w:rPr>
        <w:t>2. Lágyszárú inváziós növényfajok:</w:t>
      </w:r>
    </w:p>
    <w:tbl>
      <w:tblPr>
        <w:tblW w:w="9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825"/>
        <w:gridCol w:w="5865"/>
      </w:tblGrid>
      <w:tr w:rsidR="00AF4035" w:rsidRPr="00881D58">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jc w:val="center"/>
              <w:rPr>
                <w:rFonts w:cs="Calibri"/>
                <w:sz w:val="22"/>
                <w:szCs w:val="22"/>
              </w:rPr>
            </w:pPr>
            <w:r w:rsidRPr="00881D58">
              <w:rPr>
                <w:rStyle w:val="Kiemels2"/>
                <w:rFonts w:eastAsia="SimSun" w:cs="Calibri"/>
                <w:sz w:val="22"/>
                <w:szCs w:val="22"/>
              </w:rPr>
              <w:t>Magyar név</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jc w:val="center"/>
              <w:rPr>
                <w:rFonts w:cs="Calibri"/>
                <w:sz w:val="22"/>
                <w:szCs w:val="22"/>
              </w:rPr>
            </w:pPr>
            <w:r w:rsidRPr="00881D58">
              <w:rPr>
                <w:rStyle w:val="Kiemels2"/>
                <w:rFonts w:eastAsia="SimSun" w:cs="Calibri"/>
                <w:sz w:val="22"/>
                <w:szCs w:val="22"/>
              </w:rPr>
              <w:t>Tudományos név</w:t>
            </w:r>
          </w:p>
        </w:tc>
      </w:tr>
      <w:tr w:rsidR="00AF4035" w:rsidRPr="00881D58">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alkörmös</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Phytolacca</w:t>
            </w:r>
            <w:proofErr w:type="spellEnd"/>
            <w:r w:rsidRPr="00881D58">
              <w:rPr>
                <w:rFonts w:cs="Calibri"/>
                <w:sz w:val="22"/>
                <w:szCs w:val="22"/>
              </w:rPr>
              <w:t xml:space="preserve"> </w:t>
            </w:r>
            <w:proofErr w:type="spellStart"/>
            <w:r w:rsidRPr="00881D58">
              <w:rPr>
                <w:rFonts w:cs="Calibri"/>
                <w:sz w:val="22"/>
                <w:szCs w:val="22"/>
              </w:rPr>
              <w:t>americana</w:t>
            </w:r>
            <w:proofErr w:type="spellEnd"/>
          </w:p>
        </w:tc>
      </w:tr>
      <w:tr w:rsidR="00AF4035" w:rsidRPr="00881D58">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japánkeserűfű</w:t>
            </w:r>
            <w:proofErr w:type="spellEnd"/>
            <w:r w:rsidRPr="00881D58">
              <w:rPr>
                <w:rFonts w:cs="Calibri"/>
                <w:sz w:val="22"/>
                <w:szCs w:val="22"/>
              </w:rPr>
              <w:t xml:space="preserve"> fajok</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Fallopia</w:t>
            </w:r>
            <w:proofErr w:type="spellEnd"/>
            <w:r w:rsidRPr="00881D58">
              <w:rPr>
                <w:rFonts w:cs="Calibri"/>
                <w:sz w:val="22"/>
                <w:szCs w:val="22"/>
              </w:rPr>
              <w:t xml:space="preserve"> </w:t>
            </w:r>
            <w:proofErr w:type="spellStart"/>
            <w:r w:rsidRPr="00881D58">
              <w:rPr>
                <w:rFonts w:cs="Calibri"/>
                <w:sz w:val="22"/>
                <w:szCs w:val="22"/>
              </w:rPr>
              <w:t>spp</w:t>
            </w:r>
            <w:proofErr w:type="spellEnd"/>
            <w:r w:rsidRPr="00881D58">
              <w:rPr>
                <w:rFonts w:cs="Calibri"/>
                <w:sz w:val="22"/>
                <w:szCs w:val="22"/>
              </w:rPr>
              <w:t>.</w:t>
            </w:r>
          </w:p>
        </w:tc>
      </w:tr>
      <w:tr w:rsidR="00AF4035" w:rsidRPr="00881D58">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kanadai aranyvessző</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Solidago</w:t>
            </w:r>
            <w:proofErr w:type="spellEnd"/>
            <w:r w:rsidRPr="00881D58">
              <w:rPr>
                <w:rFonts w:cs="Calibri"/>
                <w:sz w:val="22"/>
                <w:szCs w:val="22"/>
              </w:rPr>
              <w:t xml:space="preserve"> </w:t>
            </w:r>
            <w:proofErr w:type="spellStart"/>
            <w:r w:rsidRPr="00881D58">
              <w:rPr>
                <w:rFonts w:cs="Calibri"/>
                <w:sz w:val="22"/>
                <w:szCs w:val="22"/>
              </w:rPr>
              <w:t>canadensis</w:t>
            </w:r>
            <w:proofErr w:type="spellEnd"/>
          </w:p>
        </w:tc>
      </w:tr>
      <w:tr w:rsidR="00AF4035" w:rsidRPr="00881D58">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magas aranyvessző</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Solidago</w:t>
            </w:r>
            <w:proofErr w:type="spellEnd"/>
            <w:r w:rsidRPr="00881D58">
              <w:rPr>
                <w:rFonts w:cs="Calibri"/>
                <w:sz w:val="22"/>
                <w:szCs w:val="22"/>
              </w:rPr>
              <w:t xml:space="preserve"> </w:t>
            </w:r>
            <w:proofErr w:type="spellStart"/>
            <w:r w:rsidRPr="00881D58">
              <w:rPr>
                <w:rFonts w:cs="Calibri"/>
                <w:sz w:val="22"/>
                <w:szCs w:val="22"/>
              </w:rPr>
              <w:t>gigantea</w:t>
            </w:r>
            <w:proofErr w:type="spellEnd"/>
          </w:p>
        </w:tc>
      </w:tr>
      <w:tr w:rsidR="00AF4035" w:rsidRPr="00881D58">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parlagfű</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Ambrosia</w:t>
            </w:r>
            <w:proofErr w:type="spellEnd"/>
            <w:r w:rsidRPr="00881D58">
              <w:rPr>
                <w:rFonts w:cs="Calibri"/>
                <w:sz w:val="22"/>
                <w:szCs w:val="22"/>
              </w:rPr>
              <w:t xml:space="preserve"> </w:t>
            </w:r>
            <w:proofErr w:type="spellStart"/>
            <w:r w:rsidRPr="00881D58">
              <w:rPr>
                <w:rFonts w:cs="Calibri"/>
                <w:sz w:val="22"/>
                <w:szCs w:val="22"/>
              </w:rPr>
              <w:t>artemisifolia</w:t>
            </w:r>
            <w:proofErr w:type="spellEnd"/>
          </w:p>
        </w:tc>
      </w:tr>
      <w:tr w:rsidR="00AF4035" w:rsidRPr="00881D58">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selyemkóró</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Asclepias</w:t>
            </w:r>
            <w:proofErr w:type="spellEnd"/>
            <w:r w:rsidRPr="00881D58">
              <w:rPr>
                <w:rFonts w:cs="Calibri"/>
                <w:sz w:val="22"/>
                <w:szCs w:val="22"/>
              </w:rPr>
              <w:t xml:space="preserve"> </w:t>
            </w:r>
            <w:proofErr w:type="spellStart"/>
            <w:r w:rsidRPr="00881D58">
              <w:rPr>
                <w:rFonts w:cs="Calibri"/>
                <w:sz w:val="22"/>
                <w:szCs w:val="22"/>
              </w:rPr>
              <w:t>syriaca</w:t>
            </w:r>
            <w:proofErr w:type="spellEnd"/>
          </w:p>
        </w:tc>
      </w:tr>
      <w:tr w:rsidR="00AF4035" w:rsidRPr="00881D58">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r w:rsidRPr="00881D58">
              <w:rPr>
                <w:rFonts w:cs="Calibri"/>
                <w:sz w:val="22"/>
                <w:szCs w:val="22"/>
              </w:rPr>
              <w:t>süntök</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AF4035" w:rsidRPr="00881D58" w:rsidRDefault="00AF4035" w:rsidP="00500649">
            <w:pPr>
              <w:pStyle w:val="NormlWeb"/>
              <w:spacing w:before="0" w:after="0"/>
              <w:rPr>
                <w:rFonts w:cs="Calibri"/>
                <w:sz w:val="22"/>
                <w:szCs w:val="22"/>
              </w:rPr>
            </w:pPr>
            <w:proofErr w:type="spellStart"/>
            <w:r w:rsidRPr="00881D58">
              <w:rPr>
                <w:rFonts w:cs="Calibri"/>
                <w:sz w:val="22"/>
                <w:szCs w:val="22"/>
              </w:rPr>
              <w:t>Echinocystis</w:t>
            </w:r>
            <w:proofErr w:type="spellEnd"/>
            <w:r w:rsidRPr="00881D58">
              <w:rPr>
                <w:rFonts w:cs="Calibri"/>
                <w:sz w:val="22"/>
                <w:szCs w:val="22"/>
              </w:rPr>
              <w:t xml:space="preserve"> </w:t>
            </w:r>
            <w:proofErr w:type="spellStart"/>
            <w:r w:rsidRPr="00881D58">
              <w:rPr>
                <w:rFonts w:cs="Calibri"/>
                <w:sz w:val="22"/>
                <w:szCs w:val="22"/>
              </w:rPr>
              <w:t>lobata</w:t>
            </w:r>
            <w:proofErr w:type="spellEnd"/>
          </w:p>
        </w:tc>
      </w:tr>
    </w:tbl>
    <w:p w:rsidR="00AF4035" w:rsidRPr="00881D58" w:rsidRDefault="00AF4035" w:rsidP="00C74242">
      <w:pPr>
        <w:pStyle w:val="NormlWeb"/>
        <w:shd w:val="clear" w:color="auto" w:fill="FFFFFF"/>
        <w:spacing w:before="0" w:after="120"/>
        <w:rPr>
          <w:rFonts w:cs="Calibri"/>
          <w:sz w:val="22"/>
          <w:szCs w:val="22"/>
        </w:rPr>
      </w:pPr>
      <w:r w:rsidRPr="00881D58">
        <w:rPr>
          <w:rFonts w:cs="Calibri"/>
          <w:sz w:val="22"/>
          <w:szCs w:val="22"/>
        </w:rPr>
        <w:t> </w:t>
      </w:r>
    </w:p>
    <w:p w:rsidR="00AF4035" w:rsidRPr="00881D58" w:rsidRDefault="00AF4035" w:rsidP="00C74242">
      <w:pPr>
        <w:pStyle w:val="NormlWeb"/>
        <w:shd w:val="clear" w:color="auto" w:fill="FFFFFF"/>
        <w:spacing w:before="0" w:after="120"/>
        <w:jc w:val="center"/>
        <w:rPr>
          <w:rFonts w:cs="Calibri"/>
          <w:sz w:val="22"/>
          <w:szCs w:val="22"/>
        </w:rPr>
      </w:pPr>
      <w:r w:rsidRPr="00881D58">
        <w:rPr>
          <w:rStyle w:val="Kiemels2"/>
          <w:rFonts w:eastAsia="SimSun" w:cs="Calibri"/>
          <w:sz w:val="22"/>
          <w:szCs w:val="22"/>
          <w:u w:val="single"/>
        </w:rPr>
        <w:t>43/2010. (IV. 23.) FVM rendelet</w:t>
      </w:r>
    </w:p>
    <w:p w:rsidR="00AF4035" w:rsidRPr="00881D58" w:rsidRDefault="00AF4035" w:rsidP="00C74242">
      <w:pPr>
        <w:pStyle w:val="NormlWeb"/>
        <w:shd w:val="clear" w:color="auto" w:fill="FFFFFF"/>
        <w:spacing w:before="0" w:after="120"/>
        <w:jc w:val="center"/>
        <w:rPr>
          <w:rFonts w:cs="Calibri"/>
          <w:sz w:val="22"/>
          <w:szCs w:val="22"/>
        </w:rPr>
      </w:pPr>
      <w:proofErr w:type="gramStart"/>
      <w:r w:rsidRPr="00881D58">
        <w:rPr>
          <w:rStyle w:val="Kiemels2"/>
          <w:rFonts w:eastAsia="SimSun" w:cs="Calibri"/>
          <w:sz w:val="22"/>
          <w:szCs w:val="22"/>
        </w:rPr>
        <w:t>a</w:t>
      </w:r>
      <w:proofErr w:type="gramEnd"/>
      <w:r w:rsidRPr="00881D58">
        <w:rPr>
          <w:rStyle w:val="Kiemels2"/>
          <w:rFonts w:eastAsia="SimSun" w:cs="Calibri"/>
          <w:sz w:val="22"/>
          <w:szCs w:val="22"/>
        </w:rPr>
        <w:t xml:space="preserve"> növényvédelmi tevékenységről</w:t>
      </w:r>
    </w:p>
    <w:p w:rsidR="00AF4035" w:rsidRPr="00881D58" w:rsidRDefault="00AF4035" w:rsidP="00C74242">
      <w:pPr>
        <w:pStyle w:val="NormlWeb"/>
        <w:shd w:val="clear" w:color="auto" w:fill="FFFFFF"/>
        <w:spacing w:before="0" w:after="120"/>
        <w:jc w:val="both"/>
        <w:rPr>
          <w:rFonts w:cs="Calibri"/>
          <w:sz w:val="22"/>
          <w:szCs w:val="22"/>
        </w:rPr>
      </w:pPr>
      <w:r w:rsidRPr="00881D58">
        <w:rPr>
          <w:rFonts w:cs="Calibri"/>
          <w:sz w:val="22"/>
          <w:szCs w:val="22"/>
        </w:rPr>
        <w:t>A rendelet 2. § (1) bekezdése értelmében a földhasználó és a termelő köteles védekezni az alábbi növények ellen: parlagfű (</w:t>
      </w:r>
      <w:proofErr w:type="spellStart"/>
      <w:r w:rsidRPr="00881D58">
        <w:rPr>
          <w:rFonts w:cs="Calibri"/>
          <w:sz w:val="22"/>
          <w:szCs w:val="22"/>
        </w:rPr>
        <w:t>Ambrosia</w:t>
      </w:r>
      <w:proofErr w:type="spellEnd"/>
      <w:r w:rsidRPr="00881D58">
        <w:rPr>
          <w:rFonts w:cs="Calibri"/>
          <w:sz w:val="22"/>
          <w:szCs w:val="22"/>
        </w:rPr>
        <w:t xml:space="preserve"> </w:t>
      </w:r>
      <w:proofErr w:type="spellStart"/>
      <w:r w:rsidRPr="00881D58">
        <w:rPr>
          <w:rFonts w:cs="Calibri"/>
          <w:sz w:val="22"/>
          <w:szCs w:val="22"/>
        </w:rPr>
        <w:t>artemisiifolia</w:t>
      </w:r>
      <w:proofErr w:type="spellEnd"/>
      <w:r w:rsidRPr="00881D58">
        <w:rPr>
          <w:rFonts w:cs="Calibri"/>
          <w:sz w:val="22"/>
          <w:szCs w:val="22"/>
        </w:rPr>
        <w:t>), keserű csucsor (</w:t>
      </w:r>
      <w:proofErr w:type="spellStart"/>
      <w:r w:rsidRPr="00881D58">
        <w:rPr>
          <w:rFonts w:cs="Calibri"/>
          <w:sz w:val="22"/>
          <w:szCs w:val="22"/>
        </w:rPr>
        <w:t>Solanum</w:t>
      </w:r>
      <w:proofErr w:type="spellEnd"/>
      <w:r w:rsidRPr="00881D58">
        <w:rPr>
          <w:rFonts w:cs="Calibri"/>
          <w:sz w:val="22"/>
          <w:szCs w:val="22"/>
        </w:rPr>
        <w:t xml:space="preserve"> </w:t>
      </w:r>
      <w:proofErr w:type="spellStart"/>
      <w:r w:rsidRPr="00881D58">
        <w:rPr>
          <w:rFonts w:cs="Calibri"/>
          <w:sz w:val="22"/>
          <w:szCs w:val="22"/>
        </w:rPr>
        <w:t>dulcamara</w:t>
      </w:r>
      <w:proofErr w:type="spellEnd"/>
      <w:r w:rsidRPr="00881D58">
        <w:rPr>
          <w:rFonts w:cs="Calibri"/>
          <w:sz w:val="22"/>
          <w:szCs w:val="22"/>
        </w:rPr>
        <w:t>), selyemkóró (</w:t>
      </w:r>
      <w:proofErr w:type="spellStart"/>
      <w:r w:rsidRPr="00881D58">
        <w:rPr>
          <w:rFonts w:cs="Calibri"/>
          <w:sz w:val="22"/>
          <w:szCs w:val="22"/>
        </w:rPr>
        <w:t>Asclepias</w:t>
      </w:r>
      <w:proofErr w:type="spellEnd"/>
      <w:r w:rsidRPr="00881D58">
        <w:rPr>
          <w:rFonts w:cs="Calibri"/>
          <w:sz w:val="22"/>
          <w:szCs w:val="22"/>
        </w:rPr>
        <w:t xml:space="preserve"> </w:t>
      </w:r>
      <w:proofErr w:type="spellStart"/>
      <w:r w:rsidRPr="00881D58">
        <w:rPr>
          <w:rFonts w:cs="Calibri"/>
          <w:sz w:val="22"/>
          <w:szCs w:val="22"/>
        </w:rPr>
        <w:t>syriaca</w:t>
      </w:r>
      <w:proofErr w:type="spellEnd"/>
      <w:r w:rsidRPr="00881D58">
        <w:rPr>
          <w:rFonts w:cs="Calibri"/>
          <w:sz w:val="22"/>
          <w:szCs w:val="22"/>
        </w:rPr>
        <w:t>), aranka fajok (</w:t>
      </w:r>
      <w:proofErr w:type="spellStart"/>
      <w:r w:rsidRPr="00881D58">
        <w:rPr>
          <w:rFonts w:cs="Calibri"/>
          <w:sz w:val="22"/>
          <w:szCs w:val="22"/>
        </w:rPr>
        <w:t>Cuscuta</w:t>
      </w:r>
      <w:proofErr w:type="spellEnd"/>
      <w:r w:rsidRPr="00881D58">
        <w:rPr>
          <w:rFonts w:cs="Calibri"/>
          <w:sz w:val="22"/>
          <w:szCs w:val="22"/>
        </w:rPr>
        <w:t xml:space="preserve"> </w:t>
      </w:r>
      <w:proofErr w:type="spellStart"/>
      <w:r w:rsidRPr="00881D58">
        <w:rPr>
          <w:rFonts w:cs="Calibri"/>
          <w:sz w:val="22"/>
          <w:szCs w:val="22"/>
        </w:rPr>
        <w:t>spp</w:t>
      </w:r>
      <w:proofErr w:type="spellEnd"/>
      <w:r w:rsidRPr="00881D58">
        <w:rPr>
          <w:rFonts w:cs="Calibri"/>
          <w:sz w:val="22"/>
          <w:szCs w:val="22"/>
        </w:rPr>
        <w:t>.).</w:t>
      </w:r>
    </w:p>
    <w:p w:rsidR="00AF4035" w:rsidRPr="00881D58" w:rsidRDefault="00AF4035" w:rsidP="00C74242">
      <w:pPr>
        <w:spacing w:after="0" w:line="100" w:lineRule="atLeast"/>
        <w:rPr>
          <w:rFonts w:cs="Times New Roman"/>
        </w:rPr>
      </w:pPr>
    </w:p>
    <w:p w:rsidR="00AF4035" w:rsidRDefault="00AF4035" w:rsidP="00C74242">
      <w:pPr>
        <w:rPr>
          <w:rFonts w:cs="Times New Roman"/>
        </w:rPr>
      </w:pPr>
    </w:p>
    <w:p w:rsidR="00AF4035" w:rsidRDefault="00AF4035" w:rsidP="00C74242">
      <w:pPr>
        <w:spacing w:after="0" w:line="100" w:lineRule="atLeast"/>
        <w:jc w:val="center"/>
        <w:rPr>
          <w:rFonts w:cs="Times New Roman"/>
        </w:rPr>
      </w:pPr>
    </w:p>
    <w:p w:rsidR="00AF4035" w:rsidRDefault="00AF4035" w:rsidP="00882553">
      <w:pPr>
        <w:spacing w:after="0" w:line="100" w:lineRule="atLeast"/>
        <w:jc w:val="center"/>
        <w:rPr>
          <w:rFonts w:cs="Times New Roman"/>
        </w:rPr>
      </w:pPr>
    </w:p>
    <w:sectPr w:rsidR="00AF4035" w:rsidSect="00882553">
      <w:footerReference w:type="default" r:id="rId8"/>
      <w:pgSz w:w="11906" w:h="16838"/>
      <w:pgMar w:top="1417" w:right="1417" w:bottom="1417" w:left="1417" w:header="708" w:footer="708" w:gutter="0"/>
      <w:cols w:space="708"/>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006" w:rsidRDefault="00304006">
      <w:pPr>
        <w:spacing w:after="0" w:line="240" w:lineRule="auto"/>
        <w:rPr>
          <w:rFonts w:cs="Times New Roman"/>
        </w:rPr>
      </w:pPr>
      <w:r>
        <w:rPr>
          <w:rFonts w:cs="Times New Roman"/>
        </w:rPr>
        <w:separator/>
      </w:r>
    </w:p>
  </w:endnote>
  <w:endnote w:type="continuationSeparator" w:id="1">
    <w:p w:rsidR="00304006" w:rsidRDefault="00304006">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 w:name="Segoe UI">
    <w:panose1 w:val="020B0502040204020203"/>
    <w:charset w:val="EE"/>
    <w:family w:val="swiss"/>
    <w:pitch w:val="variable"/>
    <w:sig w:usb0="E00022FF" w:usb1="C000205B" w:usb2="00000009" w:usb3="00000000" w:csb0="000001D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46594"/>
      <w:docPartObj>
        <w:docPartGallery w:val="Page Numbers (Bottom of Page)"/>
        <w:docPartUnique/>
      </w:docPartObj>
    </w:sdtPr>
    <w:sdtContent>
      <w:p w:rsidR="00682E22" w:rsidRDefault="00682E22">
        <w:pPr>
          <w:pStyle w:val="llb"/>
          <w:jc w:val="right"/>
        </w:pPr>
        <w:fldSimple w:instr=" PAGE   \* MERGEFORMAT ">
          <w:r>
            <w:rPr>
              <w:noProof/>
            </w:rPr>
            <w:t>1</w:t>
          </w:r>
        </w:fldSimple>
      </w:p>
    </w:sdtContent>
  </w:sdt>
  <w:p w:rsidR="00AF4035" w:rsidRDefault="00AF4035">
    <w:pP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006" w:rsidRDefault="00304006">
      <w:pPr>
        <w:spacing w:after="0" w:line="240" w:lineRule="auto"/>
        <w:rPr>
          <w:rFonts w:cs="Times New Roman"/>
        </w:rPr>
      </w:pPr>
      <w:r>
        <w:rPr>
          <w:rFonts w:cs="Times New Roman"/>
        </w:rPr>
        <w:separator/>
      </w:r>
    </w:p>
  </w:footnote>
  <w:footnote w:type="continuationSeparator" w:id="1">
    <w:p w:rsidR="00304006" w:rsidRDefault="00304006">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decimal"/>
      <w:pStyle w:val="Cmsor1"/>
      <w:lvlText w:val="%1."/>
      <w:lvlJc w:val="left"/>
      <w:pPr>
        <w:tabs>
          <w:tab w:val="num" w:pos="0"/>
        </w:tabs>
        <w:ind w:left="786" w:hanging="360"/>
      </w:pPr>
      <w:rPr>
        <w:color w:val="0000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2"/>
    <w:lvl w:ilvl="0">
      <w:start w:val="1"/>
      <w:numFmt w:val="decimal"/>
      <w:pStyle w:val="Cmsor3"/>
      <w:lvlText w:val="%1."/>
      <w:lvlJc w:val="left"/>
      <w:pPr>
        <w:tabs>
          <w:tab w:val="num" w:pos="0"/>
        </w:tabs>
        <w:ind w:left="786" w:hanging="360"/>
      </w:pPr>
      <w:rPr>
        <w:color w:val="0000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name w:val="WW8Num12"/>
    <w:lvl w:ilvl="0">
      <w:start w:val="1"/>
      <w:numFmt w:val="lowerLetter"/>
      <w:pStyle w:val="ListParagraph2"/>
      <w:lvlText w:val="%1)"/>
      <w:lvlJc w:val="left"/>
      <w:pPr>
        <w:tabs>
          <w:tab w:val="num" w:pos="0"/>
        </w:tabs>
        <w:ind w:left="1134" w:hanging="360"/>
      </w:pPr>
      <w:rPr>
        <w:color w:val="000000"/>
      </w:rPr>
    </w:lvl>
    <w:lvl w:ilvl="1">
      <w:start w:val="1"/>
      <w:numFmt w:val="lowerRoman"/>
      <w:lvlText w:val="%2."/>
      <w:lvlJc w:val="right"/>
      <w:pPr>
        <w:tabs>
          <w:tab w:val="num" w:pos="0"/>
        </w:tabs>
        <w:ind w:left="1854" w:hanging="360"/>
      </w:pPr>
    </w:lvl>
    <w:lvl w:ilvl="2">
      <w:start w:val="1"/>
      <w:numFmt w:val="lowerRoman"/>
      <w:lvlText w:val="%2.%3."/>
      <w:lvlJc w:val="right"/>
      <w:pPr>
        <w:tabs>
          <w:tab w:val="num" w:pos="0"/>
        </w:tabs>
        <w:ind w:left="2574" w:hanging="180"/>
      </w:pPr>
    </w:lvl>
    <w:lvl w:ilvl="3">
      <w:start w:val="1"/>
      <w:numFmt w:val="decimal"/>
      <w:lvlText w:val="%2.%3.%4."/>
      <w:lvlJc w:val="left"/>
      <w:pPr>
        <w:tabs>
          <w:tab w:val="num" w:pos="0"/>
        </w:tabs>
        <w:ind w:left="3294" w:hanging="360"/>
      </w:pPr>
    </w:lvl>
    <w:lvl w:ilvl="4">
      <w:start w:val="1"/>
      <w:numFmt w:val="lowerLetter"/>
      <w:lvlText w:val="%2.%3.%4.%5."/>
      <w:lvlJc w:val="left"/>
      <w:pPr>
        <w:tabs>
          <w:tab w:val="num" w:pos="0"/>
        </w:tabs>
        <w:ind w:left="4014" w:hanging="360"/>
      </w:pPr>
    </w:lvl>
    <w:lvl w:ilvl="5">
      <w:start w:val="1"/>
      <w:numFmt w:val="lowerRoman"/>
      <w:lvlText w:val="%2.%3.%4.%5.%6."/>
      <w:lvlJc w:val="right"/>
      <w:pPr>
        <w:tabs>
          <w:tab w:val="num" w:pos="0"/>
        </w:tabs>
        <w:ind w:left="4734" w:hanging="180"/>
      </w:pPr>
    </w:lvl>
    <w:lvl w:ilvl="6">
      <w:start w:val="1"/>
      <w:numFmt w:val="decimal"/>
      <w:lvlText w:val="%2.%3.%4.%5.%6.%7."/>
      <w:lvlJc w:val="left"/>
      <w:pPr>
        <w:tabs>
          <w:tab w:val="num" w:pos="0"/>
        </w:tabs>
        <w:ind w:left="5454" w:hanging="360"/>
      </w:pPr>
    </w:lvl>
    <w:lvl w:ilvl="7">
      <w:start w:val="1"/>
      <w:numFmt w:val="lowerLetter"/>
      <w:lvlText w:val="%2.%3.%4.%5.%6.%7.%8."/>
      <w:lvlJc w:val="left"/>
      <w:pPr>
        <w:tabs>
          <w:tab w:val="num" w:pos="0"/>
        </w:tabs>
        <w:ind w:left="6174" w:hanging="360"/>
      </w:pPr>
    </w:lvl>
    <w:lvl w:ilvl="8">
      <w:start w:val="1"/>
      <w:numFmt w:val="lowerRoman"/>
      <w:lvlText w:val="%2.%3.%4.%5.%6.%7.%8.%9."/>
      <w:lvlJc w:val="right"/>
      <w:pPr>
        <w:tabs>
          <w:tab w:val="num" w:pos="0"/>
        </w:tabs>
        <w:ind w:left="6894" w:hanging="180"/>
      </w:pPr>
    </w:lvl>
  </w:abstractNum>
  <w:abstractNum w:abstractNumId="3">
    <w:nsid w:val="00000005"/>
    <w:multiLevelType w:val="multilevel"/>
    <w:tmpl w:val="00000005"/>
    <w:name w:val="WW8Num23"/>
    <w:lvl w:ilvl="0">
      <w:start w:val="1"/>
      <w:numFmt w:val="decimal"/>
      <w:lvlText w:val="%1."/>
      <w:lvlJc w:val="left"/>
      <w:pPr>
        <w:tabs>
          <w:tab w:val="num" w:pos="0"/>
        </w:tabs>
        <w:ind w:left="360" w:hanging="360"/>
      </w:pPr>
      <w:rPr>
        <w:color w:val="5B9BD5"/>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00000006"/>
    <w:multiLevelType w:val="singleLevel"/>
    <w:tmpl w:val="00000006"/>
    <w:name w:val="WW8Num20"/>
    <w:lvl w:ilvl="0">
      <w:start w:val="1"/>
      <w:numFmt w:val="decimal"/>
      <w:lvlText w:val="%1."/>
      <w:lvlJc w:val="left"/>
      <w:pPr>
        <w:tabs>
          <w:tab w:val="num" w:pos="0"/>
        </w:tabs>
        <w:ind w:left="720" w:hanging="360"/>
      </w:pPr>
      <w:rPr>
        <w:b/>
        <w:bCs/>
        <w:i w:val="0"/>
        <w:iCs w:val="0"/>
        <w:color w:val="auto"/>
        <w:sz w:val="22"/>
        <w:szCs w:val="22"/>
      </w:rPr>
    </w:lvl>
  </w:abstractNum>
  <w:abstractNum w:abstractNumId="5">
    <w:nsid w:val="00000007"/>
    <w:multiLevelType w:val="singleLevel"/>
    <w:tmpl w:val="00000007"/>
    <w:name w:val="WW8Num28"/>
    <w:lvl w:ilvl="0">
      <w:start w:val="1"/>
      <w:numFmt w:val="lowerLetter"/>
      <w:lvlText w:val="%1."/>
      <w:lvlJc w:val="left"/>
      <w:pPr>
        <w:tabs>
          <w:tab w:val="num" w:pos="0"/>
        </w:tabs>
        <w:ind w:left="1068" w:hanging="360"/>
      </w:pPr>
      <w:rPr>
        <w:color w:val="000000"/>
      </w:rPr>
    </w:lvl>
  </w:abstractNum>
  <w:abstractNum w:abstractNumId="6">
    <w:nsid w:val="0000001B"/>
    <w:multiLevelType w:val="singleLevel"/>
    <w:tmpl w:val="0000001B"/>
    <w:name w:val="WW8Num45"/>
    <w:lvl w:ilvl="0">
      <w:start w:val="1"/>
      <w:numFmt w:val="lowerLetter"/>
      <w:lvlText w:val="%1)"/>
      <w:lvlJc w:val="left"/>
      <w:pPr>
        <w:tabs>
          <w:tab w:val="num" w:pos="0"/>
        </w:tabs>
        <w:ind w:left="720" w:hanging="360"/>
      </w:pPr>
    </w:lvl>
  </w:abstractNum>
  <w:abstractNum w:abstractNumId="7">
    <w:nsid w:val="04E15FAA"/>
    <w:multiLevelType w:val="hybridMultilevel"/>
    <w:tmpl w:val="F34688F2"/>
    <w:lvl w:ilvl="0" w:tplc="040E000F">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8">
    <w:nsid w:val="075D3590"/>
    <w:multiLevelType w:val="hybridMultilevel"/>
    <w:tmpl w:val="F34688F2"/>
    <w:lvl w:ilvl="0" w:tplc="040E000F">
      <w:start w:val="1"/>
      <w:numFmt w:val="lowerLetter"/>
      <w:lvlText w:val="%1)"/>
      <w:lvlJc w:val="left"/>
      <w:pPr>
        <w:ind w:left="1068" w:hanging="360"/>
      </w:pPr>
    </w:lvl>
    <w:lvl w:ilvl="1" w:tplc="040E0019">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
    <w:nsid w:val="0FD520F5"/>
    <w:multiLevelType w:val="hybridMultilevel"/>
    <w:tmpl w:val="B6742F8C"/>
    <w:lvl w:ilvl="0" w:tplc="DD406C80">
      <w:start w:val="1"/>
      <w:numFmt w:val="decimal"/>
      <w:lvlText w:val="%1."/>
      <w:lvlJc w:val="left"/>
      <w:pPr>
        <w:ind w:left="360" w:hanging="360"/>
      </w:pPr>
    </w:lvl>
    <w:lvl w:ilvl="1" w:tplc="90DE3296">
      <w:start w:val="1"/>
      <w:numFmt w:val="lowerLetter"/>
      <w:lvlText w:val="%2)"/>
      <w:lvlJc w:val="left"/>
      <w:pPr>
        <w:ind w:left="1080" w:hanging="360"/>
      </w:pPr>
      <w:rPr>
        <w:rFonts w:ascii="Calibri" w:eastAsia="Times New Roman" w:hAnsi="Calibri"/>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nsid w:val="1AF67A3D"/>
    <w:multiLevelType w:val="hybridMultilevel"/>
    <w:tmpl w:val="F34688F2"/>
    <w:lvl w:ilvl="0" w:tplc="040E000F">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1">
    <w:nsid w:val="2064470C"/>
    <w:multiLevelType w:val="hybridMultilevel"/>
    <w:tmpl w:val="CDD26DF4"/>
    <w:lvl w:ilvl="0" w:tplc="040E000F">
      <w:start w:val="1"/>
      <w:numFmt w:val="lowerLetter"/>
      <w:lvlText w:val="%1)"/>
      <w:lvlJc w:val="left"/>
      <w:pPr>
        <w:ind w:left="1068" w:hanging="360"/>
      </w:pPr>
    </w:lvl>
    <w:lvl w:ilvl="1" w:tplc="20F4958E">
      <w:start w:val="1"/>
      <w:numFmt w:val="lowerLetter"/>
      <w:lvlText w:val="c%2)"/>
      <w:lvlJc w:val="left"/>
      <w:pPr>
        <w:ind w:left="1788" w:hanging="360"/>
      </w:pPr>
      <w:rPr>
        <w:rFonts w:hint="default"/>
      </w:r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2">
    <w:nsid w:val="216B4DE6"/>
    <w:multiLevelType w:val="hybridMultilevel"/>
    <w:tmpl w:val="15CEC77A"/>
    <w:lvl w:ilvl="0" w:tplc="44025CDA">
      <w:start w:val="1"/>
      <w:numFmt w:val="decimal"/>
      <w:pStyle w:val="paragrafus"/>
      <w:lvlText w:val="%1."/>
      <w:lvlJc w:val="left"/>
      <w:pPr>
        <w:ind w:left="360" w:hanging="360"/>
      </w:pPr>
      <w:rPr>
        <w:rFonts w:ascii="Calibri" w:hAnsi="Calibri" w:cs="Calibri" w:hint="default"/>
      </w:rPr>
    </w:lvl>
    <w:lvl w:ilvl="1" w:tplc="2F02C872">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nsid w:val="22333D44"/>
    <w:multiLevelType w:val="hybridMultilevel"/>
    <w:tmpl w:val="F34688F2"/>
    <w:lvl w:ilvl="0" w:tplc="040E000F">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nsid w:val="283D5FC2"/>
    <w:multiLevelType w:val="hybridMultilevel"/>
    <w:tmpl w:val="F34688F2"/>
    <w:lvl w:ilvl="0" w:tplc="040E000F">
      <w:start w:val="1"/>
      <w:numFmt w:val="lowerLetter"/>
      <w:lvlText w:val="%1)"/>
      <w:lvlJc w:val="left"/>
      <w:pPr>
        <w:ind w:left="1068" w:hanging="360"/>
      </w:pPr>
    </w:lvl>
    <w:lvl w:ilvl="1" w:tplc="040E0019">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5">
    <w:nsid w:val="42531E7A"/>
    <w:multiLevelType w:val="hybridMultilevel"/>
    <w:tmpl w:val="F34688F2"/>
    <w:lvl w:ilvl="0" w:tplc="040E000F">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6">
    <w:nsid w:val="44164BA4"/>
    <w:multiLevelType w:val="hybridMultilevel"/>
    <w:tmpl w:val="7494DE14"/>
    <w:lvl w:ilvl="0" w:tplc="E98E6C22">
      <w:start w:val="1"/>
      <w:numFmt w:val="decimal"/>
      <w:lvlText w:val="%1."/>
      <w:lvlJc w:val="left"/>
      <w:pPr>
        <w:ind w:left="786" w:hanging="360"/>
      </w:pPr>
    </w:lvl>
    <w:lvl w:ilvl="1" w:tplc="2F02C872"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nsid w:val="47764332"/>
    <w:multiLevelType w:val="hybridMultilevel"/>
    <w:tmpl w:val="5BBC9C16"/>
    <w:lvl w:ilvl="0" w:tplc="584E0EB6">
      <w:start w:val="1"/>
      <w:numFmt w:val="decimal"/>
      <w:lvlText w:val="%1."/>
      <w:lvlJc w:val="left"/>
      <w:pPr>
        <w:ind w:left="786" w:hanging="360"/>
      </w:p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8">
    <w:nsid w:val="4C6A3CD5"/>
    <w:multiLevelType w:val="hybridMultilevel"/>
    <w:tmpl w:val="F34688F2"/>
    <w:lvl w:ilvl="0" w:tplc="040E000F">
      <w:start w:val="1"/>
      <w:numFmt w:val="lowerLetter"/>
      <w:pStyle w:val="Listaszerbekezds1"/>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9">
    <w:nsid w:val="4E141CB2"/>
    <w:multiLevelType w:val="hybridMultilevel"/>
    <w:tmpl w:val="7494DE14"/>
    <w:lvl w:ilvl="0" w:tplc="040E000F">
      <w:start w:val="1"/>
      <w:numFmt w:val="decimal"/>
      <w:lvlText w:val="%1."/>
      <w:lvlJc w:val="left"/>
      <w:pPr>
        <w:ind w:left="3420" w:hanging="360"/>
      </w:pPr>
    </w:lvl>
    <w:lvl w:ilvl="1" w:tplc="040E0019" w:tentative="1">
      <w:start w:val="1"/>
      <w:numFmt w:val="lowerLetter"/>
      <w:lvlText w:val="%2."/>
      <w:lvlJc w:val="left"/>
      <w:pPr>
        <w:ind w:left="4140" w:hanging="360"/>
      </w:pPr>
    </w:lvl>
    <w:lvl w:ilvl="2" w:tplc="040E001B" w:tentative="1">
      <w:start w:val="1"/>
      <w:numFmt w:val="lowerRoman"/>
      <w:lvlText w:val="%3."/>
      <w:lvlJc w:val="right"/>
      <w:pPr>
        <w:ind w:left="4860" w:hanging="180"/>
      </w:pPr>
    </w:lvl>
    <w:lvl w:ilvl="3" w:tplc="040E000F" w:tentative="1">
      <w:start w:val="1"/>
      <w:numFmt w:val="decimal"/>
      <w:lvlText w:val="%4."/>
      <w:lvlJc w:val="left"/>
      <w:pPr>
        <w:ind w:left="5580" w:hanging="360"/>
      </w:pPr>
    </w:lvl>
    <w:lvl w:ilvl="4" w:tplc="040E0019" w:tentative="1">
      <w:start w:val="1"/>
      <w:numFmt w:val="lowerLetter"/>
      <w:lvlText w:val="%5."/>
      <w:lvlJc w:val="left"/>
      <w:pPr>
        <w:ind w:left="6300" w:hanging="360"/>
      </w:pPr>
    </w:lvl>
    <w:lvl w:ilvl="5" w:tplc="040E001B" w:tentative="1">
      <w:start w:val="1"/>
      <w:numFmt w:val="lowerRoman"/>
      <w:lvlText w:val="%6."/>
      <w:lvlJc w:val="right"/>
      <w:pPr>
        <w:ind w:left="7020" w:hanging="180"/>
      </w:pPr>
    </w:lvl>
    <w:lvl w:ilvl="6" w:tplc="040E000F" w:tentative="1">
      <w:start w:val="1"/>
      <w:numFmt w:val="decimal"/>
      <w:lvlText w:val="%7."/>
      <w:lvlJc w:val="left"/>
      <w:pPr>
        <w:ind w:left="7740" w:hanging="360"/>
      </w:pPr>
    </w:lvl>
    <w:lvl w:ilvl="7" w:tplc="040E0019" w:tentative="1">
      <w:start w:val="1"/>
      <w:numFmt w:val="lowerLetter"/>
      <w:lvlText w:val="%8."/>
      <w:lvlJc w:val="left"/>
      <w:pPr>
        <w:ind w:left="8460" w:hanging="360"/>
      </w:pPr>
    </w:lvl>
    <w:lvl w:ilvl="8" w:tplc="040E001B" w:tentative="1">
      <w:start w:val="1"/>
      <w:numFmt w:val="lowerRoman"/>
      <w:lvlText w:val="%9."/>
      <w:lvlJc w:val="right"/>
      <w:pPr>
        <w:ind w:left="9180" w:hanging="180"/>
      </w:pPr>
    </w:lvl>
  </w:abstractNum>
  <w:abstractNum w:abstractNumId="20">
    <w:nsid w:val="526F29AA"/>
    <w:multiLevelType w:val="hybridMultilevel"/>
    <w:tmpl w:val="F34688F2"/>
    <w:lvl w:ilvl="0" w:tplc="040E000F">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
    <w:nsid w:val="5D112198"/>
    <w:multiLevelType w:val="hybridMultilevel"/>
    <w:tmpl w:val="F34688F2"/>
    <w:lvl w:ilvl="0" w:tplc="040E000F">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12"/>
  </w:num>
  <w:num w:numId="5">
    <w:abstractNumId w:val="18"/>
  </w:num>
  <w:num w:numId="6">
    <w:abstractNumId w:val="18"/>
    <w:lvlOverride w:ilvl="0">
      <w:startOverride w:val="1"/>
    </w:lvlOverride>
  </w:num>
  <w:num w:numId="7">
    <w:abstractNumId w:val="18"/>
    <w:lvlOverride w:ilvl="0">
      <w:startOverride w:val="1"/>
    </w:lvlOverride>
  </w:num>
  <w:num w:numId="8">
    <w:abstractNumId w:val="18"/>
    <w:lvlOverride w:ilvl="0">
      <w:startOverride w:val="1"/>
    </w:lvlOverride>
  </w:num>
  <w:num w:numId="9">
    <w:abstractNumId w:val="18"/>
    <w:lvlOverride w:ilvl="0">
      <w:startOverride w:val="1"/>
    </w:lvlOverride>
  </w:num>
  <w:num w:numId="10">
    <w:abstractNumId w:val="19"/>
  </w:num>
  <w:num w:numId="11">
    <w:abstractNumId w:val="16"/>
  </w:num>
  <w:num w:numId="12">
    <w:abstractNumId w:val="17"/>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9"/>
  </w:num>
  <w:num w:numId="17">
    <w:abstractNumId w:val="13"/>
  </w:num>
  <w:num w:numId="18">
    <w:abstractNumId w:val="8"/>
  </w:num>
  <w:num w:numId="19">
    <w:abstractNumId w:val="7"/>
  </w:num>
  <w:num w:numId="20">
    <w:abstractNumId w:val="20"/>
  </w:num>
  <w:num w:numId="21">
    <w:abstractNumId w:val="15"/>
  </w:num>
  <w:num w:numId="22">
    <w:abstractNumId w:val="21"/>
  </w:num>
  <w:num w:numId="23">
    <w:abstractNumId w:val="10"/>
  </w:num>
  <w:num w:numId="24">
    <w:abstractNumId w:val="11"/>
  </w:num>
  <w:num w:numId="25">
    <w:abstractNumId w:val="1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8"/>
  <w:defaultTabStop w:val="708"/>
  <w:hyphenationZone w:val="425"/>
  <w:drawingGridHorizontalSpacing w:val="200"/>
  <w:drawingGridVerticalSpacing w:val="0"/>
  <w:displayHorizontalDrawingGridEvery w:val="0"/>
  <w:displayVerticalDrawingGridEvery w:val="0"/>
  <w:characterSpacingControl w:val="doNotCompress"/>
  <w:strictFirstAndLastChars/>
  <w:doNotValidateAgainstSchema/>
  <w:doNotDemarcateInvalidXml/>
  <w:footnotePr>
    <w:footnote w:id="0"/>
    <w:footnote w:id="1"/>
  </w:footnotePr>
  <w:endnotePr>
    <w:endnote w:id="0"/>
    <w:endnote w:id="1"/>
  </w:endnotePr>
  <w:compat/>
  <w:rsids>
    <w:rsidRoot w:val="00D421F5"/>
    <w:rsid w:val="0004048E"/>
    <w:rsid w:val="00051014"/>
    <w:rsid w:val="00051669"/>
    <w:rsid w:val="000828E4"/>
    <w:rsid w:val="00086799"/>
    <w:rsid w:val="000E1E37"/>
    <w:rsid w:val="00114818"/>
    <w:rsid w:val="001323FD"/>
    <w:rsid w:val="00137414"/>
    <w:rsid w:val="001D1395"/>
    <w:rsid w:val="001D2E07"/>
    <w:rsid w:val="001D3299"/>
    <w:rsid w:val="001E0D23"/>
    <w:rsid w:val="001F06A0"/>
    <w:rsid w:val="001F7C17"/>
    <w:rsid w:val="00244E3B"/>
    <w:rsid w:val="00280CA6"/>
    <w:rsid w:val="0028398C"/>
    <w:rsid w:val="00292720"/>
    <w:rsid w:val="00293ACD"/>
    <w:rsid w:val="002A1493"/>
    <w:rsid w:val="002D5B1A"/>
    <w:rsid w:val="002E0540"/>
    <w:rsid w:val="002E1812"/>
    <w:rsid w:val="002E7A0E"/>
    <w:rsid w:val="00304006"/>
    <w:rsid w:val="00304E82"/>
    <w:rsid w:val="00310A6B"/>
    <w:rsid w:val="0032622F"/>
    <w:rsid w:val="003E21C2"/>
    <w:rsid w:val="00401F73"/>
    <w:rsid w:val="00414FB9"/>
    <w:rsid w:val="00424B9B"/>
    <w:rsid w:val="00447FA1"/>
    <w:rsid w:val="004647D0"/>
    <w:rsid w:val="004B11D7"/>
    <w:rsid w:val="00500649"/>
    <w:rsid w:val="00522B3F"/>
    <w:rsid w:val="00522FF7"/>
    <w:rsid w:val="0052402F"/>
    <w:rsid w:val="00555837"/>
    <w:rsid w:val="00572902"/>
    <w:rsid w:val="00580596"/>
    <w:rsid w:val="00591347"/>
    <w:rsid w:val="005C5392"/>
    <w:rsid w:val="005D63B2"/>
    <w:rsid w:val="0064173A"/>
    <w:rsid w:val="006627A9"/>
    <w:rsid w:val="00672322"/>
    <w:rsid w:val="00682E22"/>
    <w:rsid w:val="00690986"/>
    <w:rsid w:val="00697EAC"/>
    <w:rsid w:val="006B3AE6"/>
    <w:rsid w:val="006B5EFE"/>
    <w:rsid w:val="006E1C2B"/>
    <w:rsid w:val="006E4A98"/>
    <w:rsid w:val="006F1B85"/>
    <w:rsid w:val="00745C6B"/>
    <w:rsid w:val="00754B37"/>
    <w:rsid w:val="00762DAB"/>
    <w:rsid w:val="0077785F"/>
    <w:rsid w:val="00780716"/>
    <w:rsid w:val="0078337C"/>
    <w:rsid w:val="007A6A9B"/>
    <w:rsid w:val="007B11DF"/>
    <w:rsid w:val="007D1483"/>
    <w:rsid w:val="00817DB8"/>
    <w:rsid w:val="00826906"/>
    <w:rsid w:val="008329D7"/>
    <w:rsid w:val="00834A90"/>
    <w:rsid w:val="00856739"/>
    <w:rsid w:val="00881D58"/>
    <w:rsid w:val="00882428"/>
    <w:rsid w:val="00882553"/>
    <w:rsid w:val="008A6247"/>
    <w:rsid w:val="008B7886"/>
    <w:rsid w:val="008E6F5A"/>
    <w:rsid w:val="008F00FD"/>
    <w:rsid w:val="008F22E9"/>
    <w:rsid w:val="0092749A"/>
    <w:rsid w:val="00933463"/>
    <w:rsid w:val="00950084"/>
    <w:rsid w:val="00983981"/>
    <w:rsid w:val="009B4CE8"/>
    <w:rsid w:val="009C65E3"/>
    <w:rsid w:val="009D2803"/>
    <w:rsid w:val="009D3B5B"/>
    <w:rsid w:val="00A05416"/>
    <w:rsid w:val="00A31CF7"/>
    <w:rsid w:val="00A426BE"/>
    <w:rsid w:val="00A6024E"/>
    <w:rsid w:val="00A81E16"/>
    <w:rsid w:val="00A875CB"/>
    <w:rsid w:val="00A96166"/>
    <w:rsid w:val="00AA1905"/>
    <w:rsid w:val="00AA4C73"/>
    <w:rsid w:val="00AB4EAB"/>
    <w:rsid w:val="00AD64A5"/>
    <w:rsid w:val="00AF4035"/>
    <w:rsid w:val="00B12D67"/>
    <w:rsid w:val="00B152ED"/>
    <w:rsid w:val="00B3462C"/>
    <w:rsid w:val="00B36BB6"/>
    <w:rsid w:val="00B7402B"/>
    <w:rsid w:val="00B871A2"/>
    <w:rsid w:val="00B925C3"/>
    <w:rsid w:val="00B93394"/>
    <w:rsid w:val="00B9719A"/>
    <w:rsid w:val="00BC1B54"/>
    <w:rsid w:val="00BC28FB"/>
    <w:rsid w:val="00BD47A2"/>
    <w:rsid w:val="00BF7CC2"/>
    <w:rsid w:val="00C0727F"/>
    <w:rsid w:val="00C07B84"/>
    <w:rsid w:val="00C113A1"/>
    <w:rsid w:val="00C13EBE"/>
    <w:rsid w:val="00C2105E"/>
    <w:rsid w:val="00C74242"/>
    <w:rsid w:val="00C7523D"/>
    <w:rsid w:val="00C81D64"/>
    <w:rsid w:val="00C865CA"/>
    <w:rsid w:val="00CA4668"/>
    <w:rsid w:val="00CA7FA9"/>
    <w:rsid w:val="00CC29E9"/>
    <w:rsid w:val="00CD1111"/>
    <w:rsid w:val="00CF088B"/>
    <w:rsid w:val="00D31966"/>
    <w:rsid w:val="00D421F5"/>
    <w:rsid w:val="00D506B8"/>
    <w:rsid w:val="00D6397F"/>
    <w:rsid w:val="00D86651"/>
    <w:rsid w:val="00D91211"/>
    <w:rsid w:val="00D970FD"/>
    <w:rsid w:val="00DC4E63"/>
    <w:rsid w:val="00DE6AAF"/>
    <w:rsid w:val="00E06CA2"/>
    <w:rsid w:val="00E241AC"/>
    <w:rsid w:val="00E3252D"/>
    <w:rsid w:val="00E40E3A"/>
    <w:rsid w:val="00E42947"/>
    <w:rsid w:val="00E429C7"/>
    <w:rsid w:val="00E46088"/>
    <w:rsid w:val="00E47571"/>
    <w:rsid w:val="00EA057E"/>
    <w:rsid w:val="00EC6DE5"/>
    <w:rsid w:val="00ED6902"/>
    <w:rsid w:val="00EE2FA3"/>
    <w:rsid w:val="00EF5163"/>
    <w:rsid w:val="00F15F8C"/>
    <w:rsid w:val="00F2768B"/>
    <w:rsid w:val="00F3247F"/>
    <w:rsid w:val="00F366B1"/>
    <w:rsid w:val="00F60026"/>
    <w:rsid w:val="00F8262C"/>
    <w:rsid w:val="00F91F4C"/>
    <w:rsid w:val="00FC3DA9"/>
    <w:rsid w:val="00FD3922"/>
    <w:rsid w:val="00FD6CC4"/>
    <w:rsid w:val="00FF2287"/>
    <w:rsid w:val="00FF298A"/>
    <w:rsid w:val="00FF5D3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421F5"/>
    <w:pPr>
      <w:suppressAutoHyphens/>
      <w:spacing w:after="160" w:line="252" w:lineRule="auto"/>
    </w:pPr>
    <w:rPr>
      <w:rFonts w:ascii="Calibri" w:eastAsia="SimSun" w:hAnsi="Calibri" w:cs="Calibri"/>
      <w:sz w:val="22"/>
      <w:szCs w:val="22"/>
      <w:lang w:eastAsia="ar-SA"/>
    </w:rPr>
  </w:style>
  <w:style w:type="paragraph" w:styleId="Cmsor1">
    <w:name w:val="heading 1"/>
    <w:basedOn w:val="Norml"/>
    <w:next w:val="Szvegtrzs"/>
    <w:link w:val="Cmsor1Char1"/>
    <w:uiPriority w:val="99"/>
    <w:qFormat/>
    <w:rsid w:val="00401F73"/>
    <w:pPr>
      <w:numPr>
        <w:numId w:val="1"/>
      </w:numPr>
      <w:jc w:val="center"/>
      <w:outlineLvl w:val="0"/>
    </w:pPr>
    <w:rPr>
      <w:b/>
      <w:bCs/>
    </w:rPr>
  </w:style>
  <w:style w:type="paragraph" w:styleId="Cmsor2">
    <w:name w:val="heading 2"/>
    <w:basedOn w:val="Norml"/>
    <w:next w:val="Szvegtrzs"/>
    <w:link w:val="Cmsor2Char1"/>
    <w:uiPriority w:val="99"/>
    <w:qFormat/>
    <w:rsid w:val="00401F73"/>
    <w:pPr>
      <w:widowControl w:val="0"/>
      <w:tabs>
        <w:tab w:val="num" w:pos="0"/>
      </w:tabs>
      <w:ind w:left="786" w:hanging="360"/>
      <w:jc w:val="center"/>
      <w:outlineLvl w:val="1"/>
    </w:pPr>
    <w:rPr>
      <w:b/>
      <w:bCs/>
      <w:smallCaps/>
    </w:rPr>
  </w:style>
  <w:style w:type="paragraph" w:styleId="Cmsor3">
    <w:name w:val="heading 3"/>
    <w:basedOn w:val="Norml"/>
    <w:next w:val="Szvegtrzs"/>
    <w:link w:val="Cmsor3Char1"/>
    <w:uiPriority w:val="99"/>
    <w:qFormat/>
    <w:rsid w:val="00401F73"/>
    <w:pPr>
      <w:widowControl w:val="0"/>
      <w:numPr>
        <w:numId w:val="2"/>
      </w:numPr>
      <w:spacing w:after="0" w:line="100" w:lineRule="atLeast"/>
      <w:jc w:val="center"/>
      <w:outlineLvl w:val="2"/>
    </w:pPr>
    <w:rPr>
      <w:b/>
      <w:bCs/>
      <w:color w:val="000000"/>
    </w:rPr>
  </w:style>
  <w:style w:type="paragraph" w:styleId="Cmsor4">
    <w:name w:val="heading 4"/>
    <w:basedOn w:val="Norml"/>
    <w:next w:val="Szvegtrzs"/>
    <w:link w:val="Cmsor4Char1"/>
    <w:uiPriority w:val="99"/>
    <w:qFormat/>
    <w:rsid w:val="00401F73"/>
    <w:pPr>
      <w:widowControl w:val="0"/>
      <w:tabs>
        <w:tab w:val="num" w:pos="0"/>
      </w:tabs>
      <w:spacing w:line="100" w:lineRule="atLeast"/>
      <w:ind w:left="786" w:hanging="360"/>
      <w:jc w:val="center"/>
      <w:outlineLvl w:val="3"/>
    </w:p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1">
    <w:name w:val="Címsor 1 Char1"/>
    <w:basedOn w:val="Bekezdsalapbettpusa"/>
    <w:link w:val="Cmsor1"/>
    <w:uiPriority w:val="99"/>
    <w:rsid w:val="00474E54"/>
    <w:rPr>
      <w:rFonts w:ascii="Calibri" w:eastAsia="SimSun" w:hAnsi="Calibri" w:cs="Calibri"/>
      <w:b/>
      <w:bCs/>
      <w:sz w:val="22"/>
      <w:szCs w:val="22"/>
      <w:lang w:eastAsia="ar-SA"/>
    </w:rPr>
  </w:style>
  <w:style w:type="character" w:customStyle="1" w:styleId="Cmsor2Char1">
    <w:name w:val="Címsor 2 Char1"/>
    <w:basedOn w:val="Bekezdsalapbettpusa"/>
    <w:link w:val="Cmsor2"/>
    <w:uiPriority w:val="9"/>
    <w:semiHidden/>
    <w:rsid w:val="00474E54"/>
    <w:rPr>
      <w:rFonts w:ascii="Cambria" w:eastAsia="Times New Roman" w:hAnsi="Cambria" w:cs="Times New Roman"/>
      <w:b/>
      <w:bCs/>
      <w:i/>
      <w:iCs/>
      <w:sz w:val="28"/>
      <w:szCs w:val="28"/>
      <w:lang w:eastAsia="ar-SA"/>
    </w:rPr>
  </w:style>
  <w:style w:type="character" w:customStyle="1" w:styleId="Cmsor3Char1">
    <w:name w:val="Címsor 3 Char1"/>
    <w:basedOn w:val="Bekezdsalapbettpusa"/>
    <w:link w:val="Cmsor3"/>
    <w:uiPriority w:val="99"/>
    <w:rsid w:val="00474E54"/>
    <w:rPr>
      <w:rFonts w:ascii="Calibri" w:eastAsia="SimSun" w:hAnsi="Calibri" w:cs="Calibri"/>
      <w:b/>
      <w:bCs/>
      <w:color w:val="000000"/>
      <w:sz w:val="22"/>
      <w:szCs w:val="22"/>
      <w:lang w:eastAsia="ar-SA"/>
    </w:rPr>
  </w:style>
  <w:style w:type="character" w:customStyle="1" w:styleId="Cmsor4Char1">
    <w:name w:val="Címsor 4 Char1"/>
    <w:basedOn w:val="Bekezdsalapbettpusa"/>
    <w:link w:val="Cmsor4"/>
    <w:uiPriority w:val="9"/>
    <w:semiHidden/>
    <w:rsid w:val="00474E54"/>
    <w:rPr>
      <w:rFonts w:ascii="Calibri" w:eastAsia="Times New Roman" w:hAnsi="Calibri" w:cs="Times New Roman"/>
      <w:b/>
      <w:bCs/>
      <w:sz w:val="28"/>
      <w:szCs w:val="28"/>
      <w:lang w:eastAsia="ar-SA"/>
    </w:rPr>
  </w:style>
  <w:style w:type="character" w:customStyle="1" w:styleId="WW8Num1z0">
    <w:name w:val="WW8Num1z0"/>
    <w:uiPriority w:val="99"/>
    <w:rsid w:val="00401F73"/>
    <w:rPr>
      <w:color w:val="000000"/>
      <w:shd w:val="clear" w:color="auto" w:fill="FFCC00"/>
    </w:rPr>
  </w:style>
  <w:style w:type="character" w:customStyle="1" w:styleId="WW8Num1z1">
    <w:name w:val="WW8Num1z1"/>
    <w:uiPriority w:val="99"/>
    <w:rsid w:val="00401F73"/>
  </w:style>
  <w:style w:type="character" w:customStyle="1" w:styleId="WW8Num1z2">
    <w:name w:val="WW8Num1z2"/>
    <w:uiPriority w:val="99"/>
    <w:rsid w:val="00401F73"/>
  </w:style>
  <w:style w:type="character" w:customStyle="1" w:styleId="WW8Num1z3">
    <w:name w:val="WW8Num1z3"/>
    <w:uiPriority w:val="99"/>
    <w:rsid w:val="00401F73"/>
  </w:style>
  <w:style w:type="character" w:customStyle="1" w:styleId="WW8Num1z4">
    <w:name w:val="WW8Num1z4"/>
    <w:uiPriority w:val="99"/>
    <w:rsid w:val="00401F73"/>
  </w:style>
  <w:style w:type="character" w:customStyle="1" w:styleId="WW8Num1z5">
    <w:name w:val="WW8Num1z5"/>
    <w:uiPriority w:val="99"/>
    <w:rsid w:val="00401F73"/>
  </w:style>
  <w:style w:type="character" w:customStyle="1" w:styleId="WW8Num1z6">
    <w:name w:val="WW8Num1z6"/>
    <w:uiPriority w:val="99"/>
    <w:rsid w:val="00401F73"/>
  </w:style>
  <w:style w:type="character" w:customStyle="1" w:styleId="WW8Num1z7">
    <w:name w:val="WW8Num1z7"/>
    <w:uiPriority w:val="99"/>
    <w:rsid w:val="00401F73"/>
  </w:style>
  <w:style w:type="character" w:customStyle="1" w:styleId="WW8Num1z8">
    <w:name w:val="WW8Num1z8"/>
    <w:uiPriority w:val="99"/>
    <w:rsid w:val="00401F73"/>
  </w:style>
  <w:style w:type="character" w:customStyle="1" w:styleId="WW8Num2z0">
    <w:name w:val="WW8Num2z0"/>
    <w:uiPriority w:val="99"/>
    <w:rsid w:val="00401F73"/>
    <w:rPr>
      <w:color w:val="000000"/>
    </w:rPr>
  </w:style>
  <w:style w:type="character" w:customStyle="1" w:styleId="WW8Num2z1">
    <w:name w:val="WW8Num2z1"/>
    <w:uiPriority w:val="99"/>
    <w:rsid w:val="00401F73"/>
  </w:style>
  <w:style w:type="character" w:customStyle="1" w:styleId="WW8Num2z2">
    <w:name w:val="WW8Num2z2"/>
    <w:uiPriority w:val="99"/>
    <w:rsid w:val="00401F73"/>
  </w:style>
  <w:style w:type="character" w:customStyle="1" w:styleId="WW8Num2z3">
    <w:name w:val="WW8Num2z3"/>
    <w:uiPriority w:val="99"/>
    <w:rsid w:val="00401F73"/>
  </w:style>
  <w:style w:type="character" w:customStyle="1" w:styleId="WW8Num2z4">
    <w:name w:val="WW8Num2z4"/>
    <w:uiPriority w:val="99"/>
    <w:rsid w:val="00401F73"/>
  </w:style>
  <w:style w:type="character" w:customStyle="1" w:styleId="WW8Num2z5">
    <w:name w:val="WW8Num2z5"/>
    <w:uiPriority w:val="99"/>
    <w:rsid w:val="00401F73"/>
  </w:style>
  <w:style w:type="character" w:customStyle="1" w:styleId="WW8Num2z6">
    <w:name w:val="WW8Num2z6"/>
    <w:uiPriority w:val="99"/>
    <w:rsid w:val="00401F73"/>
  </w:style>
  <w:style w:type="character" w:customStyle="1" w:styleId="WW8Num2z7">
    <w:name w:val="WW8Num2z7"/>
    <w:uiPriority w:val="99"/>
    <w:rsid w:val="00401F73"/>
  </w:style>
  <w:style w:type="character" w:customStyle="1" w:styleId="WW8Num2z8">
    <w:name w:val="WW8Num2z8"/>
    <w:uiPriority w:val="99"/>
    <w:rsid w:val="00401F73"/>
  </w:style>
  <w:style w:type="character" w:customStyle="1" w:styleId="WW8Num3z0">
    <w:name w:val="WW8Num3z0"/>
    <w:uiPriority w:val="99"/>
    <w:rsid w:val="00401F73"/>
    <w:rPr>
      <w:b/>
      <w:bCs/>
      <w:smallCaps/>
      <w:color w:val="000000"/>
    </w:rPr>
  </w:style>
  <w:style w:type="character" w:customStyle="1" w:styleId="WW8Num3z1">
    <w:name w:val="WW8Num3z1"/>
    <w:uiPriority w:val="99"/>
    <w:rsid w:val="00401F73"/>
  </w:style>
  <w:style w:type="character" w:customStyle="1" w:styleId="WW8Num3z2">
    <w:name w:val="WW8Num3z2"/>
    <w:uiPriority w:val="99"/>
    <w:rsid w:val="00401F73"/>
  </w:style>
  <w:style w:type="character" w:customStyle="1" w:styleId="WW8Num3z3">
    <w:name w:val="WW8Num3z3"/>
    <w:uiPriority w:val="99"/>
    <w:rsid w:val="00401F73"/>
  </w:style>
  <w:style w:type="character" w:customStyle="1" w:styleId="WW8Num3z4">
    <w:name w:val="WW8Num3z4"/>
    <w:uiPriority w:val="99"/>
    <w:rsid w:val="00401F73"/>
  </w:style>
  <w:style w:type="character" w:customStyle="1" w:styleId="WW8Num3z5">
    <w:name w:val="WW8Num3z5"/>
    <w:uiPriority w:val="99"/>
    <w:rsid w:val="00401F73"/>
  </w:style>
  <w:style w:type="character" w:customStyle="1" w:styleId="WW8Num3z6">
    <w:name w:val="WW8Num3z6"/>
    <w:uiPriority w:val="99"/>
    <w:rsid w:val="00401F73"/>
  </w:style>
  <w:style w:type="character" w:customStyle="1" w:styleId="WW8Num3z7">
    <w:name w:val="WW8Num3z7"/>
    <w:uiPriority w:val="99"/>
    <w:rsid w:val="00401F73"/>
  </w:style>
  <w:style w:type="character" w:customStyle="1" w:styleId="WW8Num3z8">
    <w:name w:val="WW8Num3z8"/>
    <w:uiPriority w:val="99"/>
    <w:rsid w:val="00401F73"/>
  </w:style>
  <w:style w:type="character" w:customStyle="1" w:styleId="WW8Num4z0">
    <w:name w:val="WW8Num4z0"/>
    <w:uiPriority w:val="99"/>
    <w:rsid w:val="00401F73"/>
  </w:style>
  <w:style w:type="character" w:customStyle="1" w:styleId="WW8Num4z1">
    <w:name w:val="WW8Num4z1"/>
    <w:uiPriority w:val="99"/>
    <w:rsid w:val="00401F73"/>
  </w:style>
  <w:style w:type="character" w:customStyle="1" w:styleId="WW8Num4z2">
    <w:name w:val="WW8Num4z2"/>
    <w:uiPriority w:val="99"/>
    <w:rsid w:val="00401F73"/>
  </w:style>
  <w:style w:type="character" w:customStyle="1" w:styleId="WW8Num4z3">
    <w:name w:val="WW8Num4z3"/>
    <w:uiPriority w:val="99"/>
    <w:rsid w:val="00401F73"/>
  </w:style>
  <w:style w:type="character" w:customStyle="1" w:styleId="WW8Num4z4">
    <w:name w:val="WW8Num4z4"/>
    <w:uiPriority w:val="99"/>
    <w:rsid w:val="00401F73"/>
  </w:style>
  <w:style w:type="character" w:customStyle="1" w:styleId="WW8Num4z5">
    <w:name w:val="WW8Num4z5"/>
    <w:uiPriority w:val="99"/>
    <w:rsid w:val="00401F73"/>
  </w:style>
  <w:style w:type="character" w:customStyle="1" w:styleId="WW8Num4z6">
    <w:name w:val="WW8Num4z6"/>
    <w:uiPriority w:val="99"/>
    <w:rsid w:val="00401F73"/>
  </w:style>
  <w:style w:type="character" w:customStyle="1" w:styleId="WW8Num4z7">
    <w:name w:val="WW8Num4z7"/>
    <w:uiPriority w:val="99"/>
    <w:rsid w:val="00401F73"/>
  </w:style>
  <w:style w:type="character" w:customStyle="1" w:styleId="WW8Num4z8">
    <w:name w:val="WW8Num4z8"/>
    <w:uiPriority w:val="99"/>
    <w:rsid w:val="00401F73"/>
  </w:style>
  <w:style w:type="character" w:customStyle="1" w:styleId="WW8Num5z0">
    <w:name w:val="WW8Num5z0"/>
    <w:uiPriority w:val="99"/>
    <w:rsid w:val="00401F73"/>
    <w:rPr>
      <w:b/>
      <w:bCs/>
      <w:color w:val="5B9BD5"/>
      <w:sz w:val="22"/>
      <w:szCs w:val="22"/>
    </w:rPr>
  </w:style>
  <w:style w:type="character" w:customStyle="1" w:styleId="WW8Num5z1">
    <w:name w:val="WW8Num5z1"/>
    <w:uiPriority w:val="99"/>
    <w:rsid w:val="00401F73"/>
  </w:style>
  <w:style w:type="character" w:customStyle="1" w:styleId="WW8Num5z2">
    <w:name w:val="WW8Num5z2"/>
    <w:uiPriority w:val="99"/>
    <w:rsid w:val="00401F73"/>
  </w:style>
  <w:style w:type="character" w:customStyle="1" w:styleId="WW8Num5z3">
    <w:name w:val="WW8Num5z3"/>
    <w:uiPriority w:val="99"/>
    <w:rsid w:val="00401F73"/>
  </w:style>
  <w:style w:type="character" w:customStyle="1" w:styleId="WW8Num5z4">
    <w:name w:val="WW8Num5z4"/>
    <w:uiPriority w:val="99"/>
    <w:rsid w:val="00401F73"/>
  </w:style>
  <w:style w:type="character" w:customStyle="1" w:styleId="WW8Num5z5">
    <w:name w:val="WW8Num5z5"/>
    <w:uiPriority w:val="99"/>
    <w:rsid w:val="00401F73"/>
  </w:style>
  <w:style w:type="character" w:customStyle="1" w:styleId="WW8Num5z6">
    <w:name w:val="WW8Num5z6"/>
    <w:uiPriority w:val="99"/>
    <w:rsid w:val="00401F73"/>
  </w:style>
  <w:style w:type="character" w:customStyle="1" w:styleId="WW8Num5z7">
    <w:name w:val="WW8Num5z7"/>
    <w:uiPriority w:val="99"/>
    <w:rsid w:val="00401F73"/>
  </w:style>
  <w:style w:type="character" w:customStyle="1" w:styleId="WW8Num5z8">
    <w:name w:val="WW8Num5z8"/>
    <w:uiPriority w:val="99"/>
    <w:rsid w:val="00401F73"/>
  </w:style>
  <w:style w:type="character" w:customStyle="1" w:styleId="WW8Num6z0">
    <w:name w:val="WW8Num6z0"/>
    <w:uiPriority w:val="99"/>
    <w:rsid w:val="00401F73"/>
  </w:style>
  <w:style w:type="character" w:customStyle="1" w:styleId="WW8Num6z1">
    <w:name w:val="WW8Num6z1"/>
    <w:uiPriority w:val="99"/>
    <w:rsid w:val="00401F73"/>
  </w:style>
  <w:style w:type="character" w:customStyle="1" w:styleId="WW8Num6z2">
    <w:name w:val="WW8Num6z2"/>
    <w:uiPriority w:val="99"/>
    <w:rsid w:val="00401F73"/>
  </w:style>
  <w:style w:type="character" w:customStyle="1" w:styleId="WW8Num6z3">
    <w:name w:val="WW8Num6z3"/>
    <w:uiPriority w:val="99"/>
    <w:rsid w:val="00401F73"/>
  </w:style>
  <w:style w:type="character" w:customStyle="1" w:styleId="WW8Num6z4">
    <w:name w:val="WW8Num6z4"/>
    <w:uiPriority w:val="99"/>
    <w:rsid w:val="00401F73"/>
  </w:style>
  <w:style w:type="character" w:customStyle="1" w:styleId="WW8Num6z5">
    <w:name w:val="WW8Num6z5"/>
    <w:uiPriority w:val="99"/>
    <w:rsid w:val="00401F73"/>
  </w:style>
  <w:style w:type="character" w:customStyle="1" w:styleId="WW8Num6z6">
    <w:name w:val="WW8Num6z6"/>
    <w:uiPriority w:val="99"/>
    <w:rsid w:val="00401F73"/>
  </w:style>
  <w:style w:type="character" w:customStyle="1" w:styleId="WW8Num6z7">
    <w:name w:val="WW8Num6z7"/>
    <w:uiPriority w:val="99"/>
    <w:rsid w:val="00401F73"/>
  </w:style>
  <w:style w:type="character" w:customStyle="1" w:styleId="WW8Num6z8">
    <w:name w:val="WW8Num6z8"/>
    <w:uiPriority w:val="99"/>
    <w:rsid w:val="00401F73"/>
  </w:style>
  <w:style w:type="character" w:customStyle="1" w:styleId="WW8Num7z0">
    <w:name w:val="WW8Num7z0"/>
    <w:uiPriority w:val="99"/>
    <w:rsid w:val="00401F73"/>
    <w:rPr>
      <w:b/>
      <w:bCs/>
      <w:color w:val="00000A"/>
      <w:sz w:val="22"/>
      <w:szCs w:val="22"/>
    </w:rPr>
  </w:style>
  <w:style w:type="character" w:customStyle="1" w:styleId="WW8Num7z1">
    <w:name w:val="WW8Num7z1"/>
    <w:uiPriority w:val="99"/>
    <w:rsid w:val="00401F73"/>
  </w:style>
  <w:style w:type="character" w:customStyle="1" w:styleId="WW8Num7z2">
    <w:name w:val="WW8Num7z2"/>
    <w:uiPriority w:val="99"/>
    <w:rsid w:val="00401F73"/>
  </w:style>
  <w:style w:type="character" w:customStyle="1" w:styleId="WW8Num7z3">
    <w:name w:val="WW8Num7z3"/>
    <w:uiPriority w:val="99"/>
    <w:rsid w:val="00401F73"/>
  </w:style>
  <w:style w:type="character" w:customStyle="1" w:styleId="WW8Num7z4">
    <w:name w:val="WW8Num7z4"/>
    <w:uiPriority w:val="99"/>
    <w:rsid w:val="00401F73"/>
  </w:style>
  <w:style w:type="character" w:customStyle="1" w:styleId="WW8Num7z5">
    <w:name w:val="WW8Num7z5"/>
    <w:uiPriority w:val="99"/>
    <w:rsid w:val="00401F73"/>
  </w:style>
  <w:style w:type="character" w:customStyle="1" w:styleId="WW8Num7z6">
    <w:name w:val="WW8Num7z6"/>
    <w:uiPriority w:val="99"/>
    <w:rsid w:val="00401F73"/>
  </w:style>
  <w:style w:type="character" w:customStyle="1" w:styleId="WW8Num7z7">
    <w:name w:val="WW8Num7z7"/>
    <w:uiPriority w:val="99"/>
    <w:rsid w:val="00401F73"/>
  </w:style>
  <w:style w:type="character" w:customStyle="1" w:styleId="WW8Num7z8">
    <w:name w:val="WW8Num7z8"/>
    <w:uiPriority w:val="99"/>
    <w:rsid w:val="00401F73"/>
  </w:style>
  <w:style w:type="character" w:customStyle="1" w:styleId="WW8Num8z0">
    <w:name w:val="WW8Num8z0"/>
    <w:uiPriority w:val="99"/>
    <w:rsid w:val="00401F73"/>
    <w:rPr>
      <w:color w:val="5B9BD5"/>
    </w:rPr>
  </w:style>
  <w:style w:type="character" w:customStyle="1" w:styleId="WW8Num8z1">
    <w:name w:val="WW8Num8z1"/>
    <w:uiPriority w:val="99"/>
    <w:rsid w:val="00401F73"/>
  </w:style>
  <w:style w:type="character" w:customStyle="1" w:styleId="WW8Num8z2">
    <w:name w:val="WW8Num8z2"/>
    <w:uiPriority w:val="99"/>
    <w:rsid w:val="00401F73"/>
  </w:style>
  <w:style w:type="character" w:customStyle="1" w:styleId="WW8Num8z3">
    <w:name w:val="WW8Num8z3"/>
    <w:uiPriority w:val="99"/>
    <w:rsid w:val="00401F73"/>
  </w:style>
  <w:style w:type="character" w:customStyle="1" w:styleId="WW8Num8z4">
    <w:name w:val="WW8Num8z4"/>
    <w:uiPriority w:val="99"/>
    <w:rsid w:val="00401F73"/>
  </w:style>
  <w:style w:type="character" w:customStyle="1" w:styleId="WW8Num8z5">
    <w:name w:val="WW8Num8z5"/>
    <w:uiPriority w:val="99"/>
    <w:rsid w:val="00401F73"/>
  </w:style>
  <w:style w:type="character" w:customStyle="1" w:styleId="WW8Num8z6">
    <w:name w:val="WW8Num8z6"/>
    <w:uiPriority w:val="99"/>
    <w:rsid w:val="00401F73"/>
  </w:style>
  <w:style w:type="character" w:customStyle="1" w:styleId="WW8Num8z7">
    <w:name w:val="WW8Num8z7"/>
    <w:uiPriority w:val="99"/>
    <w:rsid w:val="00401F73"/>
  </w:style>
  <w:style w:type="character" w:customStyle="1" w:styleId="WW8Num8z8">
    <w:name w:val="WW8Num8z8"/>
    <w:uiPriority w:val="99"/>
    <w:rsid w:val="00401F73"/>
  </w:style>
  <w:style w:type="character" w:customStyle="1" w:styleId="WW8Num9z0">
    <w:name w:val="WW8Num9z0"/>
    <w:uiPriority w:val="99"/>
    <w:rsid w:val="00401F73"/>
    <w:rPr>
      <w:color w:val="5B9BD5"/>
    </w:rPr>
  </w:style>
  <w:style w:type="character" w:customStyle="1" w:styleId="WW8Num9z1">
    <w:name w:val="WW8Num9z1"/>
    <w:uiPriority w:val="99"/>
    <w:rsid w:val="00401F73"/>
  </w:style>
  <w:style w:type="character" w:customStyle="1" w:styleId="WW8Num9z2">
    <w:name w:val="WW8Num9z2"/>
    <w:uiPriority w:val="99"/>
    <w:rsid w:val="00401F73"/>
    <w:rPr>
      <w:b/>
      <w:bCs/>
      <w:smallCaps/>
    </w:rPr>
  </w:style>
  <w:style w:type="character" w:customStyle="1" w:styleId="WW8Num9z3">
    <w:name w:val="WW8Num9z3"/>
    <w:uiPriority w:val="99"/>
    <w:rsid w:val="00401F73"/>
  </w:style>
  <w:style w:type="character" w:customStyle="1" w:styleId="WW8Num9z4">
    <w:name w:val="WW8Num9z4"/>
    <w:uiPriority w:val="99"/>
    <w:rsid w:val="00401F73"/>
  </w:style>
  <w:style w:type="character" w:customStyle="1" w:styleId="WW8Num9z5">
    <w:name w:val="WW8Num9z5"/>
    <w:uiPriority w:val="99"/>
    <w:rsid w:val="00401F73"/>
  </w:style>
  <w:style w:type="character" w:customStyle="1" w:styleId="WW8Num9z6">
    <w:name w:val="WW8Num9z6"/>
    <w:uiPriority w:val="99"/>
    <w:rsid w:val="00401F73"/>
  </w:style>
  <w:style w:type="character" w:customStyle="1" w:styleId="WW8Num9z7">
    <w:name w:val="WW8Num9z7"/>
    <w:uiPriority w:val="99"/>
    <w:rsid w:val="00401F73"/>
  </w:style>
  <w:style w:type="character" w:customStyle="1" w:styleId="WW8Num9z8">
    <w:name w:val="WW8Num9z8"/>
    <w:uiPriority w:val="99"/>
    <w:rsid w:val="00401F73"/>
  </w:style>
  <w:style w:type="character" w:customStyle="1" w:styleId="WW8Num10z0">
    <w:name w:val="WW8Num10z0"/>
    <w:uiPriority w:val="99"/>
    <w:rsid w:val="00401F73"/>
    <w:rPr>
      <w:color w:val="000000"/>
    </w:rPr>
  </w:style>
  <w:style w:type="character" w:customStyle="1" w:styleId="WW8Num10z1">
    <w:name w:val="WW8Num10z1"/>
    <w:uiPriority w:val="99"/>
    <w:rsid w:val="00401F73"/>
  </w:style>
  <w:style w:type="character" w:customStyle="1" w:styleId="WW8Num10z2">
    <w:name w:val="WW8Num10z2"/>
    <w:uiPriority w:val="99"/>
    <w:rsid w:val="00401F73"/>
  </w:style>
  <w:style w:type="character" w:customStyle="1" w:styleId="WW8Num10z3">
    <w:name w:val="WW8Num10z3"/>
    <w:uiPriority w:val="99"/>
    <w:rsid w:val="00401F73"/>
  </w:style>
  <w:style w:type="character" w:customStyle="1" w:styleId="WW8Num10z4">
    <w:name w:val="WW8Num10z4"/>
    <w:uiPriority w:val="99"/>
    <w:rsid w:val="00401F73"/>
  </w:style>
  <w:style w:type="character" w:customStyle="1" w:styleId="WW8Num10z5">
    <w:name w:val="WW8Num10z5"/>
    <w:uiPriority w:val="99"/>
    <w:rsid w:val="00401F73"/>
  </w:style>
  <w:style w:type="character" w:customStyle="1" w:styleId="WW8Num10z6">
    <w:name w:val="WW8Num10z6"/>
    <w:uiPriority w:val="99"/>
    <w:rsid w:val="00401F73"/>
  </w:style>
  <w:style w:type="character" w:customStyle="1" w:styleId="WW8Num10z7">
    <w:name w:val="WW8Num10z7"/>
    <w:uiPriority w:val="99"/>
    <w:rsid w:val="00401F73"/>
  </w:style>
  <w:style w:type="character" w:customStyle="1" w:styleId="WW8Num10z8">
    <w:name w:val="WW8Num10z8"/>
    <w:uiPriority w:val="99"/>
    <w:rsid w:val="00401F73"/>
  </w:style>
  <w:style w:type="character" w:customStyle="1" w:styleId="WW8Num11z0">
    <w:name w:val="WW8Num11z0"/>
    <w:uiPriority w:val="99"/>
    <w:rsid w:val="00401F73"/>
    <w:rPr>
      <w:color w:val="000000"/>
    </w:rPr>
  </w:style>
  <w:style w:type="character" w:customStyle="1" w:styleId="WW8Num12z0">
    <w:name w:val="WW8Num12z0"/>
    <w:uiPriority w:val="99"/>
    <w:rsid w:val="00401F73"/>
    <w:rPr>
      <w:color w:val="000000"/>
    </w:rPr>
  </w:style>
  <w:style w:type="character" w:customStyle="1" w:styleId="WW8Num12z1">
    <w:name w:val="WW8Num12z1"/>
    <w:uiPriority w:val="99"/>
    <w:rsid w:val="00401F73"/>
  </w:style>
  <w:style w:type="character" w:customStyle="1" w:styleId="WW8Num12z2">
    <w:name w:val="WW8Num12z2"/>
    <w:uiPriority w:val="99"/>
    <w:rsid w:val="00401F73"/>
  </w:style>
  <w:style w:type="character" w:customStyle="1" w:styleId="WW8Num12z3">
    <w:name w:val="WW8Num12z3"/>
    <w:uiPriority w:val="99"/>
    <w:rsid w:val="00401F73"/>
  </w:style>
  <w:style w:type="character" w:customStyle="1" w:styleId="WW8Num12z4">
    <w:name w:val="WW8Num12z4"/>
    <w:uiPriority w:val="99"/>
    <w:rsid w:val="00401F73"/>
  </w:style>
  <w:style w:type="character" w:customStyle="1" w:styleId="WW8Num12z5">
    <w:name w:val="WW8Num12z5"/>
    <w:uiPriority w:val="99"/>
    <w:rsid w:val="00401F73"/>
  </w:style>
  <w:style w:type="character" w:customStyle="1" w:styleId="WW8Num12z6">
    <w:name w:val="WW8Num12z6"/>
    <w:uiPriority w:val="99"/>
    <w:rsid w:val="00401F73"/>
  </w:style>
  <w:style w:type="character" w:customStyle="1" w:styleId="WW8Num12z7">
    <w:name w:val="WW8Num12z7"/>
    <w:uiPriority w:val="99"/>
    <w:rsid w:val="00401F73"/>
  </w:style>
  <w:style w:type="character" w:customStyle="1" w:styleId="WW8Num12z8">
    <w:name w:val="WW8Num12z8"/>
    <w:uiPriority w:val="99"/>
    <w:rsid w:val="00401F73"/>
  </w:style>
  <w:style w:type="character" w:customStyle="1" w:styleId="WW8Num13z0">
    <w:name w:val="WW8Num13z0"/>
    <w:uiPriority w:val="99"/>
    <w:rsid w:val="00401F73"/>
  </w:style>
  <w:style w:type="character" w:customStyle="1" w:styleId="WW8Num14z0">
    <w:name w:val="WW8Num14z0"/>
    <w:uiPriority w:val="99"/>
    <w:rsid w:val="00401F73"/>
    <w:rPr>
      <w:b/>
      <w:bCs/>
      <w:smallCaps/>
      <w:color w:val="00000A"/>
      <w:sz w:val="22"/>
      <w:szCs w:val="22"/>
      <w:shd w:val="clear" w:color="auto" w:fill="FFFF00"/>
    </w:rPr>
  </w:style>
  <w:style w:type="character" w:customStyle="1" w:styleId="WW8Num15z0">
    <w:name w:val="WW8Num15z0"/>
    <w:uiPriority w:val="99"/>
    <w:rsid w:val="00401F73"/>
    <w:rPr>
      <w:b/>
      <w:bCs/>
      <w:smallCaps/>
      <w:color w:val="000000"/>
      <w:sz w:val="22"/>
      <w:szCs w:val="22"/>
    </w:rPr>
  </w:style>
  <w:style w:type="character" w:customStyle="1" w:styleId="WW8Num15z1">
    <w:name w:val="WW8Num15z1"/>
    <w:uiPriority w:val="99"/>
    <w:rsid w:val="00401F73"/>
  </w:style>
  <w:style w:type="character" w:customStyle="1" w:styleId="WW8Num15z2">
    <w:name w:val="WW8Num15z2"/>
    <w:uiPriority w:val="99"/>
    <w:rsid w:val="00401F73"/>
    <w:rPr>
      <w:b/>
      <w:bCs/>
      <w:smallCaps/>
    </w:rPr>
  </w:style>
  <w:style w:type="character" w:customStyle="1" w:styleId="WW8Num15z3">
    <w:name w:val="WW8Num15z3"/>
    <w:uiPriority w:val="99"/>
    <w:rsid w:val="00401F73"/>
  </w:style>
  <w:style w:type="character" w:customStyle="1" w:styleId="WW8Num15z4">
    <w:name w:val="WW8Num15z4"/>
    <w:uiPriority w:val="99"/>
    <w:rsid w:val="00401F73"/>
  </w:style>
  <w:style w:type="character" w:customStyle="1" w:styleId="WW8Num15z5">
    <w:name w:val="WW8Num15z5"/>
    <w:uiPriority w:val="99"/>
    <w:rsid w:val="00401F73"/>
  </w:style>
  <w:style w:type="character" w:customStyle="1" w:styleId="WW8Num15z6">
    <w:name w:val="WW8Num15z6"/>
    <w:uiPriority w:val="99"/>
    <w:rsid w:val="00401F73"/>
  </w:style>
  <w:style w:type="character" w:customStyle="1" w:styleId="WW8Num15z7">
    <w:name w:val="WW8Num15z7"/>
    <w:uiPriority w:val="99"/>
    <w:rsid w:val="00401F73"/>
  </w:style>
  <w:style w:type="character" w:customStyle="1" w:styleId="WW8Num15z8">
    <w:name w:val="WW8Num15z8"/>
    <w:uiPriority w:val="99"/>
    <w:rsid w:val="00401F73"/>
  </w:style>
  <w:style w:type="character" w:customStyle="1" w:styleId="WW8Num16z0">
    <w:name w:val="WW8Num16z0"/>
    <w:uiPriority w:val="99"/>
    <w:rsid w:val="00401F73"/>
    <w:rPr>
      <w:b/>
      <w:bCs/>
      <w:smallCaps/>
    </w:rPr>
  </w:style>
  <w:style w:type="character" w:customStyle="1" w:styleId="WW8Num16z1">
    <w:name w:val="WW8Num16z1"/>
    <w:uiPriority w:val="99"/>
    <w:rsid w:val="00401F73"/>
  </w:style>
  <w:style w:type="character" w:customStyle="1" w:styleId="WW8Num16z2">
    <w:name w:val="WW8Num16z2"/>
    <w:uiPriority w:val="99"/>
    <w:rsid w:val="00401F73"/>
    <w:rPr>
      <w:b/>
      <w:bCs/>
      <w:smallCaps/>
    </w:rPr>
  </w:style>
  <w:style w:type="character" w:customStyle="1" w:styleId="WW8Num16z3">
    <w:name w:val="WW8Num16z3"/>
    <w:uiPriority w:val="99"/>
    <w:rsid w:val="00401F73"/>
  </w:style>
  <w:style w:type="character" w:customStyle="1" w:styleId="WW8Num16z4">
    <w:name w:val="WW8Num16z4"/>
    <w:uiPriority w:val="99"/>
    <w:rsid w:val="00401F73"/>
  </w:style>
  <w:style w:type="character" w:customStyle="1" w:styleId="WW8Num16z5">
    <w:name w:val="WW8Num16z5"/>
    <w:uiPriority w:val="99"/>
    <w:rsid w:val="00401F73"/>
  </w:style>
  <w:style w:type="character" w:customStyle="1" w:styleId="WW8Num16z6">
    <w:name w:val="WW8Num16z6"/>
    <w:uiPriority w:val="99"/>
    <w:rsid w:val="00401F73"/>
  </w:style>
  <w:style w:type="character" w:customStyle="1" w:styleId="WW8Num16z7">
    <w:name w:val="WW8Num16z7"/>
    <w:uiPriority w:val="99"/>
    <w:rsid w:val="00401F73"/>
  </w:style>
  <w:style w:type="character" w:customStyle="1" w:styleId="WW8Num16z8">
    <w:name w:val="WW8Num16z8"/>
    <w:uiPriority w:val="99"/>
    <w:rsid w:val="00401F73"/>
  </w:style>
  <w:style w:type="character" w:customStyle="1" w:styleId="WW8Num17z0">
    <w:name w:val="WW8Num17z0"/>
    <w:uiPriority w:val="99"/>
    <w:rsid w:val="00401F73"/>
    <w:rPr>
      <w:shd w:val="clear" w:color="auto" w:fill="FFFF00"/>
    </w:rPr>
  </w:style>
  <w:style w:type="character" w:customStyle="1" w:styleId="WW8Num17z1">
    <w:name w:val="WW8Num17z1"/>
    <w:uiPriority w:val="99"/>
    <w:rsid w:val="00401F73"/>
  </w:style>
  <w:style w:type="character" w:customStyle="1" w:styleId="WW8Num17z2">
    <w:name w:val="WW8Num17z2"/>
    <w:uiPriority w:val="99"/>
    <w:rsid w:val="00401F73"/>
  </w:style>
  <w:style w:type="character" w:customStyle="1" w:styleId="WW8Num17z3">
    <w:name w:val="WW8Num17z3"/>
    <w:uiPriority w:val="99"/>
    <w:rsid w:val="00401F73"/>
  </w:style>
  <w:style w:type="character" w:customStyle="1" w:styleId="WW8Num17z4">
    <w:name w:val="WW8Num17z4"/>
    <w:uiPriority w:val="99"/>
    <w:rsid w:val="00401F73"/>
  </w:style>
  <w:style w:type="character" w:customStyle="1" w:styleId="WW8Num17z5">
    <w:name w:val="WW8Num17z5"/>
    <w:uiPriority w:val="99"/>
    <w:rsid w:val="00401F73"/>
  </w:style>
  <w:style w:type="character" w:customStyle="1" w:styleId="WW8Num17z6">
    <w:name w:val="WW8Num17z6"/>
    <w:uiPriority w:val="99"/>
    <w:rsid w:val="00401F73"/>
  </w:style>
  <w:style w:type="character" w:customStyle="1" w:styleId="WW8Num17z7">
    <w:name w:val="WW8Num17z7"/>
    <w:uiPriority w:val="99"/>
    <w:rsid w:val="00401F73"/>
  </w:style>
  <w:style w:type="character" w:customStyle="1" w:styleId="WW8Num17z8">
    <w:name w:val="WW8Num17z8"/>
    <w:uiPriority w:val="99"/>
    <w:rsid w:val="00401F73"/>
  </w:style>
  <w:style w:type="character" w:customStyle="1" w:styleId="WW8Num18z0">
    <w:name w:val="WW8Num18z0"/>
    <w:uiPriority w:val="99"/>
    <w:rsid w:val="00401F73"/>
    <w:rPr>
      <w:color w:val="000000"/>
    </w:rPr>
  </w:style>
  <w:style w:type="character" w:customStyle="1" w:styleId="WW8Num18z1">
    <w:name w:val="WW8Num18z1"/>
    <w:uiPriority w:val="99"/>
    <w:rsid w:val="00401F73"/>
  </w:style>
  <w:style w:type="character" w:customStyle="1" w:styleId="WW8Num18z2">
    <w:name w:val="WW8Num18z2"/>
    <w:uiPriority w:val="99"/>
    <w:rsid w:val="00401F73"/>
  </w:style>
  <w:style w:type="character" w:customStyle="1" w:styleId="WW8Num18z3">
    <w:name w:val="WW8Num18z3"/>
    <w:uiPriority w:val="99"/>
    <w:rsid w:val="00401F73"/>
  </w:style>
  <w:style w:type="character" w:customStyle="1" w:styleId="WW8Num18z4">
    <w:name w:val="WW8Num18z4"/>
    <w:uiPriority w:val="99"/>
    <w:rsid w:val="00401F73"/>
  </w:style>
  <w:style w:type="character" w:customStyle="1" w:styleId="WW8Num18z5">
    <w:name w:val="WW8Num18z5"/>
    <w:uiPriority w:val="99"/>
    <w:rsid w:val="00401F73"/>
  </w:style>
  <w:style w:type="character" w:customStyle="1" w:styleId="WW8Num18z6">
    <w:name w:val="WW8Num18z6"/>
    <w:uiPriority w:val="99"/>
    <w:rsid w:val="00401F73"/>
  </w:style>
  <w:style w:type="character" w:customStyle="1" w:styleId="WW8Num18z7">
    <w:name w:val="WW8Num18z7"/>
    <w:uiPriority w:val="99"/>
    <w:rsid w:val="00401F73"/>
  </w:style>
  <w:style w:type="character" w:customStyle="1" w:styleId="WW8Num18z8">
    <w:name w:val="WW8Num18z8"/>
    <w:uiPriority w:val="99"/>
    <w:rsid w:val="00401F73"/>
  </w:style>
  <w:style w:type="character" w:customStyle="1" w:styleId="WW8Num19z0">
    <w:name w:val="WW8Num19z0"/>
    <w:uiPriority w:val="99"/>
    <w:rsid w:val="00401F73"/>
  </w:style>
  <w:style w:type="character" w:customStyle="1" w:styleId="WW8Num19z1">
    <w:name w:val="WW8Num19z1"/>
    <w:uiPriority w:val="99"/>
    <w:rsid w:val="00401F73"/>
  </w:style>
  <w:style w:type="character" w:customStyle="1" w:styleId="WW8Num19z2">
    <w:name w:val="WW8Num19z2"/>
    <w:uiPriority w:val="99"/>
    <w:rsid w:val="00401F73"/>
  </w:style>
  <w:style w:type="character" w:customStyle="1" w:styleId="WW8Num19z3">
    <w:name w:val="WW8Num19z3"/>
    <w:uiPriority w:val="99"/>
    <w:rsid w:val="00401F73"/>
  </w:style>
  <w:style w:type="character" w:customStyle="1" w:styleId="WW8Num19z4">
    <w:name w:val="WW8Num19z4"/>
    <w:uiPriority w:val="99"/>
    <w:rsid w:val="00401F73"/>
  </w:style>
  <w:style w:type="character" w:customStyle="1" w:styleId="WW8Num19z5">
    <w:name w:val="WW8Num19z5"/>
    <w:uiPriority w:val="99"/>
    <w:rsid w:val="00401F73"/>
  </w:style>
  <w:style w:type="character" w:customStyle="1" w:styleId="WW8Num19z6">
    <w:name w:val="WW8Num19z6"/>
    <w:uiPriority w:val="99"/>
    <w:rsid w:val="00401F73"/>
  </w:style>
  <w:style w:type="character" w:customStyle="1" w:styleId="WW8Num19z7">
    <w:name w:val="WW8Num19z7"/>
    <w:uiPriority w:val="99"/>
    <w:rsid w:val="00401F73"/>
  </w:style>
  <w:style w:type="character" w:customStyle="1" w:styleId="WW8Num19z8">
    <w:name w:val="WW8Num19z8"/>
    <w:uiPriority w:val="99"/>
    <w:rsid w:val="00401F73"/>
  </w:style>
  <w:style w:type="character" w:customStyle="1" w:styleId="WW8Num20z0">
    <w:name w:val="WW8Num20z0"/>
    <w:uiPriority w:val="99"/>
    <w:rsid w:val="00401F73"/>
    <w:rPr>
      <w:b/>
      <w:bCs/>
      <w:color w:val="auto"/>
      <w:sz w:val="22"/>
      <w:szCs w:val="22"/>
      <w:shd w:val="clear" w:color="auto" w:fill="FFFF00"/>
    </w:rPr>
  </w:style>
  <w:style w:type="character" w:customStyle="1" w:styleId="WW8Num21z0">
    <w:name w:val="WW8Num21z0"/>
    <w:uiPriority w:val="99"/>
    <w:rsid w:val="00401F73"/>
  </w:style>
  <w:style w:type="character" w:customStyle="1" w:styleId="WW8Num21z1">
    <w:name w:val="WW8Num21z1"/>
    <w:uiPriority w:val="99"/>
    <w:rsid w:val="00401F73"/>
  </w:style>
  <w:style w:type="character" w:customStyle="1" w:styleId="WW8Num21z2">
    <w:name w:val="WW8Num21z2"/>
    <w:uiPriority w:val="99"/>
    <w:rsid w:val="00401F73"/>
  </w:style>
  <w:style w:type="character" w:customStyle="1" w:styleId="WW8Num21z3">
    <w:name w:val="WW8Num21z3"/>
    <w:uiPriority w:val="99"/>
    <w:rsid w:val="00401F73"/>
  </w:style>
  <w:style w:type="character" w:customStyle="1" w:styleId="WW8Num21z4">
    <w:name w:val="WW8Num21z4"/>
    <w:uiPriority w:val="99"/>
    <w:rsid w:val="00401F73"/>
  </w:style>
  <w:style w:type="character" w:customStyle="1" w:styleId="WW8Num21z5">
    <w:name w:val="WW8Num21z5"/>
    <w:uiPriority w:val="99"/>
    <w:rsid w:val="00401F73"/>
  </w:style>
  <w:style w:type="character" w:customStyle="1" w:styleId="WW8Num21z6">
    <w:name w:val="WW8Num21z6"/>
    <w:uiPriority w:val="99"/>
    <w:rsid w:val="00401F73"/>
  </w:style>
  <w:style w:type="character" w:customStyle="1" w:styleId="WW8Num21z7">
    <w:name w:val="WW8Num21z7"/>
    <w:uiPriority w:val="99"/>
    <w:rsid w:val="00401F73"/>
  </w:style>
  <w:style w:type="character" w:customStyle="1" w:styleId="WW8Num21z8">
    <w:name w:val="WW8Num21z8"/>
    <w:uiPriority w:val="99"/>
    <w:rsid w:val="00401F73"/>
  </w:style>
  <w:style w:type="character" w:customStyle="1" w:styleId="WW8Num22z0">
    <w:name w:val="WW8Num22z0"/>
    <w:uiPriority w:val="99"/>
    <w:rsid w:val="00401F73"/>
    <w:rPr>
      <w:b/>
      <w:bCs/>
      <w:smallCaps/>
      <w:color w:val="5B9BD5"/>
      <w:shd w:val="clear" w:color="auto" w:fill="FFCC00"/>
    </w:rPr>
  </w:style>
  <w:style w:type="character" w:customStyle="1" w:styleId="WW8Num22z1">
    <w:name w:val="WW8Num22z1"/>
    <w:uiPriority w:val="99"/>
    <w:rsid w:val="00401F73"/>
  </w:style>
  <w:style w:type="character" w:customStyle="1" w:styleId="WW8Num22z2">
    <w:name w:val="WW8Num22z2"/>
    <w:uiPriority w:val="99"/>
    <w:rsid w:val="00401F73"/>
  </w:style>
  <w:style w:type="character" w:customStyle="1" w:styleId="WW8Num22z3">
    <w:name w:val="WW8Num22z3"/>
    <w:uiPriority w:val="99"/>
    <w:rsid w:val="00401F73"/>
  </w:style>
  <w:style w:type="character" w:customStyle="1" w:styleId="WW8Num22z4">
    <w:name w:val="WW8Num22z4"/>
    <w:uiPriority w:val="99"/>
    <w:rsid w:val="00401F73"/>
  </w:style>
  <w:style w:type="character" w:customStyle="1" w:styleId="WW8Num22z5">
    <w:name w:val="WW8Num22z5"/>
    <w:uiPriority w:val="99"/>
    <w:rsid w:val="00401F73"/>
  </w:style>
  <w:style w:type="character" w:customStyle="1" w:styleId="WW8Num22z6">
    <w:name w:val="WW8Num22z6"/>
    <w:uiPriority w:val="99"/>
    <w:rsid w:val="00401F73"/>
  </w:style>
  <w:style w:type="character" w:customStyle="1" w:styleId="WW8Num22z7">
    <w:name w:val="WW8Num22z7"/>
    <w:uiPriority w:val="99"/>
    <w:rsid w:val="00401F73"/>
  </w:style>
  <w:style w:type="character" w:customStyle="1" w:styleId="WW8Num22z8">
    <w:name w:val="WW8Num22z8"/>
    <w:uiPriority w:val="99"/>
    <w:rsid w:val="00401F73"/>
  </w:style>
  <w:style w:type="character" w:customStyle="1" w:styleId="WW8Num23z0">
    <w:name w:val="WW8Num23z0"/>
    <w:uiPriority w:val="99"/>
    <w:rsid w:val="00401F73"/>
    <w:rPr>
      <w:color w:val="5B9BD5"/>
      <w:shd w:val="clear" w:color="auto" w:fill="FFCC00"/>
    </w:rPr>
  </w:style>
  <w:style w:type="character" w:customStyle="1" w:styleId="WW8Num23z1">
    <w:name w:val="WW8Num23z1"/>
    <w:uiPriority w:val="99"/>
    <w:rsid w:val="00401F73"/>
  </w:style>
  <w:style w:type="character" w:customStyle="1" w:styleId="WW8Num23z2">
    <w:name w:val="WW8Num23z2"/>
    <w:uiPriority w:val="99"/>
    <w:rsid w:val="00401F73"/>
  </w:style>
  <w:style w:type="character" w:customStyle="1" w:styleId="WW8Num23z3">
    <w:name w:val="WW8Num23z3"/>
    <w:uiPriority w:val="99"/>
    <w:rsid w:val="00401F73"/>
  </w:style>
  <w:style w:type="character" w:customStyle="1" w:styleId="WW8Num23z4">
    <w:name w:val="WW8Num23z4"/>
    <w:uiPriority w:val="99"/>
    <w:rsid w:val="00401F73"/>
  </w:style>
  <w:style w:type="character" w:customStyle="1" w:styleId="WW8Num23z5">
    <w:name w:val="WW8Num23z5"/>
    <w:uiPriority w:val="99"/>
    <w:rsid w:val="00401F73"/>
  </w:style>
  <w:style w:type="character" w:customStyle="1" w:styleId="WW8Num23z6">
    <w:name w:val="WW8Num23z6"/>
    <w:uiPriority w:val="99"/>
    <w:rsid w:val="00401F73"/>
  </w:style>
  <w:style w:type="character" w:customStyle="1" w:styleId="WW8Num23z7">
    <w:name w:val="WW8Num23z7"/>
    <w:uiPriority w:val="99"/>
    <w:rsid w:val="00401F73"/>
  </w:style>
  <w:style w:type="character" w:customStyle="1" w:styleId="WW8Num23z8">
    <w:name w:val="WW8Num23z8"/>
    <w:uiPriority w:val="99"/>
    <w:rsid w:val="00401F73"/>
  </w:style>
  <w:style w:type="character" w:customStyle="1" w:styleId="WW8Num24z0">
    <w:name w:val="WW8Num24z0"/>
    <w:uiPriority w:val="99"/>
    <w:rsid w:val="00401F73"/>
    <w:rPr>
      <w:color w:val="5B9BD5"/>
      <w:shd w:val="clear" w:color="auto" w:fill="FFCC00"/>
    </w:rPr>
  </w:style>
  <w:style w:type="character" w:customStyle="1" w:styleId="WW8Num24z1">
    <w:name w:val="WW8Num24z1"/>
    <w:uiPriority w:val="99"/>
    <w:rsid w:val="00401F73"/>
  </w:style>
  <w:style w:type="character" w:customStyle="1" w:styleId="WW8Num24z2">
    <w:name w:val="WW8Num24z2"/>
    <w:uiPriority w:val="99"/>
    <w:rsid w:val="00401F73"/>
  </w:style>
  <w:style w:type="character" w:customStyle="1" w:styleId="WW8Num24z3">
    <w:name w:val="WW8Num24z3"/>
    <w:uiPriority w:val="99"/>
    <w:rsid w:val="00401F73"/>
  </w:style>
  <w:style w:type="character" w:customStyle="1" w:styleId="WW8Num24z4">
    <w:name w:val="WW8Num24z4"/>
    <w:uiPriority w:val="99"/>
    <w:rsid w:val="00401F73"/>
  </w:style>
  <w:style w:type="character" w:customStyle="1" w:styleId="WW8Num24z5">
    <w:name w:val="WW8Num24z5"/>
    <w:uiPriority w:val="99"/>
    <w:rsid w:val="00401F73"/>
  </w:style>
  <w:style w:type="character" w:customStyle="1" w:styleId="WW8Num24z6">
    <w:name w:val="WW8Num24z6"/>
    <w:uiPriority w:val="99"/>
    <w:rsid w:val="00401F73"/>
  </w:style>
  <w:style w:type="character" w:customStyle="1" w:styleId="WW8Num24z7">
    <w:name w:val="WW8Num24z7"/>
    <w:uiPriority w:val="99"/>
    <w:rsid w:val="00401F73"/>
  </w:style>
  <w:style w:type="character" w:customStyle="1" w:styleId="WW8Num24z8">
    <w:name w:val="WW8Num24z8"/>
    <w:uiPriority w:val="99"/>
    <w:rsid w:val="00401F73"/>
  </w:style>
  <w:style w:type="character" w:customStyle="1" w:styleId="WW8Num25z0">
    <w:name w:val="WW8Num25z0"/>
    <w:uiPriority w:val="99"/>
    <w:rsid w:val="00401F73"/>
    <w:rPr>
      <w:color w:val="FF0000"/>
      <w:shd w:val="clear" w:color="auto" w:fill="FFCC00"/>
    </w:rPr>
  </w:style>
  <w:style w:type="character" w:customStyle="1" w:styleId="WW8Num25z1">
    <w:name w:val="WW8Num25z1"/>
    <w:uiPriority w:val="99"/>
    <w:rsid w:val="00401F73"/>
  </w:style>
  <w:style w:type="character" w:customStyle="1" w:styleId="WW8Num25z2">
    <w:name w:val="WW8Num25z2"/>
    <w:uiPriority w:val="99"/>
    <w:rsid w:val="00401F73"/>
  </w:style>
  <w:style w:type="character" w:customStyle="1" w:styleId="WW8Num25z3">
    <w:name w:val="WW8Num25z3"/>
    <w:uiPriority w:val="99"/>
    <w:rsid w:val="00401F73"/>
  </w:style>
  <w:style w:type="character" w:customStyle="1" w:styleId="WW8Num25z4">
    <w:name w:val="WW8Num25z4"/>
    <w:uiPriority w:val="99"/>
    <w:rsid w:val="00401F73"/>
  </w:style>
  <w:style w:type="character" w:customStyle="1" w:styleId="WW8Num25z5">
    <w:name w:val="WW8Num25z5"/>
    <w:uiPriority w:val="99"/>
    <w:rsid w:val="00401F73"/>
  </w:style>
  <w:style w:type="character" w:customStyle="1" w:styleId="WW8Num25z6">
    <w:name w:val="WW8Num25z6"/>
    <w:uiPriority w:val="99"/>
    <w:rsid w:val="00401F73"/>
  </w:style>
  <w:style w:type="character" w:customStyle="1" w:styleId="WW8Num25z7">
    <w:name w:val="WW8Num25z7"/>
    <w:uiPriority w:val="99"/>
    <w:rsid w:val="00401F73"/>
  </w:style>
  <w:style w:type="character" w:customStyle="1" w:styleId="WW8Num25z8">
    <w:name w:val="WW8Num25z8"/>
    <w:uiPriority w:val="99"/>
    <w:rsid w:val="00401F73"/>
  </w:style>
  <w:style w:type="character" w:customStyle="1" w:styleId="WW8Num26z0">
    <w:name w:val="WW8Num26z0"/>
    <w:uiPriority w:val="99"/>
    <w:rsid w:val="00401F73"/>
    <w:rPr>
      <w:color w:val="000000"/>
      <w:shd w:val="clear" w:color="auto" w:fill="FFCC00"/>
    </w:rPr>
  </w:style>
  <w:style w:type="character" w:customStyle="1" w:styleId="WW8Num26z1">
    <w:name w:val="WW8Num26z1"/>
    <w:uiPriority w:val="99"/>
    <w:rsid w:val="00401F73"/>
  </w:style>
  <w:style w:type="character" w:customStyle="1" w:styleId="WW8Num26z2">
    <w:name w:val="WW8Num26z2"/>
    <w:uiPriority w:val="99"/>
    <w:rsid w:val="00401F73"/>
  </w:style>
  <w:style w:type="character" w:customStyle="1" w:styleId="WW8Num26z3">
    <w:name w:val="WW8Num26z3"/>
    <w:uiPriority w:val="99"/>
    <w:rsid w:val="00401F73"/>
  </w:style>
  <w:style w:type="character" w:customStyle="1" w:styleId="WW8Num26z4">
    <w:name w:val="WW8Num26z4"/>
    <w:uiPriority w:val="99"/>
    <w:rsid w:val="00401F73"/>
  </w:style>
  <w:style w:type="character" w:customStyle="1" w:styleId="WW8Num26z5">
    <w:name w:val="WW8Num26z5"/>
    <w:uiPriority w:val="99"/>
    <w:rsid w:val="00401F73"/>
  </w:style>
  <w:style w:type="character" w:customStyle="1" w:styleId="WW8Num26z6">
    <w:name w:val="WW8Num26z6"/>
    <w:uiPriority w:val="99"/>
    <w:rsid w:val="00401F73"/>
  </w:style>
  <w:style w:type="character" w:customStyle="1" w:styleId="WW8Num26z7">
    <w:name w:val="WW8Num26z7"/>
    <w:uiPriority w:val="99"/>
    <w:rsid w:val="00401F73"/>
  </w:style>
  <w:style w:type="character" w:customStyle="1" w:styleId="WW8Num26z8">
    <w:name w:val="WW8Num26z8"/>
    <w:uiPriority w:val="99"/>
    <w:rsid w:val="00401F73"/>
  </w:style>
  <w:style w:type="character" w:customStyle="1" w:styleId="WW8Num27z0">
    <w:name w:val="WW8Num27z0"/>
    <w:uiPriority w:val="99"/>
    <w:rsid w:val="00401F73"/>
    <w:rPr>
      <w:b/>
      <w:bCs/>
      <w:color w:val="FF0000"/>
      <w:shd w:val="clear" w:color="auto" w:fill="FFCC00"/>
    </w:rPr>
  </w:style>
  <w:style w:type="character" w:customStyle="1" w:styleId="WW8Num27z1">
    <w:name w:val="WW8Num27z1"/>
    <w:uiPriority w:val="99"/>
    <w:rsid w:val="00401F73"/>
  </w:style>
  <w:style w:type="character" w:customStyle="1" w:styleId="WW8Num27z2">
    <w:name w:val="WW8Num27z2"/>
    <w:uiPriority w:val="99"/>
    <w:rsid w:val="00401F73"/>
  </w:style>
  <w:style w:type="character" w:customStyle="1" w:styleId="WW8Num27z3">
    <w:name w:val="WW8Num27z3"/>
    <w:uiPriority w:val="99"/>
    <w:rsid w:val="00401F73"/>
  </w:style>
  <w:style w:type="character" w:customStyle="1" w:styleId="WW8Num27z4">
    <w:name w:val="WW8Num27z4"/>
    <w:uiPriority w:val="99"/>
    <w:rsid w:val="00401F73"/>
  </w:style>
  <w:style w:type="character" w:customStyle="1" w:styleId="WW8Num27z5">
    <w:name w:val="WW8Num27z5"/>
    <w:uiPriority w:val="99"/>
    <w:rsid w:val="00401F73"/>
  </w:style>
  <w:style w:type="character" w:customStyle="1" w:styleId="WW8Num27z6">
    <w:name w:val="WW8Num27z6"/>
    <w:uiPriority w:val="99"/>
    <w:rsid w:val="00401F73"/>
  </w:style>
  <w:style w:type="character" w:customStyle="1" w:styleId="WW8Num27z7">
    <w:name w:val="WW8Num27z7"/>
    <w:uiPriority w:val="99"/>
    <w:rsid w:val="00401F73"/>
  </w:style>
  <w:style w:type="character" w:customStyle="1" w:styleId="WW8Num27z8">
    <w:name w:val="WW8Num27z8"/>
    <w:uiPriority w:val="99"/>
    <w:rsid w:val="00401F73"/>
  </w:style>
  <w:style w:type="character" w:customStyle="1" w:styleId="WW8Num28z0">
    <w:name w:val="WW8Num28z0"/>
    <w:uiPriority w:val="99"/>
    <w:rsid w:val="00401F73"/>
    <w:rPr>
      <w:color w:val="000000"/>
      <w:shd w:val="clear" w:color="auto" w:fill="FFCC00"/>
    </w:rPr>
  </w:style>
  <w:style w:type="character" w:customStyle="1" w:styleId="WW8Num28z1">
    <w:name w:val="WW8Num28z1"/>
    <w:uiPriority w:val="99"/>
    <w:rsid w:val="00401F73"/>
  </w:style>
  <w:style w:type="character" w:customStyle="1" w:styleId="WW8Num28z2">
    <w:name w:val="WW8Num28z2"/>
    <w:uiPriority w:val="99"/>
    <w:rsid w:val="00401F73"/>
  </w:style>
  <w:style w:type="character" w:customStyle="1" w:styleId="WW8Num28z3">
    <w:name w:val="WW8Num28z3"/>
    <w:uiPriority w:val="99"/>
    <w:rsid w:val="00401F73"/>
  </w:style>
  <w:style w:type="character" w:customStyle="1" w:styleId="WW8Num28z4">
    <w:name w:val="WW8Num28z4"/>
    <w:uiPriority w:val="99"/>
    <w:rsid w:val="00401F73"/>
  </w:style>
  <w:style w:type="character" w:customStyle="1" w:styleId="WW8Num28z5">
    <w:name w:val="WW8Num28z5"/>
    <w:uiPriority w:val="99"/>
    <w:rsid w:val="00401F73"/>
  </w:style>
  <w:style w:type="character" w:customStyle="1" w:styleId="WW8Num28z6">
    <w:name w:val="WW8Num28z6"/>
    <w:uiPriority w:val="99"/>
    <w:rsid w:val="00401F73"/>
  </w:style>
  <w:style w:type="character" w:customStyle="1" w:styleId="WW8Num28z7">
    <w:name w:val="WW8Num28z7"/>
    <w:uiPriority w:val="99"/>
    <w:rsid w:val="00401F73"/>
  </w:style>
  <w:style w:type="character" w:customStyle="1" w:styleId="WW8Num28z8">
    <w:name w:val="WW8Num28z8"/>
    <w:uiPriority w:val="99"/>
    <w:rsid w:val="00401F73"/>
  </w:style>
  <w:style w:type="character" w:customStyle="1" w:styleId="WW8Num29z0">
    <w:name w:val="WW8Num29z0"/>
    <w:uiPriority w:val="99"/>
    <w:rsid w:val="00401F73"/>
    <w:rPr>
      <w:color w:val="5B9BD5"/>
    </w:rPr>
  </w:style>
  <w:style w:type="character" w:customStyle="1" w:styleId="WW8Num29z1">
    <w:name w:val="WW8Num29z1"/>
    <w:uiPriority w:val="99"/>
    <w:rsid w:val="00401F73"/>
  </w:style>
  <w:style w:type="character" w:customStyle="1" w:styleId="WW8Num29z2">
    <w:name w:val="WW8Num29z2"/>
    <w:uiPriority w:val="99"/>
    <w:rsid w:val="00401F73"/>
  </w:style>
  <w:style w:type="character" w:customStyle="1" w:styleId="WW8Num29z3">
    <w:name w:val="WW8Num29z3"/>
    <w:uiPriority w:val="99"/>
    <w:rsid w:val="00401F73"/>
  </w:style>
  <w:style w:type="character" w:customStyle="1" w:styleId="WW8Num29z4">
    <w:name w:val="WW8Num29z4"/>
    <w:uiPriority w:val="99"/>
    <w:rsid w:val="00401F73"/>
  </w:style>
  <w:style w:type="character" w:customStyle="1" w:styleId="WW8Num29z5">
    <w:name w:val="WW8Num29z5"/>
    <w:uiPriority w:val="99"/>
    <w:rsid w:val="00401F73"/>
  </w:style>
  <w:style w:type="character" w:customStyle="1" w:styleId="WW8Num29z6">
    <w:name w:val="WW8Num29z6"/>
    <w:uiPriority w:val="99"/>
    <w:rsid w:val="00401F73"/>
  </w:style>
  <w:style w:type="character" w:customStyle="1" w:styleId="WW8Num29z7">
    <w:name w:val="WW8Num29z7"/>
    <w:uiPriority w:val="99"/>
    <w:rsid w:val="00401F73"/>
  </w:style>
  <w:style w:type="character" w:customStyle="1" w:styleId="WW8Num29z8">
    <w:name w:val="WW8Num29z8"/>
    <w:uiPriority w:val="99"/>
    <w:rsid w:val="00401F73"/>
  </w:style>
  <w:style w:type="character" w:customStyle="1" w:styleId="Bekezdsalapbettpusa7">
    <w:name w:val="Bekezdés alapbetűtípusa7"/>
    <w:uiPriority w:val="99"/>
    <w:rsid w:val="00401F73"/>
  </w:style>
  <w:style w:type="character" w:customStyle="1" w:styleId="WW8Num11z1">
    <w:name w:val="WW8Num11z1"/>
    <w:uiPriority w:val="99"/>
    <w:rsid w:val="00401F73"/>
  </w:style>
  <w:style w:type="character" w:customStyle="1" w:styleId="WW8Num11z2">
    <w:name w:val="WW8Num11z2"/>
    <w:uiPriority w:val="99"/>
    <w:rsid w:val="00401F73"/>
  </w:style>
  <w:style w:type="character" w:customStyle="1" w:styleId="WW8Num11z3">
    <w:name w:val="WW8Num11z3"/>
    <w:uiPriority w:val="99"/>
    <w:rsid w:val="00401F73"/>
  </w:style>
  <w:style w:type="character" w:customStyle="1" w:styleId="WW8Num11z4">
    <w:name w:val="WW8Num11z4"/>
    <w:uiPriority w:val="99"/>
    <w:rsid w:val="00401F73"/>
  </w:style>
  <w:style w:type="character" w:customStyle="1" w:styleId="WW8Num11z5">
    <w:name w:val="WW8Num11z5"/>
    <w:uiPriority w:val="99"/>
    <w:rsid w:val="00401F73"/>
  </w:style>
  <w:style w:type="character" w:customStyle="1" w:styleId="WW8Num11z6">
    <w:name w:val="WW8Num11z6"/>
    <w:uiPriority w:val="99"/>
    <w:rsid w:val="00401F73"/>
  </w:style>
  <w:style w:type="character" w:customStyle="1" w:styleId="WW8Num11z7">
    <w:name w:val="WW8Num11z7"/>
    <w:uiPriority w:val="99"/>
    <w:rsid w:val="00401F73"/>
  </w:style>
  <w:style w:type="character" w:customStyle="1" w:styleId="WW8Num11z8">
    <w:name w:val="WW8Num11z8"/>
    <w:uiPriority w:val="99"/>
    <w:rsid w:val="00401F73"/>
  </w:style>
  <w:style w:type="character" w:customStyle="1" w:styleId="WW8Num13z1">
    <w:name w:val="WW8Num13z1"/>
    <w:uiPriority w:val="99"/>
    <w:rsid w:val="00401F73"/>
  </w:style>
  <w:style w:type="character" w:customStyle="1" w:styleId="WW8Num13z2">
    <w:name w:val="WW8Num13z2"/>
    <w:uiPriority w:val="99"/>
    <w:rsid w:val="00401F73"/>
  </w:style>
  <w:style w:type="character" w:customStyle="1" w:styleId="WW8Num13z3">
    <w:name w:val="WW8Num13z3"/>
    <w:uiPriority w:val="99"/>
    <w:rsid w:val="00401F73"/>
  </w:style>
  <w:style w:type="character" w:customStyle="1" w:styleId="WW8Num13z4">
    <w:name w:val="WW8Num13z4"/>
    <w:uiPriority w:val="99"/>
    <w:rsid w:val="00401F73"/>
  </w:style>
  <w:style w:type="character" w:customStyle="1" w:styleId="WW8Num13z5">
    <w:name w:val="WW8Num13z5"/>
    <w:uiPriority w:val="99"/>
    <w:rsid w:val="00401F73"/>
  </w:style>
  <w:style w:type="character" w:customStyle="1" w:styleId="WW8Num13z6">
    <w:name w:val="WW8Num13z6"/>
    <w:uiPriority w:val="99"/>
    <w:rsid w:val="00401F73"/>
  </w:style>
  <w:style w:type="character" w:customStyle="1" w:styleId="WW8Num13z7">
    <w:name w:val="WW8Num13z7"/>
    <w:uiPriority w:val="99"/>
    <w:rsid w:val="00401F73"/>
  </w:style>
  <w:style w:type="character" w:customStyle="1" w:styleId="WW8Num13z8">
    <w:name w:val="WW8Num13z8"/>
    <w:uiPriority w:val="99"/>
    <w:rsid w:val="00401F73"/>
  </w:style>
  <w:style w:type="character" w:customStyle="1" w:styleId="WW8Num20z1">
    <w:name w:val="WW8Num20z1"/>
    <w:uiPriority w:val="99"/>
    <w:rsid w:val="00401F73"/>
  </w:style>
  <w:style w:type="character" w:customStyle="1" w:styleId="WW8Num20z2">
    <w:name w:val="WW8Num20z2"/>
    <w:uiPriority w:val="99"/>
    <w:rsid w:val="00401F73"/>
  </w:style>
  <w:style w:type="character" w:customStyle="1" w:styleId="WW8Num20z3">
    <w:name w:val="WW8Num20z3"/>
    <w:uiPriority w:val="99"/>
    <w:rsid w:val="00401F73"/>
  </w:style>
  <w:style w:type="character" w:customStyle="1" w:styleId="WW8Num20z4">
    <w:name w:val="WW8Num20z4"/>
    <w:uiPriority w:val="99"/>
    <w:rsid w:val="00401F73"/>
  </w:style>
  <w:style w:type="character" w:customStyle="1" w:styleId="WW8Num20z5">
    <w:name w:val="WW8Num20z5"/>
    <w:uiPriority w:val="99"/>
    <w:rsid w:val="00401F73"/>
  </w:style>
  <w:style w:type="character" w:customStyle="1" w:styleId="WW8Num20z6">
    <w:name w:val="WW8Num20z6"/>
    <w:uiPriority w:val="99"/>
    <w:rsid w:val="00401F73"/>
  </w:style>
  <w:style w:type="character" w:customStyle="1" w:styleId="WW8Num20z7">
    <w:name w:val="WW8Num20z7"/>
    <w:uiPriority w:val="99"/>
    <w:rsid w:val="00401F73"/>
  </w:style>
  <w:style w:type="character" w:customStyle="1" w:styleId="WW8Num20z8">
    <w:name w:val="WW8Num20z8"/>
    <w:uiPriority w:val="99"/>
    <w:rsid w:val="00401F73"/>
  </w:style>
  <w:style w:type="character" w:customStyle="1" w:styleId="WW8Num14z1">
    <w:name w:val="WW8Num14z1"/>
    <w:uiPriority w:val="99"/>
    <w:rsid w:val="00401F73"/>
  </w:style>
  <w:style w:type="character" w:customStyle="1" w:styleId="WW8Num14z2">
    <w:name w:val="WW8Num14z2"/>
    <w:uiPriority w:val="99"/>
    <w:rsid w:val="00401F73"/>
    <w:rPr>
      <w:b/>
      <w:bCs/>
      <w:smallCaps/>
    </w:rPr>
  </w:style>
  <w:style w:type="character" w:customStyle="1" w:styleId="WW8Num14z3">
    <w:name w:val="WW8Num14z3"/>
    <w:uiPriority w:val="99"/>
    <w:rsid w:val="00401F73"/>
  </w:style>
  <w:style w:type="character" w:customStyle="1" w:styleId="WW8Num14z4">
    <w:name w:val="WW8Num14z4"/>
    <w:uiPriority w:val="99"/>
    <w:rsid w:val="00401F73"/>
  </w:style>
  <w:style w:type="character" w:customStyle="1" w:styleId="WW8Num14z5">
    <w:name w:val="WW8Num14z5"/>
    <w:uiPriority w:val="99"/>
    <w:rsid w:val="00401F73"/>
  </w:style>
  <w:style w:type="character" w:customStyle="1" w:styleId="WW8Num14z6">
    <w:name w:val="WW8Num14z6"/>
    <w:uiPriority w:val="99"/>
    <w:rsid w:val="00401F73"/>
  </w:style>
  <w:style w:type="character" w:customStyle="1" w:styleId="WW8Num14z7">
    <w:name w:val="WW8Num14z7"/>
    <w:uiPriority w:val="99"/>
    <w:rsid w:val="00401F73"/>
  </w:style>
  <w:style w:type="character" w:customStyle="1" w:styleId="WW8Num14z8">
    <w:name w:val="WW8Num14z8"/>
    <w:uiPriority w:val="99"/>
    <w:rsid w:val="00401F73"/>
  </w:style>
  <w:style w:type="character" w:customStyle="1" w:styleId="WW8Num30z0">
    <w:name w:val="WW8Num30z0"/>
    <w:uiPriority w:val="99"/>
    <w:rsid w:val="00401F73"/>
    <w:rPr>
      <w:b/>
      <w:bCs/>
      <w:smallCaps/>
      <w:color w:val="5B9BD5"/>
      <w:shd w:val="clear" w:color="auto" w:fill="FFCC00"/>
    </w:rPr>
  </w:style>
  <w:style w:type="character" w:customStyle="1" w:styleId="WW8Num30z1">
    <w:name w:val="WW8Num30z1"/>
    <w:uiPriority w:val="99"/>
    <w:rsid w:val="00401F73"/>
  </w:style>
  <w:style w:type="character" w:customStyle="1" w:styleId="WW8Num30z2">
    <w:name w:val="WW8Num30z2"/>
    <w:uiPriority w:val="99"/>
    <w:rsid w:val="00401F73"/>
  </w:style>
  <w:style w:type="character" w:customStyle="1" w:styleId="WW8Num30z3">
    <w:name w:val="WW8Num30z3"/>
    <w:uiPriority w:val="99"/>
    <w:rsid w:val="00401F73"/>
  </w:style>
  <w:style w:type="character" w:customStyle="1" w:styleId="WW8Num30z4">
    <w:name w:val="WW8Num30z4"/>
    <w:uiPriority w:val="99"/>
    <w:rsid w:val="00401F73"/>
  </w:style>
  <w:style w:type="character" w:customStyle="1" w:styleId="WW8Num30z5">
    <w:name w:val="WW8Num30z5"/>
    <w:uiPriority w:val="99"/>
    <w:rsid w:val="00401F73"/>
  </w:style>
  <w:style w:type="character" w:customStyle="1" w:styleId="WW8Num30z6">
    <w:name w:val="WW8Num30z6"/>
    <w:uiPriority w:val="99"/>
    <w:rsid w:val="00401F73"/>
  </w:style>
  <w:style w:type="character" w:customStyle="1" w:styleId="WW8Num30z7">
    <w:name w:val="WW8Num30z7"/>
    <w:uiPriority w:val="99"/>
    <w:rsid w:val="00401F73"/>
  </w:style>
  <w:style w:type="character" w:customStyle="1" w:styleId="WW8Num30z8">
    <w:name w:val="WW8Num30z8"/>
    <w:uiPriority w:val="99"/>
    <w:rsid w:val="00401F73"/>
  </w:style>
  <w:style w:type="character" w:customStyle="1" w:styleId="WW8Num31z0">
    <w:name w:val="WW8Num31z0"/>
    <w:uiPriority w:val="99"/>
    <w:rsid w:val="00401F73"/>
    <w:rPr>
      <w:b/>
      <w:bCs/>
      <w:smallCaps/>
      <w:color w:val="5B9BD5"/>
    </w:rPr>
  </w:style>
  <w:style w:type="character" w:customStyle="1" w:styleId="WW8Num31z1">
    <w:name w:val="WW8Num31z1"/>
    <w:uiPriority w:val="99"/>
    <w:rsid w:val="00401F73"/>
  </w:style>
  <w:style w:type="character" w:customStyle="1" w:styleId="WW8Num31z2">
    <w:name w:val="WW8Num31z2"/>
    <w:uiPriority w:val="99"/>
    <w:rsid w:val="00401F73"/>
  </w:style>
  <w:style w:type="character" w:customStyle="1" w:styleId="WW8Num31z3">
    <w:name w:val="WW8Num31z3"/>
    <w:uiPriority w:val="99"/>
    <w:rsid w:val="00401F73"/>
  </w:style>
  <w:style w:type="character" w:customStyle="1" w:styleId="WW8Num31z4">
    <w:name w:val="WW8Num31z4"/>
    <w:uiPriority w:val="99"/>
    <w:rsid w:val="00401F73"/>
  </w:style>
  <w:style w:type="character" w:customStyle="1" w:styleId="WW8Num31z5">
    <w:name w:val="WW8Num31z5"/>
    <w:uiPriority w:val="99"/>
    <w:rsid w:val="00401F73"/>
  </w:style>
  <w:style w:type="character" w:customStyle="1" w:styleId="WW8Num31z6">
    <w:name w:val="WW8Num31z6"/>
    <w:uiPriority w:val="99"/>
    <w:rsid w:val="00401F73"/>
  </w:style>
  <w:style w:type="character" w:customStyle="1" w:styleId="WW8Num31z7">
    <w:name w:val="WW8Num31z7"/>
    <w:uiPriority w:val="99"/>
    <w:rsid w:val="00401F73"/>
  </w:style>
  <w:style w:type="character" w:customStyle="1" w:styleId="WW8Num31z8">
    <w:name w:val="WW8Num31z8"/>
    <w:uiPriority w:val="99"/>
    <w:rsid w:val="00401F73"/>
  </w:style>
  <w:style w:type="character" w:customStyle="1" w:styleId="WW8Num32z0">
    <w:name w:val="WW8Num32z0"/>
    <w:uiPriority w:val="99"/>
    <w:rsid w:val="00401F73"/>
  </w:style>
  <w:style w:type="character" w:customStyle="1" w:styleId="WW8Num32z1">
    <w:name w:val="WW8Num32z1"/>
    <w:uiPriority w:val="99"/>
    <w:rsid w:val="00401F73"/>
  </w:style>
  <w:style w:type="character" w:customStyle="1" w:styleId="WW8Num32z2">
    <w:name w:val="WW8Num32z2"/>
    <w:uiPriority w:val="99"/>
    <w:rsid w:val="00401F73"/>
  </w:style>
  <w:style w:type="character" w:customStyle="1" w:styleId="WW8Num32z3">
    <w:name w:val="WW8Num32z3"/>
    <w:uiPriority w:val="99"/>
    <w:rsid w:val="00401F73"/>
  </w:style>
  <w:style w:type="character" w:customStyle="1" w:styleId="WW8Num32z4">
    <w:name w:val="WW8Num32z4"/>
    <w:uiPriority w:val="99"/>
    <w:rsid w:val="00401F73"/>
  </w:style>
  <w:style w:type="character" w:customStyle="1" w:styleId="WW8Num32z5">
    <w:name w:val="WW8Num32z5"/>
    <w:uiPriority w:val="99"/>
    <w:rsid w:val="00401F73"/>
  </w:style>
  <w:style w:type="character" w:customStyle="1" w:styleId="WW8Num32z6">
    <w:name w:val="WW8Num32z6"/>
    <w:uiPriority w:val="99"/>
    <w:rsid w:val="00401F73"/>
  </w:style>
  <w:style w:type="character" w:customStyle="1" w:styleId="WW8Num32z7">
    <w:name w:val="WW8Num32z7"/>
    <w:uiPriority w:val="99"/>
    <w:rsid w:val="00401F73"/>
  </w:style>
  <w:style w:type="character" w:customStyle="1" w:styleId="WW8Num32z8">
    <w:name w:val="WW8Num32z8"/>
    <w:uiPriority w:val="99"/>
    <w:rsid w:val="00401F73"/>
  </w:style>
  <w:style w:type="character" w:customStyle="1" w:styleId="WW8Num33z0">
    <w:name w:val="WW8Num33z0"/>
    <w:uiPriority w:val="99"/>
    <w:rsid w:val="00401F73"/>
    <w:rPr>
      <w:color w:val="FF0000"/>
    </w:rPr>
  </w:style>
  <w:style w:type="character" w:customStyle="1" w:styleId="WW8Num33z1">
    <w:name w:val="WW8Num33z1"/>
    <w:uiPriority w:val="99"/>
    <w:rsid w:val="00401F73"/>
  </w:style>
  <w:style w:type="character" w:customStyle="1" w:styleId="WW8Num33z2">
    <w:name w:val="WW8Num33z2"/>
    <w:uiPriority w:val="99"/>
    <w:rsid w:val="00401F73"/>
  </w:style>
  <w:style w:type="character" w:customStyle="1" w:styleId="WW8Num33z3">
    <w:name w:val="WW8Num33z3"/>
    <w:uiPriority w:val="99"/>
    <w:rsid w:val="00401F73"/>
  </w:style>
  <w:style w:type="character" w:customStyle="1" w:styleId="WW8Num33z4">
    <w:name w:val="WW8Num33z4"/>
    <w:uiPriority w:val="99"/>
    <w:rsid w:val="00401F73"/>
  </w:style>
  <w:style w:type="character" w:customStyle="1" w:styleId="WW8Num33z5">
    <w:name w:val="WW8Num33z5"/>
    <w:uiPriority w:val="99"/>
    <w:rsid w:val="00401F73"/>
  </w:style>
  <w:style w:type="character" w:customStyle="1" w:styleId="WW8Num33z6">
    <w:name w:val="WW8Num33z6"/>
    <w:uiPriority w:val="99"/>
    <w:rsid w:val="00401F73"/>
  </w:style>
  <w:style w:type="character" w:customStyle="1" w:styleId="WW8Num33z7">
    <w:name w:val="WW8Num33z7"/>
    <w:uiPriority w:val="99"/>
    <w:rsid w:val="00401F73"/>
  </w:style>
  <w:style w:type="character" w:customStyle="1" w:styleId="WW8Num33z8">
    <w:name w:val="WW8Num33z8"/>
    <w:uiPriority w:val="99"/>
    <w:rsid w:val="00401F73"/>
  </w:style>
  <w:style w:type="character" w:customStyle="1" w:styleId="WW8Num34z0">
    <w:name w:val="WW8Num34z0"/>
    <w:uiPriority w:val="99"/>
    <w:rsid w:val="00401F73"/>
    <w:rPr>
      <w:color w:val="FF0000"/>
    </w:rPr>
  </w:style>
  <w:style w:type="character" w:customStyle="1" w:styleId="WW8Num34z1">
    <w:name w:val="WW8Num34z1"/>
    <w:uiPriority w:val="99"/>
    <w:rsid w:val="00401F73"/>
  </w:style>
  <w:style w:type="character" w:customStyle="1" w:styleId="WW8Num34z2">
    <w:name w:val="WW8Num34z2"/>
    <w:uiPriority w:val="99"/>
    <w:rsid w:val="00401F73"/>
  </w:style>
  <w:style w:type="character" w:customStyle="1" w:styleId="WW8Num34z3">
    <w:name w:val="WW8Num34z3"/>
    <w:uiPriority w:val="99"/>
    <w:rsid w:val="00401F73"/>
  </w:style>
  <w:style w:type="character" w:customStyle="1" w:styleId="WW8Num34z4">
    <w:name w:val="WW8Num34z4"/>
    <w:uiPriority w:val="99"/>
    <w:rsid w:val="00401F73"/>
  </w:style>
  <w:style w:type="character" w:customStyle="1" w:styleId="WW8Num34z5">
    <w:name w:val="WW8Num34z5"/>
    <w:uiPriority w:val="99"/>
    <w:rsid w:val="00401F73"/>
  </w:style>
  <w:style w:type="character" w:customStyle="1" w:styleId="WW8Num34z6">
    <w:name w:val="WW8Num34z6"/>
    <w:uiPriority w:val="99"/>
    <w:rsid w:val="00401F73"/>
  </w:style>
  <w:style w:type="character" w:customStyle="1" w:styleId="WW8Num34z7">
    <w:name w:val="WW8Num34z7"/>
    <w:uiPriority w:val="99"/>
    <w:rsid w:val="00401F73"/>
  </w:style>
  <w:style w:type="character" w:customStyle="1" w:styleId="WW8Num34z8">
    <w:name w:val="WW8Num34z8"/>
    <w:uiPriority w:val="99"/>
    <w:rsid w:val="00401F73"/>
  </w:style>
  <w:style w:type="character" w:customStyle="1" w:styleId="Bekezdsalapbettpusa6">
    <w:name w:val="Bekezdés alapbetűtípusa6"/>
    <w:uiPriority w:val="99"/>
    <w:rsid w:val="00401F73"/>
  </w:style>
  <w:style w:type="character" w:customStyle="1" w:styleId="Bekezdsalapbettpusa5">
    <w:name w:val="Bekezdés alapbetűtípusa5"/>
    <w:uiPriority w:val="99"/>
    <w:rsid w:val="00401F73"/>
  </w:style>
  <w:style w:type="character" w:customStyle="1" w:styleId="WW8Num35z0">
    <w:name w:val="WW8Num35z0"/>
    <w:uiPriority w:val="99"/>
    <w:rsid w:val="00401F73"/>
    <w:rPr>
      <w:color w:val="FF0000"/>
    </w:rPr>
  </w:style>
  <w:style w:type="character" w:customStyle="1" w:styleId="WW8Num35z1">
    <w:name w:val="WW8Num35z1"/>
    <w:uiPriority w:val="99"/>
    <w:rsid w:val="00401F73"/>
  </w:style>
  <w:style w:type="character" w:customStyle="1" w:styleId="WW8Num35z2">
    <w:name w:val="WW8Num35z2"/>
    <w:uiPriority w:val="99"/>
    <w:rsid w:val="00401F73"/>
  </w:style>
  <w:style w:type="character" w:customStyle="1" w:styleId="WW8Num35z3">
    <w:name w:val="WW8Num35z3"/>
    <w:uiPriority w:val="99"/>
    <w:rsid w:val="00401F73"/>
  </w:style>
  <w:style w:type="character" w:customStyle="1" w:styleId="WW8Num35z4">
    <w:name w:val="WW8Num35z4"/>
    <w:uiPriority w:val="99"/>
    <w:rsid w:val="00401F73"/>
  </w:style>
  <w:style w:type="character" w:customStyle="1" w:styleId="WW8Num35z5">
    <w:name w:val="WW8Num35z5"/>
    <w:uiPriority w:val="99"/>
    <w:rsid w:val="00401F73"/>
  </w:style>
  <w:style w:type="character" w:customStyle="1" w:styleId="WW8Num35z6">
    <w:name w:val="WW8Num35z6"/>
    <w:uiPriority w:val="99"/>
    <w:rsid w:val="00401F73"/>
  </w:style>
  <w:style w:type="character" w:customStyle="1" w:styleId="WW8Num35z7">
    <w:name w:val="WW8Num35z7"/>
    <w:uiPriority w:val="99"/>
    <w:rsid w:val="00401F73"/>
  </w:style>
  <w:style w:type="character" w:customStyle="1" w:styleId="WW8Num35z8">
    <w:name w:val="WW8Num35z8"/>
    <w:uiPriority w:val="99"/>
    <w:rsid w:val="00401F73"/>
  </w:style>
  <w:style w:type="character" w:customStyle="1" w:styleId="WW8Num36z0">
    <w:name w:val="WW8Num36z0"/>
    <w:uiPriority w:val="99"/>
    <w:rsid w:val="00401F73"/>
  </w:style>
  <w:style w:type="character" w:customStyle="1" w:styleId="WW8Num36z1">
    <w:name w:val="WW8Num36z1"/>
    <w:uiPriority w:val="99"/>
    <w:rsid w:val="00401F73"/>
  </w:style>
  <w:style w:type="character" w:customStyle="1" w:styleId="WW8Num36z2">
    <w:name w:val="WW8Num36z2"/>
    <w:uiPriority w:val="99"/>
    <w:rsid w:val="00401F73"/>
  </w:style>
  <w:style w:type="character" w:customStyle="1" w:styleId="WW8Num36z3">
    <w:name w:val="WW8Num36z3"/>
    <w:uiPriority w:val="99"/>
    <w:rsid w:val="00401F73"/>
  </w:style>
  <w:style w:type="character" w:customStyle="1" w:styleId="WW8Num36z4">
    <w:name w:val="WW8Num36z4"/>
    <w:uiPriority w:val="99"/>
    <w:rsid w:val="00401F73"/>
  </w:style>
  <w:style w:type="character" w:customStyle="1" w:styleId="WW8Num36z5">
    <w:name w:val="WW8Num36z5"/>
    <w:uiPriority w:val="99"/>
    <w:rsid w:val="00401F73"/>
  </w:style>
  <w:style w:type="character" w:customStyle="1" w:styleId="WW8Num36z6">
    <w:name w:val="WW8Num36z6"/>
    <w:uiPriority w:val="99"/>
    <w:rsid w:val="00401F73"/>
  </w:style>
  <w:style w:type="character" w:customStyle="1" w:styleId="WW8Num36z7">
    <w:name w:val="WW8Num36z7"/>
    <w:uiPriority w:val="99"/>
    <w:rsid w:val="00401F73"/>
  </w:style>
  <w:style w:type="character" w:customStyle="1" w:styleId="WW8Num36z8">
    <w:name w:val="WW8Num36z8"/>
    <w:uiPriority w:val="99"/>
    <w:rsid w:val="00401F73"/>
  </w:style>
  <w:style w:type="character" w:customStyle="1" w:styleId="WW8Num37z0">
    <w:name w:val="WW8Num37z0"/>
    <w:uiPriority w:val="99"/>
    <w:rsid w:val="00401F73"/>
    <w:rPr>
      <w:b/>
      <w:bCs/>
      <w:color w:val="auto"/>
    </w:rPr>
  </w:style>
  <w:style w:type="character" w:customStyle="1" w:styleId="WW8Num37z1">
    <w:name w:val="WW8Num37z1"/>
    <w:uiPriority w:val="99"/>
    <w:rsid w:val="00401F73"/>
  </w:style>
  <w:style w:type="character" w:customStyle="1" w:styleId="WW8Num37z2">
    <w:name w:val="WW8Num37z2"/>
    <w:uiPriority w:val="99"/>
    <w:rsid w:val="00401F73"/>
  </w:style>
  <w:style w:type="character" w:customStyle="1" w:styleId="WW8Num37z3">
    <w:name w:val="WW8Num37z3"/>
    <w:uiPriority w:val="99"/>
    <w:rsid w:val="00401F73"/>
  </w:style>
  <w:style w:type="character" w:customStyle="1" w:styleId="WW8Num37z4">
    <w:name w:val="WW8Num37z4"/>
    <w:uiPriority w:val="99"/>
    <w:rsid w:val="00401F73"/>
  </w:style>
  <w:style w:type="character" w:customStyle="1" w:styleId="WW8Num37z5">
    <w:name w:val="WW8Num37z5"/>
    <w:uiPriority w:val="99"/>
    <w:rsid w:val="00401F73"/>
  </w:style>
  <w:style w:type="character" w:customStyle="1" w:styleId="WW8Num37z6">
    <w:name w:val="WW8Num37z6"/>
    <w:uiPriority w:val="99"/>
    <w:rsid w:val="00401F73"/>
  </w:style>
  <w:style w:type="character" w:customStyle="1" w:styleId="WW8Num37z7">
    <w:name w:val="WW8Num37z7"/>
    <w:uiPriority w:val="99"/>
    <w:rsid w:val="00401F73"/>
  </w:style>
  <w:style w:type="character" w:customStyle="1" w:styleId="WW8Num37z8">
    <w:name w:val="WW8Num37z8"/>
    <w:uiPriority w:val="99"/>
    <w:rsid w:val="00401F73"/>
  </w:style>
  <w:style w:type="character" w:customStyle="1" w:styleId="WW8Num38z0">
    <w:name w:val="WW8Num38z0"/>
    <w:uiPriority w:val="99"/>
    <w:rsid w:val="00401F73"/>
  </w:style>
  <w:style w:type="character" w:customStyle="1" w:styleId="WW8Num38z1">
    <w:name w:val="WW8Num38z1"/>
    <w:uiPriority w:val="99"/>
    <w:rsid w:val="00401F73"/>
  </w:style>
  <w:style w:type="character" w:customStyle="1" w:styleId="WW8Num38z2">
    <w:name w:val="WW8Num38z2"/>
    <w:uiPriority w:val="99"/>
    <w:rsid w:val="00401F73"/>
  </w:style>
  <w:style w:type="character" w:customStyle="1" w:styleId="WW8Num38z3">
    <w:name w:val="WW8Num38z3"/>
    <w:uiPriority w:val="99"/>
    <w:rsid w:val="00401F73"/>
  </w:style>
  <w:style w:type="character" w:customStyle="1" w:styleId="WW8Num38z4">
    <w:name w:val="WW8Num38z4"/>
    <w:uiPriority w:val="99"/>
    <w:rsid w:val="00401F73"/>
  </w:style>
  <w:style w:type="character" w:customStyle="1" w:styleId="WW8Num38z5">
    <w:name w:val="WW8Num38z5"/>
    <w:uiPriority w:val="99"/>
    <w:rsid w:val="00401F73"/>
  </w:style>
  <w:style w:type="character" w:customStyle="1" w:styleId="WW8Num38z6">
    <w:name w:val="WW8Num38z6"/>
    <w:uiPriority w:val="99"/>
    <w:rsid w:val="00401F73"/>
  </w:style>
  <w:style w:type="character" w:customStyle="1" w:styleId="WW8Num38z7">
    <w:name w:val="WW8Num38z7"/>
    <w:uiPriority w:val="99"/>
    <w:rsid w:val="00401F73"/>
  </w:style>
  <w:style w:type="character" w:customStyle="1" w:styleId="WW8Num38z8">
    <w:name w:val="WW8Num38z8"/>
    <w:uiPriority w:val="99"/>
    <w:rsid w:val="00401F73"/>
  </w:style>
  <w:style w:type="character" w:customStyle="1" w:styleId="Bekezdsalapbettpusa4">
    <w:name w:val="Bekezdés alapbetűtípusa4"/>
    <w:uiPriority w:val="99"/>
    <w:rsid w:val="00401F73"/>
  </w:style>
  <w:style w:type="character" w:customStyle="1" w:styleId="WW8Num39z0">
    <w:name w:val="WW8Num39z0"/>
    <w:uiPriority w:val="99"/>
    <w:rsid w:val="00401F73"/>
  </w:style>
  <w:style w:type="character" w:customStyle="1" w:styleId="WW8Num39z1">
    <w:name w:val="WW8Num39z1"/>
    <w:uiPriority w:val="99"/>
    <w:rsid w:val="00401F73"/>
  </w:style>
  <w:style w:type="character" w:customStyle="1" w:styleId="WW8Num39z2">
    <w:name w:val="WW8Num39z2"/>
    <w:uiPriority w:val="99"/>
    <w:rsid w:val="00401F73"/>
  </w:style>
  <w:style w:type="character" w:customStyle="1" w:styleId="WW8Num39z3">
    <w:name w:val="WW8Num39z3"/>
    <w:uiPriority w:val="99"/>
    <w:rsid w:val="00401F73"/>
  </w:style>
  <w:style w:type="character" w:customStyle="1" w:styleId="WW8Num39z4">
    <w:name w:val="WW8Num39z4"/>
    <w:uiPriority w:val="99"/>
    <w:rsid w:val="00401F73"/>
  </w:style>
  <w:style w:type="character" w:customStyle="1" w:styleId="WW8Num39z5">
    <w:name w:val="WW8Num39z5"/>
    <w:uiPriority w:val="99"/>
    <w:rsid w:val="00401F73"/>
  </w:style>
  <w:style w:type="character" w:customStyle="1" w:styleId="WW8Num39z6">
    <w:name w:val="WW8Num39z6"/>
    <w:uiPriority w:val="99"/>
    <w:rsid w:val="00401F73"/>
  </w:style>
  <w:style w:type="character" w:customStyle="1" w:styleId="WW8Num39z7">
    <w:name w:val="WW8Num39z7"/>
    <w:uiPriority w:val="99"/>
    <w:rsid w:val="00401F73"/>
  </w:style>
  <w:style w:type="character" w:customStyle="1" w:styleId="WW8Num39z8">
    <w:name w:val="WW8Num39z8"/>
    <w:uiPriority w:val="99"/>
    <w:rsid w:val="00401F73"/>
  </w:style>
  <w:style w:type="character" w:customStyle="1" w:styleId="WW8Num40z0">
    <w:name w:val="WW8Num40z0"/>
    <w:uiPriority w:val="99"/>
    <w:rsid w:val="00401F73"/>
  </w:style>
  <w:style w:type="character" w:customStyle="1" w:styleId="WW8Num40z1">
    <w:name w:val="WW8Num40z1"/>
    <w:uiPriority w:val="99"/>
    <w:rsid w:val="00401F73"/>
  </w:style>
  <w:style w:type="character" w:customStyle="1" w:styleId="WW8Num40z2">
    <w:name w:val="WW8Num40z2"/>
    <w:uiPriority w:val="99"/>
    <w:rsid w:val="00401F73"/>
  </w:style>
  <w:style w:type="character" w:customStyle="1" w:styleId="WW8Num40z3">
    <w:name w:val="WW8Num40z3"/>
    <w:uiPriority w:val="99"/>
    <w:rsid w:val="00401F73"/>
  </w:style>
  <w:style w:type="character" w:customStyle="1" w:styleId="WW8Num40z4">
    <w:name w:val="WW8Num40z4"/>
    <w:uiPriority w:val="99"/>
    <w:rsid w:val="00401F73"/>
  </w:style>
  <w:style w:type="character" w:customStyle="1" w:styleId="WW8Num40z5">
    <w:name w:val="WW8Num40z5"/>
    <w:uiPriority w:val="99"/>
    <w:rsid w:val="00401F73"/>
  </w:style>
  <w:style w:type="character" w:customStyle="1" w:styleId="WW8Num40z6">
    <w:name w:val="WW8Num40z6"/>
    <w:uiPriority w:val="99"/>
    <w:rsid w:val="00401F73"/>
  </w:style>
  <w:style w:type="character" w:customStyle="1" w:styleId="WW8Num40z7">
    <w:name w:val="WW8Num40z7"/>
    <w:uiPriority w:val="99"/>
    <w:rsid w:val="00401F73"/>
  </w:style>
  <w:style w:type="character" w:customStyle="1" w:styleId="WW8Num40z8">
    <w:name w:val="WW8Num40z8"/>
    <w:uiPriority w:val="99"/>
    <w:rsid w:val="00401F73"/>
  </w:style>
  <w:style w:type="character" w:customStyle="1" w:styleId="WW8Num41z0">
    <w:name w:val="WW8Num41z0"/>
    <w:uiPriority w:val="99"/>
    <w:rsid w:val="00401F73"/>
  </w:style>
  <w:style w:type="character" w:customStyle="1" w:styleId="WW8Num41z1">
    <w:name w:val="WW8Num41z1"/>
    <w:uiPriority w:val="99"/>
    <w:rsid w:val="00401F73"/>
  </w:style>
  <w:style w:type="character" w:customStyle="1" w:styleId="WW8Num41z2">
    <w:name w:val="WW8Num41z2"/>
    <w:uiPriority w:val="99"/>
    <w:rsid w:val="00401F73"/>
  </w:style>
  <w:style w:type="character" w:customStyle="1" w:styleId="WW8Num41z3">
    <w:name w:val="WW8Num41z3"/>
    <w:uiPriority w:val="99"/>
    <w:rsid w:val="00401F73"/>
  </w:style>
  <w:style w:type="character" w:customStyle="1" w:styleId="WW8Num41z4">
    <w:name w:val="WW8Num41z4"/>
    <w:uiPriority w:val="99"/>
    <w:rsid w:val="00401F73"/>
  </w:style>
  <w:style w:type="character" w:customStyle="1" w:styleId="WW8Num41z5">
    <w:name w:val="WW8Num41z5"/>
    <w:uiPriority w:val="99"/>
    <w:rsid w:val="00401F73"/>
  </w:style>
  <w:style w:type="character" w:customStyle="1" w:styleId="WW8Num41z6">
    <w:name w:val="WW8Num41z6"/>
    <w:uiPriority w:val="99"/>
    <w:rsid w:val="00401F73"/>
  </w:style>
  <w:style w:type="character" w:customStyle="1" w:styleId="WW8Num41z7">
    <w:name w:val="WW8Num41z7"/>
    <w:uiPriority w:val="99"/>
    <w:rsid w:val="00401F73"/>
  </w:style>
  <w:style w:type="character" w:customStyle="1" w:styleId="WW8Num41z8">
    <w:name w:val="WW8Num41z8"/>
    <w:uiPriority w:val="99"/>
    <w:rsid w:val="00401F73"/>
  </w:style>
  <w:style w:type="character" w:customStyle="1" w:styleId="WW8Num42z0">
    <w:name w:val="WW8Num42z0"/>
    <w:uiPriority w:val="99"/>
    <w:rsid w:val="00401F73"/>
  </w:style>
  <w:style w:type="character" w:customStyle="1" w:styleId="WW8Num42z1">
    <w:name w:val="WW8Num42z1"/>
    <w:uiPriority w:val="99"/>
    <w:rsid w:val="00401F73"/>
  </w:style>
  <w:style w:type="character" w:customStyle="1" w:styleId="WW8Num42z2">
    <w:name w:val="WW8Num42z2"/>
    <w:uiPriority w:val="99"/>
    <w:rsid w:val="00401F73"/>
  </w:style>
  <w:style w:type="character" w:customStyle="1" w:styleId="WW8Num42z3">
    <w:name w:val="WW8Num42z3"/>
    <w:uiPriority w:val="99"/>
    <w:rsid w:val="00401F73"/>
  </w:style>
  <w:style w:type="character" w:customStyle="1" w:styleId="WW8Num42z4">
    <w:name w:val="WW8Num42z4"/>
    <w:uiPriority w:val="99"/>
    <w:rsid w:val="00401F73"/>
  </w:style>
  <w:style w:type="character" w:customStyle="1" w:styleId="WW8Num42z5">
    <w:name w:val="WW8Num42z5"/>
    <w:uiPriority w:val="99"/>
    <w:rsid w:val="00401F73"/>
  </w:style>
  <w:style w:type="character" w:customStyle="1" w:styleId="WW8Num42z6">
    <w:name w:val="WW8Num42z6"/>
    <w:uiPriority w:val="99"/>
    <w:rsid w:val="00401F73"/>
  </w:style>
  <w:style w:type="character" w:customStyle="1" w:styleId="WW8Num42z7">
    <w:name w:val="WW8Num42z7"/>
    <w:uiPriority w:val="99"/>
    <w:rsid w:val="00401F73"/>
  </w:style>
  <w:style w:type="character" w:customStyle="1" w:styleId="WW8Num42z8">
    <w:name w:val="WW8Num42z8"/>
    <w:uiPriority w:val="99"/>
    <w:rsid w:val="00401F73"/>
  </w:style>
  <w:style w:type="character" w:customStyle="1" w:styleId="WW8Num43z0">
    <w:name w:val="WW8Num43z0"/>
    <w:uiPriority w:val="99"/>
    <w:rsid w:val="00401F73"/>
  </w:style>
  <w:style w:type="character" w:customStyle="1" w:styleId="WW8Num43z1">
    <w:name w:val="WW8Num43z1"/>
    <w:uiPriority w:val="99"/>
    <w:rsid w:val="00401F73"/>
  </w:style>
  <w:style w:type="character" w:customStyle="1" w:styleId="WW8Num43z2">
    <w:name w:val="WW8Num43z2"/>
    <w:uiPriority w:val="99"/>
    <w:rsid w:val="00401F73"/>
  </w:style>
  <w:style w:type="character" w:customStyle="1" w:styleId="WW8Num43z3">
    <w:name w:val="WW8Num43z3"/>
    <w:uiPriority w:val="99"/>
    <w:rsid w:val="00401F73"/>
  </w:style>
  <w:style w:type="character" w:customStyle="1" w:styleId="WW8Num43z4">
    <w:name w:val="WW8Num43z4"/>
    <w:uiPriority w:val="99"/>
    <w:rsid w:val="00401F73"/>
  </w:style>
  <w:style w:type="character" w:customStyle="1" w:styleId="WW8Num43z5">
    <w:name w:val="WW8Num43z5"/>
    <w:uiPriority w:val="99"/>
    <w:rsid w:val="00401F73"/>
  </w:style>
  <w:style w:type="character" w:customStyle="1" w:styleId="WW8Num43z6">
    <w:name w:val="WW8Num43z6"/>
    <w:uiPriority w:val="99"/>
    <w:rsid w:val="00401F73"/>
  </w:style>
  <w:style w:type="character" w:customStyle="1" w:styleId="WW8Num43z7">
    <w:name w:val="WW8Num43z7"/>
    <w:uiPriority w:val="99"/>
    <w:rsid w:val="00401F73"/>
  </w:style>
  <w:style w:type="character" w:customStyle="1" w:styleId="WW8Num43z8">
    <w:name w:val="WW8Num43z8"/>
    <w:uiPriority w:val="99"/>
    <w:rsid w:val="00401F73"/>
  </w:style>
  <w:style w:type="character" w:customStyle="1" w:styleId="WW8Num44z0">
    <w:name w:val="WW8Num44z0"/>
    <w:uiPriority w:val="99"/>
    <w:rsid w:val="00401F73"/>
  </w:style>
  <w:style w:type="character" w:customStyle="1" w:styleId="WW8Num44z1">
    <w:name w:val="WW8Num44z1"/>
    <w:uiPriority w:val="99"/>
    <w:rsid w:val="00401F73"/>
  </w:style>
  <w:style w:type="character" w:customStyle="1" w:styleId="WW8Num44z2">
    <w:name w:val="WW8Num44z2"/>
    <w:uiPriority w:val="99"/>
    <w:rsid w:val="00401F73"/>
  </w:style>
  <w:style w:type="character" w:customStyle="1" w:styleId="WW8Num44z3">
    <w:name w:val="WW8Num44z3"/>
    <w:uiPriority w:val="99"/>
    <w:rsid w:val="00401F73"/>
  </w:style>
  <w:style w:type="character" w:customStyle="1" w:styleId="WW8Num44z4">
    <w:name w:val="WW8Num44z4"/>
    <w:uiPriority w:val="99"/>
    <w:rsid w:val="00401F73"/>
  </w:style>
  <w:style w:type="character" w:customStyle="1" w:styleId="WW8Num44z5">
    <w:name w:val="WW8Num44z5"/>
    <w:uiPriority w:val="99"/>
    <w:rsid w:val="00401F73"/>
  </w:style>
  <w:style w:type="character" w:customStyle="1" w:styleId="WW8Num44z6">
    <w:name w:val="WW8Num44z6"/>
    <w:uiPriority w:val="99"/>
    <w:rsid w:val="00401F73"/>
  </w:style>
  <w:style w:type="character" w:customStyle="1" w:styleId="WW8Num44z7">
    <w:name w:val="WW8Num44z7"/>
    <w:uiPriority w:val="99"/>
    <w:rsid w:val="00401F73"/>
  </w:style>
  <w:style w:type="character" w:customStyle="1" w:styleId="WW8Num44z8">
    <w:name w:val="WW8Num44z8"/>
    <w:uiPriority w:val="99"/>
    <w:rsid w:val="00401F73"/>
  </w:style>
  <w:style w:type="character" w:customStyle="1" w:styleId="WW8Num45z0">
    <w:name w:val="WW8Num45z0"/>
    <w:uiPriority w:val="99"/>
    <w:rsid w:val="00401F73"/>
  </w:style>
  <w:style w:type="character" w:customStyle="1" w:styleId="WW8Num45z1">
    <w:name w:val="WW8Num45z1"/>
    <w:uiPriority w:val="99"/>
    <w:rsid w:val="00401F73"/>
  </w:style>
  <w:style w:type="character" w:customStyle="1" w:styleId="WW8Num45z2">
    <w:name w:val="WW8Num45z2"/>
    <w:uiPriority w:val="99"/>
    <w:rsid w:val="00401F73"/>
  </w:style>
  <w:style w:type="character" w:customStyle="1" w:styleId="WW8Num45z3">
    <w:name w:val="WW8Num45z3"/>
    <w:uiPriority w:val="99"/>
    <w:rsid w:val="00401F73"/>
  </w:style>
  <w:style w:type="character" w:customStyle="1" w:styleId="WW8Num45z4">
    <w:name w:val="WW8Num45z4"/>
    <w:uiPriority w:val="99"/>
    <w:rsid w:val="00401F73"/>
  </w:style>
  <w:style w:type="character" w:customStyle="1" w:styleId="WW8Num45z5">
    <w:name w:val="WW8Num45z5"/>
    <w:uiPriority w:val="99"/>
    <w:rsid w:val="00401F73"/>
  </w:style>
  <w:style w:type="character" w:customStyle="1" w:styleId="WW8Num45z6">
    <w:name w:val="WW8Num45z6"/>
    <w:uiPriority w:val="99"/>
    <w:rsid w:val="00401F73"/>
  </w:style>
  <w:style w:type="character" w:customStyle="1" w:styleId="WW8Num45z7">
    <w:name w:val="WW8Num45z7"/>
    <w:uiPriority w:val="99"/>
    <w:rsid w:val="00401F73"/>
  </w:style>
  <w:style w:type="character" w:customStyle="1" w:styleId="WW8Num45z8">
    <w:name w:val="WW8Num45z8"/>
    <w:uiPriority w:val="99"/>
    <w:rsid w:val="00401F73"/>
  </w:style>
  <w:style w:type="character" w:customStyle="1" w:styleId="WW8Num46z0">
    <w:name w:val="WW8Num46z0"/>
    <w:uiPriority w:val="99"/>
    <w:rsid w:val="00401F73"/>
    <w:rPr>
      <w:color w:val="000000"/>
    </w:rPr>
  </w:style>
  <w:style w:type="character" w:customStyle="1" w:styleId="WW8Num46z1">
    <w:name w:val="WW8Num46z1"/>
    <w:uiPriority w:val="99"/>
    <w:rsid w:val="00401F73"/>
  </w:style>
  <w:style w:type="character" w:customStyle="1" w:styleId="WW8Num46z2">
    <w:name w:val="WW8Num46z2"/>
    <w:uiPriority w:val="99"/>
    <w:rsid w:val="00401F73"/>
  </w:style>
  <w:style w:type="character" w:customStyle="1" w:styleId="WW8Num46z3">
    <w:name w:val="WW8Num46z3"/>
    <w:uiPriority w:val="99"/>
    <w:rsid w:val="00401F73"/>
  </w:style>
  <w:style w:type="character" w:customStyle="1" w:styleId="WW8Num46z4">
    <w:name w:val="WW8Num46z4"/>
    <w:uiPriority w:val="99"/>
    <w:rsid w:val="00401F73"/>
  </w:style>
  <w:style w:type="character" w:customStyle="1" w:styleId="WW8Num46z5">
    <w:name w:val="WW8Num46z5"/>
    <w:uiPriority w:val="99"/>
    <w:rsid w:val="00401F73"/>
  </w:style>
  <w:style w:type="character" w:customStyle="1" w:styleId="WW8Num46z6">
    <w:name w:val="WW8Num46z6"/>
    <w:uiPriority w:val="99"/>
    <w:rsid w:val="00401F73"/>
  </w:style>
  <w:style w:type="character" w:customStyle="1" w:styleId="WW8Num46z7">
    <w:name w:val="WW8Num46z7"/>
    <w:uiPriority w:val="99"/>
    <w:rsid w:val="00401F73"/>
  </w:style>
  <w:style w:type="character" w:customStyle="1" w:styleId="WW8Num46z8">
    <w:name w:val="WW8Num46z8"/>
    <w:uiPriority w:val="99"/>
    <w:rsid w:val="00401F73"/>
  </w:style>
  <w:style w:type="character" w:customStyle="1" w:styleId="WW8Num47z0">
    <w:name w:val="WW8Num47z0"/>
    <w:uiPriority w:val="99"/>
    <w:rsid w:val="00401F73"/>
  </w:style>
  <w:style w:type="character" w:customStyle="1" w:styleId="WW8Num47z1">
    <w:name w:val="WW8Num47z1"/>
    <w:uiPriority w:val="99"/>
    <w:rsid w:val="00401F73"/>
  </w:style>
  <w:style w:type="character" w:customStyle="1" w:styleId="WW8Num47z2">
    <w:name w:val="WW8Num47z2"/>
    <w:uiPriority w:val="99"/>
    <w:rsid w:val="00401F73"/>
  </w:style>
  <w:style w:type="character" w:customStyle="1" w:styleId="WW8Num47z3">
    <w:name w:val="WW8Num47z3"/>
    <w:uiPriority w:val="99"/>
    <w:rsid w:val="00401F73"/>
  </w:style>
  <w:style w:type="character" w:customStyle="1" w:styleId="WW8Num47z4">
    <w:name w:val="WW8Num47z4"/>
    <w:uiPriority w:val="99"/>
    <w:rsid w:val="00401F73"/>
  </w:style>
  <w:style w:type="character" w:customStyle="1" w:styleId="WW8Num47z5">
    <w:name w:val="WW8Num47z5"/>
    <w:uiPriority w:val="99"/>
    <w:rsid w:val="00401F73"/>
  </w:style>
  <w:style w:type="character" w:customStyle="1" w:styleId="WW8Num47z6">
    <w:name w:val="WW8Num47z6"/>
    <w:uiPriority w:val="99"/>
    <w:rsid w:val="00401F73"/>
  </w:style>
  <w:style w:type="character" w:customStyle="1" w:styleId="WW8Num47z7">
    <w:name w:val="WW8Num47z7"/>
    <w:uiPriority w:val="99"/>
    <w:rsid w:val="00401F73"/>
  </w:style>
  <w:style w:type="character" w:customStyle="1" w:styleId="WW8Num47z8">
    <w:name w:val="WW8Num47z8"/>
    <w:uiPriority w:val="99"/>
    <w:rsid w:val="00401F73"/>
  </w:style>
  <w:style w:type="character" w:customStyle="1" w:styleId="WW8Num48z0">
    <w:name w:val="WW8Num48z0"/>
    <w:uiPriority w:val="99"/>
    <w:rsid w:val="00401F73"/>
  </w:style>
  <w:style w:type="character" w:customStyle="1" w:styleId="WW8Num48z1">
    <w:name w:val="WW8Num48z1"/>
    <w:uiPriority w:val="99"/>
    <w:rsid w:val="00401F73"/>
  </w:style>
  <w:style w:type="character" w:customStyle="1" w:styleId="WW8Num48z2">
    <w:name w:val="WW8Num48z2"/>
    <w:uiPriority w:val="99"/>
    <w:rsid w:val="00401F73"/>
  </w:style>
  <w:style w:type="character" w:customStyle="1" w:styleId="WW8Num48z3">
    <w:name w:val="WW8Num48z3"/>
    <w:uiPriority w:val="99"/>
    <w:rsid w:val="00401F73"/>
  </w:style>
  <w:style w:type="character" w:customStyle="1" w:styleId="WW8Num48z4">
    <w:name w:val="WW8Num48z4"/>
    <w:uiPriority w:val="99"/>
    <w:rsid w:val="00401F73"/>
  </w:style>
  <w:style w:type="character" w:customStyle="1" w:styleId="WW8Num48z5">
    <w:name w:val="WW8Num48z5"/>
    <w:uiPriority w:val="99"/>
    <w:rsid w:val="00401F73"/>
  </w:style>
  <w:style w:type="character" w:customStyle="1" w:styleId="WW8Num48z6">
    <w:name w:val="WW8Num48z6"/>
    <w:uiPriority w:val="99"/>
    <w:rsid w:val="00401F73"/>
  </w:style>
  <w:style w:type="character" w:customStyle="1" w:styleId="WW8Num48z7">
    <w:name w:val="WW8Num48z7"/>
    <w:uiPriority w:val="99"/>
    <w:rsid w:val="00401F73"/>
  </w:style>
  <w:style w:type="character" w:customStyle="1" w:styleId="WW8Num48z8">
    <w:name w:val="WW8Num48z8"/>
    <w:uiPriority w:val="99"/>
    <w:rsid w:val="00401F73"/>
  </w:style>
  <w:style w:type="character" w:customStyle="1" w:styleId="WW8Num49z0">
    <w:name w:val="WW8Num49z0"/>
    <w:uiPriority w:val="99"/>
    <w:rsid w:val="00401F73"/>
  </w:style>
  <w:style w:type="character" w:customStyle="1" w:styleId="WW8Num49z1">
    <w:name w:val="WW8Num49z1"/>
    <w:uiPriority w:val="99"/>
    <w:rsid w:val="00401F73"/>
  </w:style>
  <w:style w:type="character" w:customStyle="1" w:styleId="WW8Num49z2">
    <w:name w:val="WW8Num49z2"/>
    <w:uiPriority w:val="99"/>
    <w:rsid w:val="00401F73"/>
  </w:style>
  <w:style w:type="character" w:customStyle="1" w:styleId="WW8Num49z3">
    <w:name w:val="WW8Num49z3"/>
    <w:uiPriority w:val="99"/>
    <w:rsid w:val="00401F73"/>
  </w:style>
  <w:style w:type="character" w:customStyle="1" w:styleId="WW8Num49z4">
    <w:name w:val="WW8Num49z4"/>
    <w:uiPriority w:val="99"/>
    <w:rsid w:val="00401F73"/>
  </w:style>
  <w:style w:type="character" w:customStyle="1" w:styleId="WW8Num49z5">
    <w:name w:val="WW8Num49z5"/>
    <w:uiPriority w:val="99"/>
    <w:rsid w:val="00401F73"/>
  </w:style>
  <w:style w:type="character" w:customStyle="1" w:styleId="WW8Num49z6">
    <w:name w:val="WW8Num49z6"/>
    <w:uiPriority w:val="99"/>
    <w:rsid w:val="00401F73"/>
  </w:style>
  <w:style w:type="character" w:customStyle="1" w:styleId="WW8Num49z7">
    <w:name w:val="WW8Num49z7"/>
    <w:uiPriority w:val="99"/>
    <w:rsid w:val="00401F73"/>
  </w:style>
  <w:style w:type="character" w:customStyle="1" w:styleId="WW8Num49z8">
    <w:name w:val="WW8Num49z8"/>
    <w:uiPriority w:val="99"/>
    <w:rsid w:val="00401F73"/>
  </w:style>
  <w:style w:type="character" w:customStyle="1" w:styleId="WW8Num50z0">
    <w:name w:val="WW8Num50z0"/>
    <w:uiPriority w:val="99"/>
    <w:rsid w:val="00401F73"/>
  </w:style>
  <w:style w:type="character" w:customStyle="1" w:styleId="WW8Num50z1">
    <w:name w:val="WW8Num50z1"/>
    <w:uiPriority w:val="99"/>
    <w:rsid w:val="00401F73"/>
  </w:style>
  <w:style w:type="character" w:customStyle="1" w:styleId="WW8Num50z2">
    <w:name w:val="WW8Num50z2"/>
    <w:uiPriority w:val="99"/>
    <w:rsid w:val="00401F73"/>
  </w:style>
  <w:style w:type="character" w:customStyle="1" w:styleId="WW8Num50z3">
    <w:name w:val="WW8Num50z3"/>
    <w:uiPriority w:val="99"/>
    <w:rsid w:val="00401F73"/>
  </w:style>
  <w:style w:type="character" w:customStyle="1" w:styleId="WW8Num50z4">
    <w:name w:val="WW8Num50z4"/>
    <w:uiPriority w:val="99"/>
    <w:rsid w:val="00401F73"/>
  </w:style>
  <w:style w:type="character" w:customStyle="1" w:styleId="WW8Num50z5">
    <w:name w:val="WW8Num50z5"/>
    <w:uiPriority w:val="99"/>
    <w:rsid w:val="00401F73"/>
  </w:style>
  <w:style w:type="character" w:customStyle="1" w:styleId="WW8Num50z6">
    <w:name w:val="WW8Num50z6"/>
    <w:uiPriority w:val="99"/>
    <w:rsid w:val="00401F73"/>
  </w:style>
  <w:style w:type="character" w:customStyle="1" w:styleId="WW8Num50z7">
    <w:name w:val="WW8Num50z7"/>
    <w:uiPriority w:val="99"/>
    <w:rsid w:val="00401F73"/>
  </w:style>
  <w:style w:type="character" w:customStyle="1" w:styleId="WW8Num50z8">
    <w:name w:val="WW8Num50z8"/>
    <w:uiPriority w:val="99"/>
    <w:rsid w:val="00401F73"/>
  </w:style>
  <w:style w:type="character" w:customStyle="1" w:styleId="WW8Num51z0">
    <w:name w:val="WW8Num51z0"/>
    <w:uiPriority w:val="99"/>
    <w:rsid w:val="00401F73"/>
  </w:style>
  <w:style w:type="character" w:customStyle="1" w:styleId="WW8Num51z1">
    <w:name w:val="WW8Num51z1"/>
    <w:uiPriority w:val="99"/>
    <w:rsid w:val="00401F73"/>
  </w:style>
  <w:style w:type="character" w:customStyle="1" w:styleId="WW8Num51z2">
    <w:name w:val="WW8Num51z2"/>
    <w:uiPriority w:val="99"/>
    <w:rsid w:val="00401F73"/>
  </w:style>
  <w:style w:type="character" w:customStyle="1" w:styleId="WW8Num51z3">
    <w:name w:val="WW8Num51z3"/>
    <w:uiPriority w:val="99"/>
    <w:rsid w:val="00401F73"/>
  </w:style>
  <w:style w:type="character" w:customStyle="1" w:styleId="WW8Num51z4">
    <w:name w:val="WW8Num51z4"/>
    <w:uiPriority w:val="99"/>
    <w:rsid w:val="00401F73"/>
  </w:style>
  <w:style w:type="character" w:customStyle="1" w:styleId="WW8Num51z5">
    <w:name w:val="WW8Num51z5"/>
    <w:uiPriority w:val="99"/>
    <w:rsid w:val="00401F73"/>
  </w:style>
  <w:style w:type="character" w:customStyle="1" w:styleId="WW8Num51z6">
    <w:name w:val="WW8Num51z6"/>
    <w:uiPriority w:val="99"/>
    <w:rsid w:val="00401F73"/>
  </w:style>
  <w:style w:type="character" w:customStyle="1" w:styleId="WW8Num51z7">
    <w:name w:val="WW8Num51z7"/>
    <w:uiPriority w:val="99"/>
    <w:rsid w:val="00401F73"/>
  </w:style>
  <w:style w:type="character" w:customStyle="1" w:styleId="WW8Num51z8">
    <w:name w:val="WW8Num51z8"/>
    <w:uiPriority w:val="99"/>
    <w:rsid w:val="00401F73"/>
  </w:style>
  <w:style w:type="character" w:customStyle="1" w:styleId="WW8Num52z0">
    <w:name w:val="WW8Num52z0"/>
    <w:uiPriority w:val="99"/>
    <w:rsid w:val="00401F73"/>
  </w:style>
  <w:style w:type="character" w:customStyle="1" w:styleId="WW8Num52z1">
    <w:name w:val="WW8Num52z1"/>
    <w:uiPriority w:val="99"/>
    <w:rsid w:val="00401F73"/>
  </w:style>
  <w:style w:type="character" w:customStyle="1" w:styleId="WW8Num52z2">
    <w:name w:val="WW8Num52z2"/>
    <w:uiPriority w:val="99"/>
    <w:rsid w:val="00401F73"/>
  </w:style>
  <w:style w:type="character" w:customStyle="1" w:styleId="WW8Num52z3">
    <w:name w:val="WW8Num52z3"/>
    <w:uiPriority w:val="99"/>
    <w:rsid w:val="00401F73"/>
  </w:style>
  <w:style w:type="character" w:customStyle="1" w:styleId="WW8Num52z4">
    <w:name w:val="WW8Num52z4"/>
    <w:uiPriority w:val="99"/>
    <w:rsid w:val="00401F73"/>
  </w:style>
  <w:style w:type="character" w:customStyle="1" w:styleId="WW8Num52z5">
    <w:name w:val="WW8Num52z5"/>
    <w:uiPriority w:val="99"/>
    <w:rsid w:val="00401F73"/>
  </w:style>
  <w:style w:type="character" w:customStyle="1" w:styleId="WW8Num52z6">
    <w:name w:val="WW8Num52z6"/>
    <w:uiPriority w:val="99"/>
    <w:rsid w:val="00401F73"/>
  </w:style>
  <w:style w:type="character" w:customStyle="1" w:styleId="WW8Num52z7">
    <w:name w:val="WW8Num52z7"/>
    <w:uiPriority w:val="99"/>
    <w:rsid w:val="00401F73"/>
  </w:style>
  <w:style w:type="character" w:customStyle="1" w:styleId="WW8Num52z8">
    <w:name w:val="WW8Num52z8"/>
    <w:uiPriority w:val="99"/>
    <w:rsid w:val="00401F73"/>
  </w:style>
  <w:style w:type="character" w:customStyle="1" w:styleId="WW8Num53z0">
    <w:name w:val="WW8Num53z0"/>
    <w:uiPriority w:val="99"/>
    <w:rsid w:val="00401F73"/>
  </w:style>
  <w:style w:type="character" w:customStyle="1" w:styleId="WW8Num53z1">
    <w:name w:val="WW8Num53z1"/>
    <w:uiPriority w:val="99"/>
    <w:rsid w:val="00401F73"/>
  </w:style>
  <w:style w:type="character" w:customStyle="1" w:styleId="WW8Num53z2">
    <w:name w:val="WW8Num53z2"/>
    <w:uiPriority w:val="99"/>
    <w:rsid w:val="00401F73"/>
  </w:style>
  <w:style w:type="character" w:customStyle="1" w:styleId="WW8Num53z3">
    <w:name w:val="WW8Num53z3"/>
    <w:uiPriority w:val="99"/>
    <w:rsid w:val="00401F73"/>
  </w:style>
  <w:style w:type="character" w:customStyle="1" w:styleId="WW8Num53z4">
    <w:name w:val="WW8Num53z4"/>
    <w:uiPriority w:val="99"/>
    <w:rsid w:val="00401F73"/>
  </w:style>
  <w:style w:type="character" w:customStyle="1" w:styleId="WW8Num53z5">
    <w:name w:val="WW8Num53z5"/>
    <w:uiPriority w:val="99"/>
    <w:rsid w:val="00401F73"/>
  </w:style>
  <w:style w:type="character" w:customStyle="1" w:styleId="WW8Num53z6">
    <w:name w:val="WW8Num53z6"/>
    <w:uiPriority w:val="99"/>
    <w:rsid w:val="00401F73"/>
  </w:style>
  <w:style w:type="character" w:customStyle="1" w:styleId="WW8Num53z7">
    <w:name w:val="WW8Num53z7"/>
    <w:uiPriority w:val="99"/>
    <w:rsid w:val="00401F73"/>
  </w:style>
  <w:style w:type="character" w:customStyle="1" w:styleId="WW8Num53z8">
    <w:name w:val="WW8Num53z8"/>
    <w:uiPriority w:val="99"/>
    <w:rsid w:val="00401F73"/>
  </w:style>
  <w:style w:type="character" w:customStyle="1" w:styleId="Bekezdsalapbettpusa3">
    <w:name w:val="Bekezdés alapbetűtípusa3"/>
    <w:uiPriority w:val="99"/>
    <w:rsid w:val="00401F73"/>
  </w:style>
  <w:style w:type="character" w:customStyle="1" w:styleId="Bekezdsalapbettpusa2">
    <w:name w:val="Bekezdés alapbetűtípusa2"/>
    <w:uiPriority w:val="99"/>
    <w:rsid w:val="00401F73"/>
  </w:style>
  <w:style w:type="character" w:customStyle="1" w:styleId="Bekezdsalapbettpusa1">
    <w:name w:val="Bekezdés alapbetűtípusa1"/>
    <w:uiPriority w:val="99"/>
    <w:rsid w:val="00401F73"/>
  </w:style>
  <w:style w:type="character" w:customStyle="1" w:styleId="Bekezdsalapbettpusa8">
    <w:name w:val="Bekezdés alapbetűtípusa8"/>
    <w:uiPriority w:val="99"/>
    <w:rsid w:val="00401F73"/>
  </w:style>
  <w:style w:type="character" w:customStyle="1" w:styleId="lfejChar">
    <w:name w:val="Élőfej Char"/>
    <w:basedOn w:val="Bekezdsalapbettpusa8"/>
    <w:uiPriority w:val="99"/>
    <w:rsid w:val="00401F73"/>
  </w:style>
  <w:style w:type="character" w:customStyle="1" w:styleId="llbChar">
    <w:name w:val="Élőláb Char"/>
    <w:basedOn w:val="Bekezdsalapbettpusa8"/>
    <w:uiPriority w:val="99"/>
    <w:rsid w:val="00401F73"/>
  </w:style>
  <w:style w:type="character" w:customStyle="1" w:styleId="Cmsor3Char">
    <w:name w:val="Címsor 3 Char"/>
    <w:uiPriority w:val="99"/>
    <w:rsid w:val="00401F73"/>
    <w:rPr>
      <w:b/>
      <w:bCs/>
    </w:rPr>
  </w:style>
  <w:style w:type="character" w:customStyle="1" w:styleId="Cmsor1Char">
    <w:name w:val="Címsor 1 Char"/>
    <w:uiPriority w:val="99"/>
    <w:rsid w:val="00401F73"/>
    <w:rPr>
      <w:b/>
      <w:bCs/>
    </w:rPr>
  </w:style>
  <w:style w:type="character" w:customStyle="1" w:styleId="Cmsor2Char">
    <w:name w:val="Címsor 2 Char"/>
    <w:uiPriority w:val="99"/>
    <w:rsid w:val="00401F73"/>
    <w:rPr>
      <w:b/>
      <w:bCs/>
      <w:smallCaps/>
    </w:rPr>
  </w:style>
  <w:style w:type="character" w:customStyle="1" w:styleId="Cmsor4Char">
    <w:name w:val="Címsor 4 Char"/>
    <w:basedOn w:val="Bekezdsalapbettpusa8"/>
    <w:uiPriority w:val="99"/>
    <w:rsid w:val="00401F73"/>
  </w:style>
  <w:style w:type="character" w:customStyle="1" w:styleId="Jegyzethivatkozs1">
    <w:name w:val="Jegyzethivatkozás1"/>
    <w:uiPriority w:val="99"/>
    <w:rsid w:val="00401F73"/>
    <w:rPr>
      <w:sz w:val="16"/>
      <w:szCs w:val="16"/>
    </w:rPr>
  </w:style>
  <w:style w:type="character" w:customStyle="1" w:styleId="JegyzetszvegChar">
    <w:name w:val="Jegyzetszöveg Char"/>
    <w:uiPriority w:val="99"/>
    <w:rsid w:val="00401F73"/>
    <w:rPr>
      <w:sz w:val="20"/>
      <w:szCs w:val="20"/>
    </w:rPr>
  </w:style>
  <w:style w:type="character" w:customStyle="1" w:styleId="MegjegyzstrgyaChar">
    <w:name w:val="Megjegyzés tárgya Char"/>
    <w:uiPriority w:val="99"/>
    <w:rsid w:val="00401F73"/>
    <w:rPr>
      <w:b/>
      <w:bCs/>
      <w:sz w:val="20"/>
      <w:szCs w:val="20"/>
    </w:rPr>
  </w:style>
  <w:style w:type="character" w:customStyle="1" w:styleId="BuborkszvegChar">
    <w:name w:val="Buborékszöveg Char"/>
    <w:uiPriority w:val="99"/>
    <w:rsid w:val="00401F73"/>
    <w:rPr>
      <w:rFonts w:ascii="Segoe UI" w:hAnsi="Segoe UI" w:cs="Segoe UI"/>
      <w:sz w:val="18"/>
      <w:szCs w:val="18"/>
    </w:rPr>
  </w:style>
  <w:style w:type="character" w:customStyle="1" w:styleId="ListaszerbekezdsChar">
    <w:name w:val="Listaszerű bekezdés Char"/>
    <w:basedOn w:val="Bekezdsalapbettpusa8"/>
    <w:uiPriority w:val="99"/>
    <w:rsid w:val="00401F73"/>
  </w:style>
  <w:style w:type="character" w:customStyle="1" w:styleId="ParagrafusChar">
    <w:name w:val="Paragrafus Char"/>
    <w:basedOn w:val="ListaszerbekezdsChar"/>
    <w:uiPriority w:val="99"/>
    <w:rsid w:val="00401F73"/>
  </w:style>
  <w:style w:type="character" w:customStyle="1" w:styleId="bekezdsChar">
    <w:name w:val="bekezdés Char"/>
    <w:basedOn w:val="Bekezdsalapbettpusa8"/>
    <w:uiPriority w:val="99"/>
    <w:rsid w:val="00401F73"/>
  </w:style>
  <w:style w:type="character" w:customStyle="1" w:styleId="BekezdsChar0">
    <w:name w:val="Bekezdés Char"/>
    <w:basedOn w:val="Bekezdsalapbettpusa8"/>
    <w:uiPriority w:val="99"/>
    <w:rsid w:val="00401F73"/>
  </w:style>
  <w:style w:type="character" w:customStyle="1" w:styleId="Szmozsjelek">
    <w:name w:val="Számozásjelek"/>
    <w:uiPriority w:val="99"/>
    <w:rsid w:val="00401F73"/>
  </w:style>
  <w:style w:type="character" w:customStyle="1" w:styleId="Felsorolsjel">
    <w:name w:val="Felsorolásjel"/>
    <w:uiPriority w:val="99"/>
    <w:rsid w:val="00401F73"/>
    <w:rPr>
      <w:rFonts w:ascii="OpenSymbol" w:eastAsia="Times New Roman" w:hAnsi="OpenSymbol" w:cs="OpenSymbol"/>
    </w:rPr>
  </w:style>
  <w:style w:type="character" w:styleId="Kiemels2">
    <w:name w:val="Strong"/>
    <w:basedOn w:val="Bekezdsalapbettpusa"/>
    <w:uiPriority w:val="99"/>
    <w:qFormat/>
    <w:rsid w:val="00401F73"/>
    <w:rPr>
      <w:b/>
      <w:bCs/>
    </w:rPr>
  </w:style>
  <w:style w:type="character" w:customStyle="1" w:styleId="Jegyzethivatkozs11">
    <w:name w:val="Jegyzethivatkozás11"/>
    <w:uiPriority w:val="99"/>
    <w:rsid w:val="00401F73"/>
    <w:rPr>
      <w:sz w:val="16"/>
      <w:szCs w:val="16"/>
    </w:rPr>
  </w:style>
  <w:style w:type="character" w:customStyle="1" w:styleId="JegyzetszvegChar1">
    <w:name w:val="Jegyzetszöveg Char1"/>
    <w:uiPriority w:val="99"/>
    <w:rsid w:val="00401F73"/>
    <w:rPr>
      <w:rFonts w:ascii="Calibri" w:eastAsia="SimSun" w:hAnsi="Calibri" w:cs="Calibri"/>
    </w:rPr>
  </w:style>
  <w:style w:type="character" w:customStyle="1" w:styleId="MegjegyzstrgyaChar1">
    <w:name w:val="Megjegyzés tárgya Char1"/>
    <w:uiPriority w:val="99"/>
    <w:rsid w:val="00401F73"/>
    <w:rPr>
      <w:rFonts w:ascii="Calibri" w:eastAsia="SimSun" w:hAnsi="Calibri" w:cs="Calibri"/>
      <w:b/>
      <w:bCs/>
    </w:rPr>
  </w:style>
  <w:style w:type="character" w:customStyle="1" w:styleId="BuborkszvegChar1">
    <w:name w:val="Buborékszöveg Char1"/>
    <w:uiPriority w:val="99"/>
    <w:rsid w:val="00401F73"/>
    <w:rPr>
      <w:rFonts w:ascii="Segoe UI" w:eastAsia="SimSun" w:hAnsi="Segoe UI" w:cs="Segoe UI"/>
      <w:sz w:val="18"/>
      <w:szCs w:val="18"/>
    </w:rPr>
  </w:style>
  <w:style w:type="character" w:customStyle="1" w:styleId="Jegyzethivatkozs2">
    <w:name w:val="Jegyzethivatkozás2"/>
    <w:uiPriority w:val="99"/>
    <w:rsid w:val="00401F73"/>
    <w:rPr>
      <w:sz w:val="16"/>
      <w:szCs w:val="16"/>
    </w:rPr>
  </w:style>
  <w:style w:type="character" w:customStyle="1" w:styleId="JegyzetszvegChar2">
    <w:name w:val="Jegyzetszöveg Char2"/>
    <w:uiPriority w:val="99"/>
    <w:rsid w:val="00401F73"/>
    <w:rPr>
      <w:rFonts w:ascii="Calibri" w:eastAsia="SimSun" w:hAnsi="Calibri" w:cs="Calibri"/>
    </w:rPr>
  </w:style>
  <w:style w:type="character" w:customStyle="1" w:styleId="Jegyzethivatkozs3">
    <w:name w:val="Jegyzethivatkozás3"/>
    <w:uiPriority w:val="99"/>
    <w:rsid w:val="00401F73"/>
    <w:rPr>
      <w:sz w:val="16"/>
      <w:szCs w:val="16"/>
    </w:rPr>
  </w:style>
  <w:style w:type="character" w:customStyle="1" w:styleId="JegyzetszvegChar3">
    <w:name w:val="Jegyzetszöveg Char3"/>
    <w:uiPriority w:val="99"/>
    <w:rsid w:val="00401F73"/>
    <w:rPr>
      <w:rFonts w:ascii="Calibri" w:eastAsia="SimSun" w:hAnsi="Calibri" w:cs="Calibri"/>
    </w:rPr>
  </w:style>
  <w:style w:type="character" w:customStyle="1" w:styleId="Jegyzethivatkozs4">
    <w:name w:val="Jegyzethivatkozás4"/>
    <w:uiPriority w:val="99"/>
    <w:rsid w:val="00401F73"/>
    <w:rPr>
      <w:sz w:val="16"/>
      <w:szCs w:val="16"/>
    </w:rPr>
  </w:style>
  <w:style w:type="character" w:customStyle="1" w:styleId="JegyzetszvegChar4">
    <w:name w:val="Jegyzetszöveg Char4"/>
    <w:uiPriority w:val="99"/>
    <w:rsid w:val="00401F73"/>
    <w:rPr>
      <w:rFonts w:ascii="Calibri" w:eastAsia="SimSun" w:hAnsi="Calibri" w:cs="Calibri"/>
    </w:rPr>
  </w:style>
  <w:style w:type="character" w:customStyle="1" w:styleId="Jegyzethivatkozs5">
    <w:name w:val="Jegyzethivatkozás5"/>
    <w:uiPriority w:val="99"/>
    <w:rsid w:val="00401F73"/>
    <w:rPr>
      <w:sz w:val="16"/>
      <w:szCs w:val="16"/>
    </w:rPr>
  </w:style>
  <w:style w:type="character" w:customStyle="1" w:styleId="JegyzetszvegChar5">
    <w:name w:val="Jegyzetszöveg Char5"/>
    <w:uiPriority w:val="99"/>
    <w:rsid w:val="00401F73"/>
    <w:rPr>
      <w:rFonts w:ascii="Calibri" w:eastAsia="SimSun" w:hAnsi="Calibri" w:cs="Calibri"/>
    </w:rPr>
  </w:style>
  <w:style w:type="paragraph" w:customStyle="1" w:styleId="Cmsor">
    <w:name w:val="Címsor"/>
    <w:basedOn w:val="Norml"/>
    <w:next w:val="Szvegtrzs"/>
    <w:uiPriority w:val="99"/>
    <w:rsid w:val="00401F73"/>
    <w:pPr>
      <w:keepNext/>
      <w:spacing w:before="240" w:after="120"/>
    </w:pPr>
    <w:rPr>
      <w:rFonts w:ascii="Arial" w:eastAsia="Microsoft YaHei" w:hAnsi="Arial" w:cs="Arial"/>
      <w:sz w:val="28"/>
      <w:szCs w:val="28"/>
    </w:rPr>
  </w:style>
  <w:style w:type="paragraph" w:styleId="Szvegtrzs">
    <w:name w:val="Body Text"/>
    <w:basedOn w:val="Norml"/>
    <w:link w:val="SzvegtrzsChar"/>
    <w:uiPriority w:val="99"/>
    <w:rsid w:val="00401F73"/>
    <w:pPr>
      <w:spacing w:after="120"/>
    </w:pPr>
  </w:style>
  <w:style w:type="character" w:customStyle="1" w:styleId="SzvegtrzsChar">
    <w:name w:val="Szövegtörzs Char"/>
    <w:basedOn w:val="Bekezdsalapbettpusa"/>
    <w:link w:val="Szvegtrzs"/>
    <w:uiPriority w:val="99"/>
    <w:semiHidden/>
    <w:rsid w:val="00474E54"/>
    <w:rPr>
      <w:rFonts w:ascii="Calibri" w:eastAsia="SimSun" w:hAnsi="Calibri" w:cs="Calibri"/>
      <w:lang w:eastAsia="ar-SA"/>
    </w:rPr>
  </w:style>
  <w:style w:type="paragraph" w:styleId="Lista">
    <w:name w:val="List"/>
    <w:basedOn w:val="Szvegtrzs"/>
    <w:uiPriority w:val="99"/>
    <w:rsid w:val="00401F73"/>
  </w:style>
  <w:style w:type="paragraph" w:customStyle="1" w:styleId="Felirat">
    <w:name w:val="Felirat"/>
    <w:basedOn w:val="Norml"/>
    <w:uiPriority w:val="99"/>
    <w:rsid w:val="00401F73"/>
    <w:pPr>
      <w:suppressLineNumbers/>
      <w:spacing w:before="120" w:after="120"/>
    </w:pPr>
    <w:rPr>
      <w:i/>
      <w:iCs/>
      <w:sz w:val="24"/>
      <w:szCs w:val="24"/>
    </w:rPr>
  </w:style>
  <w:style w:type="paragraph" w:customStyle="1" w:styleId="Trgymutat">
    <w:name w:val="Tárgymutató"/>
    <w:basedOn w:val="Norml"/>
    <w:uiPriority w:val="99"/>
    <w:rsid w:val="00401F73"/>
    <w:pPr>
      <w:suppressLineNumbers/>
    </w:pPr>
  </w:style>
  <w:style w:type="paragraph" w:customStyle="1" w:styleId="Paragrafus0">
    <w:name w:val="Paragrafus"/>
    <w:basedOn w:val="Norml"/>
    <w:uiPriority w:val="99"/>
    <w:rsid w:val="00401F73"/>
    <w:pPr>
      <w:spacing w:after="0" w:line="100" w:lineRule="atLeast"/>
      <w:ind w:left="360"/>
      <w:jc w:val="both"/>
    </w:pPr>
    <w:rPr>
      <w:color w:val="000000"/>
    </w:rPr>
  </w:style>
  <w:style w:type="paragraph" w:customStyle="1" w:styleId="paragrafus">
    <w:name w:val="paragrafus"/>
    <w:basedOn w:val="Paragrafus0"/>
    <w:uiPriority w:val="99"/>
    <w:rsid w:val="00D421F5"/>
    <w:pPr>
      <w:numPr>
        <w:numId w:val="4"/>
      </w:numPr>
    </w:pPr>
    <w:rPr>
      <w:color w:val="auto"/>
    </w:rPr>
  </w:style>
  <w:style w:type="paragraph" w:customStyle="1" w:styleId="Listaszerbekezds1">
    <w:name w:val="Listaszerű bekezdés1"/>
    <w:basedOn w:val="paragrafus"/>
    <w:uiPriority w:val="99"/>
    <w:rsid w:val="00E42947"/>
    <w:pPr>
      <w:numPr>
        <w:numId w:val="5"/>
      </w:numPr>
    </w:pPr>
  </w:style>
  <w:style w:type="paragraph" w:styleId="lfej">
    <w:name w:val="header"/>
    <w:basedOn w:val="Norml"/>
    <w:link w:val="lfejChar1"/>
    <w:uiPriority w:val="99"/>
    <w:rsid w:val="00401F73"/>
    <w:pPr>
      <w:suppressLineNumbers/>
      <w:tabs>
        <w:tab w:val="center" w:pos="4536"/>
        <w:tab w:val="right" w:pos="9072"/>
      </w:tabs>
      <w:spacing w:after="0" w:line="100" w:lineRule="atLeast"/>
    </w:pPr>
  </w:style>
  <w:style w:type="character" w:customStyle="1" w:styleId="lfejChar1">
    <w:name w:val="Élőfej Char1"/>
    <w:basedOn w:val="Bekezdsalapbettpusa"/>
    <w:link w:val="lfej"/>
    <w:uiPriority w:val="99"/>
    <w:semiHidden/>
    <w:rsid w:val="00474E54"/>
    <w:rPr>
      <w:rFonts w:ascii="Calibri" w:eastAsia="SimSun" w:hAnsi="Calibri" w:cs="Calibri"/>
      <w:lang w:eastAsia="ar-SA"/>
    </w:rPr>
  </w:style>
  <w:style w:type="paragraph" w:styleId="llb">
    <w:name w:val="footer"/>
    <w:basedOn w:val="Norml"/>
    <w:link w:val="llbChar1"/>
    <w:uiPriority w:val="99"/>
    <w:rsid w:val="00401F73"/>
    <w:pPr>
      <w:suppressLineNumbers/>
      <w:tabs>
        <w:tab w:val="center" w:pos="4536"/>
        <w:tab w:val="right" w:pos="9072"/>
      </w:tabs>
      <w:spacing w:after="0" w:line="100" w:lineRule="atLeast"/>
    </w:pPr>
  </w:style>
  <w:style w:type="character" w:customStyle="1" w:styleId="llbChar1">
    <w:name w:val="Élőláb Char1"/>
    <w:basedOn w:val="Bekezdsalapbettpusa"/>
    <w:link w:val="llb"/>
    <w:uiPriority w:val="99"/>
    <w:semiHidden/>
    <w:rsid w:val="00474E54"/>
    <w:rPr>
      <w:rFonts w:ascii="Calibri" w:eastAsia="SimSun" w:hAnsi="Calibri" w:cs="Calibri"/>
      <w:lang w:eastAsia="ar-SA"/>
    </w:rPr>
  </w:style>
  <w:style w:type="paragraph" w:customStyle="1" w:styleId="bekezds3">
    <w:name w:val="bekezdés3"/>
    <w:basedOn w:val="Cmsor3"/>
    <w:uiPriority w:val="99"/>
    <w:rsid w:val="00401F73"/>
    <w:pPr>
      <w:numPr>
        <w:numId w:val="0"/>
      </w:numPr>
      <w:jc w:val="both"/>
    </w:pPr>
    <w:rPr>
      <w:rFonts w:eastAsia="Times New Roman" w:cs="Times New Roman"/>
      <w:sz w:val="20"/>
      <w:szCs w:val="20"/>
    </w:rPr>
  </w:style>
  <w:style w:type="paragraph" w:customStyle="1" w:styleId="Listaszerbekezds12">
    <w:name w:val="Listaszerű bekezdés12"/>
    <w:basedOn w:val="Norml"/>
    <w:uiPriority w:val="99"/>
    <w:rsid w:val="00401F73"/>
    <w:pPr>
      <w:spacing w:after="200" w:line="276" w:lineRule="auto"/>
      <w:ind w:left="720"/>
    </w:pPr>
    <w:rPr>
      <w:rFonts w:eastAsia="Times New Roman"/>
    </w:rPr>
  </w:style>
  <w:style w:type="paragraph" w:customStyle="1" w:styleId="Jegyzetszveg1">
    <w:name w:val="Jegyzetszöveg1"/>
    <w:basedOn w:val="Norml"/>
    <w:uiPriority w:val="99"/>
    <w:rsid w:val="00401F73"/>
    <w:pPr>
      <w:spacing w:line="100" w:lineRule="atLeast"/>
    </w:pPr>
    <w:rPr>
      <w:sz w:val="20"/>
      <w:szCs w:val="20"/>
    </w:rPr>
  </w:style>
  <w:style w:type="paragraph" w:customStyle="1" w:styleId="Megjegyzstrgya1">
    <w:name w:val="Megjegyzés tárgya1"/>
    <w:basedOn w:val="Jegyzetszveg1"/>
    <w:uiPriority w:val="99"/>
    <w:rsid w:val="00401F73"/>
    <w:rPr>
      <w:b/>
      <w:bCs/>
    </w:rPr>
  </w:style>
  <w:style w:type="paragraph" w:customStyle="1" w:styleId="Buborkszveg1">
    <w:name w:val="Buborékszöveg1"/>
    <w:basedOn w:val="Norml"/>
    <w:uiPriority w:val="99"/>
    <w:rsid w:val="00401F73"/>
    <w:pPr>
      <w:spacing w:after="0" w:line="100" w:lineRule="atLeast"/>
    </w:pPr>
    <w:rPr>
      <w:rFonts w:ascii="Segoe UI" w:hAnsi="Segoe UI" w:cs="Segoe UI"/>
      <w:sz w:val="18"/>
      <w:szCs w:val="18"/>
    </w:rPr>
  </w:style>
  <w:style w:type="paragraph" w:customStyle="1" w:styleId="Vltozat1">
    <w:name w:val="Változat1"/>
    <w:uiPriority w:val="99"/>
    <w:rsid w:val="00401F73"/>
    <w:pPr>
      <w:suppressAutoHyphens/>
      <w:spacing w:line="100" w:lineRule="atLeast"/>
    </w:pPr>
    <w:rPr>
      <w:rFonts w:ascii="Calibri" w:eastAsia="SimSun" w:hAnsi="Calibri" w:cs="Calibri"/>
      <w:sz w:val="22"/>
      <w:szCs w:val="22"/>
      <w:lang w:eastAsia="ar-SA"/>
    </w:rPr>
  </w:style>
  <w:style w:type="paragraph" w:customStyle="1" w:styleId="bekezds">
    <w:name w:val="bekezdés"/>
    <w:basedOn w:val="Norml"/>
    <w:uiPriority w:val="99"/>
    <w:rsid w:val="00401F73"/>
    <w:pPr>
      <w:ind w:left="426"/>
      <w:jc w:val="both"/>
    </w:pPr>
  </w:style>
  <w:style w:type="paragraph" w:customStyle="1" w:styleId="Bekezds0">
    <w:name w:val="Bekezdés"/>
    <w:basedOn w:val="Norml"/>
    <w:uiPriority w:val="99"/>
    <w:rsid w:val="00401F73"/>
    <w:pPr>
      <w:ind w:left="284"/>
      <w:jc w:val="both"/>
    </w:pPr>
  </w:style>
  <w:style w:type="paragraph" w:customStyle="1" w:styleId="Kpalrs1">
    <w:name w:val="Képaláírás1"/>
    <w:basedOn w:val="Norml"/>
    <w:uiPriority w:val="99"/>
    <w:rsid w:val="00401F73"/>
    <w:pPr>
      <w:spacing w:after="200" w:line="100" w:lineRule="atLeast"/>
    </w:pPr>
    <w:rPr>
      <w:i/>
      <w:iCs/>
      <w:color w:val="44546A"/>
      <w:sz w:val="18"/>
      <w:szCs w:val="18"/>
    </w:rPr>
  </w:style>
  <w:style w:type="paragraph" w:customStyle="1" w:styleId="Default">
    <w:name w:val="Default"/>
    <w:uiPriority w:val="99"/>
    <w:rsid w:val="00401F73"/>
    <w:pPr>
      <w:suppressAutoHyphens/>
      <w:spacing w:line="100" w:lineRule="atLeast"/>
    </w:pPr>
    <w:rPr>
      <w:rFonts w:ascii="Arial" w:eastAsia="SimSun" w:hAnsi="Arial" w:cs="Arial"/>
      <w:color w:val="000000"/>
      <w:sz w:val="24"/>
      <w:szCs w:val="24"/>
      <w:lang w:eastAsia="ar-SA"/>
    </w:rPr>
  </w:style>
  <w:style w:type="paragraph" w:customStyle="1" w:styleId="NormlWeb1">
    <w:name w:val="Normál (Web)1"/>
    <w:basedOn w:val="Norml"/>
    <w:uiPriority w:val="99"/>
    <w:rsid w:val="00401F73"/>
    <w:pPr>
      <w:spacing w:before="100" w:after="100" w:line="100" w:lineRule="atLeast"/>
    </w:pPr>
    <w:rPr>
      <w:rFonts w:eastAsia="Times New Roman" w:cs="Times New Roman"/>
      <w:sz w:val="24"/>
      <w:szCs w:val="24"/>
    </w:rPr>
  </w:style>
  <w:style w:type="paragraph" w:customStyle="1" w:styleId="CharCharCharChar">
    <w:name w:val="Char Char Char Char"/>
    <w:basedOn w:val="Norml"/>
    <w:uiPriority w:val="99"/>
    <w:rsid w:val="00401F73"/>
    <w:pPr>
      <w:spacing w:line="240" w:lineRule="exact"/>
    </w:pPr>
    <w:rPr>
      <w:rFonts w:ascii="Verdana" w:eastAsia="Times New Roman" w:hAnsi="Verdana" w:cs="Verdana"/>
      <w:sz w:val="20"/>
      <w:szCs w:val="20"/>
      <w:lang w:val="en-US"/>
    </w:rPr>
  </w:style>
  <w:style w:type="paragraph" w:customStyle="1" w:styleId="Tblzattartalom">
    <w:name w:val="Táblázattartalom"/>
    <w:basedOn w:val="Norml"/>
    <w:uiPriority w:val="99"/>
    <w:rsid w:val="00401F73"/>
    <w:pPr>
      <w:suppressLineNumbers/>
    </w:pPr>
  </w:style>
  <w:style w:type="paragraph" w:customStyle="1" w:styleId="Tblzatfejlc">
    <w:name w:val="Táblázatfejléc"/>
    <w:basedOn w:val="Tblzattartalom"/>
    <w:uiPriority w:val="99"/>
    <w:rsid w:val="00401F73"/>
    <w:pPr>
      <w:jc w:val="center"/>
    </w:pPr>
    <w:rPr>
      <w:b/>
      <w:bCs/>
    </w:rPr>
  </w:style>
  <w:style w:type="paragraph" w:customStyle="1" w:styleId="Jegyzetszveg11">
    <w:name w:val="Jegyzetszöveg11"/>
    <w:basedOn w:val="Norml"/>
    <w:uiPriority w:val="99"/>
    <w:rsid w:val="00401F73"/>
    <w:rPr>
      <w:sz w:val="20"/>
      <w:szCs w:val="20"/>
    </w:rPr>
  </w:style>
  <w:style w:type="paragraph" w:styleId="Jegyzetszveg">
    <w:name w:val="annotation text"/>
    <w:basedOn w:val="Norml"/>
    <w:link w:val="JegyzetszvegChar6"/>
    <w:uiPriority w:val="99"/>
    <w:semiHidden/>
    <w:rsid w:val="00CC29E9"/>
    <w:pPr>
      <w:spacing w:line="240" w:lineRule="auto"/>
    </w:pPr>
    <w:rPr>
      <w:sz w:val="20"/>
      <w:szCs w:val="20"/>
    </w:rPr>
  </w:style>
  <w:style w:type="character" w:customStyle="1" w:styleId="JegyzetszvegChar6">
    <w:name w:val="Jegyzetszöveg Char6"/>
    <w:basedOn w:val="Bekezdsalapbettpusa"/>
    <w:link w:val="Jegyzetszveg"/>
    <w:uiPriority w:val="99"/>
    <w:semiHidden/>
    <w:rsid w:val="00CC29E9"/>
    <w:rPr>
      <w:rFonts w:ascii="Calibri" w:eastAsia="SimSun" w:hAnsi="Calibri" w:cs="Calibri"/>
      <w:lang w:eastAsia="ar-SA" w:bidi="ar-SA"/>
    </w:rPr>
  </w:style>
  <w:style w:type="paragraph" w:styleId="Megjegyzstrgya">
    <w:name w:val="annotation subject"/>
    <w:basedOn w:val="Jegyzetszveg11"/>
    <w:next w:val="Jegyzetszveg11"/>
    <w:link w:val="MegjegyzstrgyaChar2"/>
    <w:uiPriority w:val="99"/>
    <w:semiHidden/>
    <w:rsid w:val="00401F73"/>
    <w:rPr>
      <w:b/>
      <w:bCs/>
    </w:rPr>
  </w:style>
  <w:style w:type="character" w:customStyle="1" w:styleId="MegjegyzstrgyaChar2">
    <w:name w:val="Megjegyzés tárgya Char2"/>
    <w:basedOn w:val="JegyzetszvegChar6"/>
    <w:link w:val="Megjegyzstrgya"/>
    <w:uiPriority w:val="99"/>
    <w:semiHidden/>
    <w:rsid w:val="00474E54"/>
    <w:rPr>
      <w:b/>
      <w:bCs/>
      <w:sz w:val="20"/>
      <w:szCs w:val="20"/>
    </w:rPr>
  </w:style>
  <w:style w:type="paragraph" w:styleId="Vltozat">
    <w:name w:val="Revision"/>
    <w:uiPriority w:val="99"/>
    <w:rsid w:val="00401F73"/>
    <w:pPr>
      <w:suppressAutoHyphens/>
    </w:pPr>
    <w:rPr>
      <w:rFonts w:ascii="Calibri" w:eastAsia="SimSun" w:hAnsi="Calibri" w:cs="Calibri"/>
      <w:sz w:val="22"/>
      <w:szCs w:val="22"/>
      <w:lang w:eastAsia="ar-SA"/>
    </w:rPr>
  </w:style>
  <w:style w:type="paragraph" w:styleId="Buborkszveg">
    <w:name w:val="Balloon Text"/>
    <w:basedOn w:val="Norml"/>
    <w:link w:val="BuborkszvegChar2"/>
    <w:uiPriority w:val="99"/>
    <w:semiHidden/>
    <w:rsid w:val="00401F73"/>
    <w:pPr>
      <w:spacing w:after="0" w:line="240" w:lineRule="auto"/>
    </w:pPr>
    <w:rPr>
      <w:rFonts w:ascii="Segoe UI" w:hAnsi="Segoe UI" w:cs="Segoe UI"/>
      <w:sz w:val="18"/>
      <w:szCs w:val="18"/>
    </w:rPr>
  </w:style>
  <w:style w:type="character" w:customStyle="1" w:styleId="BuborkszvegChar2">
    <w:name w:val="Buborékszöveg Char2"/>
    <w:basedOn w:val="Bekezdsalapbettpusa"/>
    <w:link w:val="Buborkszveg"/>
    <w:uiPriority w:val="99"/>
    <w:semiHidden/>
    <w:rsid w:val="00474E54"/>
    <w:rPr>
      <w:rFonts w:eastAsia="SimSun"/>
      <w:sz w:val="0"/>
      <w:szCs w:val="0"/>
      <w:lang w:eastAsia="ar-SA"/>
    </w:rPr>
  </w:style>
  <w:style w:type="paragraph" w:customStyle="1" w:styleId="Jegyzetszveg2">
    <w:name w:val="Jegyzetszöveg2"/>
    <w:basedOn w:val="Norml"/>
    <w:uiPriority w:val="99"/>
    <w:rsid w:val="00401F73"/>
    <w:rPr>
      <w:sz w:val="20"/>
      <w:szCs w:val="20"/>
    </w:rPr>
  </w:style>
  <w:style w:type="paragraph" w:customStyle="1" w:styleId="Jegyzetszveg3">
    <w:name w:val="Jegyzetszöveg3"/>
    <w:basedOn w:val="Norml"/>
    <w:uiPriority w:val="99"/>
    <w:rsid w:val="00401F73"/>
    <w:rPr>
      <w:sz w:val="20"/>
      <w:szCs w:val="20"/>
    </w:rPr>
  </w:style>
  <w:style w:type="paragraph" w:customStyle="1" w:styleId="Jegyzetszveg4">
    <w:name w:val="Jegyzetszöveg4"/>
    <w:basedOn w:val="Norml"/>
    <w:uiPriority w:val="99"/>
    <w:rsid w:val="00401F73"/>
    <w:rPr>
      <w:sz w:val="20"/>
      <w:szCs w:val="20"/>
    </w:rPr>
  </w:style>
  <w:style w:type="paragraph" w:customStyle="1" w:styleId="ListParagraph2">
    <w:name w:val="List Paragraph 2"/>
    <w:basedOn w:val="Listaszerbekezds1"/>
    <w:uiPriority w:val="99"/>
    <w:rsid w:val="00401F73"/>
    <w:pPr>
      <w:numPr>
        <w:numId w:val="3"/>
      </w:numPr>
    </w:pPr>
  </w:style>
  <w:style w:type="paragraph" w:customStyle="1" w:styleId="Jegyzetszveg5">
    <w:name w:val="Jegyzetszöveg5"/>
    <w:basedOn w:val="Norml"/>
    <w:uiPriority w:val="99"/>
    <w:rsid w:val="00401F73"/>
    <w:rPr>
      <w:sz w:val="20"/>
      <w:szCs w:val="20"/>
    </w:rPr>
  </w:style>
  <w:style w:type="character" w:styleId="Jegyzethivatkozs">
    <w:name w:val="annotation reference"/>
    <w:basedOn w:val="Bekezdsalapbettpusa"/>
    <w:uiPriority w:val="99"/>
    <w:semiHidden/>
    <w:rsid w:val="00CC29E9"/>
    <w:rPr>
      <w:sz w:val="16"/>
      <w:szCs w:val="16"/>
    </w:rPr>
  </w:style>
  <w:style w:type="paragraph" w:styleId="Listaszerbekezds">
    <w:name w:val="List Paragraph"/>
    <w:basedOn w:val="Norml"/>
    <w:uiPriority w:val="99"/>
    <w:qFormat/>
    <w:rsid w:val="0078337C"/>
    <w:pPr>
      <w:spacing w:after="0" w:line="240" w:lineRule="auto"/>
      <w:ind w:left="720"/>
      <w:contextualSpacing/>
      <w:textAlignment w:val="center"/>
    </w:pPr>
    <w:rPr>
      <w:rFonts w:eastAsia="Times New Roman" w:cs="Times New Roman"/>
      <w:sz w:val="24"/>
      <w:szCs w:val="24"/>
    </w:rPr>
  </w:style>
  <w:style w:type="paragraph" w:styleId="Lbjegyzetszveg">
    <w:name w:val="footnote text"/>
    <w:basedOn w:val="Norml"/>
    <w:link w:val="LbjegyzetszvegChar"/>
    <w:uiPriority w:val="99"/>
    <w:semiHidden/>
    <w:rsid w:val="008329D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329D7"/>
    <w:rPr>
      <w:rFonts w:ascii="Calibri" w:eastAsia="SimSun" w:hAnsi="Calibri" w:cs="Calibri"/>
      <w:lang w:eastAsia="ar-SA" w:bidi="ar-SA"/>
    </w:rPr>
  </w:style>
  <w:style w:type="character" w:styleId="Lbjegyzet-hivatkozs">
    <w:name w:val="footnote reference"/>
    <w:basedOn w:val="Bekezdsalapbettpusa"/>
    <w:uiPriority w:val="99"/>
    <w:semiHidden/>
    <w:rsid w:val="008329D7"/>
    <w:rPr>
      <w:vertAlign w:val="superscript"/>
    </w:rPr>
  </w:style>
  <w:style w:type="paragraph" w:customStyle="1" w:styleId="yiv9501683875msolistparagraph">
    <w:name w:val="yiv9501683875msolistparagraph"/>
    <w:basedOn w:val="Norml"/>
    <w:uiPriority w:val="99"/>
    <w:rsid w:val="00D91211"/>
    <w:pPr>
      <w:suppressAutoHyphens w:val="0"/>
      <w:spacing w:before="100" w:beforeAutospacing="1" w:after="100" w:afterAutospacing="1" w:line="240" w:lineRule="auto"/>
    </w:pPr>
    <w:rPr>
      <w:rFonts w:eastAsia="Times New Roman" w:cs="Times New Roman"/>
      <w:sz w:val="24"/>
      <w:szCs w:val="24"/>
      <w:lang w:eastAsia="hu-HU"/>
    </w:rPr>
  </w:style>
  <w:style w:type="paragraph" w:customStyle="1" w:styleId="Paragrafus2">
    <w:name w:val="Paragrafus (2)"/>
    <w:basedOn w:val="Norml"/>
    <w:uiPriority w:val="99"/>
    <w:rsid w:val="0028398C"/>
    <w:pPr>
      <w:spacing w:after="0" w:line="100" w:lineRule="atLeast"/>
      <w:ind w:left="360"/>
      <w:jc w:val="both"/>
    </w:pPr>
  </w:style>
  <w:style w:type="paragraph" w:styleId="NormlWeb">
    <w:name w:val="Normal (Web)"/>
    <w:basedOn w:val="Norml"/>
    <w:uiPriority w:val="99"/>
    <w:rsid w:val="00C74242"/>
    <w:pPr>
      <w:suppressAutoHyphens w:val="0"/>
      <w:spacing w:before="280" w:after="119" w:line="240" w:lineRule="auto"/>
    </w:pPr>
    <w:rPr>
      <w:rFonts w:eastAsia="Times New Roman" w:cs="Times New Roman"/>
      <w:sz w:val="24"/>
      <w:szCs w:val="24"/>
    </w:rPr>
  </w:style>
  <w:style w:type="character" w:styleId="Kiemels">
    <w:name w:val="Emphasis"/>
    <w:basedOn w:val="Bekezdsalapbettpusa"/>
    <w:uiPriority w:val="99"/>
    <w:qFormat/>
    <w:rsid w:val="00C74242"/>
    <w:rPr>
      <w:i/>
      <w:iCs/>
    </w:rPr>
  </w:style>
  <w:style w:type="paragraph" w:customStyle="1" w:styleId="Listaszerbekezds11">
    <w:name w:val="Listaszerű bekezdés11"/>
    <w:basedOn w:val="Norml"/>
    <w:uiPriority w:val="99"/>
    <w:rsid w:val="00826906"/>
    <w:pPr>
      <w:spacing w:after="200" w:line="276" w:lineRule="auto"/>
      <w:ind w:left="720"/>
    </w:pPr>
    <w:rPr>
      <w:rFonts w:eastAsia="Times New Roman"/>
    </w:rPr>
  </w:style>
</w:styles>
</file>

<file path=word/webSettings.xml><?xml version="1.0" encoding="utf-8"?>
<w:webSettings xmlns:r="http://schemas.openxmlformats.org/officeDocument/2006/relationships" xmlns:w="http://schemas.openxmlformats.org/wordprocessingml/2006/main">
  <w:divs>
    <w:div w:id="661157140">
      <w:marLeft w:val="0"/>
      <w:marRight w:val="0"/>
      <w:marTop w:val="0"/>
      <w:marBottom w:val="0"/>
      <w:divBdr>
        <w:top w:val="none" w:sz="0" w:space="0" w:color="auto"/>
        <w:left w:val="none" w:sz="0" w:space="0" w:color="auto"/>
        <w:bottom w:val="none" w:sz="0" w:space="0" w:color="auto"/>
        <w:right w:val="none" w:sz="0" w:space="0" w:color="auto"/>
      </w:divBdr>
    </w:div>
    <w:div w:id="661157141">
      <w:marLeft w:val="0"/>
      <w:marRight w:val="0"/>
      <w:marTop w:val="0"/>
      <w:marBottom w:val="0"/>
      <w:divBdr>
        <w:top w:val="none" w:sz="0" w:space="0" w:color="auto"/>
        <w:left w:val="none" w:sz="0" w:space="0" w:color="auto"/>
        <w:bottom w:val="none" w:sz="0" w:space="0" w:color="auto"/>
        <w:right w:val="none" w:sz="0" w:space="0" w:color="auto"/>
      </w:divBdr>
    </w:div>
    <w:div w:id="661157142">
      <w:marLeft w:val="0"/>
      <w:marRight w:val="0"/>
      <w:marTop w:val="0"/>
      <w:marBottom w:val="0"/>
      <w:divBdr>
        <w:top w:val="none" w:sz="0" w:space="0" w:color="auto"/>
        <w:left w:val="none" w:sz="0" w:space="0" w:color="auto"/>
        <w:bottom w:val="none" w:sz="0" w:space="0" w:color="auto"/>
        <w:right w:val="none" w:sz="0" w:space="0" w:color="auto"/>
      </w:divBdr>
    </w:div>
    <w:div w:id="661157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23F4F-5599-41A2-94D3-AD13292F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1536</Words>
  <Characters>11794</Characters>
  <Application>Microsoft Office Word</Application>
  <DocSecurity>0</DocSecurity>
  <Lines>98</Lines>
  <Paragraphs>26</Paragraphs>
  <ScaleCrop>false</ScaleCrop>
  <Company/>
  <LinksUpToDate>false</LinksUpToDate>
  <CharactersWithSpaces>13304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NEMESGULÁCS KÖZSÉG ÖNKORMÁNYZATA KÉPVISELŐ-TESTÜLETÉNEK</dc:title>
  <dc:creator>Rácz Andrea</dc:creator>
  <cp:lastModifiedBy>Ng4</cp:lastModifiedBy>
  <cp:revision>4</cp:revision>
  <cp:lastPrinted>2017-08-09T10:40:00Z</cp:lastPrinted>
  <dcterms:created xsi:type="dcterms:W3CDTF">2017-12-27T14:16:00Z</dcterms:created>
  <dcterms:modified xsi:type="dcterms:W3CDTF">2017-12-29T11:55:00Z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