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81" w:rsidRDefault="003B2881" w:rsidP="003B2881">
      <w:pPr>
        <w:keepNext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3B2881" w:rsidRDefault="003B2881" w:rsidP="003B2881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3B2881" w:rsidRDefault="003B2881" w:rsidP="003B2881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3B2881" w:rsidTr="00E86276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3B2881" w:rsidTr="00E86276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7" w:history="1">
              <w:r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Kalóz-Fregatt étterem (Herczig)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Damjanich utca 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Damjanich utca 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Gesztenye fasor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jobb oldali HE-3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1676/2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Környei utca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Ugron-Villa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Mikovényi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92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55/b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60/b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Petőfi Sándor utca 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Petőfi Sándor utca 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Vadász kastély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2881" w:rsidTr="00E86276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81" w:rsidRDefault="003B2881" w:rsidP="00E86276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B2881" w:rsidRDefault="003B2881" w:rsidP="003B2881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3B2881">
      <w:bookmarkStart w:id="0" w:name="_GoBack"/>
      <w:bookmarkEnd w:id="0"/>
    </w:p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81" w:rsidRDefault="003B2881" w:rsidP="003B2881">
      <w:r>
        <w:separator/>
      </w:r>
    </w:p>
  </w:endnote>
  <w:endnote w:type="continuationSeparator" w:id="0">
    <w:p w:rsidR="003B2881" w:rsidRDefault="003B2881" w:rsidP="003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81" w:rsidRDefault="003B2881" w:rsidP="003B2881">
      <w:r>
        <w:separator/>
      </w:r>
    </w:p>
  </w:footnote>
  <w:footnote w:type="continuationSeparator" w:id="0">
    <w:p w:rsidR="003B2881" w:rsidRDefault="003B2881" w:rsidP="003B2881">
      <w:r>
        <w:continuationSeparator/>
      </w:r>
    </w:p>
  </w:footnote>
  <w:footnote w:id="1">
    <w:p w:rsidR="003B2881" w:rsidRDefault="003B2881" w:rsidP="003B2881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81"/>
    <w:rsid w:val="00344BA9"/>
    <w:rsid w:val="003B2881"/>
    <w:rsid w:val="004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6D5E-4A8A-47C5-A83F-967479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28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3B2881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B288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3B2881"/>
    <w:rPr>
      <w:rFonts w:ascii="Arial" w:hAnsi="Arial" w:cs="Arial"/>
    </w:rPr>
  </w:style>
  <w:style w:type="character" w:customStyle="1" w:styleId="WW8Num2z0">
    <w:name w:val="WW8Num2z0"/>
    <w:rsid w:val="003B2881"/>
    <w:rPr>
      <w:rFonts w:ascii="Arial" w:hAnsi="Arial" w:cs="Arial"/>
    </w:rPr>
  </w:style>
  <w:style w:type="character" w:customStyle="1" w:styleId="WW8Num4z0">
    <w:name w:val="WW8Num4z0"/>
    <w:rsid w:val="003B2881"/>
    <w:rPr>
      <w:rFonts w:ascii="Arial" w:hAnsi="Arial" w:cs="Arial"/>
    </w:rPr>
  </w:style>
  <w:style w:type="character" w:customStyle="1" w:styleId="WW8Num4z1">
    <w:name w:val="WW8Num4z1"/>
    <w:rsid w:val="003B2881"/>
    <w:rPr>
      <w:rFonts w:ascii="Courier New" w:hAnsi="Courier New" w:cs="Courier New"/>
    </w:rPr>
  </w:style>
  <w:style w:type="character" w:customStyle="1" w:styleId="WW8Num4z2">
    <w:name w:val="WW8Num4z2"/>
    <w:rsid w:val="003B2881"/>
    <w:rPr>
      <w:rFonts w:ascii="Wingdings" w:hAnsi="Wingdings" w:cs="Wingdings"/>
    </w:rPr>
  </w:style>
  <w:style w:type="character" w:customStyle="1" w:styleId="WW8Num4z3">
    <w:name w:val="WW8Num4z3"/>
    <w:rsid w:val="003B2881"/>
    <w:rPr>
      <w:rFonts w:ascii="Symbol" w:hAnsi="Symbol" w:cs="Symbol"/>
    </w:rPr>
  </w:style>
  <w:style w:type="character" w:customStyle="1" w:styleId="WW8Num6z0">
    <w:name w:val="WW8Num6z0"/>
    <w:rsid w:val="003B2881"/>
    <w:rPr>
      <w:rFonts w:ascii="Symbol" w:hAnsi="Symbol" w:cs="Symbol"/>
    </w:rPr>
  </w:style>
  <w:style w:type="character" w:customStyle="1" w:styleId="WW8Num6z1">
    <w:name w:val="WW8Num6z1"/>
    <w:rsid w:val="003B2881"/>
    <w:rPr>
      <w:rFonts w:ascii="Courier New" w:hAnsi="Courier New" w:cs="Courier New"/>
    </w:rPr>
  </w:style>
  <w:style w:type="character" w:customStyle="1" w:styleId="WW8Num6z2">
    <w:name w:val="WW8Num6z2"/>
    <w:rsid w:val="003B2881"/>
    <w:rPr>
      <w:rFonts w:ascii="Wingdings" w:hAnsi="Wingdings" w:cs="Wingdings"/>
    </w:rPr>
  </w:style>
  <w:style w:type="character" w:styleId="Hiperhivatkozs">
    <w:name w:val="Hyperlink"/>
    <w:semiHidden/>
    <w:rsid w:val="003B2881"/>
    <w:rPr>
      <w:color w:val="0000FF"/>
      <w:u w:val="single"/>
    </w:rPr>
  </w:style>
  <w:style w:type="character" w:customStyle="1" w:styleId="Lbjegyzet-karakterek">
    <w:name w:val="Lábjegyzet-karakterek"/>
    <w:rsid w:val="003B2881"/>
  </w:style>
  <w:style w:type="character" w:styleId="Lbjegyzet-hivatkozs">
    <w:name w:val="footnote reference"/>
    <w:semiHidden/>
    <w:rsid w:val="003B2881"/>
    <w:rPr>
      <w:vertAlign w:val="superscript"/>
    </w:rPr>
  </w:style>
  <w:style w:type="character" w:styleId="Vgjegyzet-hivatkozs">
    <w:name w:val="endnote reference"/>
    <w:semiHidden/>
    <w:rsid w:val="003B2881"/>
    <w:rPr>
      <w:vertAlign w:val="superscript"/>
    </w:rPr>
  </w:style>
  <w:style w:type="character" w:customStyle="1" w:styleId="Vgjegyzet-karakterek">
    <w:name w:val="Végjegyzet-karakterek"/>
    <w:rsid w:val="003B2881"/>
  </w:style>
  <w:style w:type="paragraph" w:customStyle="1" w:styleId="Cmsor">
    <w:name w:val="Címsor"/>
    <w:basedOn w:val="Norml"/>
    <w:next w:val="Alcm"/>
    <w:rsid w:val="003B2881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3B2881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3B28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3B2881"/>
    <w:rPr>
      <w:rFonts w:cs="Mangal"/>
    </w:rPr>
  </w:style>
  <w:style w:type="paragraph" w:customStyle="1" w:styleId="Felirat">
    <w:name w:val="Felirat"/>
    <w:basedOn w:val="Norml"/>
    <w:rsid w:val="003B2881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3B2881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3B2881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3B2881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3B288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3B2881"/>
    <w:pPr>
      <w:spacing w:after="120" w:line="480" w:lineRule="auto"/>
    </w:pPr>
  </w:style>
  <w:style w:type="paragraph" w:customStyle="1" w:styleId="lista1">
    <w:name w:val="lista1"/>
    <w:basedOn w:val="Norml"/>
    <w:rsid w:val="003B2881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3B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3B28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3B28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B28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3B2881"/>
    <w:pPr>
      <w:numPr>
        <w:numId w:val="1"/>
      </w:numPr>
    </w:pPr>
  </w:style>
  <w:style w:type="paragraph" w:customStyle="1" w:styleId="Tblzattartalom">
    <w:name w:val="Táblázattartalom"/>
    <w:basedOn w:val="Norml"/>
    <w:rsid w:val="003B2881"/>
    <w:pPr>
      <w:suppressLineNumbers/>
    </w:pPr>
  </w:style>
  <w:style w:type="paragraph" w:customStyle="1" w:styleId="Tblzatfejlc">
    <w:name w:val="Táblázatfejléc"/>
    <w:basedOn w:val="Tblzattartalom"/>
    <w:rsid w:val="003B2881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3B2881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B288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:Usergk&#233;pekTata@Tata_helyiv&#233;dk&#233;pekAdy_Endre_utparatlanady_u_17.jpg" TargetMode="External"/><Relationship Id="rId13" Type="http://schemas.openxmlformats.org/officeDocument/2006/relationships/hyperlink" Target="/C:Usergk&#233;pekTata@Tata_helyiv&#233;dk&#233;pek!ujfelvady_52.jpg" TargetMode="External"/><Relationship Id="rId18" Type="http://schemas.openxmlformats.org/officeDocument/2006/relationships/hyperlink" Target="/C:Usergk&#233;pekTata@Tata_helyiv&#233;dk&#233;pekAgostyani_utcaagostyani_u_22_1.jpg" TargetMode="External"/><Relationship Id="rId26" Type="http://schemas.openxmlformats.org/officeDocument/2006/relationships/hyperlink" Target="/C:Usergk&#233;pekTata@Tata_helyiv&#233;dk&#233;pek!ujfelvbajcsy_zsbajcsy_zs_34.jpg" TargetMode="External"/><Relationship Id="rId39" Type="http://schemas.openxmlformats.org/officeDocument/2006/relationships/hyperlink" Target="/C:Usergk&#233;pekTata@Tata_helyiv&#233;dk&#233;pek!ujfelvujreti_uujreti_11.JPG" TargetMode="External"/><Relationship Id="rId3" Type="http://schemas.openxmlformats.org/officeDocument/2006/relationships/settings" Target="settings.xml"/><Relationship Id="rId21" Type="http://schemas.openxmlformats.org/officeDocument/2006/relationships/hyperlink" Target="/C:Usergk&#233;pekTata@Tata_helyiv&#233;dk&#233;pek!ujfelv!bme_tanulm_fotokbajcsy_p&#225;ratlanbajcsy_9_2674.JPG" TargetMode="External"/><Relationship Id="rId34" Type="http://schemas.openxmlformats.org/officeDocument/2006/relationships/hyperlink" Target="/C:Usergk&#233;pekTata@Tata_helyiv&#233;dk&#233;pekKatona_utcakatona_u_02_2.jpg" TargetMode="External"/><Relationship Id="rId42" Type="http://schemas.openxmlformats.org/officeDocument/2006/relationships/hyperlink" Target="/C:Usergk&#233;pekTata@Tata_helyiv&#233;dk&#233;pek!ujfelvujvilag_uujvilag_06.JPG" TargetMode="External"/><Relationship Id="rId7" Type="http://schemas.openxmlformats.org/officeDocument/2006/relationships/hyperlink" Target="/C:Usergk&#233;pekTata@Tata_helyiv&#233;dk&#233;pekAdy_Endre_utparosady_u_10_1.jpg" TargetMode="External"/><Relationship Id="rId12" Type="http://schemas.openxmlformats.org/officeDocument/2006/relationships/hyperlink" Target="/C:Usergk&#233;pekTata@Tata_helyiv&#233;dk&#233;pekAdy_Endre_utparosady_u_36.jpg" TargetMode="External"/><Relationship Id="rId17" Type="http://schemas.openxmlformats.org/officeDocument/2006/relationships/hyperlink" Target="/C:Usergk&#233;pekTata@Tata_helyiv&#233;dk&#233;pekAgostyani_utcaagostyani_u_20_1.jpg" TargetMode="External"/><Relationship Id="rId25" Type="http://schemas.openxmlformats.org/officeDocument/2006/relationships/hyperlink" Target="/C:Usergk&#233;pekTata@Tata_helyiv&#233;dk&#233;pek!ujfelvbajcsy_zsbajcsy_zs_32.jpg" TargetMode="External"/><Relationship Id="rId33" Type="http://schemas.openxmlformats.org/officeDocument/2006/relationships/hyperlink" Target="/C:Usergk&#233;pekTata@Tata_helyiv&#233;dk&#233;pekKastely_terkastely_ter_04.jpg" TargetMode="External"/><Relationship Id="rId38" Type="http://schemas.openxmlformats.org/officeDocument/2006/relationships/hyperlink" Target="/C:Usergk&#233;pekTata@Tata_helyiv&#233;dk&#233;pek!ujfelvujreti_uujreti_10_1.JP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/C:Usergk&#233;pekTata@Tata_helyiv&#233;dk&#233;pekAgostyani_utcaagostyani_u_15.jpg" TargetMode="External"/><Relationship Id="rId20" Type="http://schemas.openxmlformats.org/officeDocument/2006/relationships/hyperlink" Target="/C:Usergk&#233;pekTata@Tata_helyiv&#233;dk&#233;pekBajcsy-Zsilinszky_Endre_utcabajcsy_u_02_1.jpg" TargetMode="External"/><Relationship Id="rId29" Type="http://schemas.openxmlformats.org/officeDocument/2006/relationships/hyperlink" Target="/C:Usergk&#233;pekTata@Tata_helyiv&#233;dk&#233;pekHajdu_utcahajdu_u_7.jpg" TargetMode="External"/><Relationship Id="rId41" Type="http://schemas.openxmlformats.org/officeDocument/2006/relationships/hyperlink" Target="/C:Usergk&#233;pekTata@Tata_helyiv&#233;dk&#233;pek!ujfelvujvilag_uujvilag_04_1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/C:Usergk&#233;pekTata@Tata_helyiv&#233;dk&#233;pekAdy_Endre_utparosady_u_34.jpg" TargetMode="External"/><Relationship Id="rId24" Type="http://schemas.openxmlformats.org/officeDocument/2006/relationships/hyperlink" Target="/C:Usergk&#233;pekTata@Tata_helyiv&#233;dk&#233;pek!ujfelvbajcsy_zsbajcsy_zs_30_1.jpg" TargetMode="External"/><Relationship Id="rId32" Type="http://schemas.openxmlformats.org/officeDocument/2006/relationships/hyperlink" Target="/C:Usergk&#233;pekTata@Tata_helyiv&#233;dk&#233;pekKastely_terkastely_ter_03_1.jpg" TargetMode="External"/><Relationship Id="rId37" Type="http://schemas.openxmlformats.org/officeDocument/2006/relationships/hyperlink" Target="/C:Usergk&#233;pekTata@Tata_helyiv&#233;dk&#233;pek!ujfelvujreti_uujreti_05_07.JPG" TargetMode="External"/><Relationship Id="rId40" Type="http://schemas.openxmlformats.org/officeDocument/2006/relationships/hyperlink" Target="/C:Usergk&#233;pekTata@Tata_helyiv&#233;dk&#233;pek!ujfelvujvilag_uujvilag_02_1.JP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/C:Usergk&#233;pekTata@Tata_helyiv&#233;dk&#233;pekAgostyani_utcaagostyani_u_08.jpg" TargetMode="External"/><Relationship Id="rId23" Type="http://schemas.openxmlformats.org/officeDocument/2006/relationships/hyperlink" Target="/C:Usergk&#233;pekTata@Tata_helyiv&#233;dk&#233;pekBajcsy-Zsilinszky_Endre_utcabajcsy_u_12.jpg" TargetMode="External"/><Relationship Id="rId28" Type="http://schemas.openxmlformats.org/officeDocument/2006/relationships/hyperlink" Target="/C:Usergk&#233;pekTata@Tata_helyiv&#233;dk&#233;pekHajdu_utcahajdu_u_6.jpg" TargetMode="External"/><Relationship Id="rId36" Type="http://schemas.openxmlformats.org/officeDocument/2006/relationships/hyperlink" Target="/C:Usergk&#233;pekTata@Tata_helyiv&#233;dk&#233;pek!ujfelvujreti_uujreti_03.JPG" TargetMode="External"/><Relationship Id="rId10" Type="http://schemas.openxmlformats.org/officeDocument/2006/relationships/hyperlink" Target="/C:Usergk&#233;pekTata@Tata_helyiv&#233;dk&#233;pekAdy_Endre_utparosady_u_32.jpg" TargetMode="External"/><Relationship Id="rId19" Type="http://schemas.openxmlformats.org/officeDocument/2006/relationships/hyperlink" Target="/C:Usergk&#233;pekTata@Tata_helyiv&#233;dk&#233;pekAgostyani_utcaagostyani_u_26.jpg" TargetMode="External"/><Relationship Id="rId31" Type="http://schemas.openxmlformats.org/officeDocument/2006/relationships/hyperlink" Target="/C:Usergk&#233;pekTata@Tata_helyiv&#233;dk&#233;pekKastely_terkast&#233;ly_ter_01.jpg" TargetMode="External"/><Relationship Id="rId44" Type="http://schemas.openxmlformats.org/officeDocument/2006/relationships/hyperlink" Target="/C:Usergk&#233;pekTata@Tata_helyiv&#233;dk&#233;pek!ujfelvujvilag_uujvilag_14_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:Usergk&#233;pekTata@Tata_helyiv&#233;dk&#233;pekAdy_Endre_utparosady_u_24.jpg" TargetMode="External"/><Relationship Id="rId14" Type="http://schemas.openxmlformats.org/officeDocument/2006/relationships/hyperlink" Target="/C:Usergk&#233;pekTata@Tata_helyiv&#233;dk&#233;pekAgostyani_utcaagostyani_u_07_1.jpg" TargetMode="External"/><Relationship Id="rId22" Type="http://schemas.openxmlformats.org/officeDocument/2006/relationships/hyperlink" Target="/C:Usergk&#233;pekTata@Tata_helyiv&#233;dk&#233;pek!ujfelv!bme_tanulm_fotokbajcsy_p&#225;ratlanbajcsy_11_2712.JPG" TargetMode="External"/><Relationship Id="rId27" Type="http://schemas.openxmlformats.org/officeDocument/2006/relationships/hyperlink" Target="/C:Usergk&#233;pekTata@Tata_helyiv&#233;dk&#233;pekHajdu_utcahajdu_u_1.jpg" TargetMode="External"/><Relationship Id="rId30" Type="http://schemas.openxmlformats.org/officeDocument/2006/relationships/hyperlink" Target="/C:Usergk&#233;pekTata@Tata_helyiv&#233;dk&#233;pekHajdu_utcahajdu_u_12.jpg" TargetMode="External"/><Relationship Id="rId35" Type="http://schemas.openxmlformats.org/officeDocument/2006/relationships/hyperlink" Target="/C:Usergk&#233;pekTata@Tata_helyiv&#233;dk&#233;pekMoricz_Zsigmond_term&#243;ricz_ter_01_1.jpg" TargetMode="External"/><Relationship Id="rId43" Type="http://schemas.openxmlformats.org/officeDocument/2006/relationships/hyperlink" Target="/C:Usergk&#233;pekTata@Tata_helyiv&#233;dk&#233;pek!ujfelvujvilag_uujvilag_08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2409</Words>
  <Characters>16624</Characters>
  <Application>Microsoft Office Word</Application>
  <DocSecurity>0</DocSecurity>
  <Lines>138</Lines>
  <Paragraphs>37</Paragraphs>
  <ScaleCrop>false</ScaleCrop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2016-01-25T14:56:00Z</dcterms:created>
  <dcterms:modified xsi:type="dcterms:W3CDTF">2016-01-25T14:56:00Z</dcterms:modified>
</cp:coreProperties>
</file>