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0A" w:rsidRDefault="001209F6" w:rsidP="0098150A">
      <w:pPr>
        <w:ind w:left="-567" w:right="-457"/>
        <w:jc w:val="right"/>
        <w:rPr>
          <w:rFonts w:ascii="Times New Roman" w:hAnsi="Times New Roman"/>
          <w:color w:val="993300"/>
          <w:sz w:val="20"/>
          <w:szCs w:val="20"/>
        </w:rPr>
      </w:pPr>
      <w:r>
        <w:rPr>
          <w:rFonts w:ascii="Times New Roman" w:hAnsi="Times New Roman"/>
          <w:color w:val="993300"/>
          <w:sz w:val="20"/>
          <w:szCs w:val="20"/>
        </w:rPr>
        <w:t>2/2018</w:t>
      </w:r>
      <w:r w:rsidR="0098150A" w:rsidRPr="006A167C">
        <w:rPr>
          <w:rFonts w:ascii="Times New Roman" w:hAnsi="Times New Roman"/>
          <w:color w:val="993300"/>
          <w:sz w:val="20"/>
          <w:szCs w:val="20"/>
        </w:rPr>
        <w:t>.(</w:t>
      </w:r>
      <w:r>
        <w:rPr>
          <w:rFonts w:ascii="Times New Roman" w:hAnsi="Times New Roman"/>
          <w:color w:val="993300"/>
          <w:sz w:val="20"/>
          <w:szCs w:val="20"/>
        </w:rPr>
        <w:t>III.3</w:t>
      </w:r>
      <w:r w:rsidR="00783914">
        <w:rPr>
          <w:rFonts w:ascii="Times New Roman" w:hAnsi="Times New Roman"/>
          <w:color w:val="993300"/>
          <w:sz w:val="20"/>
          <w:szCs w:val="20"/>
        </w:rPr>
        <w:t>0.</w:t>
      </w:r>
      <w:r w:rsidR="0098150A">
        <w:rPr>
          <w:rFonts w:ascii="Times New Roman" w:hAnsi="Times New Roman"/>
          <w:color w:val="993300"/>
          <w:sz w:val="20"/>
          <w:szCs w:val="20"/>
        </w:rPr>
        <w:t>) önkormányzati rendelet 6.</w:t>
      </w:r>
      <w:r w:rsidR="0098150A" w:rsidRPr="006A167C">
        <w:rPr>
          <w:rFonts w:ascii="Times New Roman" w:hAnsi="Times New Roman"/>
          <w:color w:val="993300"/>
          <w:sz w:val="20"/>
          <w:szCs w:val="20"/>
        </w:rPr>
        <w:t xml:space="preserve"> melléklete</w:t>
      </w:r>
    </w:p>
    <w:p w:rsidR="0098150A" w:rsidRDefault="0098150A" w:rsidP="0098150A">
      <w:pPr>
        <w:ind w:left="-567" w:right="-457"/>
        <w:jc w:val="right"/>
        <w:rPr>
          <w:rFonts w:ascii="Times New Roman" w:hAnsi="Times New Roman"/>
          <w:color w:val="993300"/>
          <w:sz w:val="20"/>
          <w:szCs w:val="20"/>
        </w:rPr>
      </w:pPr>
    </w:p>
    <w:p w:rsidR="0098150A" w:rsidRDefault="0098150A" w:rsidP="0098150A">
      <w:pPr>
        <w:ind w:right="-457"/>
        <w:jc w:val="both"/>
        <w:rPr>
          <w:rFonts w:ascii="Times New Roman" w:hAnsi="Times New Roman"/>
          <w:sz w:val="24"/>
          <w:szCs w:val="24"/>
        </w:rPr>
      </w:pPr>
      <w:r w:rsidRPr="002C1DD1">
        <w:rPr>
          <w:rFonts w:ascii="Times New Roman" w:hAnsi="Times New Roman"/>
          <w:sz w:val="24"/>
          <w:szCs w:val="24"/>
        </w:rPr>
        <w:t xml:space="preserve">A képviselő-testületi ülésen </w:t>
      </w:r>
      <w:r>
        <w:rPr>
          <w:rFonts w:ascii="Times New Roman" w:hAnsi="Times New Roman"/>
          <w:sz w:val="24"/>
          <w:szCs w:val="24"/>
        </w:rPr>
        <w:t>tevékenységi körükbe tartozóan tanácskozási joggal rendelkező társadalmi szervezetek nyilvántartásba vett önszerveződő közösségek:</w:t>
      </w:r>
    </w:p>
    <w:p w:rsidR="0098150A" w:rsidRDefault="0098150A" w:rsidP="0098150A">
      <w:pPr>
        <w:numPr>
          <w:ilvl w:val="3"/>
          <w:numId w:val="20"/>
        </w:numPr>
        <w:spacing w:after="200" w:line="276" w:lineRule="auto"/>
        <w:ind w:left="426" w:right="-457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Borsodnádasdi Művelődésért, Kultúráért és Sportért Közalapítvány </w:t>
      </w:r>
    </w:p>
    <w:p w:rsidR="0098150A" w:rsidRDefault="0098150A" w:rsidP="0098150A">
      <w:pPr>
        <w:numPr>
          <w:ilvl w:val="3"/>
          <w:numId w:val="20"/>
        </w:numPr>
        <w:spacing w:after="200" w:line="276" w:lineRule="auto"/>
        <w:ind w:left="426" w:right="-457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Borsodnádasdi Polgárőr Egyesület</w:t>
      </w:r>
    </w:p>
    <w:p w:rsidR="0098150A" w:rsidRDefault="0098150A" w:rsidP="0098150A">
      <w:pPr>
        <w:numPr>
          <w:ilvl w:val="3"/>
          <w:numId w:val="20"/>
        </w:numPr>
        <w:spacing w:after="200" w:line="276" w:lineRule="auto"/>
        <w:ind w:left="426" w:right="-457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Borsodnádasdi Tűzoltó Egyesület</w:t>
      </w:r>
    </w:p>
    <w:p w:rsidR="0098150A" w:rsidRDefault="0098150A" w:rsidP="0098150A">
      <w:pPr>
        <w:numPr>
          <w:ilvl w:val="3"/>
          <w:numId w:val="20"/>
        </w:numPr>
        <w:spacing w:after="200" w:line="276" w:lineRule="auto"/>
        <w:ind w:left="426" w:right="-457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Nádasd Települések Együttműködéséért Közalapítvány</w:t>
      </w:r>
    </w:p>
    <w:p w:rsidR="0098150A" w:rsidRPr="002C1DD1" w:rsidRDefault="0098150A" w:rsidP="0098150A">
      <w:pPr>
        <w:numPr>
          <w:ilvl w:val="3"/>
          <w:numId w:val="20"/>
        </w:numPr>
        <w:spacing w:after="200" w:line="276" w:lineRule="auto"/>
        <w:ind w:left="426" w:right="-457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Borsodnádasdi Labdarúgók Sport Egyesülete </w:t>
      </w:r>
    </w:p>
    <w:sectPr w:rsidR="0098150A" w:rsidRPr="002C1DD1" w:rsidSect="00CA5F9D">
      <w:headerReference w:type="default" r:id="rId8"/>
      <w:pgSz w:w="11906" w:h="16838"/>
      <w:pgMar w:top="851" w:right="1414" w:bottom="993" w:left="1416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41" w:rsidRDefault="00944641" w:rsidP="0060612B">
      <w:pPr>
        <w:spacing w:after="0" w:line="240" w:lineRule="auto"/>
      </w:pPr>
      <w:r>
        <w:separator/>
      </w:r>
    </w:p>
  </w:endnote>
  <w:endnote w:type="continuationSeparator" w:id="0">
    <w:p w:rsidR="00944641" w:rsidRDefault="00944641" w:rsidP="0060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Italic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41" w:rsidRDefault="00944641" w:rsidP="0060612B">
      <w:pPr>
        <w:spacing w:after="0" w:line="240" w:lineRule="auto"/>
      </w:pPr>
      <w:r>
        <w:separator/>
      </w:r>
    </w:p>
  </w:footnote>
  <w:footnote w:type="continuationSeparator" w:id="0">
    <w:p w:rsidR="00944641" w:rsidRDefault="00944641" w:rsidP="0060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6500548"/>
      <w:docPartObj>
        <w:docPartGallery w:val="Page Numbers (Top of Page)"/>
        <w:docPartUnique/>
      </w:docPartObj>
    </w:sdtPr>
    <w:sdtContent>
      <w:p w:rsidR="00E4119C" w:rsidRDefault="00044DE3">
        <w:pPr>
          <w:pStyle w:val="lfej"/>
          <w:jc w:val="center"/>
        </w:pPr>
        <w:fldSimple w:instr="PAGE   \* MERGEFORMAT">
          <w:r w:rsidR="00783914">
            <w:rPr>
              <w:noProof/>
            </w:rPr>
            <w:t>6</w:t>
          </w:r>
        </w:fldSimple>
      </w:p>
    </w:sdtContent>
  </w:sdt>
  <w:p w:rsidR="00E4119C" w:rsidRDefault="00E4119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3A40355A"/>
    <w:name w:val="WW8Num10"/>
    <w:lvl w:ilvl="0">
      <w:start w:val="10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AC61104"/>
    <w:multiLevelType w:val="hybridMultilevel"/>
    <w:tmpl w:val="D18EC6E0"/>
    <w:lvl w:ilvl="0" w:tplc="549427B6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76" w:hanging="360"/>
      </w:pPr>
    </w:lvl>
    <w:lvl w:ilvl="2" w:tplc="040E001B" w:tentative="1">
      <w:start w:val="1"/>
      <w:numFmt w:val="lowerRoman"/>
      <w:lvlText w:val="%3."/>
      <w:lvlJc w:val="right"/>
      <w:pPr>
        <w:ind w:left="4996" w:hanging="180"/>
      </w:pPr>
    </w:lvl>
    <w:lvl w:ilvl="3" w:tplc="040E000F" w:tentative="1">
      <w:start w:val="1"/>
      <w:numFmt w:val="decimal"/>
      <w:lvlText w:val="%4."/>
      <w:lvlJc w:val="left"/>
      <w:pPr>
        <w:ind w:left="5716" w:hanging="360"/>
      </w:pPr>
    </w:lvl>
    <w:lvl w:ilvl="4" w:tplc="040E0019" w:tentative="1">
      <w:start w:val="1"/>
      <w:numFmt w:val="lowerLetter"/>
      <w:lvlText w:val="%5."/>
      <w:lvlJc w:val="left"/>
      <w:pPr>
        <w:ind w:left="6436" w:hanging="360"/>
      </w:pPr>
    </w:lvl>
    <w:lvl w:ilvl="5" w:tplc="040E001B" w:tentative="1">
      <w:start w:val="1"/>
      <w:numFmt w:val="lowerRoman"/>
      <w:lvlText w:val="%6."/>
      <w:lvlJc w:val="right"/>
      <w:pPr>
        <w:ind w:left="7156" w:hanging="180"/>
      </w:pPr>
    </w:lvl>
    <w:lvl w:ilvl="6" w:tplc="040E000F" w:tentative="1">
      <w:start w:val="1"/>
      <w:numFmt w:val="decimal"/>
      <w:lvlText w:val="%7."/>
      <w:lvlJc w:val="left"/>
      <w:pPr>
        <w:ind w:left="7876" w:hanging="360"/>
      </w:pPr>
    </w:lvl>
    <w:lvl w:ilvl="7" w:tplc="040E0019" w:tentative="1">
      <w:start w:val="1"/>
      <w:numFmt w:val="lowerLetter"/>
      <w:lvlText w:val="%8."/>
      <w:lvlJc w:val="left"/>
      <w:pPr>
        <w:ind w:left="8596" w:hanging="360"/>
      </w:pPr>
    </w:lvl>
    <w:lvl w:ilvl="8" w:tplc="040E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5">
    <w:nsid w:val="0E807C6D"/>
    <w:multiLevelType w:val="hybridMultilevel"/>
    <w:tmpl w:val="3FFACAF0"/>
    <w:lvl w:ilvl="0" w:tplc="1C7E6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633E1"/>
    <w:multiLevelType w:val="hybridMultilevel"/>
    <w:tmpl w:val="492C6F26"/>
    <w:lvl w:ilvl="0" w:tplc="93908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16B6A"/>
    <w:multiLevelType w:val="multilevel"/>
    <w:tmpl w:val="1614546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21B54242"/>
    <w:multiLevelType w:val="hybridMultilevel"/>
    <w:tmpl w:val="67185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4BF3"/>
    <w:multiLevelType w:val="hybridMultilevel"/>
    <w:tmpl w:val="F8E4C8BC"/>
    <w:lvl w:ilvl="0" w:tplc="1ECAB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D34B4"/>
    <w:multiLevelType w:val="hybridMultilevel"/>
    <w:tmpl w:val="EA486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81E7D"/>
    <w:multiLevelType w:val="hybridMultilevel"/>
    <w:tmpl w:val="575862B2"/>
    <w:lvl w:ilvl="0" w:tplc="A7D8B0E8">
      <w:start w:val="1"/>
      <w:numFmt w:val="decimal"/>
      <w:lvlText w:val="%1."/>
      <w:lvlJc w:val="left"/>
      <w:pPr>
        <w:ind w:left="3916" w:hanging="360"/>
      </w:pPr>
      <w:rPr>
        <w:rFonts w:eastAsiaTheme="minorHAns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36" w:hanging="360"/>
      </w:pPr>
    </w:lvl>
    <w:lvl w:ilvl="2" w:tplc="040E001B" w:tentative="1">
      <w:start w:val="1"/>
      <w:numFmt w:val="lowerRoman"/>
      <w:lvlText w:val="%3."/>
      <w:lvlJc w:val="right"/>
      <w:pPr>
        <w:ind w:left="5356" w:hanging="180"/>
      </w:pPr>
    </w:lvl>
    <w:lvl w:ilvl="3" w:tplc="040E000F" w:tentative="1">
      <w:start w:val="1"/>
      <w:numFmt w:val="decimal"/>
      <w:lvlText w:val="%4."/>
      <w:lvlJc w:val="left"/>
      <w:pPr>
        <w:ind w:left="6076" w:hanging="360"/>
      </w:pPr>
    </w:lvl>
    <w:lvl w:ilvl="4" w:tplc="040E0019" w:tentative="1">
      <w:start w:val="1"/>
      <w:numFmt w:val="lowerLetter"/>
      <w:lvlText w:val="%5."/>
      <w:lvlJc w:val="left"/>
      <w:pPr>
        <w:ind w:left="6796" w:hanging="360"/>
      </w:pPr>
    </w:lvl>
    <w:lvl w:ilvl="5" w:tplc="040E001B" w:tentative="1">
      <w:start w:val="1"/>
      <w:numFmt w:val="lowerRoman"/>
      <w:lvlText w:val="%6."/>
      <w:lvlJc w:val="right"/>
      <w:pPr>
        <w:ind w:left="7516" w:hanging="180"/>
      </w:pPr>
    </w:lvl>
    <w:lvl w:ilvl="6" w:tplc="040E000F" w:tentative="1">
      <w:start w:val="1"/>
      <w:numFmt w:val="decimal"/>
      <w:lvlText w:val="%7."/>
      <w:lvlJc w:val="left"/>
      <w:pPr>
        <w:ind w:left="8236" w:hanging="360"/>
      </w:pPr>
    </w:lvl>
    <w:lvl w:ilvl="7" w:tplc="040E0019" w:tentative="1">
      <w:start w:val="1"/>
      <w:numFmt w:val="lowerLetter"/>
      <w:lvlText w:val="%8."/>
      <w:lvlJc w:val="left"/>
      <w:pPr>
        <w:ind w:left="8956" w:hanging="360"/>
      </w:pPr>
    </w:lvl>
    <w:lvl w:ilvl="8" w:tplc="040E001B" w:tentative="1">
      <w:start w:val="1"/>
      <w:numFmt w:val="lowerRoman"/>
      <w:lvlText w:val="%9."/>
      <w:lvlJc w:val="right"/>
      <w:pPr>
        <w:ind w:left="9676" w:hanging="180"/>
      </w:pPr>
    </w:lvl>
  </w:abstractNum>
  <w:abstractNum w:abstractNumId="12">
    <w:nsid w:val="4144139E"/>
    <w:multiLevelType w:val="hybridMultilevel"/>
    <w:tmpl w:val="42C603D8"/>
    <w:lvl w:ilvl="0" w:tplc="040E0005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A345E"/>
    <w:multiLevelType w:val="hybridMultilevel"/>
    <w:tmpl w:val="92704190"/>
    <w:lvl w:ilvl="0" w:tplc="96027860">
      <w:start w:val="1"/>
      <w:numFmt w:val="decimal"/>
      <w:lvlText w:val="%1."/>
      <w:lvlJc w:val="left"/>
      <w:pPr>
        <w:ind w:left="720" w:hanging="360"/>
      </w:pPr>
      <w:rPr>
        <w:rFonts w:eastAsia="Times New Roman" w:cs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7F40"/>
    <w:multiLevelType w:val="hybridMultilevel"/>
    <w:tmpl w:val="08D2B27E"/>
    <w:lvl w:ilvl="0" w:tplc="03F4E7B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518347C3"/>
    <w:multiLevelType w:val="hybridMultilevel"/>
    <w:tmpl w:val="A62C538C"/>
    <w:lvl w:ilvl="0" w:tplc="5644CD9E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CA4697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F9C700A">
      <w:start w:val="1"/>
      <w:numFmt w:val="upperRoman"/>
      <w:lvlText w:val="%3.)"/>
      <w:lvlJc w:val="left"/>
      <w:pPr>
        <w:ind w:left="2700" w:hanging="720"/>
      </w:pPr>
      <w:rPr>
        <w:rFonts w:hint="default"/>
      </w:rPr>
    </w:lvl>
    <w:lvl w:ilvl="3" w:tplc="A33477A0">
      <w:start w:val="1"/>
      <w:numFmt w:val="decimal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965234"/>
    <w:multiLevelType w:val="hybridMultilevel"/>
    <w:tmpl w:val="4BE89B2A"/>
    <w:lvl w:ilvl="0" w:tplc="2DE2A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B1BD5"/>
    <w:multiLevelType w:val="hybridMultilevel"/>
    <w:tmpl w:val="EAB23198"/>
    <w:lvl w:ilvl="0" w:tplc="466AB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231FC"/>
    <w:multiLevelType w:val="multilevel"/>
    <w:tmpl w:val="91C23BA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0304FF9"/>
    <w:multiLevelType w:val="hybridMultilevel"/>
    <w:tmpl w:val="03A4223C"/>
    <w:lvl w:ilvl="0" w:tplc="93908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42D91"/>
    <w:multiLevelType w:val="hybridMultilevel"/>
    <w:tmpl w:val="DA48776E"/>
    <w:lvl w:ilvl="0" w:tplc="8A7C29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43BDD"/>
    <w:multiLevelType w:val="multilevel"/>
    <w:tmpl w:val="1E90C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5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4624C99"/>
    <w:multiLevelType w:val="hybridMultilevel"/>
    <w:tmpl w:val="95042A3C"/>
    <w:lvl w:ilvl="0" w:tplc="100AC2B8">
      <w:start w:val="2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CB770C"/>
    <w:multiLevelType w:val="hybridMultilevel"/>
    <w:tmpl w:val="4D4E0C6A"/>
    <w:lvl w:ilvl="0" w:tplc="66367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23"/>
  </w:num>
  <w:num w:numId="5">
    <w:abstractNumId w:val="9"/>
  </w:num>
  <w:num w:numId="6">
    <w:abstractNumId w:val="12"/>
  </w:num>
  <w:num w:numId="7">
    <w:abstractNumId w:val="4"/>
  </w:num>
  <w:num w:numId="8">
    <w:abstractNumId w:val="5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8"/>
  </w:num>
  <w:num w:numId="14">
    <w:abstractNumId w:val="6"/>
  </w:num>
  <w:num w:numId="15">
    <w:abstractNumId w:val="17"/>
  </w:num>
  <w:num w:numId="16">
    <w:abstractNumId w:val="16"/>
  </w:num>
  <w:num w:numId="17">
    <w:abstractNumId w:val="22"/>
  </w:num>
  <w:num w:numId="18">
    <w:abstractNumId w:val="20"/>
  </w:num>
  <w:num w:numId="19">
    <w:abstractNumId w:val="10"/>
  </w:num>
  <w:num w:numId="20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12B"/>
    <w:rsid w:val="00044DE3"/>
    <w:rsid w:val="000759BE"/>
    <w:rsid w:val="000A2A1F"/>
    <w:rsid w:val="000A33E3"/>
    <w:rsid w:val="000D043D"/>
    <w:rsid w:val="000D0A03"/>
    <w:rsid w:val="000F0C7E"/>
    <w:rsid w:val="001209F6"/>
    <w:rsid w:val="0012192C"/>
    <w:rsid w:val="00193E44"/>
    <w:rsid w:val="002064E9"/>
    <w:rsid w:val="00235F0A"/>
    <w:rsid w:val="0035130D"/>
    <w:rsid w:val="00362A62"/>
    <w:rsid w:val="003D55F4"/>
    <w:rsid w:val="00400D11"/>
    <w:rsid w:val="00407730"/>
    <w:rsid w:val="00452316"/>
    <w:rsid w:val="00487FA5"/>
    <w:rsid w:val="004B2443"/>
    <w:rsid w:val="00502423"/>
    <w:rsid w:val="005062BA"/>
    <w:rsid w:val="00521922"/>
    <w:rsid w:val="00584EDB"/>
    <w:rsid w:val="00593438"/>
    <w:rsid w:val="005A5534"/>
    <w:rsid w:val="005B605D"/>
    <w:rsid w:val="005D634D"/>
    <w:rsid w:val="005E411D"/>
    <w:rsid w:val="0060612B"/>
    <w:rsid w:val="006E476F"/>
    <w:rsid w:val="006E782E"/>
    <w:rsid w:val="00717C84"/>
    <w:rsid w:val="00783914"/>
    <w:rsid w:val="00796A26"/>
    <w:rsid w:val="007F7526"/>
    <w:rsid w:val="008422A1"/>
    <w:rsid w:val="00893787"/>
    <w:rsid w:val="00930738"/>
    <w:rsid w:val="00941DD6"/>
    <w:rsid w:val="00944641"/>
    <w:rsid w:val="00964838"/>
    <w:rsid w:val="0098150A"/>
    <w:rsid w:val="00987944"/>
    <w:rsid w:val="009B2100"/>
    <w:rsid w:val="00A51E6C"/>
    <w:rsid w:val="00A72249"/>
    <w:rsid w:val="00A84335"/>
    <w:rsid w:val="00BB1815"/>
    <w:rsid w:val="00BB6D03"/>
    <w:rsid w:val="00BD57E7"/>
    <w:rsid w:val="00C063DD"/>
    <w:rsid w:val="00C74DF2"/>
    <w:rsid w:val="00CA5F9D"/>
    <w:rsid w:val="00CE420F"/>
    <w:rsid w:val="00CE43AB"/>
    <w:rsid w:val="00D33C3B"/>
    <w:rsid w:val="00D46214"/>
    <w:rsid w:val="00D726A8"/>
    <w:rsid w:val="00DA5263"/>
    <w:rsid w:val="00E4119C"/>
    <w:rsid w:val="00E8625D"/>
    <w:rsid w:val="00EF3BC3"/>
    <w:rsid w:val="00F133F2"/>
    <w:rsid w:val="00F60DBD"/>
    <w:rsid w:val="00F6691D"/>
    <w:rsid w:val="00F7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12B"/>
  </w:style>
  <w:style w:type="paragraph" w:styleId="Cmsor1">
    <w:name w:val="heading 1"/>
    <w:basedOn w:val="Norml"/>
    <w:next w:val="Norml"/>
    <w:link w:val="Cmsor1Char"/>
    <w:qFormat/>
    <w:rsid w:val="005B605D"/>
    <w:pPr>
      <w:keepNext/>
      <w:suppressAutoHyphens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1"/>
      <w:sz w:val="28"/>
      <w:szCs w:val="28"/>
      <w:u w:val="single"/>
      <w:lang w:eastAsia="zh-CN"/>
    </w:rPr>
  </w:style>
  <w:style w:type="paragraph" w:styleId="Cmsor2">
    <w:name w:val="heading 2"/>
    <w:basedOn w:val="Norml"/>
    <w:next w:val="Norml"/>
    <w:link w:val="Cmsor2Char"/>
    <w:qFormat/>
    <w:rsid w:val="005B605D"/>
    <w:pPr>
      <w:keepNext/>
      <w:suppressAutoHyphens/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styleId="Cmsor3">
    <w:name w:val="heading 3"/>
    <w:basedOn w:val="Norml"/>
    <w:next w:val="Norml"/>
    <w:link w:val="Cmsor3Char"/>
    <w:qFormat/>
    <w:rsid w:val="005B605D"/>
    <w:pPr>
      <w:keepNext/>
      <w:suppressAutoHyphens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Cmsor4">
    <w:name w:val="heading 4"/>
    <w:basedOn w:val="Norml"/>
    <w:next w:val="Norml"/>
    <w:link w:val="Cmsor4Char"/>
    <w:qFormat/>
    <w:rsid w:val="005B605D"/>
    <w:pPr>
      <w:keepNext/>
      <w:suppressAutoHyphens/>
      <w:spacing w:before="120" w:after="12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Cmsor5">
    <w:name w:val="heading 5"/>
    <w:basedOn w:val="Norml"/>
    <w:next w:val="Norml"/>
    <w:link w:val="Cmsor5Char"/>
    <w:qFormat/>
    <w:rsid w:val="005B605D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6">
    <w:name w:val="heading 6"/>
    <w:basedOn w:val="Norml"/>
    <w:next w:val="Norml"/>
    <w:link w:val="Cmsor6Char"/>
    <w:qFormat/>
    <w:rsid w:val="005B605D"/>
    <w:pPr>
      <w:keepNext/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7">
    <w:name w:val="heading 7"/>
    <w:basedOn w:val="Norml"/>
    <w:next w:val="Norml"/>
    <w:link w:val="Cmsor7Char"/>
    <w:qFormat/>
    <w:rsid w:val="005B605D"/>
    <w:pPr>
      <w:keepNext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Cmsor8">
    <w:name w:val="heading 8"/>
    <w:basedOn w:val="Norml"/>
    <w:next w:val="Norml"/>
    <w:link w:val="Cmsor8Char"/>
    <w:qFormat/>
    <w:rsid w:val="005B605D"/>
    <w:pPr>
      <w:keepNext/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mallCaps/>
      <w:sz w:val="40"/>
      <w:szCs w:val="24"/>
      <w:lang w:eastAsia="zh-CN"/>
    </w:rPr>
  </w:style>
  <w:style w:type="paragraph" w:styleId="Cmsor9">
    <w:name w:val="heading 9"/>
    <w:basedOn w:val="Norml"/>
    <w:next w:val="Norml"/>
    <w:link w:val="Cmsor9Char"/>
    <w:qFormat/>
    <w:rsid w:val="005B605D"/>
    <w:pPr>
      <w:keepNext/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mallCaps/>
      <w:sz w:val="4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612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60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12B"/>
  </w:style>
  <w:style w:type="paragraph" w:styleId="llb">
    <w:name w:val="footer"/>
    <w:basedOn w:val="Norml"/>
    <w:link w:val="llbChar"/>
    <w:unhideWhenUsed/>
    <w:rsid w:val="0060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60612B"/>
  </w:style>
  <w:style w:type="paragraph" w:styleId="Buborkszveg">
    <w:name w:val="Balloon Text"/>
    <w:basedOn w:val="Norml"/>
    <w:link w:val="BuborkszvegChar"/>
    <w:uiPriority w:val="99"/>
    <w:unhideWhenUsed/>
    <w:rsid w:val="0060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0612B"/>
    <w:rPr>
      <w:rFonts w:ascii="Segoe UI" w:hAnsi="Segoe UI" w:cs="Segoe UI"/>
      <w:sz w:val="18"/>
      <w:szCs w:val="18"/>
    </w:rPr>
  </w:style>
  <w:style w:type="paragraph" w:customStyle="1" w:styleId="felsorols1b">
    <w:name w:val="felsorolás1b"/>
    <w:basedOn w:val="Norml"/>
    <w:rsid w:val="005D634D"/>
    <w:pPr>
      <w:suppressAutoHyphens/>
      <w:autoSpaceDE w:val="0"/>
      <w:spacing w:after="0" w:line="240" w:lineRule="auto"/>
      <w:jc w:val="both"/>
    </w:pPr>
    <w:rPr>
      <w:rFonts w:ascii="TimesNewRomanPS-ItalicMT" w:eastAsia="Times New Roman" w:hAnsi="TimesNewRomanPS-ItalicMT" w:cs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rsid w:val="00362A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362A62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5B605D"/>
    <w:rPr>
      <w:rFonts w:ascii="Times New Roman" w:eastAsia="Times New Roman" w:hAnsi="Times New Roman" w:cs="Times New Roman"/>
      <w:b/>
      <w:caps/>
      <w:kern w:val="1"/>
      <w:sz w:val="28"/>
      <w:szCs w:val="28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5B605D"/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character" w:customStyle="1" w:styleId="Cmsor3Char">
    <w:name w:val="Címsor 3 Char"/>
    <w:basedOn w:val="Bekezdsalapbettpusa"/>
    <w:link w:val="Cmsor3"/>
    <w:rsid w:val="005B605D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Cmsor4Char">
    <w:name w:val="Címsor 4 Char"/>
    <w:basedOn w:val="Bekezdsalapbettpusa"/>
    <w:link w:val="Cmsor4"/>
    <w:rsid w:val="005B605D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Cmsor5Char">
    <w:name w:val="Címsor 5 Char"/>
    <w:basedOn w:val="Bekezdsalapbettpusa"/>
    <w:link w:val="Cmsor5"/>
    <w:rsid w:val="005B605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msor6Char">
    <w:name w:val="Címsor 6 Char"/>
    <w:basedOn w:val="Bekezdsalapbettpusa"/>
    <w:link w:val="Cmsor6"/>
    <w:rsid w:val="005B605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msor7Char">
    <w:name w:val="Címsor 7 Char"/>
    <w:basedOn w:val="Bekezdsalapbettpusa"/>
    <w:link w:val="Cmsor7"/>
    <w:rsid w:val="005B605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Cmsor8Char">
    <w:name w:val="Címsor 8 Char"/>
    <w:basedOn w:val="Bekezdsalapbettpusa"/>
    <w:link w:val="Cmsor8"/>
    <w:rsid w:val="005B605D"/>
    <w:rPr>
      <w:rFonts w:ascii="Times New Roman" w:eastAsia="Times New Roman" w:hAnsi="Times New Roman" w:cs="Times New Roman"/>
      <w:b/>
      <w:smallCaps/>
      <w:sz w:val="40"/>
      <w:szCs w:val="24"/>
      <w:lang w:eastAsia="zh-CN"/>
    </w:rPr>
  </w:style>
  <w:style w:type="character" w:customStyle="1" w:styleId="Cmsor9Char">
    <w:name w:val="Címsor 9 Char"/>
    <w:basedOn w:val="Bekezdsalapbettpusa"/>
    <w:link w:val="Cmsor9"/>
    <w:rsid w:val="005B605D"/>
    <w:rPr>
      <w:rFonts w:ascii="Times New Roman" w:eastAsia="Times New Roman" w:hAnsi="Times New Roman" w:cs="Times New Roman"/>
      <w:b/>
      <w:smallCaps/>
      <w:sz w:val="44"/>
      <w:szCs w:val="24"/>
      <w:lang w:eastAsia="zh-CN"/>
    </w:rPr>
  </w:style>
  <w:style w:type="numbering" w:customStyle="1" w:styleId="Nemlista1">
    <w:name w:val="Nem lista1"/>
    <w:next w:val="Nemlista"/>
    <w:uiPriority w:val="99"/>
    <w:semiHidden/>
    <w:unhideWhenUsed/>
    <w:rsid w:val="005B605D"/>
  </w:style>
  <w:style w:type="paragraph" w:styleId="Nincstrkz">
    <w:name w:val="No Spacing"/>
    <w:qFormat/>
    <w:rsid w:val="005B605D"/>
    <w:pPr>
      <w:spacing w:after="0" w:line="240" w:lineRule="auto"/>
    </w:pPr>
    <w:rPr>
      <w:rFonts w:ascii="Times New Roman" w:eastAsia="Calibri" w:hAnsi="Times New Roman" w:cs="Calibri"/>
      <w:sz w:val="28"/>
      <w:szCs w:val="28"/>
    </w:rPr>
  </w:style>
  <w:style w:type="character" w:customStyle="1" w:styleId="WW8Num1z0">
    <w:name w:val="WW8Num1z0"/>
    <w:rsid w:val="005B605D"/>
    <w:rPr>
      <w:rFonts w:ascii="Calibri" w:hAnsi="Calibri" w:cs="Times New Roman"/>
      <w:b/>
      <w:bCs/>
    </w:rPr>
  </w:style>
  <w:style w:type="character" w:customStyle="1" w:styleId="WW8Num2z0">
    <w:name w:val="WW8Num2z0"/>
    <w:rsid w:val="005B605D"/>
    <w:rPr>
      <w:rFonts w:ascii="Calibri" w:hAnsi="Calibri" w:cs="Calibri"/>
      <w:b/>
      <w:bCs/>
    </w:rPr>
  </w:style>
  <w:style w:type="character" w:customStyle="1" w:styleId="Absatz-Standardschriftart">
    <w:name w:val="Absatz-Standardschriftart"/>
    <w:rsid w:val="005B605D"/>
  </w:style>
  <w:style w:type="character" w:customStyle="1" w:styleId="WW-Absatz-Standardschriftart">
    <w:name w:val="WW-Absatz-Standardschriftart"/>
    <w:rsid w:val="005B605D"/>
  </w:style>
  <w:style w:type="character" w:customStyle="1" w:styleId="WW-Absatz-Standardschriftart1">
    <w:name w:val="WW-Absatz-Standardschriftart1"/>
    <w:rsid w:val="005B605D"/>
  </w:style>
  <w:style w:type="character" w:customStyle="1" w:styleId="WW-Absatz-Standardschriftart11">
    <w:name w:val="WW-Absatz-Standardschriftart11"/>
    <w:rsid w:val="005B605D"/>
  </w:style>
  <w:style w:type="character" w:customStyle="1" w:styleId="Bekezdsalapbettpusa1">
    <w:name w:val="Bekezdés alapbetűtípusa1"/>
    <w:rsid w:val="005B605D"/>
  </w:style>
  <w:style w:type="character" w:customStyle="1" w:styleId="Szmozsjelek">
    <w:name w:val="Számozásjelek"/>
    <w:rsid w:val="005B605D"/>
    <w:rPr>
      <w:rFonts w:ascii="Calibri" w:hAnsi="Calibri" w:cs="Calibri"/>
      <w:b/>
      <w:bCs/>
    </w:rPr>
  </w:style>
  <w:style w:type="paragraph" w:customStyle="1" w:styleId="Cmsor">
    <w:name w:val="Címsor"/>
    <w:basedOn w:val="Norml"/>
    <w:next w:val="Szvegtrzs"/>
    <w:rsid w:val="005B605D"/>
    <w:pPr>
      <w:keepNext/>
      <w:suppressAutoHyphens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Szvegtrzs">
    <w:name w:val="Body Text"/>
    <w:basedOn w:val="Norml"/>
    <w:link w:val="SzvegtrzsChar1"/>
    <w:uiPriority w:val="99"/>
    <w:rsid w:val="005B605D"/>
    <w:pPr>
      <w:suppressAutoHyphens/>
      <w:spacing w:after="120" w:line="276" w:lineRule="auto"/>
    </w:pPr>
    <w:rPr>
      <w:rFonts w:ascii="Calibri" w:eastAsia="Calibri" w:hAnsi="Calibri" w:cs="Times New Roman"/>
      <w:lang w:eastAsia="zh-CN"/>
    </w:rPr>
  </w:style>
  <w:style w:type="character" w:customStyle="1" w:styleId="SzvegtrzsChar">
    <w:name w:val="Szövegtörzs Char"/>
    <w:basedOn w:val="Bekezdsalapbettpusa"/>
    <w:uiPriority w:val="99"/>
    <w:rsid w:val="005B605D"/>
  </w:style>
  <w:style w:type="character" w:customStyle="1" w:styleId="SzvegtrzsChar1">
    <w:name w:val="Szövegtörzs Char1"/>
    <w:link w:val="Szvegtrzs"/>
    <w:uiPriority w:val="99"/>
    <w:rsid w:val="005B605D"/>
    <w:rPr>
      <w:rFonts w:ascii="Calibri" w:eastAsia="Calibri" w:hAnsi="Calibri" w:cs="Times New Roman"/>
      <w:lang w:eastAsia="zh-CN"/>
    </w:rPr>
  </w:style>
  <w:style w:type="paragraph" w:styleId="Lista">
    <w:name w:val="List"/>
    <w:basedOn w:val="Szvegtrzs"/>
    <w:rsid w:val="005B605D"/>
    <w:rPr>
      <w:rFonts w:cs="Mangal"/>
    </w:rPr>
  </w:style>
  <w:style w:type="paragraph" w:styleId="Kpalrs">
    <w:name w:val="caption"/>
    <w:basedOn w:val="Norml"/>
    <w:qFormat/>
    <w:rsid w:val="005B605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customStyle="1" w:styleId="Trgymutat">
    <w:name w:val="Tárgymutató"/>
    <w:basedOn w:val="Norml"/>
    <w:rsid w:val="005B605D"/>
    <w:pPr>
      <w:suppressLineNumbers/>
      <w:suppressAutoHyphens/>
      <w:spacing w:after="200" w:line="276" w:lineRule="auto"/>
    </w:pPr>
    <w:rPr>
      <w:rFonts w:ascii="Calibri" w:eastAsia="Calibri" w:hAnsi="Calibri" w:cs="Mangal"/>
      <w:lang w:eastAsia="zh-CN"/>
    </w:rPr>
  </w:style>
  <w:style w:type="character" w:customStyle="1" w:styleId="lfejChar1">
    <w:name w:val="Élőfej Char1"/>
    <w:basedOn w:val="Bekezdsalapbettpusa"/>
    <w:rsid w:val="005B605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fejChar2">
    <w:name w:val="Élőfej Char2"/>
    <w:rsid w:val="005B605D"/>
    <w:rPr>
      <w:rFonts w:ascii="Calibri" w:eastAsia="Calibri" w:hAnsi="Calibri" w:cs="Times New Roman"/>
      <w:lang w:eastAsia="zh-CN"/>
    </w:rPr>
  </w:style>
  <w:style w:type="character" w:customStyle="1" w:styleId="llbChar1">
    <w:name w:val="Élőláb Char1"/>
    <w:basedOn w:val="Bekezdsalapbettpusa"/>
    <w:rsid w:val="005B605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lbChar2">
    <w:name w:val="Élőláb Char2"/>
    <w:rsid w:val="005B605D"/>
    <w:rPr>
      <w:rFonts w:ascii="Calibri" w:eastAsia="Calibri" w:hAnsi="Calibri" w:cs="Times New Roman"/>
      <w:lang w:eastAsia="zh-CN"/>
    </w:rPr>
  </w:style>
  <w:style w:type="character" w:customStyle="1" w:styleId="BuborkszvegChar1">
    <w:name w:val="Buborékszöveg Char1"/>
    <w:basedOn w:val="Bekezdsalapbettpusa"/>
    <w:rsid w:val="005B605D"/>
    <w:rPr>
      <w:rFonts w:ascii="Segoe UI" w:hAnsi="Segoe UI" w:cs="Segoe UI"/>
      <w:sz w:val="18"/>
      <w:szCs w:val="18"/>
    </w:rPr>
  </w:style>
  <w:style w:type="character" w:customStyle="1" w:styleId="BuborkszvegChar2">
    <w:name w:val="Buborékszöveg Char2"/>
    <w:uiPriority w:val="99"/>
    <w:rsid w:val="005B605D"/>
    <w:rPr>
      <w:rFonts w:ascii="Tahoma" w:eastAsia="Calibri" w:hAnsi="Tahoma" w:cs="Tahoma"/>
      <w:sz w:val="16"/>
      <w:szCs w:val="16"/>
      <w:lang w:eastAsia="zh-CN"/>
    </w:rPr>
  </w:style>
  <w:style w:type="paragraph" w:customStyle="1" w:styleId="Alaprtelmezett">
    <w:name w:val="Alapértelmezett"/>
    <w:rsid w:val="005B605D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Lucida Sans Unicode" w:hAnsi="Times New Roman" w:cs="Mangal"/>
      <w:color w:val="00000A"/>
      <w:sz w:val="24"/>
      <w:szCs w:val="20"/>
      <w:lang w:eastAsia="zh-CN"/>
    </w:rPr>
  </w:style>
  <w:style w:type="character" w:customStyle="1" w:styleId="WW-Absatz-Standardschriftart111">
    <w:name w:val="WW-Absatz-Standardschriftart111"/>
    <w:rsid w:val="005B605D"/>
  </w:style>
  <w:style w:type="character" w:customStyle="1" w:styleId="WW-Absatz-Standardschriftart1111">
    <w:name w:val="WW-Absatz-Standardschriftart1111"/>
    <w:rsid w:val="005B605D"/>
  </w:style>
  <w:style w:type="character" w:customStyle="1" w:styleId="WW-Absatz-Standardschriftart11111">
    <w:name w:val="WW-Absatz-Standardschriftart11111"/>
    <w:rsid w:val="005B605D"/>
  </w:style>
  <w:style w:type="character" w:customStyle="1" w:styleId="WW8Num3z0">
    <w:name w:val="WW8Num3z0"/>
    <w:rsid w:val="005B605D"/>
    <w:rPr>
      <w:rFonts w:ascii="Book Antiqua" w:hAnsi="Book Antiqua" w:cs="Book Antiqua"/>
      <w:b/>
      <w:bCs/>
    </w:rPr>
  </w:style>
  <w:style w:type="character" w:customStyle="1" w:styleId="WW8Num4z0">
    <w:name w:val="WW8Num4z0"/>
    <w:rsid w:val="005B605D"/>
    <w:rPr>
      <w:rFonts w:ascii="Book Antiqua" w:hAnsi="Book Antiqua" w:cs="Book Antiqua"/>
      <w:b/>
      <w:bCs/>
    </w:rPr>
  </w:style>
  <w:style w:type="character" w:customStyle="1" w:styleId="Bekezdsalapbettpusa4">
    <w:name w:val="Bekezdés alapbetűtípusa4"/>
    <w:rsid w:val="005B605D"/>
  </w:style>
  <w:style w:type="character" w:customStyle="1" w:styleId="WW8Num5z0">
    <w:name w:val="WW8Num5z0"/>
    <w:rsid w:val="005B605D"/>
    <w:rPr>
      <w:rFonts w:ascii="Book Antiqua" w:hAnsi="Book Antiqua" w:cs="Book Antiqua"/>
      <w:b/>
      <w:bCs/>
    </w:rPr>
  </w:style>
  <w:style w:type="character" w:customStyle="1" w:styleId="WW-Absatz-Standardschriftart111111">
    <w:name w:val="WW-Absatz-Standardschriftart111111"/>
    <w:rsid w:val="005B605D"/>
  </w:style>
  <w:style w:type="character" w:customStyle="1" w:styleId="WW8Num6z0">
    <w:name w:val="WW8Num6z0"/>
    <w:rsid w:val="005B605D"/>
    <w:rPr>
      <w:rFonts w:ascii="Book Antiqua" w:hAnsi="Book Antiqua" w:cs="Book Antiqua"/>
      <w:b/>
      <w:bCs/>
    </w:rPr>
  </w:style>
  <w:style w:type="character" w:customStyle="1" w:styleId="WW8Num7z0">
    <w:name w:val="WW8Num7z0"/>
    <w:rsid w:val="005B605D"/>
    <w:rPr>
      <w:rFonts w:ascii="Book Antiqua" w:hAnsi="Book Antiqua" w:cs="Book Antiqua"/>
      <w:b/>
      <w:bCs/>
    </w:rPr>
  </w:style>
  <w:style w:type="character" w:customStyle="1" w:styleId="WW-Absatz-Standardschriftart1111111">
    <w:name w:val="WW-Absatz-Standardschriftart1111111"/>
    <w:rsid w:val="005B605D"/>
  </w:style>
  <w:style w:type="character" w:customStyle="1" w:styleId="WW-Absatz-Standardschriftart11111111">
    <w:name w:val="WW-Absatz-Standardschriftart11111111"/>
    <w:rsid w:val="005B605D"/>
  </w:style>
  <w:style w:type="character" w:customStyle="1" w:styleId="WW-Absatz-Standardschriftart111111111">
    <w:name w:val="WW-Absatz-Standardschriftart111111111"/>
    <w:rsid w:val="005B605D"/>
  </w:style>
  <w:style w:type="character" w:customStyle="1" w:styleId="WW-Absatz-Standardschriftart1111111111">
    <w:name w:val="WW-Absatz-Standardschriftart1111111111"/>
    <w:rsid w:val="005B605D"/>
  </w:style>
  <w:style w:type="character" w:customStyle="1" w:styleId="WW-Absatz-Standardschriftart11111111111">
    <w:name w:val="WW-Absatz-Standardschriftart11111111111"/>
    <w:rsid w:val="005B605D"/>
  </w:style>
  <w:style w:type="character" w:customStyle="1" w:styleId="WW-Absatz-Standardschriftart111111111111">
    <w:name w:val="WW-Absatz-Standardschriftart111111111111"/>
    <w:rsid w:val="005B605D"/>
  </w:style>
  <w:style w:type="character" w:customStyle="1" w:styleId="Bekezdsalapbettpusa3">
    <w:name w:val="Bekezdés alapbetűtípusa3"/>
    <w:rsid w:val="005B605D"/>
  </w:style>
  <w:style w:type="character" w:customStyle="1" w:styleId="WW-Absatz-Standardschriftart1111111111111">
    <w:name w:val="WW-Absatz-Standardschriftart1111111111111"/>
    <w:rsid w:val="005B605D"/>
  </w:style>
  <w:style w:type="character" w:customStyle="1" w:styleId="Bekezdsalapbettpusa2">
    <w:name w:val="Bekezdés alapbetűtípusa2"/>
    <w:rsid w:val="005B605D"/>
  </w:style>
  <w:style w:type="character" w:customStyle="1" w:styleId="WW-Absatz-Standardschriftart11111111111111">
    <w:name w:val="WW-Absatz-Standardschriftart11111111111111"/>
    <w:rsid w:val="005B605D"/>
  </w:style>
  <w:style w:type="character" w:customStyle="1" w:styleId="WW-Absatz-Standardschriftart111111111111111">
    <w:name w:val="WW-Absatz-Standardschriftart111111111111111"/>
    <w:rsid w:val="005B605D"/>
  </w:style>
  <w:style w:type="character" w:customStyle="1" w:styleId="WW-Absatz-Standardschriftart1111111111111111">
    <w:name w:val="WW-Absatz-Standardschriftart1111111111111111"/>
    <w:rsid w:val="005B605D"/>
  </w:style>
  <w:style w:type="character" w:customStyle="1" w:styleId="Felsorolsjel">
    <w:name w:val="Felsorolásjel"/>
    <w:rsid w:val="005B605D"/>
    <w:rPr>
      <w:rFonts w:ascii="OpenSymbol" w:eastAsia="OpenSymbol" w:hAnsi="OpenSymbol" w:cs="OpenSymbol"/>
    </w:rPr>
  </w:style>
  <w:style w:type="character" w:customStyle="1" w:styleId="Jegyzethivatkozs1">
    <w:name w:val="Jegyzethivatkozás1"/>
    <w:rsid w:val="005B605D"/>
    <w:rPr>
      <w:sz w:val="16"/>
      <w:szCs w:val="16"/>
    </w:rPr>
  </w:style>
  <w:style w:type="character" w:customStyle="1" w:styleId="JegyzetszvegChar">
    <w:name w:val="Jegyzetszöveg Char"/>
    <w:rsid w:val="005B605D"/>
    <w:rPr>
      <w:lang w:eastAsia="zh-CN"/>
    </w:rPr>
  </w:style>
  <w:style w:type="character" w:customStyle="1" w:styleId="MegjegyzstrgyaChar">
    <w:name w:val="Megjegyzés tárgya Char"/>
    <w:rsid w:val="005B605D"/>
    <w:rPr>
      <w:b/>
      <w:bCs/>
      <w:lang w:eastAsia="zh-CN"/>
    </w:rPr>
  </w:style>
  <w:style w:type="character" w:customStyle="1" w:styleId="T9">
    <w:name w:val="T9"/>
    <w:rsid w:val="005B605D"/>
    <w:rPr>
      <w:vertAlign w:val="superscript"/>
    </w:rPr>
  </w:style>
  <w:style w:type="character" w:customStyle="1" w:styleId="T18">
    <w:name w:val="T18"/>
    <w:rsid w:val="005B605D"/>
    <w:rPr>
      <w:u w:val="none"/>
    </w:rPr>
  </w:style>
  <w:style w:type="character" w:customStyle="1" w:styleId="T8">
    <w:name w:val="T8"/>
    <w:rsid w:val="005B605D"/>
  </w:style>
  <w:style w:type="character" w:styleId="Oldalszm">
    <w:name w:val="page number"/>
    <w:rsid w:val="005B605D"/>
  </w:style>
  <w:style w:type="character" w:customStyle="1" w:styleId="JegyzetszvegChar1">
    <w:name w:val="Jegyzetszöveg Char1"/>
    <w:rsid w:val="005B605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MegjegyzstrgyaChar1">
    <w:name w:val="Megjegyzés tárgya Char1"/>
    <w:rsid w:val="005B605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ListLabel1">
    <w:name w:val="ListLabel 1"/>
    <w:rsid w:val="005B605D"/>
    <w:rPr>
      <w:rFonts w:cs="Times New Roman"/>
      <w:b/>
      <w:bCs/>
    </w:rPr>
  </w:style>
  <w:style w:type="character" w:customStyle="1" w:styleId="ListLabel2">
    <w:name w:val="ListLabel 2"/>
    <w:rsid w:val="005B605D"/>
    <w:rPr>
      <w:rFonts w:eastAsia="Times New Roman"/>
    </w:rPr>
  </w:style>
  <w:style w:type="character" w:customStyle="1" w:styleId="ListLabel3">
    <w:name w:val="ListLabel 3"/>
    <w:rsid w:val="005B605D"/>
    <w:rPr>
      <w:b/>
      <w:bCs/>
    </w:rPr>
  </w:style>
  <w:style w:type="paragraph" w:customStyle="1" w:styleId="Felirat">
    <w:name w:val="Felirat"/>
    <w:basedOn w:val="Alaprtelmezett"/>
    <w:rsid w:val="005B605D"/>
    <w:pPr>
      <w:suppressLineNumbers/>
      <w:spacing w:before="120" w:after="120"/>
    </w:pPr>
    <w:rPr>
      <w:i/>
      <w:iCs/>
      <w:szCs w:val="24"/>
    </w:rPr>
  </w:style>
  <w:style w:type="paragraph" w:customStyle="1" w:styleId="Kpalrs3">
    <w:name w:val="Képaláírás3"/>
    <w:basedOn w:val="Alaprtelmezett"/>
    <w:rsid w:val="005B605D"/>
    <w:pPr>
      <w:suppressLineNumbers/>
      <w:spacing w:before="120" w:after="120"/>
    </w:pPr>
    <w:rPr>
      <w:rFonts w:eastAsia="Times New Roman"/>
      <w:i/>
      <w:iCs/>
      <w:szCs w:val="24"/>
    </w:rPr>
  </w:style>
  <w:style w:type="paragraph" w:customStyle="1" w:styleId="Kpalrs2">
    <w:name w:val="Képaláírás2"/>
    <w:basedOn w:val="Alaprtelmezett"/>
    <w:rsid w:val="005B605D"/>
    <w:pPr>
      <w:suppressLineNumbers/>
      <w:spacing w:before="120" w:after="120"/>
    </w:pPr>
    <w:rPr>
      <w:rFonts w:eastAsia="Times New Roman"/>
      <w:i/>
      <w:iCs/>
      <w:szCs w:val="24"/>
    </w:rPr>
  </w:style>
  <w:style w:type="paragraph" w:customStyle="1" w:styleId="Kpalrs1">
    <w:name w:val="Képaláírás1"/>
    <w:basedOn w:val="Alaprtelmezett"/>
    <w:rsid w:val="005B605D"/>
    <w:pPr>
      <w:suppressLineNumbers/>
      <w:spacing w:before="120" w:after="120"/>
    </w:pPr>
    <w:rPr>
      <w:rFonts w:eastAsia="Times New Roman"/>
      <w:i/>
      <w:iCs/>
      <w:szCs w:val="24"/>
    </w:rPr>
  </w:style>
  <w:style w:type="paragraph" w:customStyle="1" w:styleId="Tblzattartalom">
    <w:name w:val="Táblázattartalom"/>
    <w:basedOn w:val="Alaprtelmezett"/>
    <w:rsid w:val="005B605D"/>
    <w:pPr>
      <w:suppressLineNumbers/>
    </w:pPr>
    <w:rPr>
      <w:rFonts w:eastAsia="Times New Roman" w:cs="Times New Roman"/>
      <w:szCs w:val="24"/>
    </w:rPr>
  </w:style>
  <w:style w:type="paragraph" w:customStyle="1" w:styleId="Tblzatfejlc">
    <w:name w:val="Táblázatfejléc"/>
    <w:basedOn w:val="Tblzattartalom"/>
    <w:rsid w:val="005B605D"/>
    <w:pPr>
      <w:jc w:val="center"/>
    </w:pPr>
    <w:rPr>
      <w:b/>
      <w:bCs/>
    </w:rPr>
  </w:style>
  <w:style w:type="paragraph" w:customStyle="1" w:styleId="Jegyzetszveg1">
    <w:name w:val="Jegyzetszöveg1"/>
    <w:basedOn w:val="Alaprtelmezett"/>
    <w:rsid w:val="005B605D"/>
    <w:rPr>
      <w:rFonts w:eastAsia="Times New Roman" w:cs="Times New Roman"/>
      <w:sz w:val="20"/>
    </w:rPr>
  </w:style>
  <w:style w:type="paragraph" w:styleId="Jegyzetszveg">
    <w:name w:val="annotation text"/>
    <w:basedOn w:val="Alaprtelmezett"/>
    <w:link w:val="JegyzetszvegChar2"/>
    <w:rsid w:val="005B605D"/>
    <w:rPr>
      <w:rFonts w:eastAsia="Times New Roman" w:cs="Times New Roman"/>
      <w:sz w:val="20"/>
    </w:rPr>
  </w:style>
  <w:style w:type="character" w:customStyle="1" w:styleId="JegyzetszvegChar2">
    <w:name w:val="Jegyzetszöveg Char2"/>
    <w:basedOn w:val="Bekezdsalapbettpusa"/>
    <w:link w:val="Jegyzetszveg"/>
    <w:rsid w:val="005B605D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Megjegyzstrgya">
    <w:name w:val="annotation subject"/>
    <w:basedOn w:val="Jegyzetszveg1"/>
    <w:link w:val="MegjegyzstrgyaChar2"/>
    <w:rsid w:val="005B605D"/>
    <w:rPr>
      <w:b/>
      <w:bCs/>
    </w:rPr>
  </w:style>
  <w:style w:type="character" w:customStyle="1" w:styleId="MegjegyzstrgyaChar2">
    <w:name w:val="Megjegyzés tárgya Char2"/>
    <w:basedOn w:val="JegyzetszvegChar2"/>
    <w:link w:val="Megjegyzstrgya"/>
    <w:rsid w:val="005B605D"/>
    <w:rPr>
      <w:rFonts w:ascii="Times New Roman" w:eastAsia="Times New Roman" w:hAnsi="Times New Roman" w:cs="Times New Roman"/>
      <w:b/>
      <w:bCs/>
      <w:color w:val="00000A"/>
      <w:sz w:val="20"/>
      <w:szCs w:val="20"/>
      <w:lang w:eastAsia="zh-CN"/>
    </w:rPr>
  </w:style>
  <w:style w:type="paragraph" w:customStyle="1" w:styleId="P85">
    <w:name w:val="P85"/>
    <w:basedOn w:val="Alaprtelmezett"/>
    <w:rsid w:val="005B605D"/>
    <w:pPr>
      <w:tabs>
        <w:tab w:val="left" w:pos="4320"/>
      </w:tabs>
      <w:ind w:left="1080"/>
      <w:jc w:val="both"/>
    </w:pPr>
  </w:style>
  <w:style w:type="paragraph" w:customStyle="1" w:styleId="P47">
    <w:name w:val="P47"/>
    <w:basedOn w:val="Alaprtelmezett"/>
    <w:rsid w:val="005B605D"/>
    <w:pPr>
      <w:tabs>
        <w:tab w:val="left" w:pos="4320"/>
      </w:tabs>
      <w:ind w:left="1080"/>
      <w:jc w:val="both"/>
    </w:pPr>
  </w:style>
  <w:style w:type="paragraph" w:customStyle="1" w:styleId="P54">
    <w:name w:val="P54"/>
    <w:basedOn w:val="Alaprtelmezett"/>
    <w:rsid w:val="005B605D"/>
    <w:pPr>
      <w:ind w:left="708"/>
      <w:jc w:val="both"/>
    </w:pPr>
  </w:style>
  <w:style w:type="paragraph" w:customStyle="1" w:styleId="P25">
    <w:name w:val="P25"/>
    <w:basedOn w:val="Alaprtelmezett"/>
    <w:rsid w:val="005B605D"/>
    <w:pPr>
      <w:tabs>
        <w:tab w:val="left" w:pos="1080"/>
      </w:tabs>
    </w:pPr>
  </w:style>
  <w:style w:type="paragraph" w:customStyle="1" w:styleId="P68">
    <w:name w:val="P68"/>
    <w:basedOn w:val="Alaprtelmezett"/>
    <w:rsid w:val="005B605D"/>
    <w:pPr>
      <w:tabs>
        <w:tab w:val="left" w:pos="1080"/>
      </w:tabs>
      <w:ind w:firstLine="540"/>
    </w:pPr>
  </w:style>
  <w:style w:type="paragraph" w:customStyle="1" w:styleId="P27">
    <w:name w:val="P27"/>
    <w:basedOn w:val="Alaprtelmezett"/>
    <w:rsid w:val="005B605D"/>
    <w:pPr>
      <w:tabs>
        <w:tab w:val="left" w:pos="1080"/>
      </w:tabs>
    </w:pPr>
    <w:rPr>
      <w:b/>
      <w:sz w:val="22"/>
    </w:rPr>
  </w:style>
  <w:style w:type="paragraph" w:customStyle="1" w:styleId="P69">
    <w:name w:val="P69"/>
    <w:basedOn w:val="Alaprtelmezett"/>
    <w:rsid w:val="005B605D"/>
    <w:pPr>
      <w:tabs>
        <w:tab w:val="left" w:pos="2700"/>
      </w:tabs>
      <w:ind w:left="540"/>
    </w:pPr>
    <w:rPr>
      <w:b/>
    </w:rPr>
  </w:style>
  <w:style w:type="paragraph" w:customStyle="1" w:styleId="P70">
    <w:name w:val="P70"/>
    <w:basedOn w:val="Alaprtelmezett"/>
    <w:rsid w:val="005B605D"/>
    <w:pPr>
      <w:tabs>
        <w:tab w:val="left" w:pos="2700"/>
      </w:tabs>
      <w:ind w:left="540"/>
    </w:pPr>
  </w:style>
  <w:style w:type="paragraph" w:customStyle="1" w:styleId="P61">
    <w:name w:val="P61"/>
    <w:basedOn w:val="Alaprtelmezett"/>
    <w:rsid w:val="005B605D"/>
    <w:pPr>
      <w:tabs>
        <w:tab w:val="left" w:pos="3204"/>
      </w:tabs>
      <w:ind w:left="708"/>
      <w:jc w:val="both"/>
    </w:pPr>
  </w:style>
  <w:style w:type="paragraph" w:customStyle="1" w:styleId="P46">
    <w:name w:val="P46"/>
    <w:basedOn w:val="Alaprtelmezett"/>
    <w:rsid w:val="005B605D"/>
    <w:pPr>
      <w:ind w:left="1080"/>
      <w:jc w:val="both"/>
    </w:pPr>
  </w:style>
  <w:style w:type="paragraph" w:customStyle="1" w:styleId="Text20body20indent">
    <w:name w:val="Text_20_body_20_indent"/>
    <w:basedOn w:val="Alaprtelmezett"/>
    <w:rsid w:val="005B605D"/>
    <w:pPr>
      <w:spacing w:after="120"/>
      <w:ind w:left="282"/>
    </w:pPr>
  </w:style>
  <w:style w:type="paragraph" w:customStyle="1" w:styleId="P6">
    <w:name w:val="P6"/>
    <w:basedOn w:val="Alaprtelmezett"/>
    <w:rsid w:val="005B605D"/>
    <w:pPr>
      <w:tabs>
        <w:tab w:val="left" w:pos="1755"/>
        <w:tab w:val="left" w:pos="5175"/>
      </w:tabs>
      <w:spacing w:after="120"/>
      <w:ind w:left="225" w:firstLine="263"/>
      <w:jc w:val="both"/>
    </w:pPr>
  </w:style>
  <w:style w:type="paragraph" w:styleId="NormlWeb">
    <w:name w:val="Normal (Web)"/>
    <w:basedOn w:val="Alaprtelmezett"/>
    <w:rsid w:val="005B605D"/>
    <w:pPr>
      <w:spacing w:before="280" w:after="280"/>
    </w:pPr>
    <w:rPr>
      <w:rFonts w:eastAsia="Times New Roman" w:cs="Times New Roman"/>
      <w:szCs w:val="24"/>
    </w:rPr>
  </w:style>
  <w:style w:type="paragraph" w:customStyle="1" w:styleId="P93">
    <w:name w:val="P93"/>
    <w:basedOn w:val="Text20body20indent"/>
    <w:rsid w:val="005B605D"/>
    <w:pPr>
      <w:tabs>
        <w:tab w:val="left" w:pos="0"/>
        <w:tab w:val="left" w:pos="360"/>
      </w:tabs>
      <w:ind w:left="0"/>
    </w:pPr>
  </w:style>
  <w:style w:type="paragraph" w:customStyle="1" w:styleId="Kerettartalom">
    <w:name w:val="Kerettartalom"/>
    <w:basedOn w:val="Szvegtrzs"/>
    <w:rsid w:val="005B605D"/>
    <w:pPr>
      <w:widowControl w:val="0"/>
      <w:tabs>
        <w:tab w:val="left" w:pos="708"/>
      </w:tabs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Szvegtrzsbehzssal21">
    <w:name w:val="Szövegtörzs behúzással 21"/>
    <w:basedOn w:val="Norml"/>
    <w:rsid w:val="005B605D"/>
    <w:pPr>
      <w:suppressAutoHyphens/>
      <w:spacing w:after="0" w:line="240" w:lineRule="auto"/>
      <w:ind w:left="360"/>
      <w:jc w:val="center"/>
    </w:pPr>
    <w:rPr>
      <w:rFonts w:ascii="Book Antiqua" w:eastAsia="Times New Roman" w:hAnsi="Book Antiqua" w:cs="Book Antiqua"/>
      <w:b/>
      <w:bCs/>
      <w:sz w:val="28"/>
      <w:szCs w:val="24"/>
      <w:lang w:eastAsia="zh-CN"/>
    </w:rPr>
  </w:style>
  <w:style w:type="paragraph" w:styleId="Cm">
    <w:name w:val="Title"/>
    <w:basedOn w:val="Norml"/>
    <w:next w:val="Alcm"/>
    <w:link w:val="CmChar"/>
    <w:qFormat/>
    <w:rsid w:val="005B605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8"/>
      <w:szCs w:val="24"/>
      <w:lang w:eastAsia="zh-CN"/>
    </w:rPr>
  </w:style>
  <w:style w:type="character" w:customStyle="1" w:styleId="CmChar">
    <w:name w:val="Cím Char"/>
    <w:basedOn w:val="Bekezdsalapbettpusa"/>
    <w:link w:val="Cm"/>
    <w:rsid w:val="005B605D"/>
    <w:rPr>
      <w:rFonts w:ascii="Arial" w:eastAsia="Times New Roman" w:hAnsi="Arial" w:cs="Times New Roman"/>
      <w:b/>
      <w:color w:val="000000"/>
      <w:sz w:val="28"/>
      <w:szCs w:val="24"/>
      <w:lang w:eastAsia="zh-CN"/>
    </w:rPr>
  </w:style>
  <w:style w:type="paragraph" w:styleId="Alcm">
    <w:name w:val="Subtitle"/>
    <w:basedOn w:val="Norml"/>
    <w:next w:val="Szvegtrzs"/>
    <w:link w:val="AlcmChar"/>
    <w:qFormat/>
    <w:rsid w:val="005B605D"/>
    <w:pPr>
      <w:keepNext/>
      <w:suppressAutoHyphens/>
      <w:spacing w:before="240" w:after="120" w:line="240" w:lineRule="auto"/>
      <w:jc w:val="center"/>
    </w:pPr>
    <w:rPr>
      <w:rFonts w:ascii="Arial" w:eastAsia="SimSun" w:hAnsi="Arial" w:cs="Mangal"/>
      <w:i/>
      <w:iCs/>
      <w:sz w:val="28"/>
      <w:szCs w:val="28"/>
      <w:lang w:eastAsia="zh-CN"/>
    </w:rPr>
  </w:style>
  <w:style w:type="character" w:customStyle="1" w:styleId="AlcmChar">
    <w:name w:val="Alcím Char"/>
    <w:basedOn w:val="Bekezdsalapbettpusa"/>
    <w:link w:val="Alcm"/>
    <w:rsid w:val="005B605D"/>
    <w:rPr>
      <w:rFonts w:ascii="Arial" w:eastAsia="SimSun" w:hAnsi="Arial" w:cs="Mangal"/>
      <w:i/>
      <w:iCs/>
      <w:sz w:val="28"/>
      <w:szCs w:val="28"/>
      <w:lang w:eastAsia="zh-CN"/>
    </w:rPr>
  </w:style>
  <w:style w:type="paragraph" w:customStyle="1" w:styleId="CharChar1">
    <w:name w:val="Char Char1"/>
    <w:basedOn w:val="Norml"/>
    <w:rsid w:val="005B605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89">
    <w:name w:val="P89"/>
    <w:basedOn w:val="Norml"/>
    <w:hidden/>
    <w:rsid w:val="005B605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Mangal"/>
      <w:sz w:val="24"/>
      <w:szCs w:val="20"/>
      <w:lang w:eastAsia="hu-HU"/>
    </w:rPr>
  </w:style>
  <w:style w:type="paragraph" w:customStyle="1" w:styleId="Standard">
    <w:name w:val="Standard"/>
    <w:basedOn w:val="Norml"/>
    <w:rsid w:val="005B605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Mangal"/>
      <w:sz w:val="24"/>
      <w:szCs w:val="20"/>
      <w:lang w:eastAsia="hu-HU"/>
    </w:rPr>
  </w:style>
  <w:style w:type="character" w:customStyle="1" w:styleId="Footnote20Symbol">
    <w:name w:val="Footnote_20_Symbol"/>
    <w:rsid w:val="005B605D"/>
    <w:rPr>
      <w:position w:val="0"/>
      <w:vertAlign w:val="superscript"/>
    </w:rPr>
  </w:style>
  <w:style w:type="paragraph" w:customStyle="1" w:styleId="P1">
    <w:name w:val="P1"/>
    <w:basedOn w:val="Norml"/>
    <w:hidden/>
    <w:rsid w:val="005B605D"/>
    <w:pPr>
      <w:widowControl w:val="0"/>
      <w:tabs>
        <w:tab w:val="left" w:pos="720"/>
        <w:tab w:val="left" w:pos="3475"/>
      </w:tabs>
      <w:adjustRightInd w:val="0"/>
      <w:spacing w:before="239" w:after="60" w:line="240" w:lineRule="auto"/>
      <w:ind w:left="720"/>
    </w:pPr>
    <w:rPr>
      <w:rFonts w:ascii="Times New Roman" w:eastAsia="Lucida Sans Unicode" w:hAnsi="Times New Roman" w:cs="Mangal"/>
      <w:sz w:val="24"/>
      <w:szCs w:val="20"/>
      <w:lang w:eastAsia="hu-HU"/>
    </w:rPr>
  </w:style>
  <w:style w:type="paragraph" w:customStyle="1" w:styleId="P14">
    <w:name w:val="P14"/>
    <w:basedOn w:val="Standard"/>
    <w:hidden/>
    <w:rsid w:val="005B605D"/>
    <w:pPr>
      <w:jc w:val="center"/>
    </w:pPr>
  </w:style>
  <w:style w:type="paragraph" w:customStyle="1" w:styleId="P15">
    <w:name w:val="P15"/>
    <w:basedOn w:val="Standard"/>
    <w:hidden/>
    <w:rsid w:val="005B605D"/>
    <w:pPr>
      <w:autoSpaceDE w:val="0"/>
      <w:autoSpaceDN w:val="0"/>
      <w:jc w:val="center"/>
    </w:pPr>
    <w:rPr>
      <w:i/>
    </w:rPr>
  </w:style>
  <w:style w:type="paragraph" w:customStyle="1" w:styleId="P16">
    <w:name w:val="P16"/>
    <w:basedOn w:val="Standard"/>
    <w:hidden/>
    <w:rsid w:val="005B605D"/>
    <w:pPr>
      <w:jc w:val="distribute"/>
    </w:pPr>
  </w:style>
  <w:style w:type="paragraph" w:customStyle="1" w:styleId="P19">
    <w:name w:val="P19"/>
    <w:basedOn w:val="Standard"/>
    <w:hidden/>
    <w:rsid w:val="005B605D"/>
    <w:pPr>
      <w:tabs>
        <w:tab w:val="left" w:pos="-650"/>
        <w:tab w:val="left" w:pos="720"/>
      </w:tabs>
      <w:jc w:val="distribute"/>
    </w:pPr>
  </w:style>
  <w:style w:type="paragraph" w:customStyle="1" w:styleId="P22">
    <w:name w:val="P22"/>
    <w:basedOn w:val="Standard"/>
    <w:hidden/>
    <w:rsid w:val="005B605D"/>
    <w:pPr>
      <w:jc w:val="distribute"/>
    </w:pPr>
    <w:rPr>
      <w:u w:val="single"/>
    </w:rPr>
  </w:style>
  <w:style w:type="paragraph" w:customStyle="1" w:styleId="P24">
    <w:name w:val="P24"/>
    <w:basedOn w:val="Standard"/>
    <w:hidden/>
    <w:rsid w:val="005B605D"/>
    <w:pPr>
      <w:tabs>
        <w:tab w:val="left" w:pos="-650"/>
        <w:tab w:val="left" w:pos="720"/>
      </w:tabs>
    </w:pPr>
  </w:style>
  <w:style w:type="paragraph" w:customStyle="1" w:styleId="P28">
    <w:name w:val="P28"/>
    <w:basedOn w:val="Standard"/>
    <w:hidden/>
    <w:rsid w:val="005B605D"/>
    <w:pPr>
      <w:jc w:val="distribute"/>
    </w:pPr>
    <w:rPr>
      <w:sz w:val="25"/>
    </w:rPr>
  </w:style>
  <w:style w:type="paragraph" w:customStyle="1" w:styleId="P29">
    <w:name w:val="P29"/>
    <w:basedOn w:val="Standard"/>
    <w:hidden/>
    <w:rsid w:val="005B605D"/>
    <w:pPr>
      <w:tabs>
        <w:tab w:val="left" w:pos="4140"/>
      </w:tabs>
    </w:pPr>
  </w:style>
  <w:style w:type="paragraph" w:customStyle="1" w:styleId="P33">
    <w:name w:val="P33"/>
    <w:basedOn w:val="Standard"/>
    <w:hidden/>
    <w:rsid w:val="005B605D"/>
    <w:pPr>
      <w:ind w:left="360"/>
    </w:pPr>
  </w:style>
  <w:style w:type="paragraph" w:customStyle="1" w:styleId="P34">
    <w:name w:val="P34"/>
    <w:basedOn w:val="Standard"/>
    <w:hidden/>
    <w:rsid w:val="005B605D"/>
    <w:pPr>
      <w:autoSpaceDE w:val="0"/>
      <w:autoSpaceDN w:val="0"/>
      <w:ind w:left="360"/>
      <w:jc w:val="distribute"/>
    </w:pPr>
  </w:style>
  <w:style w:type="paragraph" w:customStyle="1" w:styleId="P35">
    <w:name w:val="P35"/>
    <w:basedOn w:val="Standard"/>
    <w:hidden/>
    <w:rsid w:val="005B605D"/>
    <w:pPr>
      <w:tabs>
        <w:tab w:val="left" w:pos="3960"/>
      </w:tabs>
      <w:ind w:left="360"/>
    </w:pPr>
  </w:style>
  <w:style w:type="paragraph" w:customStyle="1" w:styleId="P42">
    <w:name w:val="P42"/>
    <w:basedOn w:val="Standard"/>
    <w:hidden/>
    <w:rsid w:val="005B605D"/>
    <w:pPr>
      <w:ind w:left="720"/>
      <w:jc w:val="distribute"/>
    </w:pPr>
  </w:style>
  <w:style w:type="paragraph" w:customStyle="1" w:styleId="P82">
    <w:name w:val="P82"/>
    <w:basedOn w:val="Standard"/>
    <w:hidden/>
    <w:rsid w:val="005B605D"/>
    <w:pPr>
      <w:ind w:left="4140" w:hanging="3900"/>
    </w:pPr>
  </w:style>
  <w:style w:type="paragraph" w:customStyle="1" w:styleId="P83">
    <w:name w:val="P83"/>
    <w:basedOn w:val="Standard"/>
    <w:hidden/>
    <w:rsid w:val="005B605D"/>
    <w:pPr>
      <w:ind w:left="4140" w:hanging="3738"/>
    </w:pPr>
  </w:style>
  <w:style w:type="paragraph" w:customStyle="1" w:styleId="P84">
    <w:name w:val="P84"/>
    <w:basedOn w:val="Norml"/>
    <w:hidden/>
    <w:rsid w:val="005B605D"/>
    <w:pPr>
      <w:widowControl w:val="0"/>
      <w:adjustRightInd w:val="0"/>
      <w:spacing w:before="159" w:after="280" w:line="240" w:lineRule="auto"/>
      <w:ind w:left="360"/>
    </w:pPr>
    <w:rPr>
      <w:rFonts w:ascii="Times New Roman" w:eastAsia="Lucida Sans Unicode" w:hAnsi="Times New Roman" w:cs="Mangal"/>
      <w:sz w:val="24"/>
      <w:szCs w:val="20"/>
      <w:lang w:eastAsia="hu-HU"/>
    </w:rPr>
  </w:style>
  <w:style w:type="paragraph" w:customStyle="1" w:styleId="P90">
    <w:name w:val="P90"/>
    <w:basedOn w:val="Norml"/>
    <w:hidden/>
    <w:rsid w:val="005B605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Mangal"/>
      <w:sz w:val="24"/>
      <w:szCs w:val="20"/>
      <w:lang w:eastAsia="hu-HU"/>
    </w:rPr>
  </w:style>
  <w:style w:type="paragraph" w:customStyle="1" w:styleId="P91">
    <w:name w:val="P91"/>
    <w:basedOn w:val="Text20body20indent"/>
    <w:hidden/>
    <w:rsid w:val="005B605D"/>
    <w:pPr>
      <w:tabs>
        <w:tab w:val="clear" w:pos="708"/>
      </w:tabs>
      <w:suppressAutoHyphens w:val="0"/>
      <w:adjustRightInd w:val="0"/>
      <w:spacing w:line="240" w:lineRule="auto"/>
      <w:ind w:left="0"/>
    </w:pPr>
    <w:rPr>
      <w:color w:val="auto"/>
      <w:lang w:eastAsia="hu-HU"/>
    </w:rPr>
  </w:style>
  <w:style w:type="paragraph" w:customStyle="1" w:styleId="P92">
    <w:name w:val="P92"/>
    <w:basedOn w:val="Text20body20indent"/>
    <w:hidden/>
    <w:rsid w:val="005B605D"/>
    <w:pPr>
      <w:tabs>
        <w:tab w:val="clear" w:pos="708"/>
        <w:tab w:val="left" w:pos="180"/>
      </w:tabs>
      <w:suppressAutoHyphens w:val="0"/>
      <w:adjustRightInd w:val="0"/>
      <w:spacing w:line="240" w:lineRule="auto"/>
      <w:ind w:left="0"/>
    </w:pPr>
    <w:rPr>
      <w:color w:val="auto"/>
      <w:lang w:eastAsia="hu-HU"/>
    </w:rPr>
  </w:style>
  <w:style w:type="paragraph" w:customStyle="1" w:styleId="P103">
    <w:name w:val="P103"/>
    <w:basedOn w:val="Norml"/>
    <w:hidden/>
    <w:rsid w:val="005B605D"/>
    <w:pPr>
      <w:widowControl w:val="0"/>
      <w:adjustRightInd w:val="0"/>
      <w:spacing w:before="159" w:after="280" w:line="240" w:lineRule="auto"/>
      <w:ind w:left="360"/>
    </w:pPr>
    <w:rPr>
      <w:rFonts w:ascii="Times New Roman" w:eastAsia="Lucida Sans Unicode" w:hAnsi="Times New Roman" w:cs="Mangal"/>
      <w:sz w:val="24"/>
      <w:szCs w:val="20"/>
      <w:lang w:eastAsia="hu-HU"/>
    </w:rPr>
  </w:style>
  <w:style w:type="character" w:customStyle="1" w:styleId="T1">
    <w:name w:val="T1"/>
    <w:hidden/>
    <w:rsid w:val="005B605D"/>
    <w:rPr>
      <w:b/>
    </w:rPr>
  </w:style>
  <w:style w:type="character" w:customStyle="1" w:styleId="T2">
    <w:name w:val="T2"/>
    <w:hidden/>
    <w:rsid w:val="005B605D"/>
    <w:rPr>
      <w:b/>
    </w:rPr>
  </w:style>
  <w:style w:type="character" w:customStyle="1" w:styleId="T15">
    <w:name w:val="T15"/>
    <w:hidden/>
    <w:rsid w:val="005B605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605D"/>
    <w:rPr>
      <w:rFonts w:ascii="Times New Roman" w:eastAsia="Calibri" w:hAnsi="Times New Roman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B605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5B605D"/>
    <w:rPr>
      <w:sz w:val="20"/>
      <w:szCs w:val="20"/>
    </w:rPr>
  </w:style>
  <w:style w:type="paragraph" w:customStyle="1" w:styleId="CharChar1CharCharChar1">
    <w:name w:val="Char Char1 Char Char Char1"/>
    <w:basedOn w:val="Norml"/>
    <w:rsid w:val="005B605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rsid w:val="005B605D"/>
    <w:rPr>
      <w:color w:val="0000FF"/>
      <w:u w:val="single"/>
    </w:rPr>
  </w:style>
  <w:style w:type="table" w:styleId="Rcsostblzat">
    <w:name w:val="Table Grid"/>
    <w:basedOn w:val="Normltblzat"/>
    <w:uiPriority w:val="59"/>
    <w:rsid w:val="005B6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6E4A0-CC8E-4704-B291-E70F3F4C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Papne</dc:creator>
  <cp:lastModifiedBy>Hivatali</cp:lastModifiedBy>
  <cp:revision>9</cp:revision>
  <cp:lastPrinted>2018-04-05T11:03:00Z</cp:lastPrinted>
  <dcterms:created xsi:type="dcterms:W3CDTF">2018-04-05T11:03:00Z</dcterms:created>
  <dcterms:modified xsi:type="dcterms:W3CDTF">2019-07-10T11:22:00Z</dcterms:modified>
</cp:coreProperties>
</file>