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1B" w:rsidRDefault="0080111B" w:rsidP="00AC3D33">
      <w:pPr>
        <w:autoSpaceDE w:val="0"/>
        <w:autoSpaceDN w:val="0"/>
        <w:adjustRightInd w:val="0"/>
        <w:jc w:val="right"/>
        <w:rPr>
          <w:bCs/>
        </w:rPr>
      </w:pPr>
    </w:p>
    <w:p w:rsidR="000473E2" w:rsidRDefault="000473E2" w:rsidP="00AC3D33">
      <w:pPr>
        <w:autoSpaceDE w:val="0"/>
        <w:autoSpaceDN w:val="0"/>
        <w:adjustRightInd w:val="0"/>
        <w:jc w:val="right"/>
        <w:rPr>
          <w:bCs/>
        </w:rPr>
      </w:pPr>
    </w:p>
    <w:p w:rsidR="00AB61D3" w:rsidRPr="00C70D03" w:rsidRDefault="00AB61D3" w:rsidP="00AB61D3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/>
          <w:bCs/>
        </w:rPr>
        <w:t xml:space="preserve">     </w:t>
      </w:r>
      <w:r w:rsidRPr="00C70D03">
        <w:rPr>
          <w:bCs/>
          <w:sz w:val="28"/>
          <w:szCs w:val="28"/>
        </w:rPr>
        <w:t>2</w:t>
      </w:r>
      <w:proofErr w:type="gramStart"/>
      <w:r>
        <w:rPr>
          <w:bCs/>
          <w:sz w:val="28"/>
          <w:szCs w:val="28"/>
        </w:rPr>
        <w:t>.</w:t>
      </w:r>
      <w:r w:rsidRPr="00C70D03">
        <w:rPr>
          <w:bCs/>
          <w:sz w:val="28"/>
          <w:szCs w:val="28"/>
        </w:rPr>
        <w:t xml:space="preserve">  melléklet</w:t>
      </w:r>
      <w:proofErr w:type="gramEnd"/>
    </w:p>
    <w:p w:rsidR="00AB61D3" w:rsidRDefault="00AB61D3" w:rsidP="00AB61D3">
      <w:pPr>
        <w:autoSpaceDE w:val="0"/>
        <w:autoSpaceDN w:val="0"/>
        <w:adjustRightInd w:val="0"/>
        <w:rPr>
          <w:b/>
          <w:bCs/>
        </w:rPr>
      </w:pPr>
    </w:p>
    <w:p w:rsidR="00AB61D3" w:rsidRDefault="00D5555B" w:rsidP="00AB61D3">
      <w:pPr>
        <w:pStyle w:val="Bekezds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2014</w:t>
      </w:r>
      <w:r w:rsidR="00AB61D3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június</w:t>
      </w:r>
      <w:r w:rsidR="00AB61D3">
        <w:rPr>
          <w:rFonts w:ascii="Times New Roman" w:hAnsi="Times New Roman"/>
          <w:sz w:val="28"/>
        </w:rPr>
        <w:t xml:space="preserve"> 1-től</w:t>
      </w:r>
    </w:p>
    <w:p w:rsidR="00AB61D3" w:rsidRDefault="00AB61D3" w:rsidP="00AB61D3">
      <w:pPr>
        <w:pStyle w:val="Bekezds"/>
        <w:ind w:firstLine="0"/>
        <w:jc w:val="left"/>
        <w:rPr>
          <w:rFonts w:ascii="Times New Roman" w:hAnsi="Times New Roman"/>
          <w:sz w:val="28"/>
        </w:rPr>
      </w:pPr>
    </w:p>
    <w:p w:rsidR="00AB61D3" w:rsidRDefault="00AB61D3" w:rsidP="00AB61D3">
      <w:pPr>
        <w:pStyle w:val="Bekezds"/>
        <w:ind w:firstLine="0"/>
        <w:jc w:val="left"/>
        <w:rPr>
          <w:rFonts w:ascii="Times New Roman" w:hAnsi="Times New Roman"/>
          <w:sz w:val="28"/>
        </w:rPr>
      </w:pPr>
    </w:p>
    <w:p w:rsidR="00AB61D3" w:rsidRDefault="00AB61D3" w:rsidP="00AB61D3">
      <w:pPr>
        <w:jc w:val="both"/>
        <w:rPr>
          <w:sz w:val="28"/>
        </w:rPr>
      </w:pPr>
      <w:r>
        <w:rPr>
          <w:sz w:val="28"/>
        </w:rPr>
        <w:t xml:space="preserve">Gyermek </w:t>
      </w:r>
      <w:proofErr w:type="gramStart"/>
      <w:r>
        <w:rPr>
          <w:sz w:val="28"/>
        </w:rPr>
        <w:t>napközbeni  étkeztetésért</w:t>
      </w:r>
      <w:proofErr w:type="gramEnd"/>
      <w:r>
        <w:rPr>
          <w:sz w:val="28"/>
        </w:rPr>
        <w:t xml:space="preserve"> az alábbi intézményi térítési díjakat kell fizetni: </w:t>
      </w:r>
    </w:p>
    <w:p w:rsidR="00D5555B" w:rsidRDefault="00D5555B" w:rsidP="00AB61D3">
      <w:pPr>
        <w:jc w:val="both"/>
        <w:rPr>
          <w:sz w:val="28"/>
        </w:rPr>
      </w:pPr>
    </w:p>
    <w:p w:rsidR="00AB61D3" w:rsidRDefault="00AB61D3" w:rsidP="00AB61D3">
      <w:pPr>
        <w:jc w:val="both"/>
        <w:rPr>
          <w:sz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.)  </w:t>
      </w:r>
      <w:proofErr w:type="gramStart"/>
      <w:r>
        <w:rPr>
          <w:sz w:val="28"/>
        </w:rPr>
        <w:t>Bölcsődés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</w:t>
      </w:r>
      <w:r w:rsidR="00D5555B">
        <w:rPr>
          <w:sz w:val="28"/>
        </w:rPr>
        <w:t>301</w:t>
      </w:r>
      <w:proofErr w:type="gramEnd"/>
      <w:r>
        <w:rPr>
          <w:sz w:val="28"/>
        </w:rPr>
        <w:t>,</w:t>
      </w:r>
      <w:proofErr w:type="spellStart"/>
      <w:r>
        <w:rPr>
          <w:sz w:val="28"/>
        </w:rPr>
        <w:t>-Ft</w:t>
      </w:r>
      <w:proofErr w:type="spellEnd"/>
      <w:r>
        <w:rPr>
          <w:sz w:val="28"/>
        </w:rPr>
        <w:t>/nap</w:t>
      </w:r>
    </w:p>
    <w:p w:rsidR="00AB61D3" w:rsidRDefault="00AB61D3" w:rsidP="00AB61D3">
      <w:pPr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</w:p>
    <w:p w:rsidR="00AB61D3" w:rsidRDefault="00AB61D3" w:rsidP="00AB61D3">
      <w:pPr>
        <w:jc w:val="both"/>
        <w:rPr>
          <w:sz w:val="28"/>
        </w:rPr>
      </w:pPr>
      <w:r>
        <w:rPr>
          <w:sz w:val="28"/>
        </w:rPr>
        <w:t xml:space="preserve">     b.)  Óvodai gyermekétkeztetés térítési </w:t>
      </w:r>
      <w:proofErr w:type="gramStart"/>
      <w:r>
        <w:rPr>
          <w:sz w:val="28"/>
        </w:rPr>
        <w:t xml:space="preserve">díja                                      </w:t>
      </w:r>
      <w:r w:rsidR="00D5555B">
        <w:rPr>
          <w:sz w:val="28"/>
        </w:rPr>
        <w:t>309</w:t>
      </w:r>
      <w:proofErr w:type="gramEnd"/>
      <w:r>
        <w:rPr>
          <w:sz w:val="28"/>
        </w:rPr>
        <w:t>,</w:t>
      </w:r>
      <w:proofErr w:type="spellStart"/>
      <w:r>
        <w:rPr>
          <w:sz w:val="28"/>
        </w:rPr>
        <w:t>-Ft</w:t>
      </w:r>
      <w:proofErr w:type="spellEnd"/>
      <w:r>
        <w:rPr>
          <w:sz w:val="28"/>
        </w:rPr>
        <w:t>/nap</w:t>
      </w:r>
    </w:p>
    <w:p w:rsidR="00AB61D3" w:rsidRDefault="00AB61D3" w:rsidP="00AB61D3">
      <w:pPr>
        <w:jc w:val="both"/>
        <w:rPr>
          <w:sz w:val="28"/>
        </w:rPr>
      </w:pPr>
    </w:p>
    <w:p w:rsidR="00AB61D3" w:rsidRDefault="00AB61D3" w:rsidP="00AB61D3">
      <w:pPr>
        <w:tabs>
          <w:tab w:val="left" w:pos="7230"/>
        </w:tabs>
        <w:jc w:val="both"/>
        <w:rPr>
          <w:sz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>c.</w:t>
      </w:r>
      <w:proofErr w:type="gramEnd"/>
      <w:r>
        <w:rPr>
          <w:sz w:val="28"/>
        </w:rPr>
        <w:t xml:space="preserve">)  Óvodai </w:t>
      </w:r>
      <w:proofErr w:type="spellStart"/>
      <w:r>
        <w:rPr>
          <w:sz w:val="28"/>
        </w:rPr>
        <w:t>gyermekétk</w:t>
      </w:r>
      <w:proofErr w:type="spellEnd"/>
      <w:r>
        <w:rPr>
          <w:sz w:val="28"/>
        </w:rPr>
        <w:t xml:space="preserve">. </w:t>
      </w:r>
      <w:proofErr w:type="gramStart"/>
      <w:r>
        <w:rPr>
          <w:sz w:val="28"/>
        </w:rPr>
        <w:t>félnapos</w:t>
      </w:r>
      <w:proofErr w:type="gramEnd"/>
      <w:r>
        <w:rPr>
          <w:sz w:val="28"/>
        </w:rPr>
        <w:t xml:space="preserve">                                                    </w:t>
      </w:r>
      <w:r w:rsidR="00D5555B">
        <w:rPr>
          <w:sz w:val="28"/>
        </w:rPr>
        <w:t xml:space="preserve">  62</w:t>
      </w:r>
      <w:r>
        <w:rPr>
          <w:sz w:val="28"/>
        </w:rPr>
        <w:t>,</w:t>
      </w:r>
      <w:proofErr w:type="spellStart"/>
      <w:r>
        <w:rPr>
          <w:sz w:val="28"/>
        </w:rPr>
        <w:t>-Ft</w:t>
      </w:r>
      <w:proofErr w:type="spellEnd"/>
      <w:r>
        <w:rPr>
          <w:sz w:val="28"/>
        </w:rPr>
        <w:t>/nap</w:t>
      </w:r>
    </w:p>
    <w:p w:rsidR="00AB61D3" w:rsidRDefault="00AB61D3" w:rsidP="00AB61D3">
      <w:pPr>
        <w:jc w:val="both"/>
        <w:rPr>
          <w:sz w:val="28"/>
        </w:rPr>
      </w:pPr>
    </w:p>
    <w:p w:rsidR="00AB61D3" w:rsidRDefault="00AB61D3" w:rsidP="00AB61D3">
      <w:pPr>
        <w:rPr>
          <w:sz w:val="28"/>
        </w:rPr>
      </w:pPr>
      <w:r>
        <w:rPr>
          <w:sz w:val="28"/>
        </w:rPr>
        <w:t xml:space="preserve">     d.)  Iskolai gyermekétkeztetés 7-10 éves 3 x étkeztetés</w:t>
      </w:r>
    </w:p>
    <w:p w:rsidR="00AB61D3" w:rsidRDefault="00AB61D3" w:rsidP="00AB61D3">
      <w:pPr>
        <w:rPr>
          <w:sz w:val="28"/>
        </w:rPr>
      </w:pPr>
      <w:r>
        <w:rPr>
          <w:sz w:val="28"/>
        </w:rPr>
        <w:t xml:space="preserve">            </w:t>
      </w:r>
      <w:proofErr w:type="gramStart"/>
      <w:r>
        <w:rPr>
          <w:sz w:val="28"/>
        </w:rPr>
        <w:t>térítési</w:t>
      </w:r>
      <w:proofErr w:type="gramEnd"/>
      <w:r>
        <w:rPr>
          <w:sz w:val="28"/>
        </w:rPr>
        <w:t xml:space="preserve"> díja                                                    </w:t>
      </w:r>
      <w:r w:rsidR="00D5555B">
        <w:rPr>
          <w:sz w:val="28"/>
        </w:rPr>
        <w:t xml:space="preserve">                             385</w:t>
      </w:r>
      <w:r>
        <w:rPr>
          <w:sz w:val="28"/>
        </w:rPr>
        <w:t>,Ft/nap</w:t>
      </w:r>
    </w:p>
    <w:p w:rsidR="00AB61D3" w:rsidRDefault="00AB61D3" w:rsidP="00AB61D3">
      <w:pPr>
        <w:rPr>
          <w:sz w:val="28"/>
        </w:rPr>
      </w:pPr>
    </w:p>
    <w:p w:rsidR="00AB61D3" w:rsidRDefault="00AB61D3" w:rsidP="00AB61D3">
      <w:pPr>
        <w:ind w:left="360"/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>.)  Iskolai gyermekétkeztetés 11-14 éves 3 x étkeztetés</w:t>
      </w:r>
    </w:p>
    <w:p w:rsidR="00AB61D3" w:rsidRDefault="00AB61D3" w:rsidP="00AB61D3">
      <w:pPr>
        <w:ind w:left="540"/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>térítési</w:t>
      </w:r>
      <w:proofErr w:type="gramEnd"/>
      <w:r>
        <w:rPr>
          <w:sz w:val="28"/>
        </w:rPr>
        <w:t xml:space="preserve"> díja                                                     </w:t>
      </w:r>
      <w:r w:rsidR="00D5555B">
        <w:rPr>
          <w:sz w:val="28"/>
        </w:rPr>
        <w:t xml:space="preserve">                             439</w:t>
      </w:r>
      <w:r>
        <w:rPr>
          <w:sz w:val="28"/>
        </w:rPr>
        <w:t>,Ft/nap</w:t>
      </w:r>
    </w:p>
    <w:p w:rsidR="00AB61D3" w:rsidRDefault="00AB61D3" w:rsidP="00AB61D3">
      <w:pPr>
        <w:ind w:left="540"/>
        <w:rPr>
          <w:sz w:val="28"/>
        </w:rPr>
      </w:pPr>
    </w:p>
    <w:p w:rsidR="00AB61D3" w:rsidRDefault="00AB61D3" w:rsidP="00AB61D3">
      <w:pPr>
        <w:rPr>
          <w:sz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>f</w:t>
      </w:r>
      <w:proofErr w:type="gramEnd"/>
      <w:r>
        <w:rPr>
          <w:sz w:val="28"/>
        </w:rPr>
        <w:t xml:space="preserve">.)   Iskolai gyermekétkeztetés </w:t>
      </w:r>
      <w:proofErr w:type="gramStart"/>
      <w:r>
        <w:rPr>
          <w:sz w:val="28"/>
        </w:rPr>
        <w:t>7-10  1</w:t>
      </w:r>
      <w:proofErr w:type="gramEnd"/>
      <w:r>
        <w:rPr>
          <w:sz w:val="28"/>
        </w:rPr>
        <w:t xml:space="preserve">  x   étkeztetés</w:t>
      </w:r>
    </w:p>
    <w:p w:rsidR="00AB61D3" w:rsidRDefault="00AB61D3" w:rsidP="00AB61D3">
      <w:pPr>
        <w:rPr>
          <w:sz w:val="28"/>
        </w:rPr>
      </w:pPr>
      <w:r>
        <w:rPr>
          <w:sz w:val="28"/>
        </w:rPr>
        <w:t xml:space="preserve">            </w:t>
      </w:r>
      <w:proofErr w:type="gramStart"/>
      <w:r>
        <w:rPr>
          <w:sz w:val="28"/>
        </w:rPr>
        <w:t>térítési</w:t>
      </w:r>
      <w:proofErr w:type="gramEnd"/>
      <w:r>
        <w:rPr>
          <w:sz w:val="28"/>
        </w:rPr>
        <w:t xml:space="preserve"> díja                                                                               </w:t>
      </w:r>
      <w:r w:rsidR="00D5555B">
        <w:rPr>
          <w:sz w:val="28"/>
        </w:rPr>
        <w:t xml:space="preserve">  250</w:t>
      </w:r>
      <w:r>
        <w:rPr>
          <w:sz w:val="28"/>
        </w:rPr>
        <w:t>,</w:t>
      </w:r>
      <w:proofErr w:type="spellStart"/>
      <w:r>
        <w:rPr>
          <w:sz w:val="28"/>
        </w:rPr>
        <w:t>-Ft</w:t>
      </w:r>
      <w:proofErr w:type="spellEnd"/>
      <w:r>
        <w:rPr>
          <w:sz w:val="28"/>
        </w:rPr>
        <w:t>/nap</w:t>
      </w:r>
    </w:p>
    <w:p w:rsidR="00AB61D3" w:rsidRDefault="00AB61D3" w:rsidP="00AB61D3">
      <w:pPr>
        <w:rPr>
          <w:sz w:val="28"/>
        </w:rPr>
      </w:pPr>
    </w:p>
    <w:p w:rsidR="00AB61D3" w:rsidRDefault="00AB61D3" w:rsidP="00AB61D3">
      <w:pPr>
        <w:numPr>
          <w:ilvl w:val="0"/>
          <w:numId w:val="43"/>
        </w:numPr>
        <w:rPr>
          <w:sz w:val="28"/>
        </w:rPr>
      </w:pPr>
      <w:r>
        <w:rPr>
          <w:sz w:val="28"/>
        </w:rPr>
        <w:t xml:space="preserve"> Iskolai gyermekétkeztetés 11-14 éves 1 x étkezetés</w:t>
      </w:r>
    </w:p>
    <w:p w:rsidR="00AB61D3" w:rsidRDefault="00AB61D3" w:rsidP="00AB61D3">
      <w:pPr>
        <w:ind w:left="720"/>
        <w:rPr>
          <w:sz w:val="28"/>
        </w:rPr>
      </w:pPr>
      <w:proofErr w:type="gramStart"/>
      <w:r>
        <w:rPr>
          <w:sz w:val="28"/>
        </w:rPr>
        <w:t>térítési</w:t>
      </w:r>
      <w:proofErr w:type="gramEnd"/>
      <w:r>
        <w:rPr>
          <w:sz w:val="28"/>
        </w:rPr>
        <w:t xml:space="preserve"> díja                                                                                 </w:t>
      </w:r>
      <w:r w:rsidR="00D5555B">
        <w:rPr>
          <w:sz w:val="28"/>
        </w:rPr>
        <w:t xml:space="preserve"> 286</w:t>
      </w:r>
      <w:r>
        <w:rPr>
          <w:sz w:val="28"/>
        </w:rPr>
        <w:t>,</w:t>
      </w:r>
      <w:proofErr w:type="spellStart"/>
      <w:r>
        <w:rPr>
          <w:sz w:val="28"/>
        </w:rPr>
        <w:t>-</w:t>
      </w:r>
      <w:r w:rsidR="00D5555B">
        <w:rPr>
          <w:sz w:val="28"/>
        </w:rPr>
        <w:t>F</w:t>
      </w:r>
      <w:r>
        <w:rPr>
          <w:sz w:val="28"/>
        </w:rPr>
        <w:t>t</w:t>
      </w:r>
      <w:proofErr w:type="spellEnd"/>
      <w:r>
        <w:rPr>
          <w:sz w:val="28"/>
        </w:rPr>
        <w:t>/nap</w:t>
      </w:r>
    </w:p>
    <w:p w:rsidR="00AB61D3" w:rsidRDefault="00AB61D3" w:rsidP="00AB61D3">
      <w:pPr>
        <w:ind w:left="720"/>
        <w:rPr>
          <w:sz w:val="28"/>
        </w:rPr>
      </w:pPr>
    </w:p>
    <w:p w:rsidR="00AB61D3" w:rsidRPr="00FB2ECE" w:rsidRDefault="00AB61D3" w:rsidP="00AB61D3">
      <w:r>
        <w:rPr>
          <w:sz w:val="28"/>
        </w:rPr>
        <w:t xml:space="preserve">     </w:t>
      </w:r>
    </w:p>
    <w:p w:rsidR="00AB61D3" w:rsidRPr="00662DE2" w:rsidRDefault="00AB61D3" w:rsidP="00AB61D3">
      <w:pPr>
        <w:pStyle w:val="NormlWeb"/>
        <w:spacing w:after="240"/>
        <w:jc w:val="both"/>
        <w:rPr>
          <w:bCs/>
          <w:i/>
          <w:iCs/>
        </w:rPr>
      </w:pPr>
    </w:p>
    <w:p w:rsidR="00AB61D3" w:rsidRDefault="00AB61D3" w:rsidP="00AB61D3">
      <w:pPr>
        <w:pStyle w:val="NormlWeb"/>
        <w:spacing w:after="240"/>
        <w:rPr>
          <w:rFonts w:ascii="Arial" w:hAnsi="Arial" w:cs="Arial"/>
          <w:color w:val="000000"/>
          <w:sz w:val="28"/>
          <w:szCs w:val="28"/>
        </w:rPr>
      </w:pPr>
      <w:r w:rsidRPr="00662DE2">
        <w:rPr>
          <w:b/>
          <w:bCs/>
          <w:i/>
          <w:iCs/>
        </w:rPr>
        <w:br/>
      </w:r>
    </w:p>
    <w:p w:rsidR="0080111B" w:rsidRDefault="0080111B" w:rsidP="00AB61D3">
      <w:pPr>
        <w:pStyle w:val="NormlWeb"/>
        <w:spacing w:after="240"/>
        <w:rPr>
          <w:rFonts w:ascii="Arial" w:hAnsi="Arial" w:cs="Arial"/>
          <w:color w:val="000000"/>
          <w:sz w:val="28"/>
          <w:szCs w:val="28"/>
        </w:rPr>
      </w:pPr>
    </w:p>
    <w:p w:rsidR="0080111B" w:rsidRDefault="0080111B" w:rsidP="00AB61D3">
      <w:pPr>
        <w:pStyle w:val="NormlWeb"/>
        <w:spacing w:after="240"/>
        <w:rPr>
          <w:rFonts w:ascii="Arial" w:hAnsi="Arial" w:cs="Arial"/>
          <w:color w:val="000000"/>
          <w:sz w:val="28"/>
          <w:szCs w:val="28"/>
        </w:rPr>
      </w:pPr>
    </w:p>
    <w:p w:rsidR="0080111B" w:rsidRDefault="0080111B" w:rsidP="00AB61D3">
      <w:pPr>
        <w:pStyle w:val="NormlWeb"/>
        <w:spacing w:after="240"/>
        <w:rPr>
          <w:rFonts w:ascii="Arial" w:hAnsi="Arial" w:cs="Arial"/>
          <w:color w:val="000000"/>
          <w:sz w:val="28"/>
          <w:szCs w:val="28"/>
        </w:rPr>
      </w:pPr>
    </w:p>
    <w:p w:rsidR="0080111B" w:rsidRDefault="0080111B" w:rsidP="00AB61D3">
      <w:pPr>
        <w:pStyle w:val="NormlWeb"/>
        <w:spacing w:after="240"/>
        <w:rPr>
          <w:rFonts w:ascii="Arial" w:hAnsi="Arial" w:cs="Arial"/>
          <w:color w:val="000000"/>
          <w:sz w:val="28"/>
          <w:szCs w:val="28"/>
        </w:rPr>
      </w:pPr>
    </w:p>
    <w:p w:rsidR="00AB61D3" w:rsidRDefault="00AB61D3" w:rsidP="00AB61D3">
      <w:pPr>
        <w:autoSpaceDE w:val="0"/>
        <w:autoSpaceDN w:val="0"/>
        <w:adjustRightInd w:val="0"/>
        <w:jc w:val="right"/>
        <w:rPr>
          <w:bCs/>
        </w:rPr>
      </w:pPr>
    </w:p>
    <w:p w:rsidR="00D5555B" w:rsidRDefault="00D5555B" w:rsidP="00AB61D3">
      <w:pPr>
        <w:jc w:val="right"/>
        <w:rPr>
          <w:sz w:val="28"/>
          <w:szCs w:val="28"/>
        </w:rPr>
      </w:pPr>
    </w:p>
    <w:sectPr w:rsidR="00D5555B" w:rsidSect="00E0637A">
      <w:footerReference w:type="default" r:id="rId8"/>
      <w:pgSz w:w="11905" w:h="16837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563" w:rsidRDefault="00236563" w:rsidP="00110A3D">
      <w:r>
        <w:separator/>
      </w:r>
    </w:p>
  </w:endnote>
  <w:endnote w:type="continuationSeparator" w:id="0">
    <w:p w:rsidR="00236563" w:rsidRDefault="00236563" w:rsidP="00110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A3D" w:rsidRDefault="00911B17">
    <w:pPr>
      <w:pStyle w:val="llb"/>
      <w:jc w:val="right"/>
    </w:pPr>
    <w:fldSimple w:instr=" PAGE   \* MERGEFORMAT ">
      <w:r w:rsidR="00366A26">
        <w:rPr>
          <w:noProof/>
        </w:rPr>
        <w:t>1</w:t>
      </w:r>
    </w:fldSimple>
  </w:p>
  <w:p w:rsidR="00110A3D" w:rsidRDefault="00110A3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563" w:rsidRDefault="00236563" w:rsidP="00110A3D">
      <w:r>
        <w:separator/>
      </w:r>
    </w:p>
  </w:footnote>
  <w:footnote w:type="continuationSeparator" w:id="0">
    <w:p w:rsidR="00236563" w:rsidRDefault="00236563" w:rsidP="00110A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2"/>
      <w:numFmt w:val="decimal"/>
      <w:lvlText w:val="%1.)"/>
      <w:lvlJc w:val="left"/>
      <w:pPr>
        <w:tabs>
          <w:tab w:val="num" w:pos="735"/>
        </w:tabs>
        <w:ind w:left="735" w:hanging="375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  <w:sz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9">
    <w:nsid w:val="00C24029"/>
    <w:multiLevelType w:val="singleLevel"/>
    <w:tmpl w:val="2A704FF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0">
    <w:nsid w:val="00C41C5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D62252"/>
    <w:multiLevelType w:val="hybridMultilevel"/>
    <w:tmpl w:val="DA2C608E"/>
    <w:lvl w:ilvl="0" w:tplc="2A704FF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6C433FF"/>
    <w:multiLevelType w:val="singleLevel"/>
    <w:tmpl w:val="2A704FF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3">
    <w:nsid w:val="0A2E3F29"/>
    <w:multiLevelType w:val="singleLevel"/>
    <w:tmpl w:val="2A704FF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>
    <w:nsid w:val="0A7258FF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0ABE3DEE"/>
    <w:multiLevelType w:val="singleLevel"/>
    <w:tmpl w:val="2A704FF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6">
    <w:nsid w:val="0CB4065A"/>
    <w:multiLevelType w:val="hybridMultilevel"/>
    <w:tmpl w:val="8F541BD0"/>
    <w:lvl w:ilvl="0" w:tplc="6F22D9FA">
      <w:start w:val="1"/>
      <w:numFmt w:val="decimal"/>
      <w:lvlText w:val="(%1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8607B3"/>
    <w:multiLevelType w:val="singleLevel"/>
    <w:tmpl w:val="2A704FF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8">
    <w:nsid w:val="134B4CEA"/>
    <w:multiLevelType w:val="hybridMultilevel"/>
    <w:tmpl w:val="0F429478"/>
    <w:lvl w:ilvl="0" w:tplc="FFFFFFFF">
      <w:start w:val="5"/>
      <w:numFmt w:val="lowerLetter"/>
      <w:lvlText w:val="%1.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1D7A175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1DE103D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1E5F4824"/>
    <w:multiLevelType w:val="hybridMultilevel"/>
    <w:tmpl w:val="0FB84E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432981"/>
    <w:multiLevelType w:val="hybridMultilevel"/>
    <w:tmpl w:val="05F624EA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87B81FC0">
      <w:start w:val="3"/>
      <w:numFmt w:val="decimal"/>
      <w:lvlText w:val="(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E3F866D6">
      <w:start w:val="9"/>
      <w:numFmt w:val="decimal"/>
      <w:lvlText w:val="(%3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73E35F5"/>
    <w:multiLevelType w:val="hybridMultilevel"/>
    <w:tmpl w:val="C1FA4218"/>
    <w:lvl w:ilvl="0" w:tplc="FFFFFFFF">
      <w:start w:val="10"/>
      <w:numFmt w:val="decimal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>
      <w:start w:val="3"/>
      <w:numFmt w:val="lowerLetter"/>
      <w:lvlText w:val="%2.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2A8B4AFF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2F5177BC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2FAF065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4666D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34FC6CF0"/>
    <w:multiLevelType w:val="singleLevel"/>
    <w:tmpl w:val="F7A284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9">
    <w:nsid w:val="38A136E2"/>
    <w:multiLevelType w:val="singleLevel"/>
    <w:tmpl w:val="8FEE459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30">
    <w:nsid w:val="3B887FA4"/>
    <w:multiLevelType w:val="hybridMultilevel"/>
    <w:tmpl w:val="194E0DD0"/>
    <w:lvl w:ilvl="0" w:tplc="141A96A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5785E8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490F0458"/>
    <w:multiLevelType w:val="hybridMultilevel"/>
    <w:tmpl w:val="F3049F12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493669B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4132A5B"/>
    <w:multiLevelType w:val="hybridMultilevel"/>
    <w:tmpl w:val="CBBEB510"/>
    <w:lvl w:ilvl="0" w:tplc="3084B33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>
    <w:nsid w:val="559045AF"/>
    <w:multiLevelType w:val="hybridMultilevel"/>
    <w:tmpl w:val="1AE071E6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5DEA3406"/>
    <w:multiLevelType w:val="hybridMultilevel"/>
    <w:tmpl w:val="C2ACED84"/>
    <w:lvl w:ilvl="0" w:tplc="FFFFFFFF">
      <w:start w:val="10"/>
      <w:numFmt w:val="decimal"/>
      <w:lvlText w:val="%1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7">
    <w:nsid w:val="5DF718E0"/>
    <w:multiLevelType w:val="singleLevel"/>
    <w:tmpl w:val="2A704FF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8">
    <w:nsid w:val="5EB04FFF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296622F"/>
    <w:multiLevelType w:val="hybridMultilevel"/>
    <w:tmpl w:val="E402D88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518160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78B185B"/>
    <w:multiLevelType w:val="hybridMultilevel"/>
    <w:tmpl w:val="255CC4E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F559A6"/>
    <w:multiLevelType w:val="hybridMultilevel"/>
    <w:tmpl w:val="2DA45B70"/>
    <w:lvl w:ilvl="0" w:tplc="759EC71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3">
    <w:nsid w:val="6DAF2E7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3DB66B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7584235C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8360824"/>
    <w:multiLevelType w:val="singleLevel"/>
    <w:tmpl w:val="2A704FF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7">
    <w:nsid w:val="79004470"/>
    <w:multiLevelType w:val="singleLevel"/>
    <w:tmpl w:val="2A704FF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8">
    <w:nsid w:val="7C883F1C"/>
    <w:multiLevelType w:val="singleLevel"/>
    <w:tmpl w:val="2A704FF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17"/>
  </w:num>
  <w:num w:numId="2">
    <w:abstractNumId w:val="12"/>
  </w:num>
  <w:num w:numId="3">
    <w:abstractNumId w:val="46"/>
  </w:num>
  <w:num w:numId="4">
    <w:abstractNumId w:val="47"/>
  </w:num>
  <w:num w:numId="5">
    <w:abstractNumId w:val="9"/>
  </w:num>
  <w:num w:numId="6">
    <w:abstractNumId w:val="28"/>
  </w:num>
  <w:num w:numId="7">
    <w:abstractNumId w:val="48"/>
  </w:num>
  <w:num w:numId="8">
    <w:abstractNumId w:val="37"/>
  </w:num>
  <w:num w:numId="9">
    <w:abstractNumId w:val="15"/>
  </w:num>
  <w:num w:numId="10">
    <w:abstractNumId w:val="13"/>
  </w:num>
  <w:num w:numId="11">
    <w:abstractNumId w:val="29"/>
  </w:num>
  <w:num w:numId="12">
    <w:abstractNumId w:val="20"/>
  </w:num>
  <w:num w:numId="13">
    <w:abstractNumId w:val="43"/>
  </w:num>
  <w:num w:numId="14">
    <w:abstractNumId w:val="14"/>
  </w:num>
  <w:num w:numId="15">
    <w:abstractNumId w:val="45"/>
  </w:num>
  <w:num w:numId="16">
    <w:abstractNumId w:val="31"/>
  </w:num>
  <w:num w:numId="17">
    <w:abstractNumId w:val="27"/>
  </w:num>
  <w:num w:numId="18">
    <w:abstractNumId w:val="40"/>
  </w:num>
  <w:num w:numId="19">
    <w:abstractNumId w:val="38"/>
  </w:num>
  <w:num w:numId="20">
    <w:abstractNumId w:val="19"/>
  </w:num>
  <w:num w:numId="21">
    <w:abstractNumId w:val="44"/>
  </w:num>
  <w:num w:numId="22">
    <w:abstractNumId w:val="25"/>
  </w:num>
  <w:num w:numId="23">
    <w:abstractNumId w:val="26"/>
  </w:num>
  <w:num w:numId="24">
    <w:abstractNumId w:val="33"/>
  </w:num>
  <w:num w:numId="25">
    <w:abstractNumId w:val="10"/>
  </w:num>
  <w:num w:numId="26">
    <w:abstractNumId w:val="24"/>
  </w:num>
  <w:num w:numId="27">
    <w:abstractNumId w:val="11"/>
  </w:num>
  <w:num w:numId="28">
    <w:abstractNumId w:val="39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4"/>
  </w:num>
  <w:num w:numId="34">
    <w:abstractNumId w:val="5"/>
  </w:num>
  <w:num w:numId="35">
    <w:abstractNumId w:val="6"/>
  </w:num>
  <w:num w:numId="36">
    <w:abstractNumId w:val="7"/>
  </w:num>
  <w:num w:numId="37">
    <w:abstractNumId w:val="8"/>
  </w:num>
  <w:num w:numId="38">
    <w:abstractNumId w:val="32"/>
  </w:num>
  <w:num w:numId="39">
    <w:abstractNumId w:val="34"/>
  </w:num>
  <w:num w:numId="40">
    <w:abstractNumId w:val="42"/>
  </w:num>
  <w:num w:numId="41">
    <w:abstractNumId w:val="41"/>
  </w:num>
  <w:num w:numId="42">
    <w:abstractNumId w:val="21"/>
  </w:num>
  <w:num w:numId="43">
    <w:abstractNumId w:val="18"/>
  </w:num>
  <w:num w:numId="44">
    <w:abstractNumId w:val="23"/>
  </w:num>
  <w:num w:numId="45">
    <w:abstractNumId w:val="36"/>
  </w:num>
  <w:num w:numId="46">
    <w:abstractNumId w:val="30"/>
  </w:num>
  <w:num w:numId="47">
    <w:abstractNumId w:val="22"/>
  </w:num>
  <w:num w:numId="48">
    <w:abstractNumId w:val="16"/>
  </w:num>
  <w:num w:numId="4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59F"/>
    <w:rsid w:val="0001223B"/>
    <w:rsid w:val="00015E97"/>
    <w:rsid w:val="0002394F"/>
    <w:rsid w:val="00045F82"/>
    <w:rsid w:val="00046F75"/>
    <w:rsid w:val="000473E2"/>
    <w:rsid w:val="000525B8"/>
    <w:rsid w:val="00053295"/>
    <w:rsid w:val="000823D6"/>
    <w:rsid w:val="000A3711"/>
    <w:rsid w:val="000B3C1E"/>
    <w:rsid w:val="000C0A86"/>
    <w:rsid w:val="000D02CE"/>
    <w:rsid w:val="000E3F4C"/>
    <w:rsid w:val="000F0B80"/>
    <w:rsid w:val="00110A3D"/>
    <w:rsid w:val="001451BE"/>
    <w:rsid w:val="001553A4"/>
    <w:rsid w:val="00163D35"/>
    <w:rsid w:val="001667F6"/>
    <w:rsid w:val="0017259F"/>
    <w:rsid w:val="001B5F8D"/>
    <w:rsid w:val="001C1138"/>
    <w:rsid w:val="001E776C"/>
    <w:rsid w:val="00224455"/>
    <w:rsid w:val="00236563"/>
    <w:rsid w:val="00260B2F"/>
    <w:rsid w:val="00270DD8"/>
    <w:rsid w:val="00290D68"/>
    <w:rsid w:val="002B3D4F"/>
    <w:rsid w:val="002B47B1"/>
    <w:rsid w:val="002E186E"/>
    <w:rsid w:val="00321285"/>
    <w:rsid w:val="003234A9"/>
    <w:rsid w:val="00325CBA"/>
    <w:rsid w:val="0032640A"/>
    <w:rsid w:val="00353994"/>
    <w:rsid w:val="00363A44"/>
    <w:rsid w:val="00366A26"/>
    <w:rsid w:val="00374FF6"/>
    <w:rsid w:val="003A225F"/>
    <w:rsid w:val="003A5B2E"/>
    <w:rsid w:val="003B63EA"/>
    <w:rsid w:val="003F2534"/>
    <w:rsid w:val="00426BD8"/>
    <w:rsid w:val="00434295"/>
    <w:rsid w:val="00434D89"/>
    <w:rsid w:val="004425D4"/>
    <w:rsid w:val="00444D95"/>
    <w:rsid w:val="00454AF8"/>
    <w:rsid w:val="00482A40"/>
    <w:rsid w:val="00486D4B"/>
    <w:rsid w:val="00492756"/>
    <w:rsid w:val="004930D2"/>
    <w:rsid w:val="004D028E"/>
    <w:rsid w:val="004E6FE7"/>
    <w:rsid w:val="004F37E4"/>
    <w:rsid w:val="00521E48"/>
    <w:rsid w:val="005360EF"/>
    <w:rsid w:val="00566C72"/>
    <w:rsid w:val="0058721D"/>
    <w:rsid w:val="00595EBC"/>
    <w:rsid w:val="005B2D48"/>
    <w:rsid w:val="005B4C3A"/>
    <w:rsid w:val="005D0200"/>
    <w:rsid w:val="005D360B"/>
    <w:rsid w:val="005E0659"/>
    <w:rsid w:val="005F4448"/>
    <w:rsid w:val="005F5D67"/>
    <w:rsid w:val="006079F1"/>
    <w:rsid w:val="00611238"/>
    <w:rsid w:val="0064205D"/>
    <w:rsid w:val="006424E7"/>
    <w:rsid w:val="00645A67"/>
    <w:rsid w:val="0067304C"/>
    <w:rsid w:val="006960EB"/>
    <w:rsid w:val="006B692A"/>
    <w:rsid w:val="006D7B1B"/>
    <w:rsid w:val="00707002"/>
    <w:rsid w:val="00721A59"/>
    <w:rsid w:val="00725C5F"/>
    <w:rsid w:val="007321E1"/>
    <w:rsid w:val="00736A1B"/>
    <w:rsid w:val="00737F40"/>
    <w:rsid w:val="00770250"/>
    <w:rsid w:val="007711AC"/>
    <w:rsid w:val="00784DBC"/>
    <w:rsid w:val="00787C65"/>
    <w:rsid w:val="007A2F0D"/>
    <w:rsid w:val="007A6D44"/>
    <w:rsid w:val="007B588E"/>
    <w:rsid w:val="007C55A8"/>
    <w:rsid w:val="007D1311"/>
    <w:rsid w:val="007D5139"/>
    <w:rsid w:val="007E49C1"/>
    <w:rsid w:val="007E6521"/>
    <w:rsid w:val="0080111B"/>
    <w:rsid w:val="008222E0"/>
    <w:rsid w:val="008338E4"/>
    <w:rsid w:val="00851FFC"/>
    <w:rsid w:val="008530C2"/>
    <w:rsid w:val="00857811"/>
    <w:rsid w:val="00891374"/>
    <w:rsid w:val="008A758C"/>
    <w:rsid w:val="008B4ED2"/>
    <w:rsid w:val="008C20DC"/>
    <w:rsid w:val="00911B17"/>
    <w:rsid w:val="00927DA7"/>
    <w:rsid w:val="009324CE"/>
    <w:rsid w:val="00935BC6"/>
    <w:rsid w:val="009B4B14"/>
    <w:rsid w:val="009C09B9"/>
    <w:rsid w:val="009C10E4"/>
    <w:rsid w:val="009D3A4B"/>
    <w:rsid w:val="009E30D9"/>
    <w:rsid w:val="009F4F93"/>
    <w:rsid w:val="009F52DC"/>
    <w:rsid w:val="00A03212"/>
    <w:rsid w:val="00A100E6"/>
    <w:rsid w:val="00A27257"/>
    <w:rsid w:val="00A34DF9"/>
    <w:rsid w:val="00A37D87"/>
    <w:rsid w:val="00A42DA4"/>
    <w:rsid w:val="00A60804"/>
    <w:rsid w:val="00A87FBE"/>
    <w:rsid w:val="00AA0403"/>
    <w:rsid w:val="00AB4F8E"/>
    <w:rsid w:val="00AB61D3"/>
    <w:rsid w:val="00AC3D33"/>
    <w:rsid w:val="00AC47C5"/>
    <w:rsid w:val="00AD748B"/>
    <w:rsid w:val="00AF2E38"/>
    <w:rsid w:val="00AF5F72"/>
    <w:rsid w:val="00B04F15"/>
    <w:rsid w:val="00B1443A"/>
    <w:rsid w:val="00B20522"/>
    <w:rsid w:val="00B274D9"/>
    <w:rsid w:val="00B34660"/>
    <w:rsid w:val="00B35C18"/>
    <w:rsid w:val="00B47C14"/>
    <w:rsid w:val="00B51ACD"/>
    <w:rsid w:val="00BD17AA"/>
    <w:rsid w:val="00C03758"/>
    <w:rsid w:val="00C175E1"/>
    <w:rsid w:val="00C23BBA"/>
    <w:rsid w:val="00C23FFB"/>
    <w:rsid w:val="00C3224E"/>
    <w:rsid w:val="00C42DAC"/>
    <w:rsid w:val="00C4473D"/>
    <w:rsid w:val="00C5567B"/>
    <w:rsid w:val="00C734CA"/>
    <w:rsid w:val="00C85A72"/>
    <w:rsid w:val="00C93FA1"/>
    <w:rsid w:val="00C94152"/>
    <w:rsid w:val="00CA7DD9"/>
    <w:rsid w:val="00CF2B03"/>
    <w:rsid w:val="00CF3D09"/>
    <w:rsid w:val="00D074AB"/>
    <w:rsid w:val="00D1137B"/>
    <w:rsid w:val="00D2107F"/>
    <w:rsid w:val="00D24DD0"/>
    <w:rsid w:val="00D36651"/>
    <w:rsid w:val="00D5555B"/>
    <w:rsid w:val="00D65852"/>
    <w:rsid w:val="00D76ADE"/>
    <w:rsid w:val="00D76EAD"/>
    <w:rsid w:val="00D961FE"/>
    <w:rsid w:val="00DA5EC4"/>
    <w:rsid w:val="00E0637A"/>
    <w:rsid w:val="00E27BDA"/>
    <w:rsid w:val="00E479CA"/>
    <w:rsid w:val="00E54DC3"/>
    <w:rsid w:val="00E56734"/>
    <w:rsid w:val="00E63FF5"/>
    <w:rsid w:val="00E80DDC"/>
    <w:rsid w:val="00E862AA"/>
    <w:rsid w:val="00E905F3"/>
    <w:rsid w:val="00EA52BD"/>
    <w:rsid w:val="00EA7CBA"/>
    <w:rsid w:val="00EF4DD7"/>
    <w:rsid w:val="00F43FD1"/>
    <w:rsid w:val="00F44871"/>
    <w:rsid w:val="00F73521"/>
    <w:rsid w:val="00F77BA4"/>
    <w:rsid w:val="00F9042C"/>
    <w:rsid w:val="00F96FD6"/>
    <w:rsid w:val="00F976AA"/>
    <w:rsid w:val="00FA0453"/>
    <w:rsid w:val="00FB68EA"/>
    <w:rsid w:val="00FD1628"/>
    <w:rsid w:val="00FF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7259F"/>
    <w:rPr>
      <w:sz w:val="24"/>
      <w:szCs w:val="24"/>
    </w:rPr>
  </w:style>
  <w:style w:type="paragraph" w:styleId="Cmsor1">
    <w:name w:val="heading 1"/>
    <w:basedOn w:val="Norml"/>
    <w:next w:val="Norml"/>
    <w:qFormat/>
    <w:rsid w:val="0017259F"/>
    <w:pPr>
      <w:keepNext/>
      <w:jc w:val="center"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Szvegtrzs"/>
    <w:link w:val="Cmsor2Char"/>
    <w:qFormat/>
    <w:rsid w:val="008222E0"/>
    <w:pPr>
      <w:tabs>
        <w:tab w:val="num" w:pos="360"/>
      </w:tabs>
      <w:suppressAutoHyphens/>
      <w:spacing w:before="280" w:after="280"/>
      <w:outlineLvl w:val="1"/>
    </w:pPr>
    <w:rPr>
      <w:b/>
      <w:bCs/>
      <w:kern w:val="1"/>
      <w:sz w:val="36"/>
      <w:szCs w:val="36"/>
      <w:lang w:eastAsia="ar-SA"/>
    </w:rPr>
  </w:style>
  <w:style w:type="paragraph" w:styleId="Cmsor3">
    <w:name w:val="heading 3"/>
    <w:basedOn w:val="Norml"/>
    <w:next w:val="Norml"/>
    <w:qFormat/>
    <w:rsid w:val="00BD17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17259F"/>
    <w:pPr>
      <w:ind w:left="1066" w:hanging="709"/>
    </w:pPr>
    <w:rPr>
      <w:sz w:val="26"/>
      <w:szCs w:val="20"/>
    </w:rPr>
  </w:style>
  <w:style w:type="paragraph" w:styleId="Szvegtrzsbehzssal2">
    <w:name w:val="Body Text Indent 2"/>
    <w:basedOn w:val="Norml"/>
    <w:rsid w:val="0017259F"/>
    <w:pPr>
      <w:ind w:left="641" w:hanging="284"/>
    </w:pPr>
    <w:rPr>
      <w:sz w:val="26"/>
      <w:szCs w:val="20"/>
    </w:rPr>
  </w:style>
  <w:style w:type="paragraph" w:styleId="Szvegtrzs">
    <w:name w:val="Body Text"/>
    <w:basedOn w:val="Norml"/>
    <w:rsid w:val="0017259F"/>
    <w:rPr>
      <w:b/>
      <w:sz w:val="26"/>
      <w:szCs w:val="20"/>
    </w:rPr>
  </w:style>
  <w:style w:type="paragraph" w:styleId="lfej">
    <w:name w:val="header"/>
    <w:basedOn w:val="Norml"/>
    <w:rsid w:val="0017259F"/>
    <w:pPr>
      <w:tabs>
        <w:tab w:val="center" w:pos="4536"/>
        <w:tab w:val="right" w:pos="9072"/>
      </w:tabs>
    </w:pPr>
    <w:rPr>
      <w:sz w:val="26"/>
      <w:szCs w:val="20"/>
    </w:rPr>
  </w:style>
  <w:style w:type="paragraph" w:styleId="Szvegtrzsbehzssal3">
    <w:name w:val="Body Text Indent 3"/>
    <w:basedOn w:val="Norml"/>
    <w:rsid w:val="0017259F"/>
    <w:pPr>
      <w:spacing w:after="120"/>
      <w:ind w:left="283"/>
    </w:pPr>
    <w:rPr>
      <w:sz w:val="16"/>
      <w:szCs w:val="16"/>
    </w:rPr>
  </w:style>
  <w:style w:type="paragraph" w:styleId="Szvegblokk">
    <w:name w:val="Block Text"/>
    <w:basedOn w:val="Norml"/>
    <w:rsid w:val="0017259F"/>
    <w:pPr>
      <w:tabs>
        <w:tab w:val="left" w:pos="2694"/>
      </w:tabs>
      <w:ind w:left="3540" w:right="84" w:hanging="3540"/>
    </w:pPr>
    <w:rPr>
      <w:sz w:val="26"/>
      <w:szCs w:val="20"/>
    </w:rPr>
  </w:style>
  <w:style w:type="paragraph" w:styleId="NormlWeb">
    <w:name w:val="Normal (Web)"/>
    <w:basedOn w:val="Norml"/>
    <w:rsid w:val="00BD17AA"/>
    <w:pPr>
      <w:spacing w:before="100" w:beforeAutospacing="1" w:after="100" w:afterAutospacing="1"/>
    </w:pPr>
  </w:style>
  <w:style w:type="character" w:customStyle="1" w:styleId="Cmsor2Char">
    <w:name w:val="Címsor 2 Char"/>
    <w:basedOn w:val="Bekezdsalapbettpusa"/>
    <w:link w:val="Cmsor2"/>
    <w:rsid w:val="008222E0"/>
    <w:rPr>
      <w:b/>
      <w:bCs/>
      <w:kern w:val="1"/>
      <w:sz w:val="36"/>
      <w:szCs w:val="36"/>
      <w:lang w:eastAsia="ar-SA"/>
    </w:rPr>
  </w:style>
  <w:style w:type="character" w:customStyle="1" w:styleId="WW8Num3z0">
    <w:name w:val="WW8Num3z0"/>
    <w:rsid w:val="008222E0"/>
    <w:rPr>
      <w:rFonts w:ascii="Symbol" w:hAnsi="Symbol"/>
      <w:sz w:val="20"/>
    </w:rPr>
  </w:style>
  <w:style w:type="character" w:customStyle="1" w:styleId="WW8Num4z0">
    <w:name w:val="WW8Num4z0"/>
    <w:rsid w:val="008222E0"/>
    <w:rPr>
      <w:rFonts w:ascii="Symbol" w:hAnsi="Symbol"/>
      <w:sz w:val="20"/>
    </w:rPr>
  </w:style>
  <w:style w:type="character" w:customStyle="1" w:styleId="WW8Num5z0">
    <w:name w:val="WW8Num5z0"/>
    <w:rsid w:val="008222E0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8222E0"/>
    <w:rPr>
      <w:rFonts w:ascii="Symbol" w:hAnsi="Symbol"/>
      <w:sz w:val="20"/>
    </w:rPr>
  </w:style>
  <w:style w:type="character" w:customStyle="1" w:styleId="WW8Num9z0">
    <w:name w:val="WW8Num9z0"/>
    <w:rsid w:val="008222E0"/>
    <w:rPr>
      <w:rFonts w:ascii="Symbol" w:hAnsi="Symbol" w:cs="Times New Roman"/>
    </w:rPr>
  </w:style>
  <w:style w:type="character" w:customStyle="1" w:styleId="Absatz-Standardschriftart">
    <w:name w:val="Absatz-Standardschriftart"/>
    <w:rsid w:val="008222E0"/>
  </w:style>
  <w:style w:type="character" w:customStyle="1" w:styleId="WW8Num2z0">
    <w:name w:val="WW8Num2z0"/>
    <w:rsid w:val="008222E0"/>
    <w:rPr>
      <w:rFonts w:ascii="Symbol" w:hAnsi="Symbol"/>
    </w:rPr>
  </w:style>
  <w:style w:type="character" w:customStyle="1" w:styleId="WW8Num6z0">
    <w:name w:val="WW8Num6z0"/>
    <w:rsid w:val="008222E0"/>
    <w:rPr>
      <w:rFonts w:ascii="Symbol" w:hAnsi="Symbol"/>
    </w:rPr>
  </w:style>
  <w:style w:type="character" w:customStyle="1" w:styleId="WW8Num8z0">
    <w:name w:val="WW8Num8z0"/>
    <w:rsid w:val="008222E0"/>
    <w:rPr>
      <w:rFonts w:ascii="Times New Roman" w:eastAsia="Times New Roman" w:hAnsi="Times New Roman" w:cs="Times New Roman"/>
    </w:rPr>
  </w:style>
  <w:style w:type="character" w:customStyle="1" w:styleId="Bekezdsalapbettpusa2">
    <w:name w:val="Bekezdés alapbetűtípusa2"/>
    <w:rsid w:val="008222E0"/>
  </w:style>
  <w:style w:type="character" w:customStyle="1" w:styleId="WW8Num1z0">
    <w:name w:val="WW8Num1z0"/>
    <w:rsid w:val="008222E0"/>
    <w:rPr>
      <w:rFonts w:ascii="Symbol" w:hAnsi="Symbol"/>
    </w:rPr>
  </w:style>
  <w:style w:type="character" w:customStyle="1" w:styleId="WW8Num1z1">
    <w:name w:val="WW8Num1z1"/>
    <w:rsid w:val="008222E0"/>
    <w:rPr>
      <w:rFonts w:ascii="Courier New" w:hAnsi="Courier New" w:cs="Courier New"/>
    </w:rPr>
  </w:style>
  <w:style w:type="character" w:customStyle="1" w:styleId="WW8Num1z2">
    <w:name w:val="WW8Num1z2"/>
    <w:rsid w:val="008222E0"/>
    <w:rPr>
      <w:rFonts w:ascii="Wingdings" w:hAnsi="Wingdings"/>
    </w:rPr>
  </w:style>
  <w:style w:type="character" w:customStyle="1" w:styleId="WW8Num3z1">
    <w:name w:val="WW8Num3z1"/>
    <w:rsid w:val="008222E0"/>
    <w:rPr>
      <w:rFonts w:ascii="Courier New" w:hAnsi="Courier New"/>
      <w:sz w:val="20"/>
    </w:rPr>
  </w:style>
  <w:style w:type="character" w:customStyle="1" w:styleId="WW8Num3z2">
    <w:name w:val="WW8Num3z2"/>
    <w:rsid w:val="008222E0"/>
    <w:rPr>
      <w:rFonts w:ascii="Wingdings" w:hAnsi="Wingdings"/>
      <w:sz w:val="20"/>
    </w:rPr>
  </w:style>
  <w:style w:type="character" w:customStyle="1" w:styleId="WW8Num4z1">
    <w:name w:val="WW8Num4z1"/>
    <w:rsid w:val="008222E0"/>
    <w:rPr>
      <w:rFonts w:ascii="Courier New" w:hAnsi="Courier New"/>
      <w:sz w:val="20"/>
    </w:rPr>
  </w:style>
  <w:style w:type="character" w:customStyle="1" w:styleId="WW8Num4z2">
    <w:name w:val="WW8Num4z2"/>
    <w:rsid w:val="008222E0"/>
    <w:rPr>
      <w:rFonts w:ascii="Wingdings" w:hAnsi="Wingdings"/>
      <w:sz w:val="20"/>
    </w:rPr>
  </w:style>
  <w:style w:type="character" w:customStyle="1" w:styleId="WW8Num6z1">
    <w:name w:val="WW8Num6z1"/>
    <w:rsid w:val="008222E0"/>
    <w:rPr>
      <w:rFonts w:ascii="Courier New" w:hAnsi="Courier New" w:cs="Courier New"/>
    </w:rPr>
  </w:style>
  <w:style w:type="character" w:customStyle="1" w:styleId="WW8Num6z2">
    <w:name w:val="WW8Num6z2"/>
    <w:rsid w:val="008222E0"/>
    <w:rPr>
      <w:rFonts w:ascii="Wingdings" w:hAnsi="Wingdings"/>
    </w:rPr>
  </w:style>
  <w:style w:type="character" w:customStyle="1" w:styleId="WW8Num7z1">
    <w:name w:val="WW8Num7z1"/>
    <w:rsid w:val="008222E0"/>
    <w:rPr>
      <w:rFonts w:ascii="Courier New" w:hAnsi="Courier New"/>
      <w:sz w:val="20"/>
    </w:rPr>
  </w:style>
  <w:style w:type="character" w:customStyle="1" w:styleId="WW8Num7z2">
    <w:name w:val="WW8Num7z2"/>
    <w:rsid w:val="008222E0"/>
    <w:rPr>
      <w:rFonts w:ascii="Wingdings" w:hAnsi="Wingdings"/>
      <w:sz w:val="20"/>
    </w:rPr>
  </w:style>
  <w:style w:type="character" w:customStyle="1" w:styleId="WW8Num10z0">
    <w:name w:val="WW8Num10z0"/>
    <w:rsid w:val="008222E0"/>
    <w:rPr>
      <w:rFonts w:ascii="Symbol" w:hAnsi="Symbol"/>
    </w:rPr>
  </w:style>
  <w:style w:type="character" w:customStyle="1" w:styleId="WW8Num10z1">
    <w:name w:val="WW8Num10z1"/>
    <w:rsid w:val="008222E0"/>
    <w:rPr>
      <w:rFonts w:ascii="Courier New" w:hAnsi="Courier New" w:cs="Courier New"/>
    </w:rPr>
  </w:style>
  <w:style w:type="character" w:customStyle="1" w:styleId="WW8Num10z2">
    <w:name w:val="WW8Num10z2"/>
    <w:rsid w:val="008222E0"/>
    <w:rPr>
      <w:rFonts w:ascii="Wingdings" w:hAnsi="Wingdings"/>
    </w:rPr>
  </w:style>
  <w:style w:type="character" w:customStyle="1" w:styleId="WW8Num12z0">
    <w:name w:val="WW8Num12z0"/>
    <w:rsid w:val="008222E0"/>
    <w:rPr>
      <w:rFonts w:ascii="Symbol" w:hAnsi="Symbol"/>
      <w:sz w:val="20"/>
    </w:rPr>
  </w:style>
  <w:style w:type="character" w:customStyle="1" w:styleId="WW8Num12z1">
    <w:name w:val="WW8Num12z1"/>
    <w:rsid w:val="008222E0"/>
    <w:rPr>
      <w:rFonts w:ascii="Courier New" w:hAnsi="Courier New"/>
      <w:sz w:val="20"/>
    </w:rPr>
  </w:style>
  <w:style w:type="character" w:customStyle="1" w:styleId="WW8Num12z2">
    <w:name w:val="WW8Num12z2"/>
    <w:rsid w:val="008222E0"/>
    <w:rPr>
      <w:rFonts w:ascii="Wingdings" w:hAnsi="Wingdings"/>
      <w:sz w:val="20"/>
    </w:rPr>
  </w:style>
  <w:style w:type="character" w:customStyle="1" w:styleId="WW8Num13z0">
    <w:name w:val="WW8Num13z0"/>
    <w:rsid w:val="008222E0"/>
    <w:rPr>
      <w:rFonts w:ascii="Symbol" w:hAnsi="Symbol"/>
      <w:sz w:val="20"/>
    </w:rPr>
  </w:style>
  <w:style w:type="character" w:customStyle="1" w:styleId="WW8Num13z1">
    <w:name w:val="WW8Num13z1"/>
    <w:rsid w:val="008222E0"/>
    <w:rPr>
      <w:rFonts w:ascii="Courier New" w:hAnsi="Courier New"/>
      <w:sz w:val="20"/>
    </w:rPr>
  </w:style>
  <w:style w:type="character" w:customStyle="1" w:styleId="WW8Num13z2">
    <w:name w:val="WW8Num13z2"/>
    <w:rsid w:val="008222E0"/>
    <w:rPr>
      <w:rFonts w:ascii="Wingdings" w:hAnsi="Wingdings"/>
      <w:sz w:val="20"/>
    </w:rPr>
  </w:style>
  <w:style w:type="character" w:customStyle="1" w:styleId="WW8Num15z0">
    <w:name w:val="WW8Num15z0"/>
    <w:rsid w:val="008222E0"/>
    <w:rPr>
      <w:rFonts w:ascii="Symbol" w:hAnsi="Symbol"/>
    </w:rPr>
  </w:style>
  <w:style w:type="character" w:customStyle="1" w:styleId="WW8Num15z1">
    <w:name w:val="WW8Num15z1"/>
    <w:rsid w:val="008222E0"/>
    <w:rPr>
      <w:rFonts w:ascii="Courier New" w:hAnsi="Courier New" w:cs="Courier New"/>
    </w:rPr>
  </w:style>
  <w:style w:type="character" w:customStyle="1" w:styleId="WW8Num15z2">
    <w:name w:val="WW8Num15z2"/>
    <w:rsid w:val="008222E0"/>
    <w:rPr>
      <w:rFonts w:ascii="Wingdings" w:hAnsi="Wingdings"/>
    </w:rPr>
  </w:style>
  <w:style w:type="character" w:customStyle="1" w:styleId="WW8Num17z0">
    <w:name w:val="WW8Num17z0"/>
    <w:rsid w:val="008222E0"/>
    <w:rPr>
      <w:rFonts w:ascii="Symbol" w:hAnsi="Symbol"/>
    </w:rPr>
  </w:style>
  <w:style w:type="character" w:customStyle="1" w:styleId="WW8Num17z1">
    <w:name w:val="WW8Num17z1"/>
    <w:rsid w:val="008222E0"/>
    <w:rPr>
      <w:rFonts w:ascii="Courier New" w:hAnsi="Courier New" w:cs="Courier New"/>
    </w:rPr>
  </w:style>
  <w:style w:type="character" w:customStyle="1" w:styleId="WW8Num17z2">
    <w:name w:val="WW8Num17z2"/>
    <w:rsid w:val="008222E0"/>
    <w:rPr>
      <w:rFonts w:ascii="Wingdings" w:hAnsi="Wingdings"/>
    </w:rPr>
  </w:style>
  <w:style w:type="character" w:customStyle="1" w:styleId="WW8Num18z0">
    <w:name w:val="WW8Num18z0"/>
    <w:rsid w:val="008222E0"/>
    <w:rPr>
      <w:rFonts w:ascii="Symbol" w:hAnsi="Symbol"/>
      <w:sz w:val="20"/>
    </w:rPr>
  </w:style>
  <w:style w:type="character" w:customStyle="1" w:styleId="WW8Num18z1">
    <w:name w:val="WW8Num18z1"/>
    <w:rsid w:val="008222E0"/>
    <w:rPr>
      <w:rFonts w:ascii="Courier New" w:hAnsi="Courier New"/>
      <w:sz w:val="20"/>
    </w:rPr>
  </w:style>
  <w:style w:type="character" w:customStyle="1" w:styleId="WW8Num18z2">
    <w:name w:val="WW8Num18z2"/>
    <w:rsid w:val="008222E0"/>
    <w:rPr>
      <w:rFonts w:ascii="Wingdings" w:hAnsi="Wingdings"/>
      <w:sz w:val="20"/>
    </w:rPr>
  </w:style>
  <w:style w:type="character" w:customStyle="1" w:styleId="Bekezdsalapbettpusa1">
    <w:name w:val="Bekezdés alapbetűtípusa1"/>
    <w:rsid w:val="008222E0"/>
  </w:style>
  <w:style w:type="character" w:styleId="Hiperhivatkozs">
    <w:name w:val="Hyperlink"/>
    <w:basedOn w:val="Bekezdsalapbettpusa1"/>
    <w:rsid w:val="008222E0"/>
    <w:rPr>
      <w:color w:val="0000FF"/>
      <w:u w:val="single"/>
    </w:rPr>
  </w:style>
  <w:style w:type="character" w:styleId="Mrltotthiperhivatkozs">
    <w:name w:val="FollowedHyperlink"/>
    <w:basedOn w:val="Bekezdsalapbettpusa1"/>
    <w:rsid w:val="008222E0"/>
    <w:rPr>
      <w:color w:val="0000FF"/>
      <w:u w:val="single"/>
    </w:rPr>
  </w:style>
  <w:style w:type="character" w:customStyle="1" w:styleId="clear">
    <w:name w:val="clear"/>
    <w:basedOn w:val="Bekezdsalapbettpusa1"/>
    <w:rsid w:val="008222E0"/>
  </w:style>
  <w:style w:type="character" w:customStyle="1" w:styleId="Szmozsjelek">
    <w:name w:val="Számozásjelek"/>
    <w:rsid w:val="008222E0"/>
  </w:style>
  <w:style w:type="paragraph" w:customStyle="1" w:styleId="Cmsor">
    <w:name w:val="Címsor"/>
    <w:basedOn w:val="Norml"/>
    <w:next w:val="Szvegtrzs"/>
    <w:rsid w:val="008222E0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Lista">
    <w:name w:val="List"/>
    <w:basedOn w:val="Szvegtrzs"/>
    <w:rsid w:val="008222E0"/>
    <w:pPr>
      <w:suppressAutoHyphens/>
      <w:spacing w:after="120"/>
    </w:pPr>
    <w:rPr>
      <w:rFonts w:cs="Tahoma"/>
      <w:b w:val="0"/>
      <w:kern w:val="1"/>
      <w:sz w:val="24"/>
      <w:szCs w:val="24"/>
      <w:lang w:eastAsia="ar-SA"/>
    </w:rPr>
  </w:style>
  <w:style w:type="paragraph" w:customStyle="1" w:styleId="Felirat">
    <w:name w:val="Felirat"/>
    <w:basedOn w:val="Norml"/>
    <w:rsid w:val="008222E0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Trgymutat">
    <w:name w:val="Tárgymutató"/>
    <w:basedOn w:val="Norml"/>
    <w:rsid w:val="008222E0"/>
    <w:pPr>
      <w:suppressLineNumbers/>
      <w:suppressAutoHyphens/>
    </w:pPr>
    <w:rPr>
      <w:rFonts w:cs="Tahoma"/>
      <w:kern w:val="1"/>
      <w:lang w:eastAsia="ar-SA"/>
    </w:rPr>
  </w:style>
  <w:style w:type="paragraph" w:customStyle="1" w:styleId="Tblzattartalom">
    <w:name w:val="Táblázattartalom"/>
    <w:basedOn w:val="Norml"/>
    <w:rsid w:val="008222E0"/>
    <w:pPr>
      <w:suppressLineNumbers/>
      <w:suppressAutoHyphens/>
    </w:pPr>
    <w:rPr>
      <w:kern w:val="1"/>
      <w:lang w:eastAsia="ar-SA"/>
    </w:rPr>
  </w:style>
  <w:style w:type="paragraph" w:customStyle="1" w:styleId="Tblzatfejlc">
    <w:name w:val="Táblázatfejléc"/>
    <w:basedOn w:val="Tblzattartalom"/>
    <w:rsid w:val="008222E0"/>
    <w:pPr>
      <w:jc w:val="center"/>
    </w:pPr>
    <w:rPr>
      <w:b/>
      <w:bCs/>
    </w:rPr>
  </w:style>
  <w:style w:type="paragraph" w:customStyle="1" w:styleId="Bekezds">
    <w:name w:val="Bekezdés"/>
    <w:basedOn w:val="Norml"/>
    <w:rsid w:val="00AC3D33"/>
    <w:pPr>
      <w:keepLines/>
      <w:ind w:firstLine="202"/>
      <w:jc w:val="both"/>
    </w:pPr>
    <w:rPr>
      <w:rFonts w:ascii="H-Times-Roman" w:hAnsi="H-Times-Roman"/>
      <w:szCs w:val="20"/>
      <w:lang w:val="da-DK"/>
    </w:rPr>
  </w:style>
  <w:style w:type="paragraph" w:customStyle="1" w:styleId="Char">
    <w:name w:val="Char"/>
    <w:basedOn w:val="Norml"/>
    <w:rsid w:val="000473E2"/>
    <w:pPr>
      <w:spacing w:after="160" w:line="240" w:lineRule="exact"/>
    </w:pPr>
    <w:rPr>
      <w:szCs w:val="20"/>
      <w:lang w:val="en-US" w:eastAsia="en-US"/>
    </w:rPr>
  </w:style>
  <w:style w:type="paragraph" w:styleId="llb">
    <w:name w:val="footer"/>
    <w:basedOn w:val="Norml"/>
    <w:link w:val="llbChar"/>
    <w:uiPriority w:val="99"/>
    <w:rsid w:val="00110A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10A3D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E06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6413E-A7FF-4C36-9B70-45A56AB9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>HEGYESHALOM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Polgármesteri Hivatal</dc:creator>
  <cp:keywords/>
  <dc:description/>
  <cp:lastModifiedBy>..</cp:lastModifiedBy>
  <cp:revision>2</cp:revision>
  <cp:lastPrinted>2013-12-19T09:33:00Z</cp:lastPrinted>
  <dcterms:created xsi:type="dcterms:W3CDTF">2014-04-10T07:23:00Z</dcterms:created>
  <dcterms:modified xsi:type="dcterms:W3CDTF">2014-04-10T07:23:00Z</dcterms:modified>
</cp:coreProperties>
</file>