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404"/>
        <w:gridCol w:w="871"/>
        <w:gridCol w:w="3037"/>
        <w:gridCol w:w="871"/>
        <w:gridCol w:w="1176"/>
        <w:gridCol w:w="1256"/>
        <w:gridCol w:w="857"/>
        <w:gridCol w:w="983"/>
        <w:gridCol w:w="1050"/>
        <w:gridCol w:w="1174"/>
        <w:gridCol w:w="1130"/>
        <w:gridCol w:w="667"/>
        <w:gridCol w:w="1023"/>
        <w:gridCol w:w="111"/>
        <w:gridCol w:w="49"/>
      </w:tblGrid>
      <w:tr w:rsidR="006D1B86" w:rsidRPr="006D1B86" w:rsidTr="00BC7566">
        <w:trPr>
          <w:gridBefore w:val="1"/>
          <w:wBefore w:w="142" w:type="dxa"/>
          <w:trHeight w:val="255"/>
        </w:trPr>
        <w:tc>
          <w:tcPr>
            <w:tcW w:w="14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hu-HU"/>
              </w:rPr>
            </w:pPr>
          </w:p>
        </w:tc>
      </w:tr>
      <w:tr w:rsidR="006D1B86" w:rsidRPr="006D1B86" w:rsidTr="00BC7566">
        <w:trPr>
          <w:gridBefore w:val="1"/>
          <w:wBefore w:w="142" w:type="dxa"/>
          <w:trHeight w:val="315"/>
        </w:trPr>
        <w:tc>
          <w:tcPr>
            <w:tcW w:w="14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D1B86" w:rsidRPr="006D1B86" w:rsidTr="00BC7566">
        <w:trPr>
          <w:gridBefore w:val="1"/>
          <w:wBefore w:w="142" w:type="dxa"/>
          <w:trHeight w:val="405"/>
        </w:trPr>
        <w:tc>
          <w:tcPr>
            <w:tcW w:w="146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u-HU"/>
              </w:rPr>
            </w:pPr>
          </w:p>
        </w:tc>
      </w:tr>
      <w:tr w:rsidR="006D1B86" w:rsidRPr="006D1B86" w:rsidTr="00BC7566">
        <w:trPr>
          <w:gridBefore w:val="1"/>
          <w:gridAfter w:val="2"/>
          <w:wBefore w:w="142" w:type="dxa"/>
          <w:wAfter w:w="160" w:type="dxa"/>
          <w:trHeight w:val="315"/>
        </w:trPr>
        <w:tc>
          <w:tcPr>
            <w:tcW w:w="144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6/3. számú melléklet </w:t>
            </w:r>
            <w:r w:rsidRPr="006D1B86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hu-HU"/>
              </w:rPr>
              <w:t>(1)</w:t>
            </w:r>
          </w:p>
        </w:tc>
      </w:tr>
      <w:tr w:rsidR="006D1B86" w:rsidRPr="006D1B86" w:rsidTr="00BC7566">
        <w:trPr>
          <w:gridBefore w:val="1"/>
          <w:gridAfter w:val="2"/>
          <w:wBefore w:w="142" w:type="dxa"/>
          <w:wAfter w:w="160" w:type="dxa"/>
          <w:trHeight w:val="315"/>
        </w:trPr>
        <w:tc>
          <w:tcPr>
            <w:tcW w:w="144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1/2019. (II.15.) Számú költségvetési rendelet 8. §-</w:t>
            </w:r>
            <w:proofErr w:type="spellStart"/>
            <w:r w:rsidRPr="006D1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ához</w:t>
            </w:r>
            <w:proofErr w:type="spellEnd"/>
            <w:r w:rsidRPr="006D1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D1B86" w:rsidRPr="006D1B86" w:rsidTr="00BC7566">
        <w:trPr>
          <w:gridBefore w:val="1"/>
          <w:gridAfter w:val="2"/>
          <w:wBefore w:w="142" w:type="dxa"/>
          <w:wAfter w:w="160" w:type="dxa"/>
          <w:trHeight w:val="405"/>
        </w:trPr>
        <w:tc>
          <w:tcPr>
            <w:tcW w:w="144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u-HU"/>
              </w:rPr>
              <w:t>Önkormányzat 2019. évi költségvetései bevételi összesítője/EFT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Kormányzati funkció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Műk.c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Felhalm.c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Közhatalmi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Műk.c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Felhalm.c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2018.ktgv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Hitel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Összesen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átvett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átvett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maradvány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felvét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Eir</w:t>
            </w:r>
            <w:proofErr w:type="spellEnd"/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Rovat száma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011130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Önkorm.igazgatási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tevékenysége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227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013320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Köztemető fenntartás, működtetés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         105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013350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Önkorm.vagy.gazdálkodás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6410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018010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Önkorm.elszám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a kp-i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ktgvet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123661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123661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018030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Támogat.célú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73221 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73221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041233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Hosszabb időtartamú közfoglalkoztatás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1292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052080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Szennyvízcsat.építése,fenntart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168073 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817 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171709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074031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Család és nővédelmi gond.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5530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5530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074032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Iskola egészségügyi ellátás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151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082092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Közművelődés-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hagy.köz.kult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2350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096015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iskola közétkeztetés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9105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106010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Szoc.alapú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bérlakás bérbeadása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881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107060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pénbeli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ellátás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137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900020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Önkorm.funkcióra nem sorolható bevételei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73943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73943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Összesen_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139725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168073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73943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12806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73221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468722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ebből: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139725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73943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12565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73221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293935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felhalmozási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168073 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139725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168073 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73943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12565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817 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73221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293835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100</w:t>
            </w:r>
          </w:p>
        </w:tc>
      </w:tr>
      <w:tr w:rsidR="006D1B86" w:rsidRPr="006D1B86" w:rsidTr="00BC7566">
        <w:trPr>
          <w:gridAfter w:val="1"/>
          <w:wAfter w:w="49" w:type="dxa"/>
          <w:trHeight w:val="25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</w:tbl>
    <w:p w:rsidR="006D1B86" w:rsidRPr="006D1B86" w:rsidRDefault="006D1B86" w:rsidP="006D1B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/>
        </w:rPr>
      </w:pPr>
    </w:p>
    <w:p w:rsidR="006D1B86" w:rsidRPr="006D1B86" w:rsidRDefault="006D1B86" w:rsidP="006D1B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/>
        </w:rPr>
      </w:pPr>
    </w:p>
    <w:p w:rsidR="006D1B86" w:rsidRPr="006D1B86" w:rsidRDefault="006D1B86" w:rsidP="006D1B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/>
        </w:rPr>
      </w:pPr>
    </w:p>
    <w:p w:rsidR="006D1B86" w:rsidRPr="006D1B86" w:rsidRDefault="006D1B86" w:rsidP="006D1B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/>
        </w:rPr>
      </w:pPr>
    </w:p>
    <w:p w:rsidR="006D1B86" w:rsidRPr="006D1B86" w:rsidRDefault="006D1B86" w:rsidP="006D1B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/>
        </w:rPr>
      </w:pPr>
    </w:p>
    <w:p w:rsidR="006D1B86" w:rsidRPr="006D1B86" w:rsidRDefault="006D1B86" w:rsidP="006D1B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/>
        </w:rPr>
      </w:pPr>
    </w:p>
    <w:tbl>
      <w:tblPr>
        <w:tblW w:w="14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919"/>
        <w:gridCol w:w="3440"/>
        <w:gridCol w:w="1110"/>
        <w:gridCol w:w="1236"/>
        <w:gridCol w:w="763"/>
        <w:gridCol w:w="1060"/>
        <w:gridCol w:w="1313"/>
        <w:gridCol w:w="1186"/>
        <w:gridCol w:w="1249"/>
        <w:gridCol w:w="1010"/>
        <w:gridCol w:w="1098"/>
      </w:tblGrid>
      <w:tr w:rsidR="006D1B86" w:rsidRPr="006D1B86" w:rsidTr="0057535D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3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Önkormányzat 2019. Évi költségvetés kiadási összesítője                           EFT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Kormányzati funkció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Személyi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munkaadói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Dologi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Ellátottak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Egyéb </w:t>
            </w:r>
            <w:proofErr w:type="spellStart"/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</w:t>
            </w:r>
            <w:proofErr w:type="spellEnd"/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Egyéb </w:t>
            </w:r>
            <w:proofErr w:type="spellStart"/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</w:t>
            </w:r>
            <w:proofErr w:type="spellEnd"/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Finansz</w:t>
            </w:r>
            <w:proofErr w:type="spellEnd"/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száma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juttatások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járulék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pbeli</w:t>
            </w:r>
            <w:proofErr w:type="spellEnd"/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jutt</w:t>
            </w:r>
            <w:proofErr w:type="spellEnd"/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felújítás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eir</w:t>
            </w:r>
            <w:proofErr w:type="spellEnd"/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Rovat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K6,7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011130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Önkorm. és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hiv.jogalk.ált.ig.tev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16144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013320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Köztemető fenntartás és működt.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105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013350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Önkorm.vagy.gazd.feladatok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16051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013370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Informatikai fejlesztések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1190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018010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Önkorm.elszámolásai kp-i szervvel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6343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018030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Támogatási célú finanszírozás.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5910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143972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149882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032020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Tűz és katasztrófa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védemi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tev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1390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041233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Hosszabb időtartamú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közfoglalk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1754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045120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Utak, autópálya építése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045160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Közutak,hidak,alagutak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üzemeltetése,fenntartása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19050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051030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Nem veszélyes (települési)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hull.begyűjtése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052080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Szennyvízcsat.építése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fenntart.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25638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142435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175203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063080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Vízellátással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kapcs.közmű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építése,fenntartása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170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064010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Közvilágítás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4530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066010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Zöldterület-kezelés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6112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1192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9380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066020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Községgazdálkodás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2135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072111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Házi orvosi alapellátás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600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072112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Házi orvosi ügyelet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273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072311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Fogorvosi alapellátás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130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074031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Család és nővédelem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4504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6659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074032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Iskola egészségügy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144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081030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Sportlétesítmény működtetése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476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4798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082044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Könyvtári szolgáltatás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271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225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2140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082092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Közművelődés-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hagy.kult.ért.gond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2331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10818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084020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Nemzetiségi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közfelad.ellát.támogat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450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084031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Civil szervezetek támogatása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1900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096015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Gyermekétkeztetés közintézményben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8984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11732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9000020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Tartalék előirányzat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20175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104037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Intézményen kívüli étkeztetés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145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107060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</w:t>
            </w:r>
            <w:proofErr w:type="spellStart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önkorm.rend.megáll.szoc.jutt</w:t>
            </w:r>
            <w:proofErr w:type="spellEnd"/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5161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43952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8706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79933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3218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39065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145637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148211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468722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intézményfinanszírozás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-143972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-143972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Mindösszesen: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43952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8706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79933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3218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39065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145637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4239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324750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43952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8706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79933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39065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179113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145637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145637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43952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8706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79933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3118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39065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145637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324632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118</w:t>
            </w: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D1B8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</w:tr>
      <w:tr w:rsidR="006D1B86" w:rsidRPr="006D1B86" w:rsidTr="0057535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86" w:rsidRPr="006D1B86" w:rsidRDefault="006D1B86" w:rsidP="006D1B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6D1B86" w:rsidRPr="006D1B86" w:rsidRDefault="006D1B86" w:rsidP="006D1B8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  <w:lang/>
        </w:rPr>
      </w:pPr>
    </w:p>
    <w:p w:rsidR="004A0431" w:rsidRDefault="004A0431"/>
    <w:sectPr w:rsidR="004A0431" w:rsidSect="006D1B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100C5742"/>
    <w:multiLevelType w:val="hybridMultilevel"/>
    <w:tmpl w:val="215AC016"/>
    <w:lvl w:ilvl="0" w:tplc="99D40124">
      <w:start w:val="3"/>
      <w:numFmt w:val="decimal"/>
      <w:lvlText w:val="(%1)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26A0056A"/>
    <w:multiLevelType w:val="hybridMultilevel"/>
    <w:tmpl w:val="AC641B6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60664"/>
    <w:multiLevelType w:val="hybridMultilevel"/>
    <w:tmpl w:val="B4186928"/>
    <w:lvl w:ilvl="0" w:tplc="504030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F2472"/>
    <w:multiLevelType w:val="hybridMultilevel"/>
    <w:tmpl w:val="0066A2D6"/>
    <w:lvl w:ilvl="0" w:tplc="F8AA1730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66B14"/>
    <w:multiLevelType w:val="hybridMultilevel"/>
    <w:tmpl w:val="2FB83516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86"/>
    <w:rsid w:val="004A0431"/>
    <w:rsid w:val="006D1B86"/>
    <w:rsid w:val="00B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95668-A9A4-4663-84F4-E56D2D6A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6D1B86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spacing w:val="20"/>
      <w:kern w:val="1"/>
      <w:sz w:val="36"/>
      <w:szCs w:val="24"/>
      <w:lang/>
    </w:rPr>
  </w:style>
  <w:style w:type="paragraph" w:styleId="Cmsor2">
    <w:name w:val="heading 2"/>
    <w:basedOn w:val="Norml"/>
    <w:next w:val="Norml"/>
    <w:link w:val="Cmsor2Char"/>
    <w:qFormat/>
    <w:rsid w:val="006D1B86"/>
    <w:pPr>
      <w:keepNext/>
      <w:widowControl w:val="0"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Lucida Sans Unicode" w:hAnsi="Times New Roman" w:cs="Times New Roman"/>
      <w:i/>
      <w:kern w:val="1"/>
      <w:sz w:val="28"/>
      <w:szCs w:val="20"/>
      <w:lang/>
    </w:rPr>
  </w:style>
  <w:style w:type="paragraph" w:styleId="Cmsor3">
    <w:name w:val="heading 3"/>
    <w:basedOn w:val="Norml"/>
    <w:next w:val="Norml"/>
    <w:link w:val="Cmsor3Char"/>
    <w:qFormat/>
    <w:rsid w:val="006D1B86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 w:cs="Times New Roman"/>
      <w:b/>
      <w:i/>
      <w:kern w:val="1"/>
      <w:sz w:val="28"/>
      <w:szCs w:val="24"/>
      <w:lang/>
    </w:rPr>
  </w:style>
  <w:style w:type="paragraph" w:styleId="Cmsor4">
    <w:name w:val="heading 4"/>
    <w:basedOn w:val="Norml"/>
    <w:next w:val="Norml"/>
    <w:link w:val="Cmsor4Char"/>
    <w:qFormat/>
    <w:rsid w:val="006D1B8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imes New Roman"/>
      <w:b/>
      <w:bCs/>
      <w:caps/>
      <w:kern w:val="1"/>
      <w:sz w:val="20"/>
      <w:szCs w:val="24"/>
      <w:lang/>
    </w:rPr>
  </w:style>
  <w:style w:type="paragraph" w:styleId="Cmsor5">
    <w:name w:val="heading 5"/>
    <w:basedOn w:val="Norml"/>
    <w:next w:val="Norml"/>
    <w:link w:val="Cmsor5Char"/>
    <w:qFormat/>
    <w:rsid w:val="006D1B86"/>
    <w:pPr>
      <w:keepNext/>
      <w:widowControl w:val="0"/>
      <w:numPr>
        <w:ilvl w:val="4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4"/>
    </w:pPr>
    <w:rPr>
      <w:rFonts w:ascii="Times New Roman" w:eastAsia="Lucida Sans Unicode" w:hAnsi="Times New Roman" w:cs="Times New Roman"/>
      <w:kern w:val="1"/>
      <w:sz w:val="24"/>
      <w:szCs w:val="20"/>
      <w:lang/>
    </w:rPr>
  </w:style>
  <w:style w:type="paragraph" w:styleId="Cmsor6">
    <w:name w:val="heading 6"/>
    <w:basedOn w:val="Norml"/>
    <w:next w:val="Norml"/>
    <w:link w:val="Cmsor6Char"/>
    <w:qFormat/>
    <w:rsid w:val="006D1B86"/>
    <w:pPr>
      <w:keepNext/>
      <w:widowControl w:val="0"/>
      <w:numPr>
        <w:ilvl w:val="5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5"/>
    </w:pPr>
    <w:rPr>
      <w:rFonts w:ascii="Times New Roman" w:eastAsia="Lucida Sans Unicode" w:hAnsi="Times New Roman" w:cs="Times New Roman"/>
      <w:b/>
      <w:i/>
      <w:kern w:val="1"/>
      <w:sz w:val="28"/>
      <w:szCs w:val="20"/>
      <w:lang/>
    </w:rPr>
  </w:style>
  <w:style w:type="paragraph" w:styleId="Cmsor7">
    <w:name w:val="heading 7"/>
    <w:basedOn w:val="Norml"/>
    <w:next w:val="Norml"/>
    <w:link w:val="Cmsor7Char"/>
    <w:qFormat/>
    <w:rsid w:val="006D1B86"/>
    <w:pPr>
      <w:keepNext/>
      <w:widowControl w:val="0"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Lucida Sans Unicode" w:hAnsi="Times New Roman" w:cs="Times New Roman"/>
      <w:b/>
      <w:i/>
      <w:kern w:val="1"/>
      <w:sz w:val="32"/>
      <w:szCs w:val="24"/>
      <w:lang/>
    </w:rPr>
  </w:style>
  <w:style w:type="paragraph" w:styleId="Cmsor8">
    <w:name w:val="heading 8"/>
    <w:basedOn w:val="Norml"/>
    <w:next w:val="Norml"/>
    <w:link w:val="Cmsor8Char"/>
    <w:qFormat/>
    <w:rsid w:val="006D1B86"/>
    <w:pPr>
      <w:keepNext/>
      <w:widowControl w:val="0"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Times New Roman" w:eastAsia="Lucida Sans Unicode" w:hAnsi="Times New Roman" w:cs="Times New Roman"/>
      <w:b/>
      <w:i/>
      <w:kern w:val="1"/>
      <w:sz w:val="32"/>
      <w:szCs w:val="24"/>
      <w:lang/>
    </w:rPr>
  </w:style>
  <w:style w:type="paragraph" w:styleId="Cmsor9">
    <w:name w:val="heading 9"/>
    <w:basedOn w:val="Norml"/>
    <w:next w:val="Norml"/>
    <w:link w:val="Cmsor9Char"/>
    <w:qFormat/>
    <w:rsid w:val="006D1B86"/>
    <w:pPr>
      <w:keepNext/>
      <w:widowControl w:val="0"/>
      <w:numPr>
        <w:ilvl w:val="8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8"/>
    </w:pPr>
    <w:rPr>
      <w:rFonts w:ascii="Times New Roman" w:eastAsia="Lucida Sans Unicode" w:hAnsi="Times New Roman" w:cs="Times New Roman"/>
      <w:b/>
      <w:i/>
      <w:kern w:val="1"/>
      <w:sz w:val="32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D1B86"/>
    <w:rPr>
      <w:rFonts w:ascii="Times New Roman" w:eastAsia="Lucida Sans Unicode" w:hAnsi="Times New Roman" w:cs="Times New Roman"/>
      <w:spacing w:val="20"/>
      <w:kern w:val="1"/>
      <w:sz w:val="36"/>
      <w:szCs w:val="24"/>
      <w:lang/>
    </w:rPr>
  </w:style>
  <w:style w:type="character" w:customStyle="1" w:styleId="Cmsor2Char">
    <w:name w:val="Címsor 2 Char"/>
    <w:basedOn w:val="Bekezdsalapbettpusa"/>
    <w:link w:val="Cmsor2"/>
    <w:rsid w:val="006D1B86"/>
    <w:rPr>
      <w:rFonts w:ascii="Times New Roman" w:eastAsia="Lucida Sans Unicode" w:hAnsi="Times New Roman" w:cs="Times New Roman"/>
      <w:i/>
      <w:kern w:val="1"/>
      <w:sz w:val="28"/>
      <w:szCs w:val="20"/>
      <w:lang/>
    </w:rPr>
  </w:style>
  <w:style w:type="character" w:customStyle="1" w:styleId="Cmsor3Char">
    <w:name w:val="Címsor 3 Char"/>
    <w:basedOn w:val="Bekezdsalapbettpusa"/>
    <w:link w:val="Cmsor3"/>
    <w:rsid w:val="006D1B86"/>
    <w:rPr>
      <w:rFonts w:ascii="Times New Roman" w:eastAsia="Lucida Sans Unicode" w:hAnsi="Times New Roman" w:cs="Times New Roman"/>
      <w:b/>
      <w:i/>
      <w:kern w:val="1"/>
      <w:sz w:val="28"/>
      <w:szCs w:val="24"/>
      <w:lang/>
    </w:rPr>
  </w:style>
  <w:style w:type="character" w:customStyle="1" w:styleId="Cmsor4Char">
    <w:name w:val="Címsor 4 Char"/>
    <w:basedOn w:val="Bekezdsalapbettpusa"/>
    <w:link w:val="Cmsor4"/>
    <w:rsid w:val="006D1B86"/>
    <w:rPr>
      <w:rFonts w:ascii="Times New Roman" w:eastAsia="Lucida Sans Unicode" w:hAnsi="Times New Roman" w:cs="Times New Roman"/>
      <w:b/>
      <w:bCs/>
      <w:caps/>
      <w:kern w:val="1"/>
      <w:sz w:val="20"/>
      <w:szCs w:val="24"/>
      <w:lang/>
    </w:rPr>
  </w:style>
  <w:style w:type="character" w:customStyle="1" w:styleId="Cmsor5Char">
    <w:name w:val="Címsor 5 Char"/>
    <w:basedOn w:val="Bekezdsalapbettpusa"/>
    <w:link w:val="Cmsor5"/>
    <w:rsid w:val="006D1B86"/>
    <w:rPr>
      <w:rFonts w:ascii="Times New Roman" w:eastAsia="Lucida Sans Unicode" w:hAnsi="Times New Roman" w:cs="Times New Roman"/>
      <w:kern w:val="1"/>
      <w:sz w:val="24"/>
      <w:szCs w:val="20"/>
      <w:lang/>
    </w:rPr>
  </w:style>
  <w:style w:type="character" w:customStyle="1" w:styleId="Cmsor6Char">
    <w:name w:val="Címsor 6 Char"/>
    <w:basedOn w:val="Bekezdsalapbettpusa"/>
    <w:link w:val="Cmsor6"/>
    <w:rsid w:val="006D1B86"/>
    <w:rPr>
      <w:rFonts w:ascii="Times New Roman" w:eastAsia="Lucida Sans Unicode" w:hAnsi="Times New Roman" w:cs="Times New Roman"/>
      <w:b/>
      <w:i/>
      <w:kern w:val="1"/>
      <w:sz w:val="28"/>
      <w:szCs w:val="20"/>
      <w:lang/>
    </w:rPr>
  </w:style>
  <w:style w:type="character" w:customStyle="1" w:styleId="Cmsor7Char">
    <w:name w:val="Címsor 7 Char"/>
    <w:basedOn w:val="Bekezdsalapbettpusa"/>
    <w:link w:val="Cmsor7"/>
    <w:rsid w:val="006D1B86"/>
    <w:rPr>
      <w:rFonts w:ascii="Times New Roman" w:eastAsia="Lucida Sans Unicode" w:hAnsi="Times New Roman" w:cs="Times New Roman"/>
      <w:b/>
      <w:i/>
      <w:kern w:val="1"/>
      <w:sz w:val="32"/>
      <w:szCs w:val="24"/>
      <w:lang/>
    </w:rPr>
  </w:style>
  <w:style w:type="character" w:customStyle="1" w:styleId="Cmsor8Char">
    <w:name w:val="Címsor 8 Char"/>
    <w:basedOn w:val="Bekezdsalapbettpusa"/>
    <w:link w:val="Cmsor8"/>
    <w:rsid w:val="006D1B86"/>
    <w:rPr>
      <w:rFonts w:ascii="Times New Roman" w:eastAsia="Lucida Sans Unicode" w:hAnsi="Times New Roman" w:cs="Times New Roman"/>
      <w:b/>
      <w:i/>
      <w:kern w:val="1"/>
      <w:sz w:val="32"/>
      <w:szCs w:val="24"/>
      <w:lang/>
    </w:rPr>
  </w:style>
  <w:style w:type="character" w:customStyle="1" w:styleId="Cmsor9Char">
    <w:name w:val="Címsor 9 Char"/>
    <w:basedOn w:val="Bekezdsalapbettpusa"/>
    <w:link w:val="Cmsor9"/>
    <w:rsid w:val="006D1B86"/>
    <w:rPr>
      <w:rFonts w:ascii="Times New Roman" w:eastAsia="Lucida Sans Unicode" w:hAnsi="Times New Roman" w:cs="Times New Roman"/>
      <w:b/>
      <w:i/>
      <w:kern w:val="1"/>
      <w:sz w:val="32"/>
      <w:szCs w:val="20"/>
      <w:lang/>
    </w:rPr>
  </w:style>
  <w:style w:type="numbering" w:customStyle="1" w:styleId="Nemlista1">
    <w:name w:val="Nem lista1"/>
    <w:next w:val="Nemlista"/>
    <w:semiHidden/>
    <w:rsid w:val="006D1B86"/>
  </w:style>
  <w:style w:type="character" w:customStyle="1" w:styleId="WW8Num4z0">
    <w:name w:val="WW8Num4z0"/>
    <w:rsid w:val="006D1B86"/>
    <w:rPr>
      <w:rFonts w:ascii="Times New Roman" w:hAnsi="Times New Roman" w:cs="Times New Roman"/>
    </w:rPr>
  </w:style>
  <w:style w:type="character" w:customStyle="1" w:styleId="WW8Num5z0">
    <w:name w:val="WW8Num5z0"/>
    <w:rsid w:val="006D1B86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D1B86"/>
  </w:style>
  <w:style w:type="character" w:customStyle="1" w:styleId="WW-Absatz-Standardschriftart">
    <w:name w:val="WW-Absatz-Standardschriftart"/>
    <w:rsid w:val="006D1B86"/>
  </w:style>
  <w:style w:type="character" w:customStyle="1" w:styleId="WW-Absatz-Standardschriftart1">
    <w:name w:val="WW-Absatz-Standardschriftart1"/>
    <w:rsid w:val="006D1B86"/>
  </w:style>
  <w:style w:type="character" w:customStyle="1" w:styleId="WW-Absatz-Standardschriftart11">
    <w:name w:val="WW-Absatz-Standardschriftart11"/>
    <w:rsid w:val="006D1B86"/>
  </w:style>
  <w:style w:type="character" w:customStyle="1" w:styleId="WW-Absatz-Standardschriftart111">
    <w:name w:val="WW-Absatz-Standardschriftart111"/>
    <w:rsid w:val="006D1B86"/>
  </w:style>
  <w:style w:type="character" w:customStyle="1" w:styleId="WW-Absatz-Standardschriftart1111">
    <w:name w:val="WW-Absatz-Standardschriftart1111"/>
    <w:rsid w:val="006D1B86"/>
  </w:style>
  <w:style w:type="character" w:customStyle="1" w:styleId="WW-Absatz-Standardschriftart11111">
    <w:name w:val="WW-Absatz-Standardschriftart11111"/>
    <w:rsid w:val="006D1B86"/>
  </w:style>
  <w:style w:type="character" w:customStyle="1" w:styleId="WW8Num6z0">
    <w:name w:val="WW8Num6z0"/>
    <w:rsid w:val="006D1B86"/>
    <w:rPr>
      <w:rFonts w:ascii="Symbol" w:hAnsi="Symbol" w:cs="StarSymbol"/>
      <w:sz w:val="18"/>
      <w:szCs w:val="18"/>
    </w:rPr>
  </w:style>
  <w:style w:type="character" w:customStyle="1" w:styleId="Bekezdsalap-bettpusa">
    <w:name w:val="Bekezdés alap-betűtípusa"/>
    <w:rsid w:val="006D1B86"/>
  </w:style>
  <w:style w:type="character" w:customStyle="1" w:styleId="WW-Absatz-Standardschriftart111111">
    <w:name w:val="WW-Absatz-Standardschriftart111111"/>
    <w:rsid w:val="006D1B86"/>
  </w:style>
  <w:style w:type="character" w:customStyle="1" w:styleId="WW-Absatz-Standardschriftart1111111">
    <w:name w:val="WW-Absatz-Standardschriftart1111111"/>
    <w:rsid w:val="006D1B86"/>
  </w:style>
  <w:style w:type="character" w:customStyle="1" w:styleId="WW-Absatz-Standardschriftart11111111">
    <w:name w:val="WW-Absatz-Standardschriftart11111111"/>
    <w:rsid w:val="006D1B86"/>
  </w:style>
  <w:style w:type="character" w:customStyle="1" w:styleId="WW8Num8z0">
    <w:name w:val="WW8Num8z0"/>
    <w:rsid w:val="006D1B86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6D1B86"/>
  </w:style>
  <w:style w:type="character" w:customStyle="1" w:styleId="Szmozsjelek">
    <w:name w:val="Számozásjelek"/>
    <w:rsid w:val="006D1B86"/>
  </w:style>
  <w:style w:type="character" w:customStyle="1" w:styleId="WW8Num10z0">
    <w:name w:val="WW8Num10z0"/>
    <w:rsid w:val="006D1B8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D1B86"/>
    <w:rPr>
      <w:rFonts w:ascii="Courier New" w:hAnsi="Courier New"/>
    </w:rPr>
  </w:style>
  <w:style w:type="character" w:customStyle="1" w:styleId="WW8Num10z2">
    <w:name w:val="WW8Num10z2"/>
    <w:rsid w:val="006D1B86"/>
    <w:rPr>
      <w:rFonts w:ascii="Wingdings" w:hAnsi="Wingdings"/>
    </w:rPr>
  </w:style>
  <w:style w:type="character" w:customStyle="1" w:styleId="WW8Num10z3">
    <w:name w:val="WW8Num10z3"/>
    <w:rsid w:val="006D1B86"/>
    <w:rPr>
      <w:rFonts w:ascii="Symbol" w:hAnsi="Symbol"/>
    </w:rPr>
  </w:style>
  <w:style w:type="character" w:customStyle="1" w:styleId="Felsorolsjel">
    <w:name w:val="Felsorolásjel"/>
    <w:rsid w:val="006D1B86"/>
    <w:rPr>
      <w:rFonts w:ascii="StarSymbol" w:eastAsia="StarSymbol" w:hAnsi="StarSymbol" w:cs="StarSymbol"/>
      <w:sz w:val="18"/>
      <w:szCs w:val="18"/>
    </w:rPr>
  </w:style>
  <w:style w:type="paragraph" w:customStyle="1" w:styleId="Cmsor">
    <w:name w:val="Címsor"/>
    <w:basedOn w:val="Norml"/>
    <w:next w:val="Szvegtrzs"/>
    <w:rsid w:val="006D1B8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/>
    </w:rPr>
  </w:style>
  <w:style w:type="paragraph" w:styleId="Szvegtrzs">
    <w:name w:val="Body Text"/>
    <w:basedOn w:val="Norml"/>
    <w:link w:val="SzvegtrzsChar"/>
    <w:rsid w:val="006D1B8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SzvegtrzsChar">
    <w:name w:val="Szövegtörzs Char"/>
    <w:basedOn w:val="Bekezdsalapbettpusa"/>
    <w:link w:val="Szvegtrzs"/>
    <w:rsid w:val="006D1B86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Lista">
    <w:name w:val="List"/>
    <w:basedOn w:val="Szvegtrzs"/>
    <w:rsid w:val="006D1B86"/>
    <w:rPr>
      <w:rFonts w:cs="Tahoma"/>
    </w:rPr>
  </w:style>
  <w:style w:type="paragraph" w:customStyle="1" w:styleId="Felirat">
    <w:name w:val="Felirat"/>
    <w:basedOn w:val="Norml"/>
    <w:rsid w:val="006D1B8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/>
    </w:rPr>
  </w:style>
  <w:style w:type="paragraph" w:customStyle="1" w:styleId="Trgymutat">
    <w:name w:val="Tárgymutató"/>
    <w:basedOn w:val="Norml"/>
    <w:rsid w:val="006D1B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/>
    </w:rPr>
  </w:style>
  <w:style w:type="paragraph" w:styleId="Szvegtrzsbehzssal">
    <w:name w:val="Body Text Indent"/>
    <w:basedOn w:val="Norml"/>
    <w:link w:val="SzvegtrzsbehzssalChar"/>
    <w:rsid w:val="006D1B86"/>
    <w:pPr>
      <w:widowControl w:val="0"/>
      <w:suppressAutoHyphens/>
      <w:spacing w:after="0" w:line="240" w:lineRule="auto"/>
      <w:ind w:left="567"/>
    </w:pPr>
    <w:rPr>
      <w:rFonts w:ascii="Times New Roman" w:eastAsia="Lucida Sans Unicode" w:hAnsi="Times New Roman" w:cs="Times New Roman"/>
      <w:kern w:val="1"/>
      <w:sz w:val="28"/>
      <w:szCs w:val="24"/>
      <w:lang/>
    </w:rPr>
  </w:style>
  <w:style w:type="character" w:customStyle="1" w:styleId="SzvegtrzsbehzssalChar">
    <w:name w:val="Szövegtörzs behúzással Char"/>
    <w:basedOn w:val="Bekezdsalapbettpusa"/>
    <w:link w:val="Szvegtrzsbehzssal"/>
    <w:rsid w:val="006D1B86"/>
    <w:rPr>
      <w:rFonts w:ascii="Times New Roman" w:eastAsia="Lucida Sans Unicode" w:hAnsi="Times New Roman" w:cs="Times New Roman"/>
      <w:kern w:val="1"/>
      <w:sz w:val="28"/>
      <w:szCs w:val="24"/>
      <w:lang/>
    </w:rPr>
  </w:style>
  <w:style w:type="paragraph" w:styleId="lfej">
    <w:name w:val="header"/>
    <w:basedOn w:val="Norml"/>
    <w:link w:val="lfejChar"/>
    <w:uiPriority w:val="99"/>
    <w:rsid w:val="006D1B8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lfejChar">
    <w:name w:val="Élőfej Char"/>
    <w:basedOn w:val="Bekezdsalapbettpusa"/>
    <w:link w:val="lfej"/>
    <w:uiPriority w:val="99"/>
    <w:rsid w:val="006D1B86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Tblzattartalom">
    <w:name w:val="Táblázattartalom"/>
    <w:basedOn w:val="Norml"/>
    <w:rsid w:val="006D1B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Tblzatfejlc">
    <w:name w:val="Táblázatfejléc"/>
    <w:basedOn w:val="Tblzattartalom"/>
    <w:rsid w:val="006D1B86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6D1B86"/>
  </w:style>
  <w:style w:type="table" w:styleId="Rcsostblzat">
    <w:name w:val="Table Grid"/>
    <w:basedOn w:val="Normltblzat"/>
    <w:rsid w:val="006D1B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1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ormlWeb">
    <w:name w:val="Normal (Web)"/>
    <w:basedOn w:val="Norml"/>
    <w:rsid w:val="006D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D1B8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llbChar">
    <w:name w:val="Élőláb Char"/>
    <w:basedOn w:val="Bekezdsalapbettpusa"/>
    <w:link w:val="llb"/>
    <w:rsid w:val="006D1B86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Buborkszveg">
    <w:name w:val="Balloon Text"/>
    <w:basedOn w:val="Norml"/>
    <w:link w:val="BuborkszvegChar"/>
    <w:rsid w:val="006D1B86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/>
    </w:rPr>
  </w:style>
  <w:style w:type="character" w:customStyle="1" w:styleId="BuborkszvegChar">
    <w:name w:val="Buborékszöveg Char"/>
    <w:basedOn w:val="Bekezdsalapbettpusa"/>
    <w:link w:val="Buborkszveg"/>
    <w:rsid w:val="006D1B86"/>
    <w:rPr>
      <w:rFonts w:ascii="Tahoma" w:eastAsia="Lucida Sans Unicode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3</cp:revision>
  <dcterms:created xsi:type="dcterms:W3CDTF">2019-09-03T08:20:00Z</dcterms:created>
  <dcterms:modified xsi:type="dcterms:W3CDTF">2019-09-03T08:23:00Z</dcterms:modified>
</cp:coreProperties>
</file>