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57" w:rsidRDefault="00183D57" w:rsidP="00183D57">
      <w:pPr>
        <w:pStyle w:val="Szvegtrzs"/>
        <w:pageBreakBefore/>
        <w:ind w:left="567" w:hanging="567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1. melléklet a </w:t>
      </w:r>
      <w:r w:rsidR="00134258">
        <w:rPr>
          <w:rFonts w:ascii="Times New Roman" w:hAnsi="Times New Roman"/>
        </w:rPr>
        <w:t>14</w:t>
      </w:r>
      <w:r>
        <w:rPr>
          <w:rFonts w:ascii="Times New Roman" w:hAnsi="Times New Roman"/>
        </w:rPr>
        <w:t>/20</w:t>
      </w:r>
      <w:r w:rsidR="00D02765">
        <w:rPr>
          <w:rFonts w:ascii="Times New Roman" w:hAnsi="Times New Roman"/>
        </w:rPr>
        <w:t>20</w:t>
      </w:r>
      <w:r>
        <w:rPr>
          <w:rFonts w:ascii="Times New Roman" w:hAnsi="Times New Roman"/>
        </w:rPr>
        <w:t>. (</w:t>
      </w:r>
      <w:r w:rsidR="00134258">
        <w:rPr>
          <w:rFonts w:ascii="Times New Roman" w:hAnsi="Times New Roman"/>
        </w:rPr>
        <w:t>X.14.</w:t>
      </w:r>
      <w:r>
        <w:rPr>
          <w:rFonts w:ascii="Times New Roman" w:hAnsi="Times New Roman"/>
        </w:rPr>
        <w:t>) önkormányzati rendelethez</w:t>
      </w:r>
    </w:p>
    <w:p w:rsidR="00183D57" w:rsidRDefault="00183D57" w:rsidP="00183D57">
      <w:pPr>
        <w:pStyle w:val="NormlWeb"/>
        <w:spacing w:before="0" w:beforeAutospacing="0" w:after="0" w:afterAutospacing="0"/>
        <w:ind w:right="147"/>
        <w:jc w:val="center"/>
        <w:rPr>
          <w:rFonts w:ascii="Cambria" w:hAnsi="Cambria" w:cs="Times"/>
          <w:b/>
          <w:bCs/>
          <w:i/>
          <w:iCs/>
          <w:sz w:val="16"/>
          <w:szCs w:val="16"/>
        </w:rPr>
      </w:pPr>
      <w:bookmarkStart w:id="1" w:name="pr453"/>
    </w:p>
    <w:p w:rsidR="00183D57" w:rsidRDefault="00183D57" w:rsidP="00183D57">
      <w:pPr>
        <w:pStyle w:val="NormlWeb"/>
        <w:spacing w:before="0" w:beforeAutospacing="0" w:after="0" w:afterAutospacing="0"/>
        <w:ind w:right="147"/>
        <w:rPr>
          <w:rFonts w:ascii="Cambria" w:hAnsi="Cambria" w:cs="Times"/>
          <w:b/>
          <w:bCs/>
          <w:i/>
          <w:iCs/>
        </w:rPr>
      </w:pPr>
    </w:p>
    <w:p w:rsidR="00183D57" w:rsidRDefault="00183D57" w:rsidP="00183D57">
      <w:pPr>
        <w:pStyle w:val="NormlWeb"/>
        <w:spacing w:before="0" w:beforeAutospacing="0" w:after="0" w:afterAutospacing="0"/>
        <w:ind w:right="147"/>
        <w:jc w:val="center"/>
        <w:rPr>
          <w:rFonts w:ascii="Cambria" w:hAnsi="Cambria" w:cs="Times"/>
          <w:b/>
          <w:bCs/>
          <w:i/>
          <w:iCs/>
          <w:sz w:val="28"/>
          <w:szCs w:val="28"/>
        </w:rPr>
      </w:pPr>
      <w:r>
        <w:rPr>
          <w:rFonts w:ascii="Cambria" w:hAnsi="Cambria" w:cs="Times"/>
          <w:b/>
          <w:bCs/>
          <w:i/>
          <w:iCs/>
          <w:sz w:val="28"/>
          <w:szCs w:val="28"/>
        </w:rPr>
        <w:t xml:space="preserve">Kérelem </w:t>
      </w:r>
      <w:bookmarkStart w:id="2" w:name="pr454"/>
      <w:bookmarkEnd w:id="1"/>
    </w:p>
    <w:p w:rsidR="00183D57" w:rsidRDefault="00183D57" w:rsidP="00183D57">
      <w:pPr>
        <w:pStyle w:val="NormlWeb"/>
        <w:spacing w:before="0" w:beforeAutospacing="0" w:after="0" w:afterAutospacing="0"/>
        <w:ind w:right="147"/>
        <w:jc w:val="center"/>
        <w:rPr>
          <w:rFonts w:ascii="Cambria" w:hAnsi="Cambria" w:cs="Times"/>
          <w:b/>
          <w:bCs/>
          <w:i/>
          <w:iCs/>
          <w:sz w:val="28"/>
          <w:szCs w:val="28"/>
        </w:rPr>
      </w:pPr>
    </w:p>
    <w:p w:rsidR="00B63D40" w:rsidRPr="00B63D40" w:rsidRDefault="00B63D40" w:rsidP="00B63D40">
      <w:pPr>
        <w:pStyle w:val="NormlWeb"/>
        <w:jc w:val="center"/>
        <w:rPr>
          <w:rFonts w:ascii="Cambria" w:hAnsi="Cambria" w:cs="Times"/>
          <w:b/>
          <w:bCs/>
          <w:i/>
          <w:iCs/>
          <w:sz w:val="28"/>
          <w:szCs w:val="28"/>
        </w:rPr>
      </w:pPr>
      <w:bookmarkStart w:id="3" w:name="pr455"/>
      <w:bookmarkEnd w:id="2"/>
      <w:r w:rsidRPr="00B63D40">
        <w:rPr>
          <w:rFonts w:ascii="Cambria" w:hAnsi="Cambria" w:cs="Times"/>
          <w:b/>
          <w:bCs/>
          <w:i/>
          <w:iCs/>
          <w:sz w:val="28"/>
          <w:szCs w:val="28"/>
        </w:rPr>
        <w:t>Szociális célú tűzifa támogatás igényléséhez</w:t>
      </w:r>
    </w:p>
    <w:p w:rsidR="00183D57" w:rsidRDefault="00183D57" w:rsidP="00183D57">
      <w:pPr>
        <w:pStyle w:val="NormlWeb"/>
        <w:spacing w:before="0" w:beforeAutospacing="0" w:after="0" w:afterAutospacing="0" w:line="360" w:lineRule="auto"/>
        <w:ind w:right="150"/>
        <w:jc w:val="center"/>
        <w:rPr>
          <w:rFonts w:ascii="Cambria" w:hAnsi="Cambria" w:cs="Times"/>
          <w:u w:val="single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2"/>
      </w:tblGrid>
      <w:tr w:rsidR="00183D57" w:rsidRPr="008755B0" w:rsidTr="009263CB">
        <w:trPr>
          <w:tblCellSpacing w:w="0" w:type="dxa"/>
        </w:trPr>
        <w:tc>
          <w:tcPr>
            <w:tcW w:w="8922" w:type="dxa"/>
            <w:vAlign w:val="center"/>
          </w:tcPr>
          <w:p w:rsidR="00183D57" w:rsidRPr="008755B0" w:rsidRDefault="00183D57" w:rsidP="009263CB">
            <w:pPr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 w:rsidRPr="008755B0">
              <w:rPr>
                <w:rFonts w:ascii="Cambria" w:hAnsi="Cambria"/>
                <w:szCs w:val="24"/>
              </w:rPr>
              <w:t>A kérelmező neve: ..........................................................................................................................................</w:t>
            </w:r>
          </w:p>
        </w:tc>
      </w:tr>
    </w:tbl>
    <w:p w:rsidR="00183D57" w:rsidRPr="008755B0" w:rsidRDefault="00183D57" w:rsidP="00183D57">
      <w:pPr>
        <w:pStyle w:val="NormlWeb"/>
        <w:spacing w:before="0" w:beforeAutospacing="0" w:after="0" w:afterAutospacing="0"/>
        <w:ind w:left="150" w:right="195"/>
        <w:jc w:val="both"/>
        <w:rPr>
          <w:rFonts w:ascii="Cambria" w:hAnsi="Cambria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2"/>
      </w:tblGrid>
      <w:tr w:rsidR="00183D57" w:rsidRPr="008755B0" w:rsidTr="009263CB">
        <w:trPr>
          <w:tblCellSpacing w:w="0" w:type="dxa"/>
        </w:trPr>
        <w:tc>
          <w:tcPr>
            <w:tcW w:w="12540" w:type="dxa"/>
            <w:vAlign w:val="center"/>
          </w:tcPr>
          <w:p w:rsidR="00183D57" w:rsidRPr="008755B0" w:rsidRDefault="00183D57" w:rsidP="009263CB">
            <w:pPr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 w:rsidRPr="008755B0">
              <w:rPr>
                <w:rFonts w:ascii="Cambria" w:hAnsi="Cambria"/>
                <w:szCs w:val="24"/>
              </w:rPr>
              <w:t>Születési neve: ...........................................................................................................................</w:t>
            </w:r>
            <w:r>
              <w:rPr>
                <w:rFonts w:ascii="Cambria" w:hAnsi="Cambria"/>
                <w:szCs w:val="24"/>
              </w:rPr>
              <w:t>......................</w:t>
            </w:r>
          </w:p>
        </w:tc>
      </w:tr>
    </w:tbl>
    <w:p w:rsidR="00183D57" w:rsidRPr="008755B0" w:rsidRDefault="00183D57" w:rsidP="00183D57">
      <w:pPr>
        <w:pStyle w:val="NormlWeb"/>
        <w:spacing w:before="0" w:beforeAutospacing="0" w:after="0" w:afterAutospacing="0"/>
        <w:ind w:left="150" w:right="195"/>
        <w:jc w:val="both"/>
        <w:rPr>
          <w:rFonts w:ascii="Cambria" w:hAnsi="Cambria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2"/>
      </w:tblGrid>
      <w:tr w:rsidR="00183D57" w:rsidRPr="008755B0" w:rsidTr="009263CB">
        <w:trPr>
          <w:tblCellSpacing w:w="0" w:type="dxa"/>
        </w:trPr>
        <w:tc>
          <w:tcPr>
            <w:tcW w:w="12540" w:type="dxa"/>
            <w:vAlign w:val="center"/>
          </w:tcPr>
          <w:p w:rsidR="00183D57" w:rsidRPr="008755B0" w:rsidRDefault="00183D57" w:rsidP="009263CB">
            <w:pPr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 w:rsidRPr="008755B0">
              <w:rPr>
                <w:rFonts w:ascii="Cambria" w:hAnsi="Cambria"/>
                <w:szCs w:val="24"/>
              </w:rPr>
              <w:t>Anyja neve: ................................................................................................................................</w:t>
            </w:r>
            <w:r>
              <w:rPr>
                <w:rFonts w:ascii="Cambria" w:hAnsi="Cambria"/>
                <w:szCs w:val="24"/>
              </w:rPr>
              <w:t>.......................</w:t>
            </w:r>
          </w:p>
        </w:tc>
      </w:tr>
    </w:tbl>
    <w:p w:rsidR="00183D57" w:rsidRPr="008755B0" w:rsidRDefault="00183D57" w:rsidP="00183D57">
      <w:pPr>
        <w:pStyle w:val="NormlWeb"/>
        <w:spacing w:before="0" w:beforeAutospacing="0" w:after="0" w:afterAutospacing="0"/>
        <w:ind w:left="150" w:right="195"/>
        <w:jc w:val="both"/>
        <w:rPr>
          <w:rFonts w:ascii="Cambria" w:hAnsi="Cambria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4"/>
      </w:tblGrid>
      <w:tr w:rsidR="00183D57" w:rsidRPr="008755B0" w:rsidTr="009263CB">
        <w:trPr>
          <w:trHeight w:val="452"/>
          <w:tblCellSpacing w:w="0" w:type="dxa"/>
        </w:trPr>
        <w:tc>
          <w:tcPr>
            <w:tcW w:w="8354" w:type="dxa"/>
            <w:vAlign w:val="center"/>
          </w:tcPr>
          <w:p w:rsidR="00183D57" w:rsidRDefault="00183D57" w:rsidP="009263CB">
            <w:pPr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 w:rsidRPr="008755B0">
              <w:rPr>
                <w:rFonts w:ascii="Cambria" w:hAnsi="Cambria"/>
                <w:szCs w:val="24"/>
              </w:rPr>
              <w:t>Születés helye, ideje: ...............................................................................................................</w:t>
            </w:r>
            <w:r>
              <w:rPr>
                <w:rFonts w:ascii="Cambria" w:hAnsi="Cambria"/>
                <w:szCs w:val="24"/>
              </w:rPr>
              <w:t>..............</w:t>
            </w:r>
          </w:p>
          <w:p w:rsidR="00183D57" w:rsidRPr="008755B0" w:rsidRDefault="00183D57" w:rsidP="009263CB">
            <w:pPr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</w:p>
        </w:tc>
      </w:tr>
      <w:tr w:rsidR="00183D57" w:rsidRPr="008755B0" w:rsidTr="009263CB">
        <w:trPr>
          <w:trHeight w:val="232"/>
          <w:tblCellSpacing w:w="0" w:type="dxa"/>
        </w:trPr>
        <w:tc>
          <w:tcPr>
            <w:tcW w:w="8354" w:type="dxa"/>
            <w:vAlign w:val="center"/>
          </w:tcPr>
          <w:p w:rsidR="00183D57" w:rsidRPr="008755B0" w:rsidRDefault="00183D57" w:rsidP="009263CB">
            <w:pPr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 w:rsidRPr="008755B0">
              <w:rPr>
                <w:rFonts w:ascii="Cambria" w:hAnsi="Cambria"/>
                <w:szCs w:val="24"/>
              </w:rPr>
              <w:t xml:space="preserve">Lakóhely: </w:t>
            </w:r>
            <w:r>
              <w:rPr>
                <w:rFonts w:ascii="Cambria" w:hAnsi="Cambria"/>
                <w:szCs w:val="24"/>
              </w:rPr>
              <w:t>6347 Érsekcsanád, ……………………………………………………………………………</w:t>
            </w:r>
          </w:p>
        </w:tc>
      </w:tr>
      <w:tr w:rsidR="00183D57" w:rsidTr="009263CB">
        <w:trPr>
          <w:trHeight w:val="941"/>
          <w:tblCellSpacing w:w="0" w:type="dxa"/>
        </w:trPr>
        <w:tc>
          <w:tcPr>
            <w:tcW w:w="8354" w:type="dxa"/>
            <w:vAlign w:val="center"/>
          </w:tcPr>
          <w:p w:rsidR="00183D57" w:rsidRDefault="00183D57" w:rsidP="009263CB">
            <w:r w:rsidRPr="008755B0">
              <w:rPr>
                <w:rFonts w:ascii="Cambria" w:hAnsi="Cambria"/>
                <w:szCs w:val="24"/>
              </w:rPr>
              <w:t>Társadalombiztosítási Azonosító Jele: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72"/>
                <w:szCs w:val="72"/>
              </w:rPr>
              <w:t>□□□ □□□ □□□</w:t>
            </w:r>
          </w:p>
        </w:tc>
      </w:tr>
    </w:tbl>
    <w:p w:rsidR="00183D57" w:rsidRDefault="00183D57" w:rsidP="00183D57">
      <w:pPr>
        <w:pStyle w:val="NormlWeb"/>
        <w:spacing w:before="0" w:beforeAutospacing="0" w:after="0" w:afterAutospacing="0" w:line="360" w:lineRule="auto"/>
        <w:ind w:right="150"/>
        <w:rPr>
          <w:rFonts w:ascii="Cambria" w:hAnsi="Cambria" w:cs="Times"/>
        </w:rPr>
      </w:pPr>
      <w:r w:rsidRPr="002B2C55">
        <w:rPr>
          <w:rFonts w:ascii="Cambria" w:hAnsi="Cambria" w:cs="Times"/>
        </w:rPr>
        <w:t>Kijelentem, hogy a kérelem benyújtásának időpontjában</w:t>
      </w:r>
      <w:r w:rsidR="00866491">
        <w:rPr>
          <w:rFonts w:ascii="Cambria" w:hAnsi="Cambria" w:cs="Times"/>
        </w:rPr>
        <w:t>*</w:t>
      </w:r>
      <w:r w:rsidRPr="002B2C55">
        <w:rPr>
          <w:rFonts w:ascii="Cambria" w:hAnsi="Cambria" w:cs="Times"/>
        </w:rPr>
        <w:t xml:space="preserve"> </w:t>
      </w:r>
    </w:p>
    <w:p w:rsidR="00183D57" w:rsidRDefault="00183D57" w:rsidP="00183D57">
      <w:pPr>
        <w:pStyle w:val="NormlWeb"/>
        <w:numPr>
          <w:ilvl w:val="0"/>
          <w:numId w:val="47"/>
        </w:numPr>
        <w:spacing w:before="0" w:beforeAutospacing="0" w:after="0" w:afterAutospacing="0" w:line="360" w:lineRule="auto"/>
        <w:ind w:right="150"/>
        <w:rPr>
          <w:rFonts w:ascii="Cambria" w:hAnsi="Cambria" w:cs="Times"/>
        </w:rPr>
      </w:pPr>
      <w:r>
        <w:rPr>
          <w:rFonts w:ascii="Cambria" w:hAnsi="Cambria" w:cs="Times"/>
        </w:rPr>
        <w:t>a Szociális törvény szerinti</w:t>
      </w:r>
    </w:p>
    <w:p w:rsidR="00183D57" w:rsidRDefault="00183D57" w:rsidP="00183D57">
      <w:pPr>
        <w:pStyle w:val="NormlWeb"/>
        <w:spacing w:before="0" w:beforeAutospacing="0" w:after="0" w:afterAutospacing="0" w:line="360" w:lineRule="auto"/>
        <w:ind w:left="708" w:right="150"/>
        <w:rPr>
          <w:rFonts w:ascii="Cambria" w:hAnsi="Cambria" w:cs="Times"/>
        </w:rPr>
      </w:pPr>
      <w:proofErr w:type="spellStart"/>
      <w:r>
        <w:rPr>
          <w:rFonts w:ascii="Cambria" w:hAnsi="Cambria" w:cs="Times"/>
        </w:rPr>
        <w:t>aa</w:t>
      </w:r>
      <w:proofErr w:type="spellEnd"/>
      <w:r>
        <w:rPr>
          <w:rFonts w:ascii="Cambria" w:hAnsi="Cambria" w:cs="Times"/>
        </w:rPr>
        <w:t>) aktív korúak ellátásában</w:t>
      </w:r>
    </w:p>
    <w:p w:rsidR="00183D57" w:rsidRDefault="00183D57" w:rsidP="00183D57">
      <w:pPr>
        <w:pStyle w:val="NormlWeb"/>
        <w:spacing w:before="0" w:beforeAutospacing="0" w:after="0" w:afterAutospacing="0" w:line="360" w:lineRule="auto"/>
        <w:ind w:left="708" w:right="150"/>
        <w:rPr>
          <w:rFonts w:ascii="Cambria" w:hAnsi="Cambria" w:cs="Times"/>
        </w:rPr>
      </w:pPr>
      <w:r>
        <w:rPr>
          <w:rFonts w:ascii="Cambria" w:hAnsi="Cambria" w:cs="Times"/>
        </w:rPr>
        <w:t>ab) időskorúak járadékában</w:t>
      </w:r>
    </w:p>
    <w:p w:rsidR="00183D57" w:rsidRDefault="00183D57" w:rsidP="00183D57">
      <w:pPr>
        <w:pStyle w:val="NormlWeb"/>
        <w:numPr>
          <w:ilvl w:val="0"/>
          <w:numId w:val="47"/>
        </w:numPr>
        <w:spacing w:before="0" w:beforeAutospacing="0" w:after="0" w:afterAutospacing="0" w:line="360" w:lineRule="auto"/>
        <w:ind w:right="150"/>
        <w:rPr>
          <w:rFonts w:ascii="Cambria" w:hAnsi="Cambria" w:cs="Times"/>
        </w:rPr>
      </w:pPr>
      <w:r>
        <w:rPr>
          <w:rFonts w:ascii="Cambria" w:hAnsi="Cambria" w:cs="Times"/>
        </w:rPr>
        <w:t>települési támogatásban (lakhatási, gyógyszertámogatás)</w:t>
      </w:r>
    </w:p>
    <w:p w:rsidR="00866491" w:rsidRDefault="00866491" w:rsidP="00183D57">
      <w:pPr>
        <w:pStyle w:val="NormlWeb"/>
        <w:numPr>
          <w:ilvl w:val="0"/>
          <w:numId w:val="47"/>
        </w:numPr>
        <w:spacing w:before="0" w:beforeAutospacing="0" w:after="0" w:afterAutospacing="0" w:line="360" w:lineRule="auto"/>
        <w:ind w:right="150"/>
        <w:rPr>
          <w:rFonts w:ascii="Cambria" w:hAnsi="Cambria" w:cs="Times"/>
        </w:rPr>
      </w:pPr>
      <w:r>
        <w:rPr>
          <w:rFonts w:ascii="Cambria" w:hAnsi="Cambria" w:cs="Times"/>
        </w:rPr>
        <w:t xml:space="preserve">rokkantsági járadékban </w:t>
      </w:r>
      <w:r w:rsidR="000D3D2A">
        <w:rPr>
          <w:rFonts w:ascii="Cambria" w:hAnsi="Cambria" w:cs="Times"/>
        </w:rPr>
        <w:t xml:space="preserve">vagy egyedül élőként nyugdíjban </w:t>
      </w:r>
    </w:p>
    <w:p w:rsidR="00183D57" w:rsidRDefault="00183D57" w:rsidP="00183D57">
      <w:pPr>
        <w:pStyle w:val="NormlWeb"/>
        <w:spacing w:before="0" w:beforeAutospacing="0" w:after="0" w:afterAutospacing="0" w:line="360" w:lineRule="auto"/>
        <w:ind w:right="150"/>
        <w:rPr>
          <w:rFonts w:ascii="Cambria" w:hAnsi="Cambria" w:cs="Times"/>
        </w:rPr>
      </w:pPr>
      <w:r>
        <w:rPr>
          <w:rFonts w:ascii="Cambria" w:hAnsi="Cambria" w:cs="Times"/>
        </w:rPr>
        <w:t xml:space="preserve">részesülök. </w:t>
      </w:r>
    </w:p>
    <w:p w:rsidR="00183D57" w:rsidRPr="008755B0" w:rsidRDefault="00183D57" w:rsidP="00183D57">
      <w:pPr>
        <w:pStyle w:val="NormlWeb"/>
        <w:numPr>
          <w:ilvl w:val="0"/>
          <w:numId w:val="47"/>
        </w:numPr>
        <w:spacing w:before="0" w:beforeAutospacing="0" w:after="0" w:afterAutospacing="0" w:line="360" w:lineRule="auto"/>
        <w:ind w:right="150"/>
        <w:rPr>
          <w:rFonts w:ascii="Cambria" w:hAnsi="Cambria" w:cs="Times"/>
        </w:rPr>
      </w:pPr>
      <w:r>
        <w:rPr>
          <w:rFonts w:ascii="Cambria" w:hAnsi="Cambria" w:cs="Times"/>
        </w:rPr>
        <w:t>a gyermekek védelméről és a gyámügyi igazgatásról szóló 1997. évi XXXI. törvényben szabályozott halmozottan hátrányos helyzetű gyermeket nevelő családnak minősülök.</w:t>
      </w:r>
    </w:p>
    <w:p w:rsidR="00183D57" w:rsidRDefault="00183D57" w:rsidP="00183D57">
      <w:pPr>
        <w:pStyle w:val="NormlWeb"/>
        <w:spacing w:before="0" w:beforeAutospacing="0" w:after="0" w:afterAutospacing="0" w:line="360" w:lineRule="auto"/>
        <w:ind w:right="150"/>
        <w:rPr>
          <w:rFonts w:ascii="Cambria" w:hAnsi="Cambria" w:cs="Times"/>
        </w:rPr>
      </w:pPr>
      <w:r>
        <w:rPr>
          <w:rFonts w:ascii="Cambria" w:hAnsi="Cambria" w:cs="Times"/>
        </w:rPr>
        <w:t xml:space="preserve">Nyilatkozom, hogy fafűtésre alkalmas fűtőberendezéssel rendelkezem. </w:t>
      </w:r>
    </w:p>
    <w:p w:rsidR="00183D57" w:rsidRDefault="00183D57" w:rsidP="00183D57">
      <w:pPr>
        <w:pStyle w:val="NormlWeb"/>
        <w:spacing w:before="0" w:beforeAutospacing="0" w:after="0" w:afterAutospacing="0" w:line="360" w:lineRule="auto"/>
        <w:ind w:right="150"/>
        <w:rPr>
          <w:rFonts w:ascii="Cambria" w:hAnsi="Cambria" w:cs="Times"/>
        </w:rPr>
      </w:pPr>
    </w:p>
    <w:p w:rsidR="00183D57" w:rsidRDefault="00183D57" w:rsidP="00183D57">
      <w:pPr>
        <w:pStyle w:val="NormlWeb"/>
        <w:spacing w:before="0" w:beforeAutospacing="0" w:after="0" w:afterAutospacing="0" w:line="360" w:lineRule="auto"/>
        <w:ind w:right="150"/>
        <w:rPr>
          <w:rFonts w:ascii="Cambria" w:hAnsi="Cambria" w:cs="Times"/>
        </w:rPr>
      </w:pPr>
      <w:r>
        <w:rPr>
          <w:rFonts w:ascii="Cambria" w:hAnsi="Cambria" w:cs="Times"/>
        </w:rPr>
        <w:t>Érsekcsanád, 20</w:t>
      </w:r>
      <w:r w:rsidR="00D02765">
        <w:rPr>
          <w:rFonts w:ascii="Cambria" w:hAnsi="Cambria" w:cs="Times"/>
        </w:rPr>
        <w:t>..</w:t>
      </w:r>
      <w:r>
        <w:rPr>
          <w:rFonts w:ascii="Cambria" w:hAnsi="Cambria" w:cs="Times"/>
        </w:rPr>
        <w:t>. ……………..</w:t>
      </w:r>
    </w:p>
    <w:p w:rsidR="00183D57" w:rsidRDefault="00183D57" w:rsidP="00183D57">
      <w:pPr>
        <w:pStyle w:val="NormlWeb"/>
        <w:spacing w:before="0" w:beforeAutospacing="0" w:after="0" w:afterAutospacing="0" w:line="360" w:lineRule="auto"/>
        <w:ind w:right="150"/>
        <w:rPr>
          <w:rFonts w:ascii="Cambria" w:hAnsi="Cambria" w:cs="Times"/>
        </w:rPr>
      </w:pP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  <w:t>……………………………….</w:t>
      </w:r>
      <w:r>
        <w:rPr>
          <w:rFonts w:ascii="Cambria" w:hAnsi="Cambria" w:cs="Times"/>
        </w:rPr>
        <w:tab/>
      </w:r>
    </w:p>
    <w:p w:rsidR="00183D57" w:rsidRPr="002B2C55" w:rsidRDefault="00183D57" w:rsidP="00183D57">
      <w:pPr>
        <w:pStyle w:val="NormlWeb"/>
        <w:spacing w:before="0" w:beforeAutospacing="0" w:after="0" w:afterAutospacing="0" w:line="360" w:lineRule="auto"/>
        <w:ind w:right="150"/>
        <w:rPr>
          <w:rFonts w:ascii="Cambria" w:hAnsi="Cambria" w:cs="Times"/>
        </w:rPr>
      </w:pP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</w:r>
      <w:r>
        <w:rPr>
          <w:rFonts w:ascii="Cambria" w:hAnsi="Cambria" w:cs="Times"/>
        </w:rPr>
        <w:tab/>
        <w:t xml:space="preserve">kérelmező </w:t>
      </w:r>
      <w:bookmarkEnd w:id="3"/>
    </w:p>
    <w:p w:rsidR="00183D57" w:rsidRDefault="00183D57" w:rsidP="00183D5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:rsidR="00183D57" w:rsidRDefault="00183D57" w:rsidP="00183D5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:rsidR="00183D57" w:rsidRDefault="00183D57" w:rsidP="00183D5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:rsidR="00183D57" w:rsidRDefault="00866491" w:rsidP="00183D5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* a megfelelő aláhúzandó</w:t>
      </w:r>
    </w:p>
    <w:p w:rsidR="00866491" w:rsidRDefault="00B63D40" w:rsidP="00866491">
      <w:pPr>
        <w:pStyle w:val="Szvegtrzs"/>
        <w:pageBreakBefore/>
        <w:ind w:left="567" w:hanging="567"/>
        <w:jc w:val="right"/>
        <w:rPr>
          <w:rFonts w:ascii="Times New Roman" w:hAnsi="Times New Roman"/>
        </w:rPr>
      </w:pPr>
      <w:bookmarkStart w:id="4" w:name="_Hlk496184291"/>
      <w:r>
        <w:rPr>
          <w:rFonts w:ascii="Times New Roman" w:hAnsi="Times New Roman"/>
        </w:rPr>
        <w:lastRenderedPageBreak/>
        <w:t>2</w:t>
      </w:r>
      <w:r w:rsidR="00866491">
        <w:rPr>
          <w:rFonts w:ascii="Times New Roman" w:hAnsi="Times New Roman"/>
        </w:rPr>
        <w:t xml:space="preserve">. melléklet a </w:t>
      </w:r>
      <w:r w:rsidR="00134258">
        <w:rPr>
          <w:rFonts w:ascii="Times New Roman" w:hAnsi="Times New Roman"/>
        </w:rPr>
        <w:t>14</w:t>
      </w:r>
      <w:r w:rsidR="00866491">
        <w:rPr>
          <w:rFonts w:ascii="Times New Roman" w:hAnsi="Times New Roman"/>
        </w:rPr>
        <w:t>/20</w:t>
      </w:r>
      <w:r w:rsidR="00D02765">
        <w:rPr>
          <w:rFonts w:ascii="Times New Roman" w:hAnsi="Times New Roman"/>
        </w:rPr>
        <w:t>20</w:t>
      </w:r>
      <w:r w:rsidR="00866491">
        <w:rPr>
          <w:rFonts w:ascii="Times New Roman" w:hAnsi="Times New Roman"/>
        </w:rPr>
        <w:t>. (</w:t>
      </w:r>
      <w:r w:rsidR="00134258">
        <w:rPr>
          <w:rFonts w:ascii="Times New Roman" w:hAnsi="Times New Roman"/>
        </w:rPr>
        <w:t>X.14.</w:t>
      </w:r>
      <w:r w:rsidR="00866491">
        <w:rPr>
          <w:rFonts w:ascii="Times New Roman" w:hAnsi="Times New Roman"/>
        </w:rPr>
        <w:t>) önkormányzati rendelethez</w:t>
      </w:r>
    </w:p>
    <w:p w:rsidR="00866491" w:rsidRDefault="00866491" w:rsidP="00183D57">
      <w:pPr>
        <w:jc w:val="center"/>
        <w:rPr>
          <w:rFonts w:cs="Times New Roman"/>
          <w:b/>
          <w:sz w:val="28"/>
          <w:szCs w:val="28"/>
        </w:rPr>
      </w:pPr>
    </w:p>
    <w:p w:rsidR="00183D57" w:rsidRDefault="00183D57" w:rsidP="00183D57">
      <w:pPr>
        <w:jc w:val="center"/>
        <w:rPr>
          <w:rFonts w:cs="Times New Roman"/>
          <w:b/>
          <w:sz w:val="28"/>
          <w:szCs w:val="28"/>
        </w:rPr>
      </w:pPr>
      <w:r w:rsidRPr="003D4A2E">
        <w:rPr>
          <w:rFonts w:cs="Times New Roman"/>
          <w:b/>
          <w:sz w:val="28"/>
          <w:szCs w:val="28"/>
        </w:rPr>
        <w:t>Átvételi elismervény</w:t>
      </w:r>
    </w:p>
    <w:p w:rsidR="00183D57" w:rsidRPr="003D4A2E" w:rsidRDefault="00183D57" w:rsidP="00183D5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 példány</w:t>
      </w:r>
    </w:p>
    <w:p w:rsidR="00183D57" w:rsidRPr="003D4A2E" w:rsidRDefault="00183D57" w:rsidP="00183D57">
      <w:pPr>
        <w:spacing w:after="0" w:line="360" w:lineRule="auto"/>
        <w:rPr>
          <w:rFonts w:cs="Times New Roman"/>
          <w:sz w:val="28"/>
          <w:szCs w:val="28"/>
        </w:rPr>
      </w:pPr>
    </w:p>
    <w:p w:rsidR="00183D57" w:rsidRPr="003D4A2E" w:rsidRDefault="00183D57" w:rsidP="00183D57">
      <w:pPr>
        <w:spacing w:after="0" w:line="360" w:lineRule="auto"/>
        <w:rPr>
          <w:rFonts w:cs="Times New Roman"/>
          <w:sz w:val="28"/>
          <w:szCs w:val="28"/>
        </w:rPr>
      </w:pPr>
      <w:r w:rsidRPr="003D4A2E">
        <w:rPr>
          <w:rFonts w:cs="Times New Roman"/>
          <w:sz w:val="28"/>
          <w:szCs w:val="28"/>
        </w:rPr>
        <w:t>…………………………… (név) 6347 Érsekcsanád, ……………………………</w:t>
      </w:r>
    </w:p>
    <w:p w:rsidR="00183D57" w:rsidRPr="003D4A2E" w:rsidRDefault="00183D57" w:rsidP="00183D5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3D4A2E">
        <w:rPr>
          <w:rFonts w:cs="Times New Roman"/>
          <w:sz w:val="28"/>
          <w:szCs w:val="28"/>
        </w:rPr>
        <w:t xml:space="preserve">szám alatti lakos aláírásommal elismerem, hogy a mai napon  Érsekcsanád Község Önkormányzat Képviselő-testületének </w:t>
      </w:r>
      <w:r w:rsidR="000D3D2A" w:rsidRPr="000D3D2A">
        <w:rPr>
          <w:rFonts w:cs="Times New Roman"/>
          <w:sz w:val="28"/>
          <w:szCs w:val="28"/>
        </w:rPr>
        <w:t xml:space="preserve">a </w:t>
      </w:r>
      <w:r w:rsidR="00B5286A" w:rsidRPr="00B5286A">
        <w:rPr>
          <w:rFonts w:cs="Times New Roman"/>
          <w:sz w:val="28"/>
          <w:szCs w:val="28"/>
        </w:rPr>
        <w:t xml:space="preserve">szociális célú tűzifa támogatásról szóló </w:t>
      </w:r>
      <w:r w:rsidR="00134258">
        <w:rPr>
          <w:rFonts w:cs="Times New Roman"/>
          <w:sz w:val="28"/>
          <w:szCs w:val="28"/>
        </w:rPr>
        <w:t>14</w:t>
      </w:r>
      <w:r w:rsidRPr="003D4A2E">
        <w:rPr>
          <w:rFonts w:cs="Times New Roman"/>
          <w:sz w:val="28"/>
          <w:szCs w:val="28"/>
        </w:rPr>
        <w:t>/20</w:t>
      </w:r>
      <w:r w:rsidR="00D02765">
        <w:rPr>
          <w:rFonts w:cs="Times New Roman"/>
          <w:sz w:val="28"/>
          <w:szCs w:val="28"/>
        </w:rPr>
        <w:t>20</w:t>
      </w:r>
      <w:r w:rsidRPr="003D4A2E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(</w:t>
      </w:r>
      <w:r w:rsidR="00134258">
        <w:rPr>
          <w:rFonts w:cs="Times New Roman"/>
          <w:sz w:val="28"/>
          <w:szCs w:val="28"/>
        </w:rPr>
        <w:t>X.14.</w:t>
      </w:r>
      <w:r w:rsidRPr="003D4A2E">
        <w:rPr>
          <w:rFonts w:cs="Times New Roman"/>
          <w:sz w:val="28"/>
          <w:szCs w:val="28"/>
        </w:rPr>
        <w:t xml:space="preserve">) önkormányzati rendelete alapján megállapított juttatásként </w:t>
      </w:r>
      <w:r w:rsidR="00866491">
        <w:rPr>
          <w:rFonts w:cs="Times New Roman"/>
          <w:sz w:val="28"/>
          <w:szCs w:val="28"/>
        </w:rPr>
        <w:t>…</w:t>
      </w:r>
      <w:r w:rsidRPr="004D7FDD">
        <w:rPr>
          <w:rFonts w:cs="Times New Roman"/>
          <w:sz w:val="28"/>
          <w:szCs w:val="28"/>
        </w:rPr>
        <w:t xml:space="preserve"> </w:t>
      </w:r>
      <w:r w:rsidR="003F1693">
        <w:rPr>
          <w:rFonts w:cs="Times New Roman"/>
          <w:sz w:val="28"/>
          <w:szCs w:val="28"/>
        </w:rPr>
        <w:t xml:space="preserve">erdei </w:t>
      </w:r>
      <w:r w:rsidRPr="004D7FDD">
        <w:rPr>
          <w:rFonts w:cs="Times New Roman"/>
          <w:sz w:val="28"/>
          <w:szCs w:val="28"/>
        </w:rPr>
        <w:t>m</w:t>
      </w:r>
      <w:r w:rsidRPr="004D7FDD">
        <w:rPr>
          <w:rFonts w:cs="Times New Roman"/>
          <w:sz w:val="28"/>
          <w:szCs w:val="28"/>
          <w:vertAlign w:val="superscript"/>
        </w:rPr>
        <w:t>3</w:t>
      </w:r>
      <w:r w:rsidRPr="004D7FDD">
        <w:rPr>
          <w:rFonts w:cs="Times New Roman"/>
          <w:sz w:val="28"/>
          <w:szCs w:val="28"/>
        </w:rPr>
        <w:t xml:space="preserve"> mennyiségű keménylombos tűzifát</w:t>
      </w:r>
      <w:r w:rsidRPr="003D4A2E">
        <w:rPr>
          <w:rFonts w:cs="Times New Roman"/>
          <w:sz w:val="28"/>
          <w:szCs w:val="28"/>
        </w:rPr>
        <w:t xml:space="preserve"> átvettem.</w:t>
      </w:r>
    </w:p>
    <w:p w:rsidR="00183D57" w:rsidRPr="003D4A2E" w:rsidRDefault="00183D57" w:rsidP="00183D57">
      <w:pPr>
        <w:rPr>
          <w:rFonts w:cs="Times New Roman"/>
          <w:sz w:val="28"/>
          <w:szCs w:val="28"/>
        </w:rPr>
      </w:pPr>
      <w:r w:rsidRPr="003D4A2E">
        <w:rPr>
          <w:rFonts w:cs="Times New Roman"/>
          <w:sz w:val="28"/>
          <w:szCs w:val="28"/>
        </w:rPr>
        <w:t>Érsekcsanád, 20</w:t>
      </w:r>
      <w:r>
        <w:rPr>
          <w:rFonts w:cs="Times New Roman"/>
          <w:sz w:val="28"/>
          <w:szCs w:val="28"/>
        </w:rPr>
        <w:t xml:space="preserve">…   </w:t>
      </w:r>
      <w:r w:rsidRPr="003D4A2E">
        <w:rPr>
          <w:rFonts w:cs="Times New Roman"/>
          <w:sz w:val="28"/>
          <w:szCs w:val="28"/>
        </w:rPr>
        <w:t xml:space="preserve">………………. </w:t>
      </w:r>
      <w:r>
        <w:rPr>
          <w:rFonts w:cs="Times New Roman"/>
          <w:sz w:val="28"/>
          <w:szCs w:val="28"/>
        </w:rPr>
        <w:t xml:space="preserve">  </w:t>
      </w:r>
      <w:r w:rsidRPr="003D4A2E">
        <w:rPr>
          <w:rFonts w:cs="Times New Roman"/>
          <w:sz w:val="28"/>
          <w:szCs w:val="28"/>
        </w:rPr>
        <w:t>…...</w:t>
      </w:r>
    </w:p>
    <w:p w:rsidR="00183D57" w:rsidRPr="003D4A2E" w:rsidRDefault="00183D57" w:rsidP="00183D5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</w:t>
      </w:r>
      <w:r w:rsidRPr="003D4A2E">
        <w:rPr>
          <w:rFonts w:cs="Times New Roman"/>
          <w:sz w:val="28"/>
          <w:szCs w:val="28"/>
        </w:rPr>
        <w:t>…………………………………..…….</w:t>
      </w:r>
    </w:p>
    <w:p w:rsidR="00183D57" w:rsidRPr="003D4A2E" w:rsidRDefault="00183D57" w:rsidP="00183D57">
      <w:pPr>
        <w:rPr>
          <w:rFonts w:cs="Times New Roman"/>
          <w:sz w:val="28"/>
          <w:szCs w:val="28"/>
        </w:rPr>
      </w:pPr>
      <w:r w:rsidRPr="003D4A2E">
        <w:rPr>
          <w:rFonts w:cs="Times New Roman"/>
          <w:sz w:val="28"/>
          <w:szCs w:val="28"/>
        </w:rPr>
        <w:tab/>
      </w:r>
      <w:r w:rsidRPr="003D4A2E">
        <w:rPr>
          <w:rFonts w:cs="Times New Roman"/>
          <w:sz w:val="28"/>
          <w:szCs w:val="28"/>
        </w:rPr>
        <w:tab/>
      </w:r>
      <w:r w:rsidRPr="003D4A2E">
        <w:rPr>
          <w:rFonts w:cs="Times New Roman"/>
          <w:sz w:val="28"/>
          <w:szCs w:val="28"/>
        </w:rPr>
        <w:tab/>
      </w:r>
      <w:r w:rsidRPr="003D4A2E">
        <w:rPr>
          <w:rFonts w:cs="Times New Roman"/>
          <w:sz w:val="28"/>
          <w:szCs w:val="28"/>
        </w:rPr>
        <w:tab/>
      </w:r>
      <w:r w:rsidRPr="003D4A2E">
        <w:rPr>
          <w:rFonts w:cs="Times New Roman"/>
          <w:sz w:val="28"/>
          <w:szCs w:val="28"/>
        </w:rPr>
        <w:tab/>
      </w:r>
      <w:r w:rsidRPr="003D4A2E">
        <w:rPr>
          <w:rFonts w:cs="Times New Roman"/>
          <w:sz w:val="28"/>
          <w:szCs w:val="28"/>
        </w:rPr>
        <w:tab/>
      </w:r>
      <w:r w:rsidRPr="003D4A2E">
        <w:rPr>
          <w:rFonts w:cs="Times New Roman"/>
          <w:sz w:val="28"/>
          <w:szCs w:val="28"/>
        </w:rPr>
        <w:tab/>
      </w:r>
      <w:r w:rsidRPr="003D4A2E">
        <w:rPr>
          <w:rFonts w:cs="Times New Roman"/>
          <w:sz w:val="28"/>
          <w:szCs w:val="28"/>
        </w:rPr>
        <w:tab/>
        <w:t>kérelmező (átvevő) aláírása</w:t>
      </w:r>
    </w:p>
    <w:bookmarkEnd w:id="4"/>
    <w:p w:rsidR="00866491" w:rsidRDefault="00866491" w:rsidP="00183D57">
      <w:pPr>
        <w:jc w:val="center"/>
        <w:rPr>
          <w:rFonts w:cs="Times New Roman"/>
          <w:b/>
          <w:sz w:val="28"/>
          <w:szCs w:val="28"/>
        </w:rPr>
      </w:pPr>
    </w:p>
    <w:p w:rsidR="00183D57" w:rsidRDefault="00183D57" w:rsidP="00183D57">
      <w:pPr>
        <w:jc w:val="center"/>
        <w:rPr>
          <w:rFonts w:cs="Times New Roman"/>
          <w:b/>
          <w:sz w:val="28"/>
          <w:szCs w:val="28"/>
        </w:rPr>
      </w:pPr>
      <w:r w:rsidRPr="003D4A2E">
        <w:rPr>
          <w:rFonts w:cs="Times New Roman"/>
          <w:b/>
          <w:sz w:val="28"/>
          <w:szCs w:val="28"/>
        </w:rPr>
        <w:t>Átvételi elismervény</w:t>
      </w:r>
    </w:p>
    <w:p w:rsidR="00183D57" w:rsidRPr="003D4A2E" w:rsidRDefault="00183D57" w:rsidP="00183D5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 példány</w:t>
      </w:r>
    </w:p>
    <w:p w:rsidR="00183D57" w:rsidRPr="003D4A2E" w:rsidRDefault="00183D57" w:rsidP="00183D57">
      <w:pPr>
        <w:spacing w:after="0" w:line="360" w:lineRule="auto"/>
        <w:rPr>
          <w:rFonts w:cs="Times New Roman"/>
          <w:sz w:val="28"/>
          <w:szCs w:val="28"/>
        </w:rPr>
      </w:pPr>
      <w:r w:rsidRPr="003D4A2E">
        <w:rPr>
          <w:rFonts w:cs="Times New Roman"/>
          <w:sz w:val="28"/>
          <w:szCs w:val="28"/>
        </w:rPr>
        <w:t>…………………………… (név) 6347 Érsekcsanád, ……………………………</w:t>
      </w:r>
    </w:p>
    <w:p w:rsidR="00183D57" w:rsidRPr="003D4A2E" w:rsidRDefault="00183D57" w:rsidP="00183D5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3D4A2E">
        <w:rPr>
          <w:rFonts w:cs="Times New Roman"/>
          <w:sz w:val="28"/>
          <w:szCs w:val="28"/>
        </w:rPr>
        <w:t xml:space="preserve">szám alatti lakos aláírásommal elismerem, hogy a mai napon  Érsekcsanád Község Önkormányzat Képviselő-testületének </w:t>
      </w:r>
      <w:r w:rsidR="000D3D2A" w:rsidRPr="000D3D2A">
        <w:rPr>
          <w:rFonts w:cs="Times New Roman"/>
          <w:sz w:val="28"/>
          <w:szCs w:val="28"/>
        </w:rPr>
        <w:t xml:space="preserve">a </w:t>
      </w:r>
      <w:r w:rsidR="00B5286A" w:rsidRPr="00B5286A">
        <w:rPr>
          <w:rFonts w:cs="Times New Roman"/>
          <w:sz w:val="28"/>
          <w:szCs w:val="28"/>
        </w:rPr>
        <w:t xml:space="preserve">szociális célú tűzifa támogatásról szóló </w:t>
      </w:r>
      <w:r w:rsidR="00134258">
        <w:rPr>
          <w:rFonts w:cs="Times New Roman"/>
          <w:sz w:val="28"/>
          <w:szCs w:val="28"/>
        </w:rPr>
        <w:t>14</w:t>
      </w:r>
      <w:r w:rsidRPr="003D4A2E">
        <w:rPr>
          <w:rFonts w:cs="Times New Roman"/>
          <w:sz w:val="28"/>
          <w:szCs w:val="28"/>
        </w:rPr>
        <w:t>/20</w:t>
      </w:r>
      <w:r w:rsidR="00D02765">
        <w:rPr>
          <w:rFonts w:cs="Times New Roman"/>
          <w:sz w:val="28"/>
          <w:szCs w:val="28"/>
        </w:rPr>
        <w:t>20</w:t>
      </w:r>
      <w:r w:rsidRPr="003D4A2E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(</w:t>
      </w:r>
      <w:r w:rsidR="00134258">
        <w:rPr>
          <w:rFonts w:cs="Times New Roman"/>
          <w:sz w:val="28"/>
          <w:szCs w:val="28"/>
        </w:rPr>
        <w:t>X.14.</w:t>
      </w:r>
      <w:r w:rsidRPr="003D4A2E">
        <w:rPr>
          <w:rFonts w:cs="Times New Roman"/>
          <w:sz w:val="28"/>
          <w:szCs w:val="28"/>
        </w:rPr>
        <w:t xml:space="preserve">) önkormányzati rendelete alapján megállapított </w:t>
      </w:r>
      <w:r w:rsidRPr="004D7FDD">
        <w:rPr>
          <w:rFonts w:cs="Times New Roman"/>
          <w:sz w:val="28"/>
          <w:szCs w:val="28"/>
        </w:rPr>
        <w:t xml:space="preserve">juttatásként </w:t>
      </w:r>
      <w:r w:rsidR="00866491">
        <w:rPr>
          <w:rFonts w:cs="Times New Roman"/>
          <w:sz w:val="28"/>
          <w:szCs w:val="28"/>
        </w:rPr>
        <w:t>…</w:t>
      </w:r>
      <w:r w:rsidRPr="004D7FDD">
        <w:rPr>
          <w:rFonts w:cs="Times New Roman"/>
          <w:sz w:val="28"/>
          <w:szCs w:val="28"/>
        </w:rPr>
        <w:t xml:space="preserve"> </w:t>
      </w:r>
      <w:r w:rsidR="003F1693">
        <w:rPr>
          <w:rFonts w:cs="Times New Roman"/>
          <w:sz w:val="28"/>
          <w:szCs w:val="28"/>
        </w:rPr>
        <w:t xml:space="preserve">erdei </w:t>
      </w:r>
      <w:r w:rsidRPr="004D7FDD">
        <w:rPr>
          <w:rFonts w:cs="Times New Roman"/>
          <w:sz w:val="28"/>
          <w:szCs w:val="28"/>
        </w:rPr>
        <w:t>m</w:t>
      </w:r>
      <w:r w:rsidRPr="004D7FDD">
        <w:rPr>
          <w:rFonts w:cs="Times New Roman"/>
          <w:sz w:val="28"/>
          <w:szCs w:val="28"/>
          <w:vertAlign w:val="superscript"/>
        </w:rPr>
        <w:t>3</w:t>
      </w:r>
      <w:r w:rsidRPr="004D7FDD">
        <w:rPr>
          <w:rFonts w:cs="Times New Roman"/>
          <w:sz w:val="28"/>
          <w:szCs w:val="28"/>
        </w:rPr>
        <w:t xml:space="preserve"> </w:t>
      </w:r>
      <w:r w:rsidR="000D3D2A">
        <w:rPr>
          <w:rFonts w:cs="Times New Roman"/>
          <w:sz w:val="28"/>
          <w:szCs w:val="28"/>
        </w:rPr>
        <w:t>m</w:t>
      </w:r>
      <w:r w:rsidRPr="004D7FDD">
        <w:rPr>
          <w:rFonts w:cs="Times New Roman"/>
          <w:sz w:val="28"/>
          <w:szCs w:val="28"/>
        </w:rPr>
        <w:t>ennyiségű keménylombos tűzifát átvettem</w:t>
      </w:r>
      <w:r w:rsidRPr="003D4A2E">
        <w:rPr>
          <w:rFonts w:cs="Times New Roman"/>
          <w:sz w:val="28"/>
          <w:szCs w:val="28"/>
        </w:rPr>
        <w:t>.</w:t>
      </w:r>
    </w:p>
    <w:p w:rsidR="00183D57" w:rsidRPr="003D4A2E" w:rsidRDefault="00183D57" w:rsidP="00183D57">
      <w:pPr>
        <w:rPr>
          <w:rFonts w:cs="Times New Roman"/>
          <w:sz w:val="28"/>
          <w:szCs w:val="28"/>
        </w:rPr>
      </w:pPr>
      <w:r w:rsidRPr="003D4A2E">
        <w:rPr>
          <w:rFonts w:cs="Times New Roman"/>
          <w:sz w:val="28"/>
          <w:szCs w:val="28"/>
        </w:rPr>
        <w:t>Érsekcsanád, 20</w:t>
      </w:r>
      <w:r>
        <w:rPr>
          <w:rFonts w:cs="Times New Roman"/>
          <w:sz w:val="28"/>
          <w:szCs w:val="28"/>
        </w:rPr>
        <w:t xml:space="preserve">…   </w:t>
      </w:r>
      <w:r w:rsidRPr="003D4A2E">
        <w:rPr>
          <w:rFonts w:cs="Times New Roman"/>
          <w:sz w:val="28"/>
          <w:szCs w:val="28"/>
        </w:rPr>
        <w:t xml:space="preserve">………………. </w:t>
      </w:r>
      <w:r>
        <w:rPr>
          <w:rFonts w:cs="Times New Roman"/>
          <w:sz w:val="28"/>
          <w:szCs w:val="28"/>
        </w:rPr>
        <w:t xml:space="preserve">  </w:t>
      </w:r>
      <w:r w:rsidRPr="003D4A2E">
        <w:rPr>
          <w:rFonts w:cs="Times New Roman"/>
          <w:sz w:val="28"/>
          <w:szCs w:val="28"/>
        </w:rPr>
        <w:t>…...</w:t>
      </w:r>
    </w:p>
    <w:p w:rsidR="00183D57" w:rsidRPr="003D4A2E" w:rsidRDefault="00183D57" w:rsidP="00183D5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</w:t>
      </w:r>
      <w:r w:rsidRPr="003D4A2E">
        <w:rPr>
          <w:rFonts w:cs="Times New Roman"/>
          <w:sz w:val="28"/>
          <w:szCs w:val="28"/>
        </w:rPr>
        <w:t>…………………………………..…….</w:t>
      </w:r>
    </w:p>
    <w:p w:rsidR="00183D57" w:rsidRDefault="00183D57" w:rsidP="00183D57">
      <w:pPr>
        <w:rPr>
          <w:rFonts w:eastAsia="Times New Roman" w:cs="Times New Roman"/>
          <w:color w:val="000000"/>
          <w:szCs w:val="24"/>
          <w:lang w:eastAsia="hu-HU"/>
        </w:rPr>
      </w:pPr>
      <w:r w:rsidRPr="003D4A2E">
        <w:rPr>
          <w:rFonts w:cs="Times New Roman"/>
          <w:sz w:val="28"/>
          <w:szCs w:val="28"/>
        </w:rPr>
        <w:tab/>
      </w:r>
      <w:r w:rsidRPr="003D4A2E">
        <w:rPr>
          <w:rFonts w:cs="Times New Roman"/>
          <w:sz w:val="28"/>
          <w:szCs w:val="28"/>
        </w:rPr>
        <w:tab/>
      </w:r>
      <w:r w:rsidRPr="003D4A2E">
        <w:rPr>
          <w:rFonts w:cs="Times New Roman"/>
          <w:sz w:val="28"/>
          <w:szCs w:val="28"/>
        </w:rPr>
        <w:tab/>
      </w:r>
      <w:r w:rsidRPr="003D4A2E">
        <w:rPr>
          <w:rFonts w:cs="Times New Roman"/>
          <w:sz w:val="28"/>
          <w:szCs w:val="28"/>
        </w:rPr>
        <w:tab/>
      </w:r>
      <w:r w:rsidRPr="003D4A2E">
        <w:rPr>
          <w:rFonts w:cs="Times New Roman"/>
          <w:sz w:val="28"/>
          <w:szCs w:val="28"/>
        </w:rPr>
        <w:tab/>
      </w:r>
      <w:r w:rsidRPr="003D4A2E">
        <w:rPr>
          <w:rFonts w:cs="Times New Roman"/>
          <w:sz w:val="28"/>
          <w:szCs w:val="28"/>
        </w:rPr>
        <w:tab/>
      </w:r>
      <w:r w:rsidRPr="003D4A2E">
        <w:rPr>
          <w:rFonts w:cs="Times New Roman"/>
          <w:sz w:val="28"/>
          <w:szCs w:val="28"/>
        </w:rPr>
        <w:tab/>
      </w:r>
      <w:r w:rsidRPr="003D4A2E">
        <w:rPr>
          <w:rFonts w:cs="Times New Roman"/>
          <w:sz w:val="28"/>
          <w:szCs w:val="28"/>
        </w:rPr>
        <w:tab/>
        <w:t>kérelmező (átvevő) aláírása</w:t>
      </w:r>
    </w:p>
    <w:p w:rsidR="00FF3123" w:rsidRDefault="00FF3123" w:rsidP="00183D57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sectPr w:rsidR="00FF3123" w:rsidSect="00C94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346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879" w:rsidRDefault="00135879">
      <w:pPr>
        <w:spacing w:after="0" w:line="240" w:lineRule="auto"/>
      </w:pPr>
      <w:r>
        <w:separator/>
      </w:r>
    </w:p>
  </w:endnote>
  <w:endnote w:type="continuationSeparator" w:id="0">
    <w:p w:rsidR="00135879" w:rsidRDefault="0013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96" w:rsidRDefault="0096049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96" w:rsidRDefault="0096049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96" w:rsidRDefault="0096049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879" w:rsidRDefault="00135879">
      <w:pPr>
        <w:spacing w:after="0" w:line="240" w:lineRule="auto"/>
      </w:pPr>
      <w:r>
        <w:separator/>
      </w:r>
    </w:p>
  </w:footnote>
  <w:footnote w:type="continuationSeparator" w:id="0">
    <w:p w:rsidR="00135879" w:rsidRDefault="00135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96" w:rsidRDefault="00C94BF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6049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60496" w:rsidRDefault="0096049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96" w:rsidRDefault="00C94BF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6049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06F96">
      <w:rPr>
        <w:rStyle w:val="Oldalszm"/>
        <w:noProof/>
      </w:rPr>
      <w:t>2</w:t>
    </w:r>
    <w:r>
      <w:rPr>
        <w:rStyle w:val="Oldalszm"/>
      </w:rPr>
      <w:fldChar w:fldCharType="end"/>
    </w:r>
  </w:p>
  <w:p w:rsidR="00960496" w:rsidRDefault="00960496">
    <w:pPr>
      <w:pStyle w:val="lfej"/>
      <w:jc w:val="center"/>
      <w:rPr>
        <w:sz w:val="20"/>
      </w:rPr>
    </w:pPr>
  </w:p>
  <w:p w:rsidR="00960496" w:rsidRDefault="0096049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96" w:rsidRDefault="0096049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A04AA6"/>
    <w:multiLevelType w:val="multilevel"/>
    <w:tmpl w:val="64E28E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B40EB"/>
    <w:multiLevelType w:val="hybridMultilevel"/>
    <w:tmpl w:val="1CFC52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15485"/>
    <w:multiLevelType w:val="hybridMultilevel"/>
    <w:tmpl w:val="879E4F9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663958"/>
    <w:multiLevelType w:val="hybridMultilevel"/>
    <w:tmpl w:val="E82696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C65D47"/>
    <w:multiLevelType w:val="hybridMultilevel"/>
    <w:tmpl w:val="8EB89B48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392802"/>
    <w:multiLevelType w:val="hybridMultilevel"/>
    <w:tmpl w:val="CBBEE2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171DF"/>
    <w:multiLevelType w:val="hybridMultilevel"/>
    <w:tmpl w:val="83EEA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96A11"/>
    <w:multiLevelType w:val="hybridMultilevel"/>
    <w:tmpl w:val="B6E63194"/>
    <w:lvl w:ilvl="0" w:tplc="A8B0D56A">
      <w:start w:val="1"/>
      <w:numFmt w:val="decimal"/>
      <w:lvlText w:val="(%1)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28D83CAC">
      <w:start w:val="1"/>
      <w:numFmt w:val="lowerLetter"/>
      <w:lvlText w:val="%2)"/>
      <w:lvlJc w:val="left"/>
      <w:pPr>
        <w:tabs>
          <w:tab w:val="num" w:pos="729"/>
        </w:tabs>
        <w:ind w:left="1449" w:hanging="369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9E656D"/>
    <w:multiLevelType w:val="hybridMultilevel"/>
    <w:tmpl w:val="F6E429CC"/>
    <w:lvl w:ilvl="0" w:tplc="28D83CAC">
      <w:start w:val="1"/>
      <w:numFmt w:val="lowerLetter"/>
      <w:lvlText w:val="%1)"/>
      <w:lvlJc w:val="left"/>
      <w:pPr>
        <w:tabs>
          <w:tab w:val="num" w:pos="366"/>
        </w:tabs>
        <w:ind w:left="1086" w:hanging="369"/>
      </w:pPr>
      <w:rPr>
        <w:rFonts w:hint="default"/>
      </w:rPr>
    </w:lvl>
    <w:lvl w:ilvl="1" w:tplc="CFA47A6C">
      <w:start w:val="1"/>
      <w:numFmt w:val="bullet"/>
      <w:lvlText w:val=""/>
      <w:lvlJc w:val="left"/>
      <w:pPr>
        <w:tabs>
          <w:tab w:val="num" w:pos="1803"/>
        </w:tabs>
        <w:ind w:left="1803" w:hanging="363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AE036A4"/>
    <w:multiLevelType w:val="hybridMultilevel"/>
    <w:tmpl w:val="23526DEA"/>
    <w:lvl w:ilvl="0" w:tplc="580A1258">
      <w:start w:val="101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D9701D"/>
    <w:multiLevelType w:val="hybridMultilevel"/>
    <w:tmpl w:val="50C28AF4"/>
    <w:lvl w:ilvl="0" w:tplc="57E6797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929AD"/>
    <w:multiLevelType w:val="hybridMultilevel"/>
    <w:tmpl w:val="F9D0307A"/>
    <w:lvl w:ilvl="0" w:tplc="8B3CE424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254D21F6"/>
    <w:multiLevelType w:val="hybridMultilevel"/>
    <w:tmpl w:val="03F076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36A08"/>
    <w:multiLevelType w:val="hybridMultilevel"/>
    <w:tmpl w:val="EC565194"/>
    <w:lvl w:ilvl="0" w:tplc="D778B546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D362259"/>
    <w:multiLevelType w:val="hybridMultilevel"/>
    <w:tmpl w:val="D5F83C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9472F"/>
    <w:multiLevelType w:val="hybridMultilevel"/>
    <w:tmpl w:val="7AA6B06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290274"/>
    <w:multiLevelType w:val="hybridMultilevel"/>
    <w:tmpl w:val="43F6803E"/>
    <w:lvl w:ilvl="0" w:tplc="30B04400">
      <w:start w:val="2"/>
      <w:numFmt w:val="lowerLetter"/>
      <w:lvlText w:val="%1)"/>
      <w:lvlJc w:val="left"/>
      <w:pPr>
        <w:tabs>
          <w:tab w:val="num" w:pos="907"/>
        </w:tabs>
        <w:ind w:left="907" w:hanging="51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0" w15:restartNumberingAfterBreak="0">
    <w:nsid w:val="366620F5"/>
    <w:multiLevelType w:val="hybridMultilevel"/>
    <w:tmpl w:val="E11229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62BE4"/>
    <w:multiLevelType w:val="hybridMultilevel"/>
    <w:tmpl w:val="ECE6D4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331D4"/>
    <w:multiLevelType w:val="hybridMultilevel"/>
    <w:tmpl w:val="B0C058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C3998"/>
    <w:multiLevelType w:val="hybridMultilevel"/>
    <w:tmpl w:val="CCAC66B8"/>
    <w:lvl w:ilvl="0" w:tplc="D0BAEC10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3DD9713D"/>
    <w:multiLevelType w:val="hybridMultilevel"/>
    <w:tmpl w:val="272ADD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77D14"/>
    <w:multiLevelType w:val="hybridMultilevel"/>
    <w:tmpl w:val="80328C5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E69076B"/>
    <w:multiLevelType w:val="hybridMultilevel"/>
    <w:tmpl w:val="C14E460C"/>
    <w:lvl w:ilvl="0" w:tplc="AE707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727D0A">
      <w:numFmt w:val="none"/>
      <w:lvlText w:val=""/>
      <w:lvlJc w:val="left"/>
      <w:pPr>
        <w:tabs>
          <w:tab w:val="num" w:pos="360"/>
        </w:tabs>
      </w:pPr>
    </w:lvl>
    <w:lvl w:ilvl="2" w:tplc="7E1C7FC6">
      <w:numFmt w:val="none"/>
      <w:lvlText w:val=""/>
      <w:lvlJc w:val="left"/>
      <w:pPr>
        <w:tabs>
          <w:tab w:val="num" w:pos="360"/>
        </w:tabs>
      </w:pPr>
    </w:lvl>
    <w:lvl w:ilvl="3" w:tplc="6AF48ADC">
      <w:numFmt w:val="none"/>
      <w:lvlText w:val=""/>
      <w:lvlJc w:val="left"/>
      <w:pPr>
        <w:tabs>
          <w:tab w:val="num" w:pos="360"/>
        </w:tabs>
      </w:pPr>
    </w:lvl>
    <w:lvl w:ilvl="4" w:tplc="9FD8D1D6">
      <w:numFmt w:val="none"/>
      <w:lvlText w:val=""/>
      <w:lvlJc w:val="left"/>
      <w:pPr>
        <w:tabs>
          <w:tab w:val="num" w:pos="360"/>
        </w:tabs>
      </w:pPr>
    </w:lvl>
    <w:lvl w:ilvl="5" w:tplc="9DCE6E7C">
      <w:numFmt w:val="none"/>
      <w:lvlText w:val=""/>
      <w:lvlJc w:val="left"/>
      <w:pPr>
        <w:tabs>
          <w:tab w:val="num" w:pos="360"/>
        </w:tabs>
      </w:pPr>
    </w:lvl>
    <w:lvl w:ilvl="6" w:tplc="FECED4D6">
      <w:numFmt w:val="none"/>
      <w:lvlText w:val=""/>
      <w:lvlJc w:val="left"/>
      <w:pPr>
        <w:tabs>
          <w:tab w:val="num" w:pos="360"/>
        </w:tabs>
      </w:pPr>
    </w:lvl>
    <w:lvl w:ilvl="7" w:tplc="D72061CA">
      <w:numFmt w:val="none"/>
      <w:lvlText w:val=""/>
      <w:lvlJc w:val="left"/>
      <w:pPr>
        <w:tabs>
          <w:tab w:val="num" w:pos="360"/>
        </w:tabs>
      </w:pPr>
    </w:lvl>
    <w:lvl w:ilvl="8" w:tplc="06542F7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3F090905"/>
    <w:multiLevelType w:val="hybridMultilevel"/>
    <w:tmpl w:val="91920B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6A7ACE"/>
    <w:multiLevelType w:val="hybridMultilevel"/>
    <w:tmpl w:val="FAF4059E"/>
    <w:lvl w:ilvl="0" w:tplc="270C633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970CE6"/>
    <w:multiLevelType w:val="hybridMultilevel"/>
    <w:tmpl w:val="27F8A2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869AB"/>
    <w:multiLevelType w:val="hybridMultilevel"/>
    <w:tmpl w:val="511E7B8E"/>
    <w:lvl w:ilvl="0" w:tplc="B600C4F4">
      <w:start w:val="200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7DC7634"/>
    <w:multiLevelType w:val="hybridMultilevel"/>
    <w:tmpl w:val="E824377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1108DD"/>
    <w:multiLevelType w:val="hybridMultilevel"/>
    <w:tmpl w:val="8E6C5926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34EBF"/>
    <w:multiLevelType w:val="hybridMultilevel"/>
    <w:tmpl w:val="F6BE7DE0"/>
    <w:lvl w:ilvl="0" w:tplc="6AAA97F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E49"/>
    <w:multiLevelType w:val="hybridMultilevel"/>
    <w:tmpl w:val="674897C2"/>
    <w:lvl w:ilvl="0" w:tplc="DABAB000">
      <w:start w:val="6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0E5DE3"/>
    <w:multiLevelType w:val="hybridMultilevel"/>
    <w:tmpl w:val="519892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97C7A"/>
    <w:multiLevelType w:val="multilevel"/>
    <w:tmpl w:val="2E32959A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1233719"/>
    <w:multiLevelType w:val="hybridMultilevel"/>
    <w:tmpl w:val="03BEF8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56A84"/>
    <w:multiLevelType w:val="hybridMultilevel"/>
    <w:tmpl w:val="21C28A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B3B48"/>
    <w:multiLevelType w:val="hybridMultilevel"/>
    <w:tmpl w:val="0B6EB972"/>
    <w:lvl w:ilvl="0" w:tplc="28D83CAC">
      <w:start w:val="1"/>
      <w:numFmt w:val="lowerLetter"/>
      <w:lvlText w:val="%1)"/>
      <w:lvlJc w:val="left"/>
      <w:pPr>
        <w:tabs>
          <w:tab w:val="num" w:pos="366"/>
        </w:tabs>
        <w:ind w:left="1086" w:hanging="369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5DD1882"/>
    <w:multiLevelType w:val="hybridMultilevel"/>
    <w:tmpl w:val="DD1AA9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25D83"/>
    <w:multiLevelType w:val="hybridMultilevel"/>
    <w:tmpl w:val="D2E894BC"/>
    <w:lvl w:ilvl="0" w:tplc="FDE62C0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49601B"/>
    <w:multiLevelType w:val="hybridMultilevel"/>
    <w:tmpl w:val="6E089656"/>
    <w:lvl w:ilvl="0" w:tplc="004CDCB4">
      <w:start w:val="1"/>
      <w:numFmt w:val="decimal"/>
      <w:lvlText w:val="%1.)"/>
      <w:lvlJc w:val="left"/>
      <w:pPr>
        <w:ind w:left="23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45" w:hanging="360"/>
      </w:pPr>
    </w:lvl>
    <w:lvl w:ilvl="2" w:tplc="040E001B" w:tentative="1">
      <w:start w:val="1"/>
      <w:numFmt w:val="lowerRoman"/>
      <w:lvlText w:val="%3."/>
      <w:lvlJc w:val="right"/>
      <w:pPr>
        <w:ind w:left="3765" w:hanging="180"/>
      </w:pPr>
    </w:lvl>
    <w:lvl w:ilvl="3" w:tplc="040E000F" w:tentative="1">
      <w:start w:val="1"/>
      <w:numFmt w:val="decimal"/>
      <w:lvlText w:val="%4."/>
      <w:lvlJc w:val="left"/>
      <w:pPr>
        <w:ind w:left="4485" w:hanging="360"/>
      </w:pPr>
    </w:lvl>
    <w:lvl w:ilvl="4" w:tplc="040E0019" w:tentative="1">
      <w:start w:val="1"/>
      <w:numFmt w:val="lowerLetter"/>
      <w:lvlText w:val="%5."/>
      <w:lvlJc w:val="left"/>
      <w:pPr>
        <w:ind w:left="5205" w:hanging="360"/>
      </w:pPr>
    </w:lvl>
    <w:lvl w:ilvl="5" w:tplc="040E001B" w:tentative="1">
      <w:start w:val="1"/>
      <w:numFmt w:val="lowerRoman"/>
      <w:lvlText w:val="%6."/>
      <w:lvlJc w:val="right"/>
      <w:pPr>
        <w:ind w:left="5925" w:hanging="180"/>
      </w:pPr>
    </w:lvl>
    <w:lvl w:ilvl="6" w:tplc="040E000F" w:tentative="1">
      <w:start w:val="1"/>
      <w:numFmt w:val="decimal"/>
      <w:lvlText w:val="%7."/>
      <w:lvlJc w:val="left"/>
      <w:pPr>
        <w:ind w:left="6645" w:hanging="360"/>
      </w:pPr>
    </w:lvl>
    <w:lvl w:ilvl="7" w:tplc="040E0019" w:tentative="1">
      <w:start w:val="1"/>
      <w:numFmt w:val="lowerLetter"/>
      <w:lvlText w:val="%8."/>
      <w:lvlJc w:val="left"/>
      <w:pPr>
        <w:ind w:left="7365" w:hanging="360"/>
      </w:pPr>
    </w:lvl>
    <w:lvl w:ilvl="8" w:tplc="040E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43" w15:restartNumberingAfterBreak="0">
    <w:nsid w:val="77262C18"/>
    <w:multiLevelType w:val="hybridMultilevel"/>
    <w:tmpl w:val="C4AEE9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327D2"/>
    <w:multiLevelType w:val="hybridMultilevel"/>
    <w:tmpl w:val="2E7E00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B22AB0"/>
    <w:multiLevelType w:val="hybridMultilevel"/>
    <w:tmpl w:val="2E3E5A28"/>
    <w:lvl w:ilvl="0" w:tplc="25CEBA94">
      <w:start w:val="1016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97D69"/>
    <w:multiLevelType w:val="hybridMultilevel"/>
    <w:tmpl w:val="B5FAEF4C"/>
    <w:lvl w:ilvl="0" w:tplc="682AAFD2">
      <w:start w:val="6"/>
      <w:numFmt w:val="decimal"/>
      <w:lvlText w:val="%1.)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42"/>
  </w:num>
  <w:num w:numId="2">
    <w:abstractNumId w:val="34"/>
  </w:num>
  <w:num w:numId="3">
    <w:abstractNumId w:val="23"/>
  </w:num>
  <w:num w:numId="4">
    <w:abstractNumId w:val="46"/>
  </w:num>
  <w:num w:numId="5">
    <w:abstractNumId w:val="10"/>
  </w:num>
  <w:num w:numId="6">
    <w:abstractNumId w:val="39"/>
  </w:num>
  <w:num w:numId="7">
    <w:abstractNumId w:val="11"/>
  </w:num>
  <w:num w:numId="8">
    <w:abstractNumId w:val="14"/>
  </w:num>
  <w:num w:numId="9">
    <w:abstractNumId w:val="6"/>
  </w:num>
  <w:num w:numId="10">
    <w:abstractNumId w:val="44"/>
  </w:num>
  <w:num w:numId="11">
    <w:abstractNumId w:val="33"/>
  </w:num>
  <w:num w:numId="12">
    <w:abstractNumId w:val="7"/>
  </w:num>
  <w:num w:numId="13">
    <w:abstractNumId w:val="41"/>
  </w:num>
  <w:num w:numId="14">
    <w:abstractNumId w:val="31"/>
  </w:num>
  <w:num w:numId="15">
    <w:abstractNumId w:val="4"/>
  </w:num>
  <w:num w:numId="16">
    <w:abstractNumId w:val="35"/>
  </w:num>
  <w:num w:numId="17">
    <w:abstractNumId w:val="18"/>
  </w:num>
  <w:num w:numId="18">
    <w:abstractNumId w:val="22"/>
  </w:num>
  <w:num w:numId="19">
    <w:abstractNumId w:val="5"/>
  </w:num>
  <w:num w:numId="20">
    <w:abstractNumId w:val="40"/>
  </w:num>
  <w:num w:numId="21">
    <w:abstractNumId w:val="8"/>
  </w:num>
  <w:num w:numId="22">
    <w:abstractNumId w:val="29"/>
  </w:num>
  <w:num w:numId="23">
    <w:abstractNumId w:val="17"/>
  </w:num>
  <w:num w:numId="24">
    <w:abstractNumId w:val="37"/>
  </w:num>
  <w:num w:numId="25">
    <w:abstractNumId w:val="36"/>
  </w:num>
  <w:num w:numId="26">
    <w:abstractNumId w:val="38"/>
  </w:num>
  <w:num w:numId="27">
    <w:abstractNumId w:val="24"/>
  </w:num>
  <w:num w:numId="28">
    <w:abstractNumId w:val="9"/>
  </w:num>
  <w:num w:numId="29">
    <w:abstractNumId w:val="27"/>
  </w:num>
  <w:num w:numId="30">
    <w:abstractNumId w:val="13"/>
  </w:num>
  <w:num w:numId="31">
    <w:abstractNumId w:val="26"/>
  </w:num>
  <w:num w:numId="32">
    <w:abstractNumId w:val="30"/>
  </w:num>
  <w:num w:numId="33">
    <w:abstractNumId w:val="43"/>
  </w:num>
  <w:num w:numId="34">
    <w:abstractNumId w:val="45"/>
  </w:num>
  <w:num w:numId="35">
    <w:abstractNumId w:val="12"/>
  </w:num>
  <w:num w:numId="36">
    <w:abstractNumId w:val="21"/>
  </w:num>
  <w:num w:numId="37">
    <w:abstractNumId w:val="15"/>
  </w:num>
  <w:num w:numId="38">
    <w:abstractNumId w:val="32"/>
  </w:num>
  <w:num w:numId="39">
    <w:abstractNumId w:val="25"/>
  </w:num>
  <w:num w:numId="40">
    <w:abstractNumId w:val="28"/>
  </w:num>
  <w:num w:numId="41">
    <w:abstractNumId w:val="16"/>
  </w:num>
  <w:num w:numId="42">
    <w:abstractNumId w:val="19"/>
  </w:num>
  <w:num w:numId="43">
    <w:abstractNumId w:val="3"/>
  </w:num>
  <w:num w:numId="44">
    <w:abstractNumId w:val="2"/>
  </w:num>
  <w:num w:numId="45">
    <w:abstractNumId w:val="0"/>
  </w:num>
  <w:num w:numId="46">
    <w:abstractNumId w:val="1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AB"/>
    <w:rsid w:val="00005994"/>
    <w:rsid w:val="00007730"/>
    <w:rsid w:val="00014BF3"/>
    <w:rsid w:val="00023C6D"/>
    <w:rsid w:val="0003043B"/>
    <w:rsid w:val="00034B8C"/>
    <w:rsid w:val="00037EFA"/>
    <w:rsid w:val="000447D1"/>
    <w:rsid w:val="00055540"/>
    <w:rsid w:val="00056447"/>
    <w:rsid w:val="0006395C"/>
    <w:rsid w:val="00064C31"/>
    <w:rsid w:val="0007218E"/>
    <w:rsid w:val="00077E49"/>
    <w:rsid w:val="000825DD"/>
    <w:rsid w:val="000851CD"/>
    <w:rsid w:val="0008733E"/>
    <w:rsid w:val="0009011A"/>
    <w:rsid w:val="00092969"/>
    <w:rsid w:val="00092C2C"/>
    <w:rsid w:val="00094CA7"/>
    <w:rsid w:val="00095969"/>
    <w:rsid w:val="000A03EF"/>
    <w:rsid w:val="000A22FC"/>
    <w:rsid w:val="000A3D11"/>
    <w:rsid w:val="000A6937"/>
    <w:rsid w:val="000C568E"/>
    <w:rsid w:val="000C572D"/>
    <w:rsid w:val="000D3D2A"/>
    <w:rsid w:val="000D5DA7"/>
    <w:rsid w:val="000D7C51"/>
    <w:rsid w:val="000E14E2"/>
    <w:rsid w:val="000F0D17"/>
    <w:rsid w:val="000F6284"/>
    <w:rsid w:val="00101FF8"/>
    <w:rsid w:val="0011233F"/>
    <w:rsid w:val="00113419"/>
    <w:rsid w:val="00113976"/>
    <w:rsid w:val="00116725"/>
    <w:rsid w:val="00124764"/>
    <w:rsid w:val="001267FE"/>
    <w:rsid w:val="0013177E"/>
    <w:rsid w:val="00134258"/>
    <w:rsid w:val="00135879"/>
    <w:rsid w:val="00176398"/>
    <w:rsid w:val="00183D57"/>
    <w:rsid w:val="00184CCE"/>
    <w:rsid w:val="00184FEE"/>
    <w:rsid w:val="001858B3"/>
    <w:rsid w:val="00187B57"/>
    <w:rsid w:val="00187F3F"/>
    <w:rsid w:val="001A3A63"/>
    <w:rsid w:val="001A4DCF"/>
    <w:rsid w:val="001A650B"/>
    <w:rsid w:val="001B39E3"/>
    <w:rsid w:val="001C4E6C"/>
    <w:rsid w:val="001C6AE6"/>
    <w:rsid w:val="001C7108"/>
    <w:rsid w:val="001D1405"/>
    <w:rsid w:val="001D1514"/>
    <w:rsid w:val="001D2ABD"/>
    <w:rsid w:val="001D4914"/>
    <w:rsid w:val="001D6251"/>
    <w:rsid w:val="001D7B91"/>
    <w:rsid w:val="001E1C42"/>
    <w:rsid w:val="001F0400"/>
    <w:rsid w:val="00200A22"/>
    <w:rsid w:val="002023D0"/>
    <w:rsid w:val="002036F7"/>
    <w:rsid w:val="002041C5"/>
    <w:rsid w:val="00204F06"/>
    <w:rsid w:val="002106E3"/>
    <w:rsid w:val="00215379"/>
    <w:rsid w:val="002252B4"/>
    <w:rsid w:val="00231BB3"/>
    <w:rsid w:val="002417EF"/>
    <w:rsid w:val="00242206"/>
    <w:rsid w:val="00242746"/>
    <w:rsid w:val="00242D8E"/>
    <w:rsid w:val="00247D3A"/>
    <w:rsid w:val="0026589F"/>
    <w:rsid w:val="00270D92"/>
    <w:rsid w:val="0027558F"/>
    <w:rsid w:val="002770D0"/>
    <w:rsid w:val="00277E7A"/>
    <w:rsid w:val="00282961"/>
    <w:rsid w:val="002830EA"/>
    <w:rsid w:val="0028370F"/>
    <w:rsid w:val="00284F9F"/>
    <w:rsid w:val="002B6CC1"/>
    <w:rsid w:val="002C174F"/>
    <w:rsid w:val="002D3186"/>
    <w:rsid w:val="002D5A04"/>
    <w:rsid w:val="002E456B"/>
    <w:rsid w:val="002E7046"/>
    <w:rsid w:val="002F0598"/>
    <w:rsid w:val="002F126C"/>
    <w:rsid w:val="002F1D0D"/>
    <w:rsid w:val="003013F8"/>
    <w:rsid w:val="003018B7"/>
    <w:rsid w:val="0031115C"/>
    <w:rsid w:val="00311E77"/>
    <w:rsid w:val="003159A6"/>
    <w:rsid w:val="00321714"/>
    <w:rsid w:val="00323045"/>
    <w:rsid w:val="00325701"/>
    <w:rsid w:val="00327D68"/>
    <w:rsid w:val="00331513"/>
    <w:rsid w:val="00333DF7"/>
    <w:rsid w:val="0034259E"/>
    <w:rsid w:val="003429C6"/>
    <w:rsid w:val="0034676A"/>
    <w:rsid w:val="00350EE3"/>
    <w:rsid w:val="00351F35"/>
    <w:rsid w:val="00370318"/>
    <w:rsid w:val="00375712"/>
    <w:rsid w:val="003807EA"/>
    <w:rsid w:val="00384F11"/>
    <w:rsid w:val="003854CE"/>
    <w:rsid w:val="00386505"/>
    <w:rsid w:val="00390BD9"/>
    <w:rsid w:val="003964F9"/>
    <w:rsid w:val="003A0A6F"/>
    <w:rsid w:val="003A0E7F"/>
    <w:rsid w:val="003A6B59"/>
    <w:rsid w:val="003C1855"/>
    <w:rsid w:val="003C653F"/>
    <w:rsid w:val="003C7346"/>
    <w:rsid w:val="003D4651"/>
    <w:rsid w:val="003D4A2E"/>
    <w:rsid w:val="003D52BF"/>
    <w:rsid w:val="003E06C2"/>
    <w:rsid w:val="003E1A7E"/>
    <w:rsid w:val="003E4F71"/>
    <w:rsid w:val="003E60AE"/>
    <w:rsid w:val="003F1693"/>
    <w:rsid w:val="003F250C"/>
    <w:rsid w:val="003F4EB7"/>
    <w:rsid w:val="003F73B5"/>
    <w:rsid w:val="00401874"/>
    <w:rsid w:val="00412094"/>
    <w:rsid w:val="00421543"/>
    <w:rsid w:val="0042371A"/>
    <w:rsid w:val="004252F8"/>
    <w:rsid w:val="00432A1B"/>
    <w:rsid w:val="004409B7"/>
    <w:rsid w:val="00442814"/>
    <w:rsid w:val="00452DCD"/>
    <w:rsid w:val="00462A44"/>
    <w:rsid w:val="004721D0"/>
    <w:rsid w:val="00473EAB"/>
    <w:rsid w:val="0047592B"/>
    <w:rsid w:val="004913ED"/>
    <w:rsid w:val="004927DF"/>
    <w:rsid w:val="00497B04"/>
    <w:rsid w:val="004B1C35"/>
    <w:rsid w:val="004B2784"/>
    <w:rsid w:val="004B3B47"/>
    <w:rsid w:val="004B73F1"/>
    <w:rsid w:val="004C13F3"/>
    <w:rsid w:val="004C1C0C"/>
    <w:rsid w:val="004C1DCC"/>
    <w:rsid w:val="004D5E27"/>
    <w:rsid w:val="004E321B"/>
    <w:rsid w:val="004F3F1D"/>
    <w:rsid w:val="00500702"/>
    <w:rsid w:val="005032A7"/>
    <w:rsid w:val="00506609"/>
    <w:rsid w:val="00507B63"/>
    <w:rsid w:val="0051193D"/>
    <w:rsid w:val="00520894"/>
    <w:rsid w:val="00522702"/>
    <w:rsid w:val="00522AB6"/>
    <w:rsid w:val="00527462"/>
    <w:rsid w:val="005377D6"/>
    <w:rsid w:val="00550B74"/>
    <w:rsid w:val="00555CD9"/>
    <w:rsid w:val="005571E7"/>
    <w:rsid w:val="00561480"/>
    <w:rsid w:val="00561682"/>
    <w:rsid w:val="00564EC7"/>
    <w:rsid w:val="00587AB1"/>
    <w:rsid w:val="005915CD"/>
    <w:rsid w:val="00594223"/>
    <w:rsid w:val="00594442"/>
    <w:rsid w:val="00595FA5"/>
    <w:rsid w:val="005A02D6"/>
    <w:rsid w:val="005C048D"/>
    <w:rsid w:val="005C30A0"/>
    <w:rsid w:val="005E09F8"/>
    <w:rsid w:val="005E5364"/>
    <w:rsid w:val="005E727E"/>
    <w:rsid w:val="005F1FA3"/>
    <w:rsid w:val="005F7363"/>
    <w:rsid w:val="0060041F"/>
    <w:rsid w:val="006119D5"/>
    <w:rsid w:val="00620012"/>
    <w:rsid w:val="00620D5A"/>
    <w:rsid w:val="00621D3E"/>
    <w:rsid w:val="00625279"/>
    <w:rsid w:val="00630FAF"/>
    <w:rsid w:val="00633B97"/>
    <w:rsid w:val="006354F0"/>
    <w:rsid w:val="00641DAE"/>
    <w:rsid w:val="00643232"/>
    <w:rsid w:val="00651BA6"/>
    <w:rsid w:val="00654A45"/>
    <w:rsid w:val="00655C5C"/>
    <w:rsid w:val="00665085"/>
    <w:rsid w:val="006727CD"/>
    <w:rsid w:val="00677806"/>
    <w:rsid w:val="006859B5"/>
    <w:rsid w:val="006942E4"/>
    <w:rsid w:val="006966FF"/>
    <w:rsid w:val="00697287"/>
    <w:rsid w:val="006A4E0B"/>
    <w:rsid w:val="006A6793"/>
    <w:rsid w:val="006D4F07"/>
    <w:rsid w:val="006D4FEF"/>
    <w:rsid w:val="006E3612"/>
    <w:rsid w:val="006E7CA3"/>
    <w:rsid w:val="006F21D5"/>
    <w:rsid w:val="006F4CC6"/>
    <w:rsid w:val="00701AB0"/>
    <w:rsid w:val="00704A98"/>
    <w:rsid w:val="0070589A"/>
    <w:rsid w:val="007069C0"/>
    <w:rsid w:val="007113C5"/>
    <w:rsid w:val="0071183B"/>
    <w:rsid w:val="007242BF"/>
    <w:rsid w:val="00724DCC"/>
    <w:rsid w:val="00733ACA"/>
    <w:rsid w:val="0074038B"/>
    <w:rsid w:val="0074195D"/>
    <w:rsid w:val="007419E9"/>
    <w:rsid w:val="0074515D"/>
    <w:rsid w:val="0074639E"/>
    <w:rsid w:val="00772103"/>
    <w:rsid w:val="00774F05"/>
    <w:rsid w:val="00787BC0"/>
    <w:rsid w:val="00787CAE"/>
    <w:rsid w:val="007A1BF8"/>
    <w:rsid w:val="007B2DCC"/>
    <w:rsid w:val="007B3938"/>
    <w:rsid w:val="007B592B"/>
    <w:rsid w:val="007B5DAA"/>
    <w:rsid w:val="007D0891"/>
    <w:rsid w:val="007D5EDD"/>
    <w:rsid w:val="007D7AE7"/>
    <w:rsid w:val="007E4EEA"/>
    <w:rsid w:val="007E70F8"/>
    <w:rsid w:val="007E7A7F"/>
    <w:rsid w:val="007F191D"/>
    <w:rsid w:val="007F3579"/>
    <w:rsid w:val="007F49C6"/>
    <w:rsid w:val="00801AF5"/>
    <w:rsid w:val="00801B19"/>
    <w:rsid w:val="00806A6C"/>
    <w:rsid w:val="00814D28"/>
    <w:rsid w:val="0081735C"/>
    <w:rsid w:val="008177D4"/>
    <w:rsid w:val="0082324A"/>
    <w:rsid w:val="00825438"/>
    <w:rsid w:val="008323BB"/>
    <w:rsid w:val="0083365F"/>
    <w:rsid w:val="008347C7"/>
    <w:rsid w:val="0084604B"/>
    <w:rsid w:val="0085034D"/>
    <w:rsid w:val="008626F9"/>
    <w:rsid w:val="00866491"/>
    <w:rsid w:val="00872E21"/>
    <w:rsid w:val="00875D97"/>
    <w:rsid w:val="00887F1A"/>
    <w:rsid w:val="00891846"/>
    <w:rsid w:val="00891C54"/>
    <w:rsid w:val="008A18CF"/>
    <w:rsid w:val="008A30E9"/>
    <w:rsid w:val="008A71FD"/>
    <w:rsid w:val="008B0304"/>
    <w:rsid w:val="008B039F"/>
    <w:rsid w:val="008B22CC"/>
    <w:rsid w:val="008B7485"/>
    <w:rsid w:val="008D6B4A"/>
    <w:rsid w:val="008E0304"/>
    <w:rsid w:val="008E5914"/>
    <w:rsid w:val="008E654D"/>
    <w:rsid w:val="008F323A"/>
    <w:rsid w:val="00900710"/>
    <w:rsid w:val="00904FBF"/>
    <w:rsid w:val="00911E7A"/>
    <w:rsid w:val="00914DC9"/>
    <w:rsid w:val="00925060"/>
    <w:rsid w:val="009263CB"/>
    <w:rsid w:val="00944907"/>
    <w:rsid w:val="009508D3"/>
    <w:rsid w:val="0095287D"/>
    <w:rsid w:val="00952D52"/>
    <w:rsid w:val="00957987"/>
    <w:rsid w:val="009600E7"/>
    <w:rsid w:val="00960496"/>
    <w:rsid w:val="009615D4"/>
    <w:rsid w:val="00961AD0"/>
    <w:rsid w:val="00980F5F"/>
    <w:rsid w:val="0098349B"/>
    <w:rsid w:val="00987BD3"/>
    <w:rsid w:val="00992FFF"/>
    <w:rsid w:val="009952D3"/>
    <w:rsid w:val="009A3A2F"/>
    <w:rsid w:val="009B1736"/>
    <w:rsid w:val="009B19BF"/>
    <w:rsid w:val="009B1A26"/>
    <w:rsid w:val="009B2EE6"/>
    <w:rsid w:val="009C00D3"/>
    <w:rsid w:val="009C5AC3"/>
    <w:rsid w:val="009D57B4"/>
    <w:rsid w:val="009F050E"/>
    <w:rsid w:val="009F5C6A"/>
    <w:rsid w:val="00A01563"/>
    <w:rsid w:val="00A1689D"/>
    <w:rsid w:val="00A17000"/>
    <w:rsid w:val="00A205E9"/>
    <w:rsid w:val="00A32E16"/>
    <w:rsid w:val="00A4359F"/>
    <w:rsid w:val="00A45FFA"/>
    <w:rsid w:val="00A56E9B"/>
    <w:rsid w:val="00A57FBC"/>
    <w:rsid w:val="00A66023"/>
    <w:rsid w:val="00A90767"/>
    <w:rsid w:val="00AB0E3D"/>
    <w:rsid w:val="00AB6322"/>
    <w:rsid w:val="00AB7813"/>
    <w:rsid w:val="00AD1B13"/>
    <w:rsid w:val="00AD5343"/>
    <w:rsid w:val="00AE55BC"/>
    <w:rsid w:val="00AF4966"/>
    <w:rsid w:val="00B012F6"/>
    <w:rsid w:val="00B05684"/>
    <w:rsid w:val="00B07FC0"/>
    <w:rsid w:val="00B12A27"/>
    <w:rsid w:val="00B13960"/>
    <w:rsid w:val="00B1396D"/>
    <w:rsid w:val="00B16CC4"/>
    <w:rsid w:val="00B227CF"/>
    <w:rsid w:val="00B25DD8"/>
    <w:rsid w:val="00B2601B"/>
    <w:rsid w:val="00B35908"/>
    <w:rsid w:val="00B3669F"/>
    <w:rsid w:val="00B373FC"/>
    <w:rsid w:val="00B37993"/>
    <w:rsid w:val="00B4066A"/>
    <w:rsid w:val="00B42FB6"/>
    <w:rsid w:val="00B4345D"/>
    <w:rsid w:val="00B5286A"/>
    <w:rsid w:val="00B55B43"/>
    <w:rsid w:val="00B63D40"/>
    <w:rsid w:val="00B66EFA"/>
    <w:rsid w:val="00B736F3"/>
    <w:rsid w:val="00B8223D"/>
    <w:rsid w:val="00B8286B"/>
    <w:rsid w:val="00B85737"/>
    <w:rsid w:val="00B9418F"/>
    <w:rsid w:val="00B969EF"/>
    <w:rsid w:val="00BA6ECA"/>
    <w:rsid w:val="00BB4CAA"/>
    <w:rsid w:val="00BB77ED"/>
    <w:rsid w:val="00BE6EE0"/>
    <w:rsid w:val="00BF080C"/>
    <w:rsid w:val="00BF2D5F"/>
    <w:rsid w:val="00BF2E7D"/>
    <w:rsid w:val="00C00320"/>
    <w:rsid w:val="00C02B14"/>
    <w:rsid w:val="00C03556"/>
    <w:rsid w:val="00C05303"/>
    <w:rsid w:val="00C05BCD"/>
    <w:rsid w:val="00C10381"/>
    <w:rsid w:val="00C10872"/>
    <w:rsid w:val="00C122DF"/>
    <w:rsid w:val="00C12809"/>
    <w:rsid w:val="00C13099"/>
    <w:rsid w:val="00C16687"/>
    <w:rsid w:val="00C31319"/>
    <w:rsid w:val="00C31899"/>
    <w:rsid w:val="00C36B13"/>
    <w:rsid w:val="00C41E6F"/>
    <w:rsid w:val="00C51A70"/>
    <w:rsid w:val="00C52C1C"/>
    <w:rsid w:val="00C53B6D"/>
    <w:rsid w:val="00C54600"/>
    <w:rsid w:val="00C63A7B"/>
    <w:rsid w:val="00C82C1F"/>
    <w:rsid w:val="00C85CB7"/>
    <w:rsid w:val="00C93055"/>
    <w:rsid w:val="00C94BFD"/>
    <w:rsid w:val="00C96E33"/>
    <w:rsid w:val="00C976A2"/>
    <w:rsid w:val="00CA01F6"/>
    <w:rsid w:val="00CA5C79"/>
    <w:rsid w:val="00CB6BE6"/>
    <w:rsid w:val="00CB77B3"/>
    <w:rsid w:val="00CC21E5"/>
    <w:rsid w:val="00CD0344"/>
    <w:rsid w:val="00CD4CFE"/>
    <w:rsid w:val="00CE4160"/>
    <w:rsid w:val="00CE531C"/>
    <w:rsid w:val="00CE5AE9"/>
    <w:rsid w:val="00CE64ED"/>
    <w:rsid w:val="00CF77A8"/>
    <w:rsid w:val="00D02765"/>
    <w:rsid w:val="00D02ABD"/>
    <w:rsid w:val="00D06F96"/>
    <w:rsid w:val="00D0741C"/>
    <w:rsid w:val="00D11F01"/>
    <w:rsid w:val="00D133DE"/>
    <w:rsid w:val="00D23C57"/>
    <w:rsid w:val="00D307F7"/>
    <w:rsid w:val="00D377E4"/>
    <w:rsid w:val="00D4140B"/>
    <w:rsid w:val="00D503F6"/>
    <w:rsid w:val="00D559D1"/>
    <w:rsid w:val="00D572E5"/>
    <w:rsid w:val="00D60D7E"/>
    <w:rsid w:val="00D8093E"/>
    <w:rsid w:val="00D80F23"/>
    <w:rsid w:val="00D8287A"/>
    <w:rsid w:val="00D918A9"/>
    <w:rsid w:val="00D9217F"/>
    <w:rsid w:val="00D92FA0"/>
    <w:rsid w:val="00D95F86"/>
    <w:rsid w:val="00DA1B16"/>
    <w:rsid w:val="00DB0357"/>
    <w:rsid w:val="00DB100D"/>
    <w:rsid w:val="00DB2AD2"/>
    <w:rsid w:val="00DF0634"/>
    <w:rsid w:val="00DF7810"/>
    <w:rsid w:val="00E00530"/>
    <w:rsid w:val="00E10A05"/>
    <w:rsid w:val="00E10F21"/>
    <w:rsid w:val="00E145D4"/>
    <w:rsid w:val="00E14D65"/>
    <w:rsid w:val="00E167BE"/>
    <w:rsid w:val="00E30312"/>
    <w:rsid w:val="00E5404B"/>
    <w:rsid w:val="00E551E5"/>
    <w:rsid w:val="00E57E34"/>
    <w:rsid w:val="00E60E39"/>
    <w:rsid w:val="00E700F7"/>
    <w:rsid w:val="00E701C8"/>
    <w:rsid w:val="00E73A15"/>
    <w:rsid w:val="00E743C8"/>
    <w:rsid w:val="00E76CA3"/>
    <w:rsid w:val="00E80B60"/>
    <w:rsid w:val="00E85933"/>
    <w:rsid w:val="00E872D3"/>
    <w:rsid w:val="00E878C2"/>
    <w:rsid w:val="00E91AFA"/>
    <w:rsid w:val="00EA3E70"/>
    <w:rsid w:val="00EC712E"/>
    <w:rsid w:val="00ED0A17"/>
    <w:rsid w:val="00ED46BE"/>
    <w:rsid w:val="00EE5287"/>
    <w:rsid w:val="00EE76DE"/>
    <w:rsid w:val="00EF08A4"/>
    <w:rsid w:val="00EF3B75"/>
    <w:rsid w:val="00EF5F6A"/>
    <w:rsid w:val="00EF6CB0"/>
    <w:rsid w:val="00F00A48"/>
    <w:rsid w:val="00F0491E"/>
    <w:rsid w:val="00F049F8"/>
    <w:rsid w:val="00F07908"/>
    <w:rsid w:val="00F07A4E"/>
    <w:rsid w:val="00F10E2B"/>
    <w:rsid w:val="00F14526"/>
    <w:rsid w:val="00F16054"/>
    <w:rsid w:val="00F20A38"/>
    <w:rsid w:val="00F21D99"/>
    <w:rsid w:val="00F22D7F"/>
    <w:rsid w:val="00F24979"/>
    <w:rsid w:val="00F40F42"/>
    <w:rsid w:val="00F41B4D"/>
    <w:rsid w:val="00F42132"/>
    <w:rsid w:val="00F42307"/>
    <w:rsid w:val="00F42DB3"/>
    <w:rsid w:val="00F454AB"/>
    <w:rsid w:val="00F4558B"/>
    <w:rsid w:val="00F463DD"/>
    <w:rsid w:val="00F55C04"/>
    <w:rsid w:val="00F57335"/>
    <w:rsid w:val="00F60D20"/>
    <w:rsid w:val="00F60FC7"/>
    <w:rsid w:val="00F6290B"/>
    <w:rsid w:val="00F7450E"/>
    <w:rsid w:val="00F75A83"/>
    <w:rsid w:val="00F75FB2"/>
    <w:rsid w:val="00F77AE4"/>
    <w:rsid w:val="00F90F75"/>
    <w:rsid w:val="00F917F3"/>
    <w:rsid w:val="00F91DEF"/>
    <w:rsid w:val="00F959DB"/>
    <w:rsid w:val="00FA18C4"/>
    <w:rsid w:val="00FA41D3"/>
    <w:rsid w:val="00FB05E9"/>
    <w:rsid w:val="00FB3B80"/>
    <w:rsid w:val="00FC6177"/>
    <w:rsid w:val="00FD2293"/>
    <w:rsid w:val="00FD2828"/>
    <w:rsid w:val="00FD6FA5"/>
    <w:rsid w:val="00FE2DF1"/>
    <w:rsid w:val="00FE4A72"/>
    <w:rsid w:val="00FE7B33"/>
    <w:rsid w:val="00FF1055"/>
    <w:rsid w:val="00FF242A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C9D9A-9C60-4857-B00C-406CAF65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4BFD"/>
    <w:pPr>
      <w:spacing w:after="200" w:line="276" w:lineRule="auto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qFormat/>
    <w:rsid w:val="00C94BFD"/>
    <w:pPr>
      <w:keepNext/>
      <w:spacing w:after="0" w:line="240" w:lineRule="auto"/>
      <w:ind w:firstLine="540"/>
      <w:jc w:val="center"/>
      <w:outlineLvl w:val="0"/>
    </w:pPr>
    <w:rPr>
      <w:rFonts w:eastAsia="Times New Roman" w:cs="Times New Roman"/>
      <w:b/>
      <w:szCs w:val="20"/>
      <w:u w:val="single"/>
      <w:lang w:eastAsia="hu-HU"/>
    </w:rPr>
  </w:style>
  <w:style w:type="paragraph" w:styleId="Cmsor2">
    <w:name w:val="heading 2"/>
    <w:basedOn w:val="Norml"/>
    <w:next w:val="Norml"/>
    <w:qFormat/>
    <w:rsid w:val="00C94B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7E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C94BF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94BFD"/>
    <w:pPr>
      <w:spacing w:after="0" w:line="240" w:lineRule="auto"/>
      <w:jc w:val="both"/>
    </w:pPr>
    <w:rPr>
      <w:rFonts w:ascii="Bookman Old Style" w:eastAsia="Times New Roman" w:hAnsi="Bookman Old Style" w:cs="Times New Roman"/>
      <w:szCs w:val="24"/>
      <w:lang w:eastAsia="hu-HU"/>
    </w:rPr>
  </w:style>
  <w:style w:type="character" w:customStyle="1" w:styleId="CharChar2">
    <w:name w:val="Char Char2"/>
    <w:semiHidden/>
    <w:rsid w:val="00C94BFD"/>
    <w:rPr>
      <w:rFonts w:ascii="Bookman Old Style" w:eastAsia="Times New Roman" w:hAnsi="Bookman Old Style" w:cs="Times New Roman"/>
      <w:szCs w:val="24"/>
      <w:lang w:eastAsia="hu-HU"/>
    </w:rPr>
  </w:style>
  <w:style w:type="paragraph" w:styleId="Listaszerbekezds">
    <w:name w:val="List Paragraph"/>
    <w:basedOn w:val="Norml"/>
    <w:qFormat/>
    <w:rsid w:val="00C94BFD"/>
    <w:pPr>
      <w:ind w:left="720"/>
      <w:contextualSpacing/>
    </w:pPr>
  </w:style>
  <w:style w:type="paragraph" w:styleId="lfej">
    <w:name w:val="header"/>
    <w:basedOn w:val="Norml"/>
    <w:unhideWhenUsed/>
    <w:rsid w:val="00C94BFD"/>
    <w:pPr>
      <w:tabs>
        <w:tab w:val="center" w:pos="4536"/>
        <w:tab w:val="right" w:pos="9072"/>
      </w:tabs>
    </w:pPr>
  </w:style>
  <w:style w:type="character" w:customStyle="1" w:styleId="CharChar1">
    <w:name w:val="Char Char1"/>
    <w:rsid w:val="00C94BFD"/>
    <w:rPr>
      <w:sz w:val="24"/>
      <w:szCs w:val="22"/>
      <w:lang w:eastAsia="en-US"/>
    </w:rPr>
  </w:style>
  <w:style w:type="paragraph" w:styleId="llb">
    <w:name w:val="footer"/>
    <w:basedOn w:val="Norml"/>
    <w:unhideWhenUsed/>
    <w:rsid w:val="00C94BFD"/>
    <w:pPr>
      <w:tabs>
        <w:tab w:val="center" w:pos="4536"/>
        <w:tab w:val="right" w:pos="9072"/>
      </w:tabs>
    </w:pPr>
  </w:style>
  <w:style w:type="character" w:customStyle="1" w:styleId="CharChar">
    <w:name w:val="Char Char"/>
    <w:semiHidden/>
    <w:rsid w:val="00C94BFD"/>
    <w:rPr>
      <w:sz w:val="24"/>
      <w:szCs w:val="22"/>
      <w:lang w:eastAsia="en-US"/>
    </w:rPr>
  </w:style>
  <w:style w:type="character" w:styleId="Oldalszm">
    <w:name w:val="page number"/>
    <w:basedOn w:val="Bekezdsalapbettpusa"/>
    <w:rsid w:val="00C94BFD"/>
  </w:style>
  <w:style w:type="paragraph" w:styleId="Szvegtrzsbehzssal">
    <w:name w:val="Body Text Indent"/>
    <w:basedOn w:val="Norml"/>
    <w:rsid w:val="00C94BFD"/>
    <w:pPr>
      <w:spacing w:after="0" w:line="240" w:lineRule="auto"/>
      <w:ind w:left="357"/>
      <w:jc w:val="both"/>
    </w:pPr>
    <w:rPr>
      <w:bCs/>
    </w:rPr>
  </w:style>
  <w:style w:type="paragraph" w:styleId="Szvegtrzsbehzssal2">
    <w:name w:val="Body Text Indent 2"/>
    <w:basedOn w:val="Norml"/>
    <w:rsid w:val="00C94BFD"/>
    <w:pPr>
      <w:spacing w:after="0" w:line="240" w:lineRule="auto"/>
      <w:ind w:left="600" w:hanging="243"/>
      <w:jc w:val="both"/>
    </w:pPr>
    <w:rPr>
      <w:bCs/>
    </w:rPr>
  </w:style>
  <w:style w:type="paragraph" w:styleId="Buborkszveg">
    <w:name w:val="Balloon Text"/>
    <w:basedOn w:val="Norml"/>
    <w:semiHidden/>
    <w:rsid w:val="00F454AB"/>
    <w:rPr>
      <w:rFonts w:ascii="Tahoma" w:hAnsi="Tahoma" w:cs="Tahoma"/>
      <w:sz w:val="16"/>
      <w:szCs w:val="16"/>
    </w:rPr>
  </w:style>
  <w:style w:type="character" w:styleId="Hiperhivatkozs">
    <w:name w:val="Hyperlink"/>
    <w:rsid w:val="004B73F1"/>
    <w:rPr>
      <w:color w:val="0000FF"/>
      <w:u w:val="single"/>
    </w:rPr>
  </w:style>
  <w:style w:type="table" w:styleId="Rcsostblzat">
    <w:name w:val="Table Grid"/>
    <w:basedOn w:val="Normltblzat"/>
    <w:rsid w:val="003E60A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"/>
    <w:rsid w:val="00E91AFA"/>
    <w:pPr>
      <w:widowControl w:val="0"/>
      <w:spacing w:after="0" w:line="240" w:lineRule="auto"/>
      <w:jc w:val="both"/>
    </w:pPr>
    <w:rPr>
      <w:rFonts w:eastAsia="Times New Roman" w:cs="Times New Roman"/>
      <w:b/>
      <w:szCs w:val="20"/>
      <w:lang w:eastAsia="hu-HU"/>
    </w:rPr>
  </w:style>
  <w:style w:type="paragraph" w:customStyle="1" w:styleId="Char1">
    <w:name w:val="Char1"/>
    <w:basedOn w:val="Norml"/>
    <w:rsid w:val="00CE5AE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lWeb">
    <w:name w:val="Normal (Web)"/>
    <w:basedOn w:val="Norml"/>
    <w:rsid w:val="00BF2E7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customStyle="1" w:styleId="Kiemels21">
    <w:name w:val="Kiemelés21"/>
    <w:qFormat/>
    <w:rsid w:val="00BF2E7D"/>
    <w:rPr>
      <w:b/>
      <w:bCs/>
    </w:rPr>
  </w:style>
  <w:style w:type="character" w:customStyle="1" w:styleId="zk52j6a263">
    <w:name w:val="zk52j6a263"/>
    <w:basedOn w:val="Bekezdsalapbettpusa"/>
    <w:rsid w:val="00BF2E7D"/>
  </w:style>
  <w:style w:type="paragraph" w:styleId="Lbjegyzetszveg">
    <w:name w:val="footnote text"/>
    <w:basedOn w:val="Norml"/>
    <w:semiHidden/>
    <w:rsid w:val="00BF2E7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F2E7D"/>
    <w:rPr>
      <w:vertAlign w:val="superscript"/>
    </w:rPr>
  </w:style>
  <w:style w:type="character" w:customStyle="1" w:styleId="t39">
    <w:name w:val="t39"/>
    <w:basedOn w:val="Bekezdsalapbettpusa"/>
    <w:rsid w:val="00BF2E7D"/>
  </w:style>
  <w:style w:type="paragraph" w:customStyle="1" w:styleId="p22">
    <w:name w:val="p22"/>
    <w:basedOn w:val="Norml"/>
    <w:rsid w:val="00BF2E7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customStyle="1" w:styleId="lawnum">
    <w:name w:val="lawnum"/>
    <w:basedOn w:val="Bekezdsalapbettpusa"/>
    <w:rsid w:val="002F1D0D"/>
  </w:style>
  <w:style w:type="character" w:customStyle="1" w:styleId="desc">
    <w:name w:val="desc"/>
    <w:basedOn w:val="Bekezdsalapbettpusa"/>
    <w:rsid w:val="002F1D0D"/>
  </w:style>
  <w:style w:type="character" w:customStyle="1" w:styleId="para">
    <w:name w:val="para"/>
    <w:basedOn w:val="Bekezdsalapbettpusa"/>
    <w:rsid w:val="002F1D0D"/>
  </w:style>
  <w:style w:type="character" w:customStyle="1" w:styleId="section">
    <w:name w:val="section"/>
    <w:basedOn w:val="Bekezdsalapbettpusa"/>
    <w:rsid w:val="002F1D0D"/>
  </w:style>
  <w:style w:type="character" w:customStyle="1" w:styleId="point">
    <w:name w:val="point"/>
    <w:basedOn w:val="Bekezdsalapbettpusa"/>
    <w:rsid w:val="002F1D0D"/>
  </w:style>
  <w:style w:type="character" w:customStyle="1" w:styleId="chapter1">
    <w:name w:val="chapter1"/>
    <w:basedOn w:val="Bekezdsalapbettpusa"/>
    <w:rsid w:val="00FE7B33"/>
  </w:style>
  <w:style w:type="paragraph" w:styleId="Lista">
    <w:name w:val="List"/>
    <w:basedOn w:val="Norml"/>
    <w:rsid w:val="00655C5C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eastAsia="Times New Roman" w:cs="Times New Roman"/>
      <w:noProof/>
      <w:sz w:val="20"/>
      <w:szCs w:val="20"/>
      <w:lang w:eastAsia="hu-HU"/>
    </w:rPr>
  </w:style>
  <w:style w:type="paragraph" w:customStyle="1" w:styleId="cf0agj">
    <w:name w:val="cf0 agj"/>
    <w:basedOn w:val="Norml"/>
    <w:rsid w:val="00655C5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Cm">
    <w:name w:val="Title"/>
    <w:basedOn w:val="Norml"/>
    <w:link w:val="CmChar"/>
    <w:qFormat/>
    <w:rsid w:val="00C96E33"/>
    <w:pPr>
      <w:spacing w:after="0" w:line="240" w:lineRule="auto"/>
      <w:jc w:val="center"/>
    </w:pPr>
    <w:rPr>
      <w:b/>
      <w:szCs w:val="20"/>
      <w:lang w:eastAsia="hu-HU"/>
    </w:rPr>
  </w:style>
  <w:style w:type="character" w:customStyle="1" w:styleId="CmChar">
    <w:name w:val="Cím Char"/>
    <w:link w:val="Cm"/>
    <w:locked/>
    <w:rsid w:val="00C96E33"/>
    <w:rPr>
      <w:b/>
      <w:sz w:val="24"/>
      <w:lang w:val="hu-HU" w:eastAsia="hu-HU" w:bidi="ar-SA"/>
    </w:rPr>
  </w:style>
  <w:style w:type="paragraph" w:customStyle="1" w:styleId="Cmsor">
    <w:name w:val="Címsor"/>
    <w:basedOn w:val="Norml"/>
    <w:next w:val="Szvegtrzs"/>
    <w:rsid w:val="0074639E"/>
    <w:pPr>
      <w:suppressAutoHyphens/>
      <w:autoSpaceDE w:val="0"/>
      <w:spacing w:before="120" w:after="240" w:line="240" w:lineRule="auto"/>
      <w:jc w:val="center"/>
    </w:pPr>
    <w:rPr>
      <w:rFonts w:eastAsia="Times New Roman" w:cs="Times New Roman"/>
      <w:b/>
      <w:i/>
      <w:iCs/>
      <w:sz w:val="28"/>
      <w:szCs w:val="28"/>
      <w:u w:val="single"/>
      <w:lang w:eastAsia="zh-CN"/>
    </w:rPr>
  </w:style>
  <w:style w:type="paragraph" w:customStyle="1" w:styleId="Szvegtrzsbehzssal21">
    <w:name w:val="Szövegtörzs behúzással 21"/>
    <w:basedOn w:val="Norml"/>
    <w:rsid w:val="0074639E"/>
    <w:pPr>
      <w:suppressAutoHyphens/>
      <w:spacing w:after="120" w:line="480" w:lineRule="auto"/>
      <w:ind w:left="283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0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2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0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0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3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2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0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4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5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0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9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7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6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9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8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1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3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3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2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7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2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9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6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5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6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5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3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9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4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3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3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0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3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9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2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5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1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9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7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6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8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1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1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9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2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2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6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4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0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9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0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3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2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6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1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6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6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0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8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2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6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7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9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2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3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43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86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3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95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5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6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2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88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00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43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2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78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23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8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4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2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69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19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72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19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66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7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77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4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5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5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01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7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97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0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67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30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6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34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99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9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1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1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9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3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66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5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58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04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0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1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78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7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13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94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01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01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0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11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96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03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5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6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7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6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97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62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89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94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05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52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59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49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33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1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76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91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5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8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65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85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36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67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4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0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1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9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2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8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1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8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46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7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85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50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34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4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75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28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75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51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3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90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26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5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57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1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92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12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19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1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05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5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32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63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90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35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71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83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2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79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57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03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42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5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6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8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81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42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05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0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32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71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4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44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4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33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7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6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76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67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2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9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2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30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7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46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9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23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8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47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19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9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5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74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78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60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25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7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42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63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4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1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26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2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11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14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7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95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36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0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21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67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7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52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6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7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88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43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71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1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32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87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72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06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1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57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22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9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4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04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70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9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78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09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89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1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90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0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0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1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2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9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54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96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2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66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1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94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1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86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2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0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06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2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53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53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0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9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69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24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1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90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17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9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9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9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68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3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9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0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04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03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88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8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66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74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6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52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64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1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14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72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80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4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8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92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12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2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3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97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4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67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98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6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2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1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08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43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0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7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00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47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4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8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4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5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37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98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1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02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21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0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5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33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6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7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84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11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69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0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99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1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6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62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4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54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89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4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98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02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8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7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3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6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6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91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9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68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0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18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88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49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9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61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66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6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92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19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3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4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15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69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5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7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9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5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44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4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25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5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73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15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23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35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8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27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3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46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2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1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5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7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24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9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7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6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6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1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92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7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93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93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89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09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9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18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2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3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65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2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41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6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50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74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92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12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8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5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1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60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6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8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33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9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7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8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4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4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5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85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66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17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7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5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9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33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1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9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88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23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38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04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0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00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0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17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74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06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2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49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3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58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0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37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61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7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65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31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3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39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66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5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7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1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90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9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4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58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80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7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12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2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1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66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2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2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59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9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6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71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7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22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96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03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88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1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9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55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0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79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94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7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3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8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6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93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9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98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95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18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2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1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4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58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0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77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5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2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0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0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14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8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65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0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8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5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85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6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0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7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6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8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90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3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0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45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69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1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06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30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6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2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00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08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35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2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63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2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0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0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74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17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9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7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8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65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5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8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32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7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22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87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3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1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92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04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39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7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2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2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44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1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5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8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3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99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07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45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9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4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9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12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78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4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25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44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83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10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21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2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3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4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91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0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4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07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72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0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23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61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59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5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71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0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6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64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1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3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99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7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2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6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3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11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3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1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6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43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94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91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83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07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1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3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15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15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4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47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3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05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82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3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0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41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8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3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37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49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34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46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1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2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6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09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8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0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0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14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49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1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0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93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78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1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4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69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9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3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7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29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40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82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86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44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9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75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33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79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56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0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3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3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2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46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16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20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8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7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55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17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5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87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2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45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65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6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5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41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34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04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08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54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61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97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8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2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0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94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67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0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80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80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4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8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92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92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6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76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9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55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0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85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86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6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86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13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6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0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29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60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0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76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5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4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5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3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6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13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66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79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86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9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1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75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83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7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0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97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5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06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9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7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4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6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0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3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8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84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9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9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4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92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23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2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36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83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9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53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91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1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34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5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4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54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8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2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24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17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4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49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11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7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15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6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93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0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8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04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3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32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36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13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14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34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07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1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69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6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6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1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3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3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74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0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13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55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16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37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64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0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0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3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52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60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91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3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88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46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6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01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08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46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47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24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2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0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33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5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8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8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67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8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93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5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51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24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4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7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3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83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84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0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22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77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93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0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4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66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4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48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44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25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0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54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84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6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2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4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3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8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03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45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7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9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0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7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07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46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3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78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9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96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86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47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6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21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36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07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19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9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2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46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23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8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05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90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25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4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8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64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6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49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69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7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3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1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75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86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5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40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33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37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4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64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8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5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54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6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89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8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39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9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4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0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1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6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1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3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1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1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9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20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74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83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4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2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9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83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23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41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49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9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8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2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46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1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08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1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31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32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3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78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63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78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9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67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6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8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21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53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8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88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5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3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9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1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51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7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4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4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47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1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2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40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6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8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7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83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0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1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0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6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23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62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93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4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19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2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6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0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8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8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7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64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8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7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0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8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4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74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5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7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97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9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17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6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2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40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03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26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5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3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97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5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94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90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8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2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4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56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59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06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8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30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46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0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5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7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22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08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46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85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2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01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08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7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29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06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4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26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03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35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9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95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64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6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84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0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90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35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75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0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4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63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82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40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48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4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57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91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96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4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7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0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43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43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09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37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22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92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0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92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8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89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32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55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70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01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2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8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06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17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7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72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76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9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6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3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6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7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34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4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53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2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4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0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86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9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2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68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6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6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3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1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2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1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8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27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1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55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91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9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6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2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03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81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6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24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8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6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4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4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2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32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7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3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49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7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1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3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65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6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8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1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28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7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34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34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19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38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64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69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07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5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4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85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55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59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95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1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16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6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31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5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8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0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9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5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11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4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6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1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5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86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7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24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9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0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2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8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2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2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60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7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5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03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61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53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3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5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7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88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65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7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7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5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6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8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23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36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1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7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8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2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7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9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6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72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9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2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46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5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85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74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01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35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13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63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7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68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14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87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34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85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5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43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8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8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67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2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40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06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07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8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7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04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04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5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69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73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62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70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56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33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7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91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0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72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46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1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5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58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1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5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9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9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1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0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1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93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9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97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2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93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7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89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5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02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2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5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2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8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38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3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0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0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54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9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9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3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0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56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8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0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2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9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8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2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6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3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9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0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97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2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71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78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9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7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84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9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8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92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2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38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3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11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8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2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42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1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23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66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73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3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59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0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81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9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5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86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7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4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92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25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88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34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9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38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2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50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8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5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93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5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44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17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40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15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2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75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18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96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3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38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46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53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4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7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66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36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4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48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5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9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84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5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0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92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6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8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0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1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1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08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8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78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0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0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62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74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01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5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05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3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9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99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60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9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8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2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99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19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73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7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6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20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8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8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64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84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9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07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0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8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5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2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5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44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0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9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02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0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14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18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64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1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29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69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2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58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32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2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24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1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6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09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13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67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10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18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44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56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68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33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75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1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99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4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80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2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57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47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23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8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5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6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03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03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8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5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16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51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8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05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79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0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21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0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4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7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91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23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96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96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46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6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4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00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17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1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17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75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1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4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64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30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9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53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72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92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9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8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8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63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4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8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37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13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14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8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98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75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5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8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30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2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08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51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58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89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17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1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3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7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7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6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15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00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1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88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77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3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85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4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1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21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0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25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34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0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1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38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68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42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66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66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7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14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52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56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22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88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2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0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3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04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16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66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2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9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16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71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16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8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5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94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96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5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23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96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3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16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3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0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2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5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25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03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36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1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8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52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7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8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3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00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07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11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26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6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17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9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4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7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2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6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4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68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0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1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60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68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4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6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5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30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85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8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04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1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97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95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95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1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7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14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14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99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3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58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6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23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5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00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6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3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44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1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56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6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8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42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49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76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4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0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3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67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86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0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6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05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02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1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33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1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1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1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62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19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1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16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9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8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86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8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2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1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79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37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8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91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37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22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3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57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1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81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0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89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86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05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13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17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90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8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8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83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10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83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41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72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8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19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2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07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58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24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35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1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55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9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4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7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52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95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8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8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92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1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20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77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3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51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59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7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2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2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06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0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33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07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42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6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8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4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7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86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24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8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6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6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3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5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3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7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53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94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3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0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Érsekcsanád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Péter jegyző</dc:creator>
  <cp:lastModifiedBy>Geiger Zoltán</cp:lastModifiedBy>
  <cp:revision>3</cp:revision>
  <cp:lastPrinted>2012-03-08T07:33:00Z</cp:lastPrinted>
  <dcterms:created xsi:type="dcterms:W3CDTF">2020-10-26T09:17:00Z</dcterms:created>
  <dcterms:modified xsi:type="dcterms:W3CDTF">2020-10-26T09:17:00Z</dcterms:modified>
</cp:coreProperties>
</file>