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D58" w:rsidRPr="00881D58" w:rsidRDefault="00881D58" w:rsidP="004355D8">
      <w:pPr>
        <w:pStyle w:val="Kpalrs"/>
        <w:numPr>
          <w:ilvl w:val="0"/>
          <w:numId w:val="45"/>
        </w:numPr>
        <w:spacing w:after="120"/>
        <w:rPr>
          <w:rFonts w:cstheme="minorHAnsi"/>
          <w:b/>
          <w:i w:val="0"/>
          <w:color w:val="auto"/>
          <w:sz w:val="22"/>
          <w:szCs w:val="22"/>
        </w:rPr>
      </w:pPr>
      <w:r w:rsidRPr="00881D58">
        <w:rPr>
          <w:rFonts w:cstheme="minorHAnsi"/>
          <w:b/>
          <w:i w:val="0"/>
          <w:color w:val="auto"/>
          <w:sz w:val="22"/>
          <w:szCs w:val="22"/>
        </w:rPr>
        <w:t xml:space="preserve">melléklet a </w:t>
      </w:r>
      <w:r w:rsidR="00930F8E">
        <w:rPr>
          <w:rFonts w:cs="Calibri"/>
          <w:b/>
          <w:i w:val="0"/>
          <w:color w:val="auto"/>
          <w:sz w:val="22"/>
          <w:szCs w:val="22"/>
        </w:rPr>
        <w:t xml:space="preserve">17/2017 (XII. 21.) </w:t>
      </w:r>
      <w:r w:rsidRPr="00881D58">
        <w:rPr>
          <w:rFonts w:cstheme="minorHAnsi"/>
          <w:b/>
          <w:i w:val="0"/>
          <w:color w:val="auto"/>
          <w:sz w:val="22"/>
          <w:szCs w:val="22"/>
        </w:rPr>
        <w:t>önkormányzati rendelethez</w:t>
      </w:r>
    </w:p>
    <w:p w:rsidR="00881D58" w:rsidRPr="00881D58" w:rsidRDefault="00881D58" w:rsidP="00881D58">
      <w:pPr>
        <w:pStyle w:val="Cmsor2"/>
        <w:tabs>
          <w:tab w:val="clear" w:pos="0"/>
        </w:tabs>
        <w:spacing w:after="120" w:line="240" w:lineRule="auto"/>
        <w:ind w:left="68" w:firstLine="0"/>
        <w:rPr>
          <w:rFonts w:asciiTheme="minorHAnsi" w:hAnsiTheme="minorHAnsi" w:cstheme="minorHAnsi"/>
        </w:rPr>
      </w:pPr>
      <w:r w:rsidRPr="00881D58">
        <w:rPr>
          <w:rFonts w:asciiTheme="minorHAnsi" w:hAnsiTheme="minorHAnsi" w:cstheme="minorHAnsi"/>
        </w:rPr>
        <w:t>Természet- és tájvédelmi szempontból növénytelepítésre javasolt fajok listája</w:t>
      </w:r>
    </w:p>
    <w:p w:rsidR="00881D58" w:rsidRPr="00881D58" w:rsidRDefault="00881D58" w:rsidP="00881D58">
      <w:pPr>
        <w:spacing w:after="120" w:line="240" w:lineRule="auto"/>
        <w:rPr>
          <w:rFonts w:asciiTheme="minorHAnsi" w:hAnsiTheme="minorHAnsi" w:cstheme="minorHAnsi"/>
          <w:b/>
        </w:rPr>
      </w:pP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Style w:val="Kiemels2"/>
          <w:rFonts w:asciiTheme="minorHAnsi" w:hAnsiTheme="minorHAnsi" w:cstheme="minorHAnsi"/>
          <w:sz w:val="22"/>
          <w:szCs w:val="22"/>
        </w:rPr>
        <w:t>A Balaton-felvidéki Nemzeti Park által telepítésre javasolt növényzet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xml:space="preserve">Az alábbi </w:t>
      </w:r>
      <w:proofErr w:type="gramStart"/>
      <w:r w:rsidRPr="00881D58">
        <w:rPr>
          <w:rFonts w:asciiTheme="minorHAnsi" w:hAnsiTheme="minorHAnsi" w:cstheme="minorHAnsi"/>
          <w:sz w:val="22"/>
          <w:szCs w:val="22"/>
        </w:rPr>
        <w:t>jegyzék ajánlás</w:t>
      </w:r>
      <w:proofErr w:type="gramEnd"/>
      <w:r w:rsidRPr="00881D58">
        <w:rPr>
          <w:rFonts w:asciiTheme="minorHAnsi" w:hAnsiTheme="minorHAnsi" w:cstheme="minorHAnsi"/>
          <w:sz w:val="22"/>
          <w:szCs w:val="22"/>
        </w:rPr>
        <w:t xml:space="preserve">, a felsoroltakon kívül számos további honos növényfaj megtalálható, alkalmazható. A jegyzék a települési területeken ajánlott növényfajokat, kertészeti kultúrát tartalmazza, nemesített növények alkalmazásával. </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Style w:val="Kiemels2"/>
          <w:rFonts w:asciiTheme="minorHAnsi" w:hAnsiTheme="minorHAnsi" w:cstheme="minorHAnsi"/>
          <w:sz w:val="22"/>
          <w:szCs w:val="22"/>
        </w:rPr>
        <w:t>Védett fajok nem gyűjthetők és nem telepíthetők!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Az itt megadott általános jegyzéket az élőhelyi adottságok, települési hagyományok tovább árnyalhatják.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A lakóterület kertje:</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Javasolt kialakításának előzménye és mintája a parasztkertek hagyománya, melynek számos vonása ma is megtalálható a Balaton-felvidék településein. Ez kiegészíthető a klimatikus adottságoknak megfelelő, honos növényzettel.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gyepterületek: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xml:space="preserve">Kialakításuknál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w:t>
      </w:r>
      <w:proofErr w:type="spellStart"/>
      <w:r w:rsidRPr="00881D58">
        <w:rPr>
          <w:rFonts w:asciiTheme="minorHAnsi" w:hAnsiTheme="minorHAnsi" w:cstheme="minorHAnsi"/>
          <w:sz w:val="22"/>
          <w:szCs w:val="22"/>
        </w:rPr>
        <w:t>fajgazdag</w:t>
      </w:r>
      <w:proofErr w:type="spellEnd"/>
      <w:r w:rsidRPr="00881D58">
        <w:rPr>
          <w:rFonts w:asciiTheme="minorHAnsi" w:hAnsiTheme="minorHAnsi" w:cstheme="minorHAnsi"/>
          <w:sz w:val="22"/>
          <w:szCs w:val="22"/>
        </w:rPr>
        <w:t>, természetes hatású pázsit telepítése.) A gyep szélein, vagy a kevésbé taposott foltokban a környék szép vadvirágai {</w:t>
      </w:r>
      <w:proofErr w:type="spellStart"/>
      <w:r w:rsidRPr="00881D58">
        <w:rPr>
          <w:rFonts w:asciiTheme="minorHAnsi" w:hAnsiTheme="minorHAnsi" w:cstheme="minorHAnsi"/>
          <w:sz w:val="22"/>
          <w:szCs w:val="22"/>
        </w:rPr>
        <w:t>äzoknak</w:t>
      </w:r>
      <w:proofErr w:type="spellEnd"/>
      <w:r w:rsidRPr="00881D58">
        <w:rPr>
          <w:rFonts w:asciiTheme="minorHAnsi" w:hAnsiTheme="minorHAnsi" w:cstheme="minorHAnsi"/>
          <w:sz w:val="22"/>
          <w:szCs w:val="22"/>
        </w:rPr>
        <w:t xml:space="preserve"> kertészeti változatai} ültethetők.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Többféle fűmag használatával a természeteshez közelebb álló gyep kialakítása.</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Javasolt alkotók: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francia</w:t>
      </w:r>
      <w:proofErr w:type="gramEnd"/>
      <w:r w:rsidRPr="00881D58">
        <w:rPr>
          <w:rFonts w:asciiTheme="minorHAnsi" w:hAnsiTheme="minorHAnsi" w:cstheme="minorHAnsi"/>
          <w:sz w:val="22"/>
          <w:szCs w:val="22"/>
        </w:rPr>
        <w:t xml:space="preserve"> perje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Arrhenatherum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elatius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karcsú fényperje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Koeleria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cristata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prémes gyöngyperje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Melica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ciliate</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sziklai csenkesz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Festuca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pseudodalmatica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kései perje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Cleistogenes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serotina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vékony csenkesz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Festuca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valesiaca</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A fű felületét apró növésű lágyszárúak díszíthetik, pl. százszorszép </w:t>
      </w:r>
      <w:r w:rsidRPr="00881D58">
        <w:rPr>
          <w:rStyle w:val="Kiemels"/>
          <w:rFonts w:asciiTheme="minorHAnsi" w:hAnsiTheme="minorHAnsi" w:cstheme="minorHAnsi"/>
          <w:sz w:val="22"/>
          <w:szCs w:val="22"/>
        </w:rPr>
        <w:t xml:space="preserve">(Bellis </w:t>
      </w:r>
      <w:proofErr w:type="spellStart"/>
      <w:r w:rsidRPr="00881D58">
        <w:rPr>
          <w:rStyle w:val="Kiemels"/>
          <w:rFonts w:asciiTheme="minorHAnsi" w:hAnsiTheme="minorHAnsi" w:cstheme="minorHAnsi"/>
          <w:sz w:val="22"/>
          <w:szCs w:val="22"/>
        </w:rPr>
        <w:t>perennis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vajszínű ördögszem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Scabiosa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ocroleuca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kakukkfű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Thymus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veronika fajok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Veronica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xml:space="preserve">, hasznos </w:t>
      </w:r>
      <w:proofErr w:type="spellStart"/>
      <w:r w:rsidRPr="00881D58">
        <w:rPr>
          <w:rFonts w:asciiTheme="minorHAnsi" w:hAnsiTheme="minorHAnsi" w:cstheme="minorHAnsi"/>
          <w:sz w:val="22"/>
          <w:szCs w:val="22"/>
        </w:rPr>
        <w:t>földitömjén</w:t>
      </w:r>
      <w:proofErr w:type="spell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Pimpinella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saxifraga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fehér here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Trifolium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repens</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A gyep széleinél, vagy kevésbé taposott foltokban telepíthetők, pl. török hóvirág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Galanthus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elwesii</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széles levelű salamonpecsét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Polygonatum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latifolium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illatos ibolya </w:t>
      </w:r>
      <w:r w:rsidRPr="00881D58">
        <w:rPr>
          <w:rStyle w:val="Kiemels"/>
          <w:rFonts w:asciiTheme="minorHAnsi" w:hAnsiTheme="minorHAnsi" w:cstheme="minorHAnsi"/>
          <w:sz w:val="22"/>
          <w:szCs w:val="22"/>
        </w:rPr>
        <w:t xml:space="preserve">(Viola </w:t>
      </w:r>
      <w:proofErr w:type="spellStart"/>
      <w:r w:rsidRPr="00881D58">
        <w:rPr>
          <w:rStyle w:val="Kiemels"/>
          <w:rFonts w:asciiTheme="minorHAnsi" w:hAnsiTheme="minorHAnsi" w:cstheme="minorHAnsi"/>
          <w:sz w:val="22"/>
          <w:szCs w:val="22"/>
        </w:rPr>
        <w:t>odorata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gyöngyvirág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Convallaria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majalis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Alacsony növésű szegélyvirágok: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porcsinrózsa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Portulaca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grandiflora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petúnia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Petunia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hybrida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árvácska </w:t>
      </w:r>
      <w:r w:rsidRPr="00881D58">
        <w:rPr>
          <w:rStyle w:val="Kiemels"/>
          <w:rFonts w:asciiTheme="minorHAnsi" w:hAnsiTheme="minorHAnsi" w:cstheme="minorHAnsi"/>
          <w:sz w:val="22"/>
          <w:szCs w:val="22"/>
        </w:rPr>
        <w:t xml:space="preserve">(Viola </w:t>
      </w:r>
      <w:proofErr w:type="spellStart"/>
      <w:r w:rsidRPr="00881D58">
        <w:rPr>
          <w:rStyle w:val="Kiemels"/>
          <w:rFonts w:asciiTheme="minorHAnsi" w:hAnsiTheme="minorHAnsi" w:cstheme="minorHAnsi"/>
          <w:sz w:val="22"/>
          <w:szCs w:val="22"/>
        </w:rPr>
        <w:t>wittrockiana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körömvirág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Calendula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oficinalis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jácintok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Hyacinthus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lila sáfrány </w:t>
      </w:r>
      <w:r w:rsidRPr="00881D58">
        <w:rPr>
          <w:rStyle w:val="Kiemels"/>
          <w:rFonts w:asciiTheme="minorHAnsi" w:hAnsiTheme="minorHAnsi" w:cstheme="minorHAnsi"/>
          <w:sz w:val="22"/>
          <w:szCs w:val="22"/>
        </w:rPr>
        <w:t xml:space="preserve">(Crocus </w:t>
      </w:r>
      <w:proofErr w:type="spellStart"/>
      <w:r w:rsidRPr="00881D58">
        <w:rPr>
          <w:rStyle w:val="Kiemels"/>
          <w:rFonts w:asciiTheme="minorHAnsi" w:hAnsiTheme="minorHAnsi" w:cstheme="minorHAnsi"/>
          <w:sz w:val="22"/>
          <w:szCs w:val="22"/>
        </w:rPr>
        <w:t>vernus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fehér nárcisz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Narcissus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poeticus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aranysáfrány </w:t>
      </w:r>
      <w:r w:rsidRPr="00881D58">
        <w:rPr>
          <w:rStyle w:val="Kiemels"/>
          <w:rFonts w:asciiTheme="minorHAnsi" w:hAnsiTheme="minorHAnsi" w:cstheme="minorHAnsi"/>
          <w:sz w:val="22"/>
          <w:szCs w:val="22"/>
        </w:rPr>
        <w:t xml:space="preserve">(Crocus </w:t>
      </w:r>
      <w:proofErr w:type="spellStart"/>
      <w:r w:rsidRPr="00881D58">
        <w:rPr>
          <w:rStyle w:val="Kiemels"/>
          <w:rFonts w:asciiTheme="minorHAnsi" w:hAnsiTheme="minorHAnsi" w:cstheme="minorHAnsi"/>
          <w:sz w:val="22"/>
          <w:szCs w:val="22"/>
        </w:rPr>
        <w:t>aureus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csupros nárcisz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Narcissus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pseudonarcissus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kék nőszirom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Iris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germanica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tazetta</w:t>
      </w:r>
      <w:proofErr w:type="spellEnd"/>
      <w:r w:rsidRPr="00881D58">
        <w:rPr>
          <w:rFonts w:asciiTheme="minorHAnsi" w:hAnsiTheme="minorHAnsi" w:cstheme="minorHAnsi"/>
          <w:sz w:val="22"/>
          <w:szCs w:val="22"/>
        </w:rPr>
        <w:t xml:space="preserve"> nárcisz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Narcissus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tazetta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pompás nárcisz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Narcissus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incomparabilis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törökszegfű</w:t>
      </w:r>
      <w:proofErr w:type="spell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Dianthus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barbatus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törpe bársonyvirág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Tagetes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patula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kerti szegfű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Dianthus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caryophyllus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búzavirág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Centaurea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cyanus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habszegfű fajok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Silene</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szikla-bőrlevél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Bergenia</w:t>
      </w:r>
      <w:proofErr w:type="spellEnd"/>
      <w:proofErr w:type="gram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crassifolia</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lastRenderedPageBreak/>
        <w:t>- Magasabb kerti virágok: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nefelejcs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Myosotis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silvestris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tornyos harangvirág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Campanula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pyramidalis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ezüstös pipitér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Anthemis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biebersteiniaia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kerti margaréta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Chrysanthhemum</w:t>
      </w:r>
      <w:proofErr w:type="spellEnd"/>
      <w:r w:rsidRPr="00881D58">
        <w:rPr>
          <w:rStyle w:val="Kiemels"/>
          <w:rFonts w:asciiTheme="minorHAnsi" w:hAnsiTheme="minorHAnsi" w:cstheme="minorHAnsi"/>
          <w:sz w:val="22"/>
          <w:szCs w:val="22"/>
        </w:rPr>
        <w:t xml:space="preserve"> maximum)</w:t>
      </w:r>
      <w:r w:rsidRPr="00881D58">
        <w:rPr>
          <w:rFonts w:asciiTheme="minorHAnsi" w:hAnsiTheme="minorHAnsi" w:cstheme="minorHAnsi"/>
          <w:sz w:val="22"/>
          <w:szCs w:val="22"/>
        </w:rPr>
        <w:t>, estike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Hesperis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matronalis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mezei margaréta </w:t>
      </w:r>
      <w:r w:rsidRPr="00881D58">
        <w:rPr>
          <w:rStyle w:val="Kiemels"/>
          <w:rFonts w:asciiTheme="minorHAnsi" w:hAnsiTheme="minorHAnsi" w:cstheme="minorHAnsi"/>
          <w:sz w:val="22"/>
          <w:szCs w:val="22"/>
        </w:rPr>
        <w:t xml:space="preserve">(C. </w:t>
      </w:r>
      <w:proofErr w:type="spellStart"/>
      <w:r w:rsidRPr="00881D58">
        <w:rPr>
          <w:rStyle w:val="Kiemels"/>
          <w:rFonts w:asciiTheme="minorHAnsi" w:hAnsiTheme="minorHAnsi" w:cstheme="minorHAnsi"/>
          <w:sz w:val="22"/>
          <w:szCs w:val="22"/>
        </w:rPr>
        <w:t>leucantheum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erdei szellőrózsa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Anemone</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sylvestris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kerti szarkaláb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Consolida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ajacis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fehér liliom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Lilium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candidum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japán árnyliliom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Hosta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lancifolia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tűzliliom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Lilium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bulbiferum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pálmaliliom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Yucca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filamentosa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tulipánfélék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Tulipa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bugás lángvirág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Phlox</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paniculata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oroszlánszáj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Antirrhinum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majus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kerti fátyolvirág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Gypsophila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elegans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bárányfarok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Amaranthus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hypochondriacus</w:t>
      </w:r>
      <w:proofErr w:type="spellEnd"/>
      <w:r w:rsidRPr="00881D58">
        <w:rPr>
          <w:rStyle w:val="Kiemels"/>
          <w:rFonts w:asciiTheme="minorHAnsi" w:hAnsiTheme="minorHAnsi" w:cstheme="minorHAnsi"/>
          <w:sz w:val="22"/>
          <w:szCs w:val="22"/>
        </w:rPr>
        <w:t>), </w:t>
      </w:r>
      <w:r w:rsidRPr="00881D58">
        <w:rPr>
          <w:rFonts w:asciiTheme="minorHAnsi" w:hAnsiTheme="minorHAnsi" w:cstheme="minorHAnsi"/>
          <w:sz w:val="22"/>
          <w:szCs w:val="22"/>
        </w:rPr>
        <w:t>nagy</w:t>
      </w:r>
      <w:proofErr w:type="gram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meténg</w:t>
      </w:r>
      <w:proofErr w:type="spellEnd"/>
      <w:r w:rsidRPr="00881D58">
        <w:rPr>
          <w:rStyle w:val="Kiemels"/>
          <w:rFonts w:asciiTheme="minorHAnsi" w:hAnsiTheme="minorHAnsi" w:cstheme="minorHAnsi"/>
          <w:sz w:val="22"/>
          <w:szCs w:val="22"/>
        </w:rPr>
        <w:t> (</w:t>
      </w:r>
      <w:proofErr w:type="spellStart"/>
      <w:r w:rsidRPr="00881D58">
        <w:rPr>
          <w:rStyle w:val="Kiemels"/>
          <w:rFonts w:asciiTheme="minorHAnsi" w:hAnsiTheme="minorHAnsi" w:cstheme="minorHAnsi"/>
          <w:sz w:val="22"/>
          <w:szCs w:val="22"/>
        </w:rPr>
        <w:t>Vinca</w:t>
      </w:r>
      <w:proofErr w:type="spellEnd"/>
      <w:r w:rsidRPr="00881D58">
        <w:rPr>
          <w:rStyle w:val="Kiemels"/>
          <w:rFonts w:asciiTheme="minorHAnsi" w:hAnsiTheme="minorHAnsi" w:cstheme="minorHAnsi"/>
          <w:sz w:val="22"/>
          <w:szCs w:val="22"/>
        </w:rPr>
        <w:t xml:space="preserve"> major)</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kerti díszként is használható fűszer- és gyógynövények: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izsóp</w:t>
      </w:r>
      <w:proofErr w:type="gram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Hypossus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officinalis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levendula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Lavandula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angustifolia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rozmaring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Rosmarinus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officinalis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kerti ruta </w:t>
      </w:r>
      <w:r w:rsidRPr="00881D58">
        <w:rPr>
          <w:rStyle w:val="Kiemels"/>
          <w:rFonts w:asciiTheme="minorHAnsi" w:hAnsiTheme="minorHAnsi" w:cstheme="minorHAnsi"/>
          <w:sz w:val="22"/>
          <w:szCs w:val="22"/>
        </w:rPr>
        <w:t xml:space="preserve">(Ruta </w:t>
      </w:r>
      <w:proofErr w:type="spellStart"/>
      <w:r w:rsidRPr="00881D58">
        <w:rPr>
          <w:rStyle w:val="Kiemels"/>
          <w:rFonts w:asciiTheme="minorHAnsi" w:hAnsiTheme="minorHAnsi" w:cstheme="minorHAnsi"/>
          <w:sz w:val="22"/>
          <w:szCs w:val="22"/>
        </w:rPr>
        <w:t>graveolens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orvosi zsálya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Salvia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officinalis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kakukkfű fajok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Thymus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serpyllum</w:t>
      </w:r>
      <w:proofErr w:type="spellEnd"/>
      <w:r w:rsidRPr="00881D58">
        <w:rPr>
          <w:rStyle w:val="Kiemels"/>
          <w:rFonts w:asciiTheme="minorHAnsi" w:hAnsiTheme="minorHAnsi" w:cstheme="minorHAnsi"/>
          <w:sz w:val="22"/>
          <w:szCs w:val="22"/>
        </w:rPr>
        <w:t xml:space="preserve">, T.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bazsalikom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Ocymum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basalicum</w:t>
      </w:r>
      <w:proofErr w:type="spellEnd"/>
      <w:r w:rsidRPr="00881D58">
        <w:rPr>
          <w:rStyle w:val="Kiemels"/>
          <w:rFonts w:asciiTheme="minorHAnsi" w:hAnsiTheme="minorHAnsi" w:cstheme="minorHAnsi"/>
          <w:sz w:val="22"/>
          <w:szCs w:val="22"/>
        </w:rPr>
        <w:t>), </w:t>
      </w:r>
      <w:r w:rsidRPr="00881D58">
        <w:rPr>
          <w:rFonts w:asciiTheme="minorHAnsi" w:hAnsiTheme="minorHAnsi" w:cstheme="minorHAnsi"/>
          <w:sz w:val="22"/>
          <w:szCs w:val="22"/>
        </w:rPr>
        <w:t>szurokfű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Origanum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vulgare</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kerítést kísérő díszcserjék: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kerti</w:t>
      </w:r>
      <w:proofErr w:type="gramEnd"/>
      <w:r w:rsidRPr="00881D58">
        <w:rPr>
          <w:rFonts w:asciiTheme="minorHAnsi" w:hAnsiTheme="minorHAnsi" w:cstheme="minorHAnsi"/>
          <w:sz w:val="22"/>
          <w:szCs w:val="22"/>
        </w:rPr>
        <w:t xml:space="preserve"> madárbirs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Cotoneaster</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horizontalis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tűztövis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Pyracantha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coccinea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egybibés galagonya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Craetegus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monogyna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nyári orgona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Buddleia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davidii</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mályva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Hibiscus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siriacus</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spellStart"/>
      <w:r w:rsidRPr="00881D58">
        <w:rPr>
          <w:rFonts w:asciiTheme="minorHAnsi" w:hAnsiTheme="minorHAnsi" w:cstheme="minorHAnsi"/>
          <w:sz w:val="22"/>
          <w:szCs w:val="22"/>
        </w:rPr>
        <w:t>-felkúszó</w:t>
      </w:r>
      <w:proofErr w:type="spellEnd"/>
      <w:r w:rsidRPr="00881D58">
        <w:rPr>
          <w:rFonts w:asciiTheme="minorHAnsi" w:hAnsiTheme="minorHAnsi" w:cstheme="minorHAnsi"/>
          <w:sz w:val="22"/>
          <w:szCs w:val="22"/>
        </w:rPr>
        <w:t xml:space="preserve"> és lecsüngő növényzet (támfalra, kerítéshez, kőfal elé):</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trombita folyondár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Campsis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radicans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sarkantyúka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Tropaeolum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majus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tatár lonc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Lonicera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tatarica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magyar lonc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Lonicera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tellmaniana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borostyán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Hedera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helix</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kék hajnalka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Ipomoea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tricolor</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ligeti szőlő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Vitis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silvestris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bíboros hajnalka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Ipomoea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purpurea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xml:space="preserve">, </w:t>
      </w:r>
      <w:proofErr w:type="gramStart"/>
      <w:r w:rsidRPr="00881D58">
        <w:rPr>
          <w:rFonts w:asciiTheme="minorHAnsi" w:hAnsiTheme="minorHAnsi" w:cstheme="minorHAnsi"/>
          <w:sz w:val="22"/>
          <w:szCs w:val="22"/>
        </w:rPr>
        <w:t>lila akác</w:t>
      </w:r>
      <w:proofErr w:type="gram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Wisteria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sinensis</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xml:space="preserve">- kőfalakat, támfalakat </w:t>
      </w:r>
      <w:proofErr w:type="spellStart"/>
      <w:r w:rsidRPr="00881D58">
        <w:rPr>
          <w:rFonts w:asciiTheme="minorHAnsi" w:hAnsiTheme="minorHAnsi" w:cstheme="minorHAnsi"/>
          <w:sz w:val="22"/>
          <w:szCs w:val="22"/>
        </w:rPr>
        <w:t>élénkító</w:t>
      </w:r>
      <w:proofErr w:type="spellEnd"/>
      <w:r w:rsidRPr="00881D58">
        <w:rPr>
          <w:rFonts w:asciiTheme="minorHAnsi" w:hAnsiTheme="minorHAnsi" w:cstheme="minorHAnsi"/>
          <w:sz w:val="22"/>
          <w:szCs w:val="22"/>
        </w:rPr>
        <w:t xml:space="preserve"> növényzet (a kúszónövényekkel együtt alkalmazva):</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sziklai</w:t>
      </w:r>
      <w:proofErr w:type="gram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ternye</w:t>
      </w:r>
      <w:proofErr w:type="spell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Alyssum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saxatile</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fehér varjúháj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Sedum</w:t>
      </w:r>
      <w:proofErr w:type="spellEnd"/>
      <w:r w:rsidRPr="00881D58">
        <w:rPr>
          <w:rStyle w:val="Kiemels"/>
          <w:rFonts w:asciiTheme="minorHAnsi" w:hAnsiTheme="minorHAnsi" w:cstheme="minorHAnsi"/>
          <w:sz w:val="22"/>
          <w:szCs w:val="22"/>
        </w:rPr>
        <w:t xml:space="preserve"> album)</w:t>
      </w:r>
      <w:r w:rsidRPr="00881D58">
        <w:rPr>
          <w:rFonts w:asciiTheme="minorHAnsi" w:hAnsiTheme="minorHAnsi" w:cstheme="minorHAnsi"/>
          <w:sz w:val="22"/>
          <w:szCs w:val="22"/>
        </w:rPr>
        <w:t>, rózsás kövirózsa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Sempervivum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marmoreum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borsos varjúháj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Sedum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acre</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valamint kertészetekben kapható termesztett fajok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A lakótelek fái:</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régi falusi kertekben jellemzőek a haszonfák voltak, főleg a kevés permetezést igénylő gyümölcsfák. Más fát csak megtűrtek - nem vágtak ki -, ha kivételesen szép volt. pl. kislevelű hárs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Tilia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cordata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berkenye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Sorbus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vadkörte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Pyrus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pyraster</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tölgy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Quercus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tájfajták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javasolt gyümölcsfák és cserjék: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dió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Juglans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regia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kajszibarack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armeniaca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őszibarack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persica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mandula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dulcis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szilva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domestica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meggy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cerasus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cseresznye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Cerasus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alma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Malus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domestica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körte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Pyrus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communis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eperfa </w:t>
      </w:r>
      <w:r w:rsidRPr="00881D58">
        <w:rPr>
          <w:rStyle w:val="Kiemels"/>
          <w:rFonts w:asciiTheme="minorHAnsi" w:hAnsiTheme="minorHAnsi" w:cstheme="minorHAnsi"/>
          <w:sz w:val="22"/>
          <w:szCs w:val="22"/>
        </w:rPr>
        <w:t>(Morus alba)</w:t>
      </w:r>
      <w:r w:rsidRPr="00881D58">
        <w:rPr>
          <w:rFonts w:asciiTheme="minorHAnsi" w:hAnsiTheme="minorHAnsi" w:cstheme="minorHAnsi"/>
          <w:sz w:val="22"/>
          <w:szCs w:val="22"/>
        </w:rPr>
        <w:t>, szőlő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Vitis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vinifera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füge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Ficus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carica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málna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Rubus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ideaus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piros ribizli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Ribes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spicatum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egres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Ribes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uva-crispa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mogyoró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Corylus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avellana</w:t>
      </w:r>
      <w:proofErr w:type="spellEnd"/>
      <w:r w:rsidRPr="00881D58">
        <w:rPr>
          <w:rStyle w:val="Kiemels"/>
          <w:rFonts w:asciiTheme="minorHAnsi" w:hAnsiTheme="minorHAnsi" w:cstheme="minorHAnsi"/>
          <w:sz w:val="22"/>
          <w:szCs w:val="22"/>
        </w:rPr>
        <w:t>)</w:t>
      </w:r>
      <w:proofErr w:type="gramEnd"/>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Sajátos hangulatot adhat a különféle dísztökök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Cucurbita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pepo</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a kúszó bab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Phaseolus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napraforgó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Helianthus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annuus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mértéktartó alkalmazása.</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lakótelken a felsorolt növényfajokból ízléssel összeválogatva alakítható ki a virágos gyep, néhány árnyékot adó (gyümölcs</w:t>
      </w:r>
      <w:proofErr w:type="gramStart"/>
      <w:r w:rsidRPr="00881D58">
        <w:rPr>
          <w:rFonts w:asciiTheme="minorHAnsi" w:hAnsiTheme="minorHAnsi" w:cstheme="minorHAnsi"/>
          <w:sz w:val="22"/>
          <w:szCs w:val="22"/>
        </w:rPr>
        <w:t>)fa</w:t>
      </w:r>
      <w:proofErr w:type="gramEnd"/>
      <w:r w:rsidRPr="00881D58">
        <w:rPr>
          <w:rFonts w:asciiTheme="minorHAnsi" w:hAnsiTheme="minorHAnsi" w:cstheme="minorHAnsi"/>
          <w:sz w:val="22"/>
          <w:szCs w:val="22"/>
        </w:rPr>
        <w:t>,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Pelargonium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zonale</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Közterületek, parkok növényzete:</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lastRenderedPageBreak/>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Fák a településközpontban, a templom körül és a jelentősebb középületeknél: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kislevelű</w:t>
      </w:r>
      <w:proofErr w:type="gramEnd"/>
      <w:r w:rsidRPr="00881D58">
        <w:rPr>
          <w:rFonts w:asciiTheme="minorHAnsi" w:hAnsiTheme="minorHAnsi" w:cstheme="minorHAnsi"/>
          <w:sz w:val="22"/>
          <w:szCs w:val="22"/>
        </w:rPr>
        <w:t xml:space="preserve"> hárs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Tilia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cordata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vadgesztenye vagy bokrétafa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Aesculus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hippocastanum</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molyhos tölgy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Quercus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pubescens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kocsánytalan tölgy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Quercus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petrae</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spellStart"/>
      <w:r w:rsidRPr="00881D58">
        <w:rPr>
          <w:rFonts w:asciiTheme="minorHAnsi" w:hAnsiTheme="minorHAnsi" w:cstheme="minorHAnsi"/>
          <w:sz w:val="22"/>
          <w:szCs w:val="22"/>
        </w:rPr>
        <w:t>-További</w:t>
      </w:r>
      <w:proofErr w:type="spellEnd"/>
      <w:r w:rsidRPr="00881D58">
        <w:rPr>
          <w:rFonts w:asciiTheme="minorHAnsi" w:hAnsiTheme="minorHAnsi" w:cstheme="minorHAnsi"/>
          <w:sz w:val="22"/>
          <w:szCs w:val="22"/>
        </w:rPr>
        <w:t xml:space="preserve"> ajánlott fafajok: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mezei</w:t>
      </w:r>
      <w:proofErr w:type="gramEnd"/>
      <w:r w:rsidRPr="00881D58">
        <w:rPr>
          <w:rFonts w:asciiTheme="minorHAnsi" w:hAnsiTheme="minorHAnsi" w:cstheme="minorHAnsi"/>
          <w:sz w:val="22"/>
          <w:szCs w:val="22"/>
        </w:rPr>
        <w:t xml:space="preserve"> juhar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Acer</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campestre</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mezei szil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Ulmus</w:t>
      </w:r>
      <w:proofErr w:type="spellEnd"/>
      <w:r w:rsidRPr="00881D58">
        <w:rPr>
          <w:rStyle w:val="Kiemels"/>
          <w:rFonts w:asciiTheme="minorHAnsi" w:hAnsiTheme="minorHAnsi" w:cstheme="minorHAnsi"/>
          <w:sz w:val="22"/>
          <w:szCs w:val="22"/>
        </w:rPr>
        <w:t xml:space="preserve"> minor)</w:t>
      </w:r>
      <w:r w:rsidRPr="00881D58">
        <w:rPr>
          <w:rFonts w:asciiTheme="minorHAnsi" w:hAnsiTheme="minorHAnsi" w:cstheme="minorHAnsi"/>
          <w:sz w:val="22"/>
          <w:szCs w:val="22"/>
        </w:rPr>
        <w:t>, magas kőris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Fraxinus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exceksior</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virágos v. mannakőris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Fraxinus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ornus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madárberkenye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Sorbus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aucuparia</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Színezheti az összetételt egy-egy rezgő nyár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Populus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tremula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nyír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Betula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pendula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eperfa </w:t>
      </w:r>
      <w:r w:rsidRPr="00881D58">
        <w:rPr>
          <w:rStyle w:val="Kiemels"/>
          <w:rFonts w:asciiTheme="minorHAnsi" w:hAnsiTheme="minorHAnsi" w:cstheme="minorHAnsi"/>
          <w:sz w:val="22"/>
          <w:szCs w:val="22"/>
        </w:rPr>
        <w:t>(Morus alba)</w:t>
      </w:r>
      <w:r w:rsidRPr="00881D58">
        <w:rPr>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Cserjék: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proofErr w:type="gramStart"/>
      <w:r w:rsidRPr="00881D58">
        <w:rPr>
          <w:rFonts w:asciiTheme="minorHAnsi" w:hAnsiTheme="minorHAnsi" w:cstheme="minorHAnsi"/>
          <w:sz w:val="22"/>
          <w:szCs w:val="22"/>
        </w:rPr>
        <w:t>madárbirs</w:t>
      </w:r>
      <w:proofErr w:type="gramEnd"/>
      <w:r w:rsidRPr="00881D58">
        <w:rPr>
          <w:rFonts w:asciiTheme="minorHAnsi" w:hAnsiTheme="minorHAnsi" w:cstheme="minorHAnsi"/>
          <w:sz w:val="22"/>
          <w:szCs w:val="22"/>
        </w:rPr>
        <w:t>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Cotoneaster</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cserszömörce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Cotinus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coggygria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egybibés galagonya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Crataegus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monogyna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kecskerágó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Euonymus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veresgyűrű som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Cornus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sanguinea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kökény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Prunus</w:t>
      </w:r>
      <w:proofErr w:type="spellEnd"/>
      <w:r w:rsidRPr="00881D58">
        <w:rPr>
          <w:rStyle w:val="Kiemels"/>
          <w:rFonts w:asciiTheme="minorHAnsi" w:hAnsiTheme="minorHAnsi" w:cstheme="minorHAnsi"/>
          <w:sz w:val="22"/>
          <w:szCs w:val="22"/>
        </w:rPr>
        <w:t xml:space="preserve"> spionosa)</w:t>
      </w:r>
      <w:r w:rsidRPr="00881D58">
        <w:rPr>
          <w:rFonts w:asciiTheme="minorHAnsi" w:hAnsiTheme="minorHAnsi" w:cstheme="minorHAnsi"/>
          <w:sz w:val="22"/>
          <w:szCs w:val="22"/>
        </w:rPr>
        <w:t>, közönséges fagyal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Ligustrum</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vulgare</w:t>
      </w:r>
      <w:proofErr w:type="spellEnd"/>
      <w:r w:rsidRPr="00881D58">
        <w:rPr>
          <w:rStyle w:val="Kiemels"/>
          <w:rFonts w:asciiTheme="minorHAnsi" w:hAnsiTheme="minorHAnsi" w:cstheme="minorHAnsi"/>
          <w:sz w:val="22"/>
          <w:szCs w:val="22"/>
        </w:rPr>
        <w:t>), </w:t>
      </w:r>
      <w:r w:rsidRPr="00881D58">
        <w:rPr>
          <w:rFonts w:asciiTheme="minorHAnsi" w:hAnsiTheme="minorHAnsi" w:cstheme="minorHAnsi"/>
          <w:sz w:val="22"/>
          <w:szCs w:val="22"/>
        </w:rPr>
        <w:t>mogyoró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Corylus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avellana</w:t>
      </w:r>
      <w:proofErr w:type="spellEnd"/>
      <w:r w:rsidRPr="00881D58">
        <w:rPr>
          <w:rStyle w:val="Kiemels"/>
          <w:rFonts w:asciiTheme="minorHAnsi" w:hAnsiTheme="minorHAnsi" w:cstheme="minorHAnsi"/>
          <w:sz w:val="22"/>
          <w:szCs w:val="22"/>
        </w:rPr>
        <w: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lakókerteknél felsorolt gyümölcsfák, cserjék, kúszónövények is alkalmazhatók a hely függvényében.</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Külterületeken ajánlott növényzet:</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tájidegen növényzet alkalmazását mindenképpen kerülni kell.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A települések további külterületén</w:t>
      </w:r>
      <w:r w:rsidRPr="00881D58">
        <w:rPr>
          <w:rFonts w:asciiTheme="minorHAnsi" w:hAnsiTheme="minorHAnsi" w:cstheme="minorHAnsi"/>
          <w:sz w:val="22"/>
          <w:szCs w:val="22"/>
        </w:rPr>
        <w:t xml:space="preserve"> megtalálhatók a természeti értéket hordozó rétek, gyepek, nádasok, </w:t>
      </w:r>
      <w:proofErr w:type="spellStart"/>
      <w:r w:rsidRPr="00881D58">
        <w:rPr>
          <w:rFonts w:asciiTheme="minorHAnsi" w:hAnsiTheme="minorHAnsi" w:cstheme="minorHAnsi"/>
          <w:sz w:val="22"/>
          <w:szCs w:val="22"/>
        </w:rPr>
        <w:t>mélyfekvésű</w:t>
      </w:r>
      <w:proofErr w:type="spellEnd"/>
      <w:r w:rsidRPr="00881D58">
        <w:rPr>
          <w:rFonts w:asciiTheme="minorHAnsi" w:hAnsiTheme="minorHAnsi" w:cstheme="minorHAnsi"/>
          <w:sz w:val="22"/>
          <w:szCs w:val="22"/>
        </w:rPr>
        <w:t>,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mentén látható fasorok, sövények.</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gazdagsága adja. Ezért a tájidegen fajok egyedei (pl. a fenyők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Picea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sp</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xml:space="preserve">) csak igen kis mértékben, inkább csak egy-két jelentős épülethez kapcsolódva jelenjenek meg a településeken. A lakó- és üdülőtelkek, de különösen a külterületek, szőlőhegyek </w:t>
      </w:r>
      <w:proofErr w:type="gramStart"/>
      <w:r w:rsidRPr="00881D58">
        <w:rPr>
          <w:rFonts w:asciiTheme="minorHAnsi" w:hAnsiTheme="minorHAnsi" w:cstheme="minorHAnsi"/>
          <w:sz w:val="22"/>
          <w:szCs w:val="22"/>
        </w:rPr>
        <w:t>területén</w:t>
      </w:r>
      <w:proofErr w:type="gramEnd"/>
      <w:r w:rsidRPr="00881D58">
        <w:rPr>
          <w:rFonts w:asciiTheme="minorHAnsi" w:hAnsiTheme="minorHAnsi" w:cstheme="minorHAnsi"/>
          <w:sz w:val="22"/>
          <w:szCs w:val="22"/>
        </w:rPr>
        <w:t xml:space="preserve"> a tájidegen fajok (tű- és pikkelylevelűek, tuják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Thuja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occidentalis</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ültetése feltétlenül kerülendő.</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u w:val="single"/>
        </w:rPr>
        <w:t>A nyomvonalas infrastruktúra létesítésénél</w:t>
      </w:r>
      <w:r w:rsidRPr="00881D58">
        <w:rPr>
          <w:rFonts w:asciiTheme="minorHAnsi" w:hAnsiTheme="minorHAnsi" w:cstheme="minorHAnsi"/>
          <w:sz w:val="22"/>
          <w:szCs w:val="22"/>
        </w:rPr>
        <w:t> (út, közművezetékek) különösen fontos a bolygatott területek helyreállítása, a telepítésre kerülő növényzetnek a honos állományból történő megválasztása, a terület élőhelyi adottságainak függvényében.</w:t>
      </w:r>
    </w:p>
    <w:p w:rsidR="00881D58" w:rsidRPr="00881D58" w:rsidRDefault="00881D58" w:rsidP="00881D58">
      <w:pPr>
        <w:pStyle w:val="Cmsor1"/>
        <w:shd w:val="clear" w:color="auto" w:fill="FFFFFF"/>
        <w:spacing w:after="120" w:line="240" w:lineRule="auto"/>
        <w:jc w:val="left"/>
        <w:rPr>
          <w:rFonts w:asciiTheme="minorHAnsi" w:hAnsiTheme="minorHAnsi" w:cstheme="minorHAnsi"/>
        </w:rPr>
      </w:pPr>
      <w:r w:rsidRPr="00881D58">
        <w:rPr>
          <w:rFonts w:asciiTheme="minorHAnsi" w:hAnsiTheme="minorHAnsi" w:cstheme="minorHAnsi"/>
          <w:bCs/>
        </w:rPr>
        <w:t>Kerülendő, inváziós növényfajok</w:t>
      </w:r>
    </w:p>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Style w:val="Kiemels2"/>
          <w:rFonts w:asciiTheme="minorHAnsi" w:hAnsiTheme="minorHAnsi" w:cstheme="minorHAnsi"/>
          <w:sz w:val="22"/>
          <w:szCs w:val="22"/>
        </w:rPr>
        <w:t>Az adventív fajok betelepedését minden áron meg kell akadályozni!</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Az adventív fajok ellenőrizhetetlen mértékű szaporodásukkal a növényzet összetételében, a települési és természetes zöldfelületekben óriási károkat okoznak, terjeszkedésük meg nem állítható.</w:t>
      </w:r>
      <w:r w:rsidR="004355D8">
        <w:rPr>
          <w:rFonts w:asciiTheme="minorHAnsi" w:hAnsiTheme="minorHAnsi" w:cstheme="minorHAnsi"/>
          <w:sz w:val="22"/>
          <w:szCs w:val="22"/>
        </w:rPr>
        <w:t xml:space="preserve"> </w:t>
      </w:r>
      <w:r w:rsidRPr="00881D58">
        <w:rPr>
          <w:rFonts w:asciiTheme="minorHAnsi" w:hAnsiTheme="minorHAnsi" w:cstheme="minorHAnsi"/>
          <w:sz w:val="22"/>
          <w:szCs w:val="22"/>
        </w:rPr>
        <w:t>Ide sorolható pl. a bálványfa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Ailanthus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altissima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gyalogakác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Amorpha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fruticosa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akác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Robinia</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pseudo-acacia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aranyvessző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Solidago</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canadensis</w:t>
      </w:r>
      <w:proofErr w:type="spellEnd"/>
      <w:r w:rsidRPr="00881D58">
        <w:rPr>
          <w:rStyle w:val="Kiemels"/>
          <w:rFonts w:asciiTheme="minorHAnsi" w:hAnsiTheme="minorHAnsi" w:cstheme="minorHAnsi"/>
          <w:sz w:val="22"/>
          <w:szCs w:val="22"/>
        </w:rPr>
        <w:t xml:space="preserve">, S. </w:t>
      </w:r>
      <w:proofErr w:type="spellStart"/>
      <w:r w:rsidRPr="00881D58">
        <w:rPr>
          <w:rStyle w:val="Kiemels"/>
          <w:rFonts w:asciiTheme="minorHAnsi" w:hAnsiTheme="minorHAnsi" w:cstheme="minorHAnsi"/>
          <w:sz w:val="22"/>
          <w:szCs w:val="22"/>
        </w:rPr>
        <w:t>gigantea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ezüstfa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Elaeagnus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angustifolia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 selyemkóró </w:t>
      </w:r>
      <w:r w:rsidRPr="00881D58">
        <w:rPr>
          <w:rStyle w:val="Kiemels"/>
          <w:rFonts w:asciiTheme="minorHAnsi" w:hAnsiTheme="minorHAnsi" w:cstheme="minorHAnsi"/>
          <w:sz w:val="22"/>
          <w:szCs w:val="22"/>
        </w:rPr>
        <w:t>(</w:t>
      </w:r>
      <w:proofErr w:type="spellStart"/>
      <w:r w:rsidRPr="00881D58">
        <w:rPr>
          <w:rStyle w:val="Kiemels"/>
          <w:rFonts w:asciiTheme="minorHAnsi" w:hAnsiTheme="minorHAnsi" w:cstheme="minorHAnsi"/>
          <w:sz w:val="22"/>
          <w:szCs w:val="22"/>
        </w:rPr>
        <w:t>Asclepias</w:t>
      </w:r>
      <w:proofErr w:type="spellEnd"/>
      <w:r w:rsidRPr="00881D58">
        <w:rPr>
          <w:rStyle w:val="Kiemels"/>
          <w:rFonts w:asciiTheme="minorHAnsi" w:hAnsiTheme="minorHAnsi" w:cstheme="minorHAnsi"/>
          <w:sz w:val="22"/>
          <w:szCs w:val="22"/>
        </w:rPr>
        <w:t xml:space="preserve"> </w:t>
      </w:r>
      <w:proofErr w:type="spellStart"/>
      <w:r w:rsidRPr="00881D58">
        <w:rPr>
          <w:rStyle w:val="Kiemels"/>
          <w:rFonts w:asciiTheme="minorHAnsi" w:hAnsiTheme="minorHAnsi" w:cstheme="minorHAnsi"/>
          <w:sz w:val="22"/>
          <w:szCs w:val="22"/>
        </w:rPr>
        <w:t>syriaca</w:t>
      </w:r>
      <w:proofErr w:type="spellEnd"/>
      <w:r w:rsidRPr="00881D58">
        <w:rPr>
          <w:rStyle w:val="Kiemels"/>
          <w:rFonts w:asciiTheme="minorHAnsi" w:hAnsiTheme="minorHAnsi" w:cstheme="minorHAnsi"/>
          <w:sz w:val="22"/>
          <w:szCs w:val="22"/>
        </w:rPr>
        <w:t>)</w:t>
      </w:r>
      <w:r w:rsidRPr="00881D58">
        <w:rPr>
          <w:rFonts w:asciiTheme="minorHAnsi" w:hAnsiTheme="minorHAnsi" w:cstheme="minorHAnsi"/>
          <w:sz w:val="22"/>
          <w:szCs w:val="22"/>
        </w:rPr>
        <w:t>.</w:t>
      </w:r>
    </w:p>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Style w:val="Kiemels2"/>
          <w:rFonts w:asciiTheme="minorHAnsi" w:hAnsiTheme="minorHAnsi" w:cstheme="minorHAnsi"/>
          <w:sz w:val="22"/>
          <w:szCs w:val="22"/>
        </w:rPr>
        <w:lastRenderedPageBreak/>
        <w:t>Az inváziós növények listája</w:t>
      </w:r>
    </w:p>
    <w:p w:rsidR="00881D58" w:rsidRPr="00881D58" w:rsidRDefault="00881D58" w:rsidP="00881D58">
      <w:pPr>
        <w:pStyle w:val="NormlWeb"/>
        <w:shd w:val="clear" w:color="auto" w:fill="FFFFFF"/>
        <w:spacing w:before="0" w:after="120"/>
        <w:jc w:val="center"/>
        <w:rPr>
          <w:rStyle w:val="Kiemels2"/>
          <w:rFonts w:asciiTheme="minorHAnsi" w:hAnsiTheme="minorHAnsi" w:cstheme="minorHAnsi"/>
          <w:sz w:val="22"/>
          <w:szCs w:val="22"/>
          <w:u w:val="single"/>
        </w:rPr>
      </w:pPr>
      <w:r w:rsidRPr="00881D58">
        <w:rPr>
          <w:rStyle w:val="Kiemels2"/>
          <w:rFonts w:asciiTheme="minorHAnsi" w:hAnsiTheme="minorHAnsi" w:cstheme="minorHAnsi"/>
          <w:sz w:val="22"/>
          <w:szCs w:val="22"/>
          <w:u w:val="single"/>
        </w:rPr>
        <w:t xml:space="preserve">1143/2014. EU rendelet </w:t>
      </w:r>
    </w:p>
    <w:p w:rsidR="00881D58" w:rsidRPr="00881D58" w:rsidRDefault="00881D58" w:rsidP="00881D58">
      <w:pPr>
        <w:pStyle w:val="NormlWeb"/>
        <w:shd w:val="clear" w:color="auto" w:fill="FFFFFF"/>
        <w:spacing w:before="0" w:after="120"/>
        <w:jc w:val="center"/>
        <w:rPr>
          <w:rFonts w:asciiTheme="minorHAnsi" w:hAnsiTheme="minorHAnsi" w:cstheme="minorHAnsi"/>
          <w:sz w:val="22"/>
          <w:szCs w:val="22"/>
        </w:rPr>
      </w:pPr>
      <w:proofErr w:type="gramStart"/>
      <w:r w:rsidRPr="00881D58">
        <w:rPr>
          <w:rStyle w:val="Kiemels2"/>
          <w:rFonts w:asciiTheme="minorHAnsi" w:hAnsiTheme="minorHAnsi" w:cstheme="minorHAnsi"/>
          <w:sz w:val="22"/>
          <w:szCs w:val="22"/>
        </w:rPr>
        <w:t>az</w:t>
      </w:r>
      <w:proofErr w:type="gramEnd"/>
      <w:r w:rsidRPr="00881D58">
        <w:rPr>
          <w:rStyle w:val="Kiemels2"/>
          <w:rFonts w:asciiTheme="minorHAnsi" w:hAnsiTheme="minorHAnsi" w:cstheme="minorHAnsi"/>
          <w:sz w:val="22"/>
          <w:szCs w:val="22"/>
        </w:rPr>
        <w:t xml:space="preserve"> idegenhonos inváziós fajok betelepítésének vagy behurcolásának  és terjedésének megelőzéséről és kezeléséről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rendelet alapján a tagországok képviselőiből álló inváziós fajok elleni védelemért felelős bizottság elfogadta azt a növény- és állatfajlistát, mely az Unió számára veszélyt jelentő inváziós idegenhonos fajok jegyzékét alkotja.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A listában szereplő növényfajok:</w:t>
      </w:r>
    </w:p>
    <w:tbl>
      <w:tblPr>
        <w:tblW w:w="92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45"/>
        <w:gridCol w:w="5580"/>
      </w:tblGrid>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Magyar név</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Tudományos név</w:t>
            </w:r>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Borfa, tengerparti seprűcserje</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Baccharis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halimifolia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Kaliforniai tündérhínár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Cabomba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caroliniana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Vízijácint</w:t>
            </w:r>
            <w:proofErr w:type="spellEnd"/>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Eichhornia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crassipes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Perzsa medvetalp</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Heracleum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persicum</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Sosnowsky-medvetalp</w:t>
            </w:r>
            <w:proofErr w:type="spellEnd"/>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Heracleum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sosnowskyi</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Hévízi gázló</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Hydrocotyle</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ranunculoides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Fodros átokhínár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Lagarosiphon</w:t>
            </w:r>
            <w:proofErr w:type="spellEnd"/>
            <w:r w:rsidRPr="00881D58">
              <w:rPr>
                <w:rFonts w:asciiTheme="minorHAnsi" w:hAnsiTheme="minorHAnsi" w:cstheme="minorHAnsi"/>
                <w:sz w:val="22"/>
                <w:szCs w:val="22"/>
              </w:rPr>
              <w:t xml:space="preserve"> major</w:t>
            </w:r>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Nagyvirágú tóalma</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Ludwigia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grandiflora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Sárgavirágú tóalma</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Ludwigia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peploides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Sárga lápbuzogány</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Lysichiton</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americanus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Közönséges süllőhínár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Myriophyllum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aquaticum</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Keserű hamisüröm</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Parthenium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hysterophorus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Ördögfarok keserűfű</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Persicaria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perfoliata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Kudzu</w:t>
            </w:r>
            <w:proofErr w:type="spellEnd"/>
            <w:r w:rsidRPr="00881D58">
              <w:rPr>
                <w:rFonts w:asciiTheme="minorHAnsi" w:hAnsiTheme="minorHAnsi" w:cstheme="minorHAnsi"/>
                <w:sz w:val="22"/>
                <w:szCs w:val="22"/>
              </w:rPr>
              <w:t xml:space="preserve"> nyílgyökér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Pueraria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montana</w:t>
            </w:r>
            <w:proofErr w:type="spellEnd"/>
            <w:r w:rsidRPr="00881D58">
              <w:rPr>
                <w:rFonts w:asciiTheme="minorHAnsi" w:hAnsiTheme="minorHAnsi" w:cstheme="minorHAnsi"/>
                <w:sz w:val="22"/>
                <w:szCs w:val="22"/>
              </w:rPr>
              <w:t xml:space="preserve"> var. </w:t>
            </w:r>
            <w:proofErr w:type="spellStart"/>
            <w:r w:rsidRPr="00881D58">
              <w:rPr>
                <w:rFonts w:asciiTheme="minorHAnsi" w:hAnsiTheme="minorHAnsi" w:cstheme="minorHAnsi"/>
                <w:sz w:val="22"/>
                <w:szCs w:val="22"/>
              </w:rPr>
              <w:t>lobata</w:t>
            </w:r>
            <w:proofErr w:type="spellEnd"/>
          </w:p>
        </w:tc>
      </w:tr>
    </w:tbl>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Várhatóan 2017-ben az alábbi fajokkal fog bővülni a lista:</w:t>
      </w:r>
    </w:p>
    <w:tbl>
      <w:tblPr>
        <w:tblW w:w="92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45"/>
        <w:gridCol w:w="5580"/>
      </w:tblGrid>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Magyar név</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Tudományos név</w:t>
            </w:r>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Közönséges selyemkóró</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Asclepias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syriaca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Vékonylevelű átokhínár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Elodea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nuttallii</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Bíbor nebáncsvirág</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Impatiens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glandulifera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Felemáslevelű süllőhínár</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Myriophyllum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heterophyllum</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Kaukázusi medvetalp</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Heracleum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mantegazzianum</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Óriásrebarbara</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Gunnera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tinctoria</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Tollborzfű</w:t>
            </w:r>
            <w:proofErr w:type="spellEnd"/>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Pennisetum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setaceum</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Alternanthera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philoxeroides</w:t>
            </w:r>
            <w:proofErr w:type="spellEnd"/>
          </w:p>
        </w:tc>
      </w:tr>
      <w:tr w:rsidR="00881D58" w:rsidRPr="00881D58" w:rsidTr="00794FD0">
        <w:trPr>
          <w:trHeight w:val="300"/>
        </w:trPr>
        <w:tc>
          <w:tcPr>
            <w:tcW w:w="3645"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noWrap/>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Microstegium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vimineum</w:t>
            </w:r>
            <w:proofErr w:type="spellEnd"/>
          </w:p>
        </w:tc>
      </w:tr>
    </w:tbl>
    <w:p w:rsidR="00881D58" w:rsidRPr="00881D58" w:rsidRDefault="00881D58" w:rsidP="00881D58">
      <w:pPr>
        <w:pStyle w:val="NormlWeb"/>
        <w:shd w:val="clear" w:color="auto" w:fill="FFFFFF"/>
        <w:spacing w:before="0" w:after="120"/>
        <w:rPr>
          <w:rStyle w:val="Kiemels2"/>
          <w:rFonts w:asciiTheme="minorHAnsi" w:hAnsiTheme="minorHAnsi" w:cstheme="minorHAnsi"/>
          <w:sz w:val="22"/>
          <w:szCs w:val="22"/>
          <w:u w:val="single"/>
        </w:rPr>
      </w:pPr>
      <w:r w:rsidRPr="00881D58">
        <w:rPr>
          <w:rFonts w:asciiTheme="minorHAnsi" w:hAnsiTheme="minorHAnsi" w:cstheme="minorHAnsi"/>
          <w:sz w:val="22"/>
          <w:szCs w:val="22"/>
        </w:rPr>
        <w:t> </w:t>
      </w:r>
      <w:r w:rsidRPr="00881D58">
        <w:rPr>
          <w:rStyle w:val="Kiemels2"/>
          <w:rFonts w:asciiTheme="minorHAnsi" w:hAnsiTheme="minorHAnsi" w:cstheme="minorHAnsi"/>
          <w:sz w:val="22"/>
          <w:szCs w:val="22"/>
          <w:u w:val="single"/>
        </w:rPr>
        <w:br w:type="page"/>
      </w:r>
    </w:p>
    <w:p w:rsidR="00881D58" w:rsidRPr="00881D58" w:rsidRDefault="00881D58" w:rsidP="00881D58">
      <w:pPr>
        <w:pStyle w:val="NormlWeb"/>
        <w:shd w:val="clear" w:color="auto" w:fill="FFFFFF"/>
        <w:spacing w:before="0" w:after="120"/>
        <w:jc w:val="center"/>
        <w:rPr>
          <w:rFonts w:asciiTheme="minorHAnsi" w:hAnsiTheme="minorHAnsi" w:cstheme="minorHAnsi"/>
          <w:sz w:val="22"/>
          <w:szCs w:val="22"/>
        </w:rPr>
      </w:pPr>
      <w:r w:rsidRPr="00881D58">
        <w:rPr>
          <w:rStyle w:val="Kiemels2"/>
          <w:rFonts w:asciiTheme="minorHAnsi" w:hAnsiTheme="minorHAnsi" w:cstheme="minorHAnsi"/>
          <w:sz w:val="22"/>
          <w:szCs w:val="22"/>
          <w:u w:val="single"/>
        </w:rPr>
        <w:lastRenderedPageBreak/>
        <w:t>269/2007. (X. 18.) Korm. rendelet</w:t>
      </w:r>
    </w:p>
    <w:p w:rsidR="00881D58" w:rsidRPr="00881D58" w:rsidRDefault="00881D58" w:rsidP="00881D58">
      <w:pPr>
        <w:pStyle w:val="NormlWeb"/>
        <w:shd w:val="clear" w:color="auto" w:fill="FFFFFF"/>
        <w:spacing w:before="0" w:after="120"/>
        <w:jc w:val="center"/>
        <w:rPr>
          <w:rFonts w:asciiTheme="minorHAnsi" w:hAnsiTheme="minorHAnsi" w:cstheme="minorHAnsi"/>
          <w:sz w:val="22"/>
          <w:szCs w:val="22"/>
        </w:rPr>
      </w:pPr>
      <w:proofErr w:type="gramStart"/>
      <w:r w:rsidRPr="00881D58">
        <w:rPr>
          <w:rStyle w:val="Kiemels2"/>
          <w:rFonts w:asciiTheme="minorHAnsi" w:hAnsiTheme="minorHAnsi" w:cstheme="minorHAnsi"/>
          <w:sz w:val="22"/>
          <w:szCs w:val="22"/>
        </w:rPr>
        <w:t>a</w:t>
      </w:r>
      <w:proofErr w:type="gramEnd"/>
      <w:r w:rsidRPr="00881D58">
        <w:rPr>
          <w:rStyle w:val="Kiemels2"/>
          <w:rFonts w:asciiTheme="minorHAnsi" w:hAnsiTheme="minorHAnsi" w:cstheme="minorHAnsi"/>
          <w:sz w:val="22"/>
          <w:szCs w:val="22"/>
        </w:rPr>
        <w:t xml:space="preserve"> NATURA 2000 gyepterületek fenntartásának földhasználati szabályairól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 xml:space="preserve">A kormányrendelet melléklete meghatározza azoknak a fajoknak a listáját, melyek inváziós és termőhely-idegen növényfajoknak tekinthetők, így az 5. § (2) bekezdés értelmében a </w:t>
      </w:r>
      <w:proofErr w:type="spellStart"/>
      <w:r w:rsidRPr="00881D58">
        <w:rPr>
          <w:rFonts w:asciiTheme="minorHAnsi" w:hAnsiTheme="minorHAnsi" w:cstheme="minorHAnsi"/>
          <w:sz w:val="22"/>
          <w:szCs w:val="22"/>
        </w:rPr>
        <w:t>Natura</w:t>
      </w:r>
      <w:proofErr w:type="spellEnd"/>
      <w:r w:rsidRPr="00881D58">
        <w:rPr>
          <w:rFonts w:asciiTheme="minorHAnsi" w:hAnsiTheme="minorHAnsi" w:cstheme="minorHAnsi"/>
          <w:sz w:val="22"/>
          <w:szCs w:val="22"/>
        </w:rPr>
        <w:t xml:space="preserve"> 2000 gyepterületeken ezek megtelepedését és terjedését meg kell akadályozni, állományuk visszaszorításáról gondoskodni kell mechanikus védekezéssel vagy speciális növényvédőszer-kijuttatással.</w:t>
      </w:r>
    </w:p>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Az érintett növényfajok:</w:t>
      </w:r>
    </w:p>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 xml:space="preserve">1. </w:t>
      </w:r>
      <w:proofErr w:type="spellStart"/>
      <w:r w:rsidRPr="00881D58">
        <w:rPr>
          <w:rFonts w:asciiTheme="minorHAnsi" w:hAnsiTheme="minorHAnsi" w:cstheme="minorHAnsi"/>
          <w:sz w:val="22"/>
          <w:szCs w:val="22"/>
        </w:rPr>
        <w:t>Fásszárú</w:t>
      </w:r>
      <w:proofErr w:type="spellEnd"/>
      <w:r w:rsidRPr="00881D58">
        <w:rPr>
          <w:rFonts w:asciiTheme="minorHAnsi" w:hAnsiTheme="minorHAnsi" w:cstheme="minorHAnsi"/>
          <w:sz w:val="22"/>
          <w:szCs w:val="22"/>
        </w:rPr>
        <w:t xml:space="preserve"> inváziós és termőhely-idegen növényfajok:</w:t>
      </w:r>
    </w:p>
    <w:tbl>
      <w:tblPr>
        <w:tblW w:w="96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25"/>
        <w:gridCol w:w="5865"/>
      </w:tblGrid>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Magyar név</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Tudományos név</w:t>
            </w:r>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akác</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Robinia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pseudo-acacia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amerikai kőris</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Fraxinus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americana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bálványfa</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Ailanthus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altissima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keskenylevelű ezüstfa</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Elaeagnus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angustifolia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fekete fenyő</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Pinus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nigra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erdei fenyő</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Pinus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silvestris</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gyalogakác</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Amorpha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fruticosa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kései meggy</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Prunus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serotina</w:t>
            </w:r>
            <w:proofErr w:type="spellEnd"/>
          </w:p>
        </w:tc>
      </w:tr>
      <w:tr w:rsidR="00881D58" w:rsidRPr="00881D58" w:rsidTr="00794FD0">
        <w:trPr>
          <w:trHeight w:val="300"/>
        </w:trPr>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zöld juhar</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Acer</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negundo</w:t>
            </w:r>
            <w:proofErr w:type="spellEnd"/>
          </w:p>
        </w:tc>
      </w:tr>
    </w:tbl>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2. Lágyszárú inváziós növényfajok:</w:t>
      </w:r>
    </w:p>
    <w:tbl>
      <w:tblPr>
        <w:tblW w:w="96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25"/>
        <w:gridCol w:w="5865"/>
      </w:tblGrid>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Magyar név</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jc w:val="center"/>
              <w:rPr>
                <w:rFonts w:asciiTheme="minorHAnsi" w:hAnsiTheme="minorHAnsi" w:cstheme="minorHAnsi"/>
                <w:sz w:val="22"/>
                <w:szCs w:val="22"/>
              </w:rPr>
            </w:pPr>
            <w:r w:rsidRPr="00881D58">
              <w:rPr>
                <w:rStyle w:val="Kiemels2"/>
                <w:rFonts w:asciiTheme="minorHAnsi" w:hAnsiTheme="minorHAnsi" w:cstheme="minorHAnsi"/>
                <w:sz w:val="22"/>
                <w:szCs w:val="22"/>
              </w:rPr>
              <w:t>Tudományos név</w:t>
            </w:r>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alkörmös</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Phytolacca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americana</w:t>
            </w:r>
            <w:proofErr w:type="spellEnd"/>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japánkeserűfű</w:t>
            </w:r>
            <w:proofErr w:type="spellEnd"/>
            <w:r w:rsidRPr="00881D58">
              <w:rPr>
                <w:rFonts w:asciiTheme="minorHAnsi" w:hAnsiTheme="minorHAnsi" w:cstheme="minorHAnsi"/>
                <w:sz w:val="22"/>
                <w:szCs w:val="22"/>
              </w:rPr>
              <w:t xml:space="preserve"> fajok</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Fallopia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spp</w:t>
            </w:r>
            <w:proofErr w:type="spellEnd"/>
            <w:r w:rsidRPr="00881D58">
              <w:rPr>
                <w:rFonts w:asciiTheme="minorHAnsi" w:hAnsiTheme="minorHAnsi" w:cstheme="minorHAnsi"/>
                <w:sz w:val="22"/>
                <w:szCs w:val="22"/>
              </w:rPr>
              <w:t>.</w:t>
            </w:r>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kanadai aranyvessző</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Solidago</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canadensis</w:t>
            </w:r>
            <w:proofErr w:type="spellEnd"/>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magas aranyvessző</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Solidago</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gigantea</w:t>
            </w:r>
            <w:proofErr w:type="spellEnd"/>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parlagfű</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Ambrosia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artemisifolia</w:t>
            </w:r>
            <w:proofErr w:type="spellEnd"/>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selyemkóró</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Asclepias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syriaca</w:t>
            </w:r>
            <w:proofErr w:type="spellEnd"/>
          </w:p>
        </w:tc>
      </w:tr>
      <w:tr w:rsidR="00881D58" w:rsidRPr="00881D58" w:rsidTr="00794FD0">
        <w:tc>
          <w:tcPr>
            <w:tcW w:w="382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r w:rsidRPr="00881D58">
              <w:rPr>
                <w:rFonts w:asciiTheme="minorHAnsi" w:hAnsiTheme="minorHAnsi" w:cstheme="minorHAnsi"/>
                <w:sz w:val="22"/>
                <w:szCs w:val="22"/>
              </w:rPr>
              <w:t>süntök</w:t>
            </w:r>
          </w:p>
        </w:tc>
        <w:tc>
          <w:tcPr>
            <w:tcW w:w="586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rsidR="00881D58" w:rsidRPr="00881D58" w:rsidRDefault="00881D58" w:rsidP="00794FD0">
            <w:pPr>
              <w:pStyle w:val="NormlWeb"/>
              <w:spacing w:before="0" w:after="0"/>
              <w:rPr>
                <w:rFonts w:asciiTheme="minorHAnsi" w:hAnsiTheme="minorHAnsi" w:cstheme="minorHAnsi"/>
                <w:sz w:val="22"/>
                <w:szCs w:val="22"/>
              </w:rPr>
            </w:pPr>
            <w:proofErr w:type="spellStart"/>
            <w:r w:rsidRPr="00881D58">
              <w:rPr>
                <w:rFonts w:asciiTheme="minorHAnsi" w:hAnsiTheme="minorHAnsi" w:cstheme="minorHAnsi"/>
                <w:sz w:val="22"/>
                <w:szCs w:val="22"/>
              </w:rPr>
              <w:t>Echinocystis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lobata</w:t>
            </w:r>
            <w:proofErr w:type="spellEnd"/>
          </w:p>
        </w:tc>
      </w:tr>
    </w:tbl>
    <w:p w:rsidR="00881D58" w:rsidRPr="00881D58" w:rsidRDefault="00881D58" w:rsidP="00881D58">
      <w:pPr>
        <w:pStyle w:val="NormlWeb"/>
        <w:shd w:val="clear" w:color="auto" w:fill="FFFFFF"/>
        <w:spacing w:before="0" w:after="120"/>
        <w:rPr>
          <w:rFonts w:asciiTheme="minorHAnsi" w:hAnsiTheme="minorHAnsi" w:cstheme="minorHAnsi"/>
          <w:sz w:val="22"/>
          <w:szCs w:val="22"/>
        </w:rPr>
      </w:pPr>
      <w:r w:rsidRPr="00881D58">
        <w:rPr>
          <w:rFonts w:asciiTheme="minorHAnsi" w:hAnsiTheme="minorHAnsi" w:cstheme="minorHAnsi"/>
          <w:sz w:val="22"/>
          <w:szCs w:val="22"/>
        </w:rPr>
        <w:t> </w:t>
      </w:r>
    </w:p>
    <w:p w:rsidR="00881D58" w:rsidRPr="00881D58" w:rsidRDefault="00881D58" w:rsidP="00881D58">
      <w:pPr>
        <w:pStyle w:val="NormlWeb"/>
        <w:shd w:val="clear" w:color="auto" w:fill="FFFFFF"/>
        <w:spacing w:before="0" w:after="120"/>
        <w:jc w:val="center"/>
        <w:rPr>
          <w:rFonts w:asciiTheme="minorHAnsi" w:hAnsiTheme="minorHAnsi" w:cstheme="minorHAnsi"/>
          <w:sz w:val="22"/>
          <w:szCs w:val="22"/>
        </w:rPr>
      </w:pPr>
      <w:r w:rsidRPr="00881D58">
        <w:rPr>
          <w:rStyle w:val="Kiemels2"/>
          <w:rFonts w:asciiTheme="minorHAnsi" w:hAnsiTheme="minorHAnsi" w:cstheme="minorHAnsi"/>
          <w:sz w:val="22"/>
          <w:szCs w:val="22"/>
          <w:u w:val="single"/>
        </w:rPr>
        <w:t>43/2010. (IV. 23.) FVM rendelet</w:t>
      </w:r>
    </w:p>
    <w:p w:rsidR="00881D58" w:rsidRPr="00881D58" w:rsidRDefault="00881D58" w:rsidP="00881D58">
      <w:pPr>
        <w:pStyle w:val="NormlWeb"/>
        <w:shd w:val="clear" w:color="auto" w:fill="FFFFFF"/>
        <w:spacing w:before="0" w:after="120"/>
        <w:jc w:val="center"/>
        <w:rPr>
          <w:rFonts w:asciiTheme="minorHAnsi" w:hAnsiTheme="minorHAnsi" w:cstheme="minorHAnsi"/>
          <w:sz w:val="22"/>
          <w:szCs w:val="22"/>
        </w:rPr>
      </w:pPr>
      <w:proofErr w:type="gramStart"/>
      <w:r w:rsidRPr="00881D58">
        <w:rPr>
          <w:rStyle w:val="Kiemels2"/>
          <w:rFonts w:asciiTheme="minorHAnsi" w:hAnsiTheme="minorHAnsi" w:cstheme="minorHAnsi"/>
          <w:sz w:val="22"/>
          <w:szCs w:val="22"/>
        </w:rPr>
        <w:t>a</w:t>
      </w:r>
      <w:proofErr w:type="gramEnd"/>
      <w:r w:rsidRPr="00881D58">
        <w:rPr>
          <w:rStyle w:val="Kiemels2"/>
          <w:rFonts w:asciiTheme="minorHAnsi" w:hAnsiTheme="minorHAnsi" w:cstheme="minorHAnsi"/>
          <w:sz w:val="22"/>
          <w:szCs w:val="22"/>
        </w:rPr>
        <w:t xml:space="preserve"> növényvédelmi tevékenységről</w:t>
      </w:r>
    </w:p>
    <w:p w:rsidR="00881D58" w:rsidRPr="00881D58" w:rsidRDefault="00881D58" w:rsidP="00881D58">
      <w:pPr>
        <w:pStyle w:val="NormlWeb"/>
        <w:shd w:val="clear" w:color="auto" w:fill="FFFFFF"/>
        <w:spacing w:before="0" w:after="120"/>
        <w:jc w:val="both"/>
        <w:rPr>
          <w:rFonts w:asciiTheme="minorHAnsi" w:hAnsiTheme="minorHAnsi" w:cstheme="minorHAnsi"/>
          <w:sz w:val="22"/>
          <w:szCs w:val="22"/>
        </w:rPr>
      </w:pPr>
      <w:r w:rsidRPr="00881D58">
        <w:rPr>
          <w:rFonts w:asciiTheme="minorHAnsi" w:hAnsiTheme="minorHAnsi" w:cstheme="minorHAnsi"/>
          <w:sz w:val="22"/>
          <w:szCs w:val="22"/>
        </w:rPr>
        <w:t>A rendelet 2. § (1) bekezdése értelmében a földhasználó és a termelő köteles védekezni az alábbi növények ellen: parlagfű (</w:t>
      </w:r>
      <w:proofErr w:type="spellStart"/>
      <w:r w:rsidRPr="00881D58">
        <w:rPr>
          <w:rFonts w:asciiTheme="minorHAnsi" w:hAnsiTheme="minorHAnsi" w:cstheme="minorHAnsi"/>
          <w:sz w:val="22"/>
          <w:szCs w:val="22"/>
        </w:rPr>
        <w:t>Ambrosia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artemisiifolia</w:t>
      </w:r>
      <w:proofErr w:type="spellEnd"/>
      <w:r w:rsidRPr="00881D58">
        <w:rPr>
          <w:rFonts w:asciiTheme="minorHAnsi" w:hAnsiTheme="minorHAnsi" w:cstheme="minorHAnsi"/>
          <w:sz w:val="22"/>
          <w:szCs w:val="22"/>
        </w:rPr>
        <w:t>), keserű csucsor (</w:t>
      </w:r>
      <w:proofErr w:type="spellStart"/>
      <w:r w:rsidRPr="00881D58">
        <w:rPr>
          <w:rFonts w:asciiTheme="minorHAnsi" w:hAnsiTheme="minorHAnsi" w:cstheme="minorHAnsi"/>
          <w:sz w:val="22"/>
          <w:szCs w:val="22"/>
        </w:rPr>
        <w:t>Solanum</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dulcamara</w:t>
      </w:r>
      <w:proofErr w:type="spellEnd"/>
      <w:r w:rsidRPr="00881D58">
        <w:rPr>
          <w:rFonts w:asciiTheme="minorHAnsi" w:hAnsiTheme="minorHAnsi" w:cstheme="minorHAnsi"/>
          <w:sz w:val="22"/>
          <w:szCs w:val="22"/>
        </w:rPr>
        <w:t>), selyemkóró (</w:t>
      </w:r>
      <w:proofErr w:type="spellStart"/>
      <w:r w:rsidRPr="00881D58">
        <w:rPr>
          <w:rFonts w:asciiTheme="minorHAnsi" w:hAnsiTheme="minorHAnsi" w:cstheme="minorHAnsi"/>
          <w:sz w:val="22"/>
          <w:szCs w:val="22"/>
        </w:rPr>
        <w:t>Asclepias</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syriaca</w:t>
      </w:r>
      <w:proofErr w:type="spellEnd"/>
      <w:r w:rsidRPr="00881D58">
        <w:rPr>
          <w:rFonts w:asciiTheme="minorHAnsi" w:hAnsiTheme="minorHAnsi" w:cstheme="minorHAnsi"/>
          <w:sz w:val="22"/>
          <w:szCs w:val="22"/>
        </w:rPr>
        <w:t>), aranka fajok (</w:t>
      </w:r>
      <w:proofErr w:type="spellStart"/>
      <w:r w:rsidRPr="00881D58">
        <w:rPr>
          <w:rFonts w:asciiTheme="minorHAnsi" w:hAnsiTheme="minorHAnsi" w:cstheme="minorHAnsi"/>
          <w:sz w:val="22"/>
          <w:szCs w:val="22"/>
        </w:rPr>
        <w:t>Cuscuta</w:t>
      </w:r>
      <w:proofErr w:type="spellEnd"/>
      <w:r w:rsidRPr="00881D58">
        <w:rPr>
          <w:rFonts w:asciiTheme="minorHAnsi" w:hAnsiTheme="minorHAnsi" w:cstheme="minorHAnsi"/>
          <w:sz w:val="22"/>
          <w:szCs w:val="22"/>
        </w:rPr>
        <w:t xml:space="preserve"> </w:t>
      </w:r>
      <w:proofErr w:type="spellStart"/>
      <w:r w:rsidRPr="00881D58">
        <w:rPr>
          <w:rFonts w:asciiTheme="minorHAnsi" w:hAnsiTheme="minorHAnsi" w:cstheme="minorHAnsi"/>
          <w:sz w:val="22"/>
          <w:szCs w:val="22"/>
        </w:rPr>
        <w:t>spp</w:t>
      </w:r>
      <w:proofErr w:type="spellEnd"/>
      <w:r w:rsidRPr="00881D58">
        <w:rPr>
          <w:rFonts w:asciiTheme="minorHAnsi" w:hAnsiTheme="minorHAnsi" w:cstheme="minorHAnsi"/>
          <w:sz w:val="22"/>
          <w:szCs w:val="22"/>
        </w:rPr>
        <w:t>.).</w:t>
      </w:r>
    </w:p>
    <w:p w:rsidR="00881D58" w:rsidRPr="00881D58" w:rsidRDefault="00881D58">
      <w:pPr>
        <w:spacing w:after="0" w:line="100" w:lineRule="atLeast"/>
        <w:rPr>
          <w:rFonts w:asciiTheme="minorHAnsi" w:hAnsiTheme="minorHAnsi" w:cstheme="minorHAnsi"/>
        </w:rPr>
      </w:pPr>
    </w:p>
    <w:sectPr w:rsidR="00881D58" w:rsidRPr="00881D58" w:rsidSect="00BD6AA2">
      <w:footerReference w:type="default" r:id="rId8"/>
      <w:pgSz w:w="11906" w:h="16838"/>
      <w:pgMar w:top="1417" w:right="1417" w:bottom="1417" w:left="1417" w:header="708" w:footer="708"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AF7" w:rsidRDefault="00723AF7">
      <w:pPr>
        <w:spacing w:after="0" w:line="240" w:lineRule="auto"/>
      </w:pPr>
      <w:r>
        <w:separator/>
      </w:r>
    </w:p>
  </w:endnote>
  <w:endnote w:type="continuationSeparator" w:id="1">
    <w:p w:rsidR="00723AF7" w:rsidRDefault="00723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274">
    <w:altName w:val="Times New Roman"/>
    <w:charset w:val="EE"/>
    <w:family w:val="auto"/>
    <w:pitch w:val="variable"/>
    <w:sig w:usb0="00000000" w:usb1="00000000" w:usb2="00000000" w:usb3="00000000" w:csb0="00000000" w:csb1="00000000"/>
  </w:font>
  <w:font w:name="Segoe UI">
    <w:panose1 w:val="020B0502040204020203"/>
    <w:charset w:val="EE"/>
    <w:family w:val="swiss"/>
    <w:pitch w:val="variable"/>
    <w:sig w:usb0="E00022FF" w:usb1="C000205B" w:usb2="00000009" w:usb3="00000000" w:csb0="000001D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313"/>
      <w:docPartObj>
        <w:docPartGallery w:val="Page Numbers (Bottom of Page)"/>
        <w:docPartUnique/>
      </w:docPartObj>
    </w:sdtPr>
    <w:sdtContent>
      <w:p w:rsidR="004355D8" w:rsidRDefault="004355D8">
        <w:pPr>
          <w:pStyle w:val="llb"/>
          <w:jc w:val="right"/>
        </w:pPr>
        <w:fldSimple w:instr=" PAGE   \* MERGEFORMAT ">
          <w:r>
            <w:rPr>
              <w:noProof/>
            </w:rPr>
            <w:t>1</w:t>
          </w:r>
        </w:fldSimple>
      </w:p>
    </w:sdtContent>
  </w:sdt>
  <w:p w:rsidR="003C680E" w:rsidRDefault="003C68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AF7" w:rsidRDefault="00723AF7">
      <w:pPr>
        <w:spacing w:after="0" w:line="240" w:lineRule="auto"/>
      </w:pPr>
      <w:r>
        <w:separator/>
      </w:r>
    </w:p>
  </w:footnote>
  <w:footnote w:type="continuationSeparator" w:id="1">
    <w:p w:rsidR="00723AF7" w:rsidRDefault="00723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pStyle w:val="Felsorols1"/>
      <w:lvlText w:val=""/>
      <w:lvlJc w:val="left"/>
      <w:pPr>
        <w:tabs>
          <w:tab w:val="num" w:pos="360"/>
        </w:tabs>
        <w:ind w:left="360" w:hanging="360"/>
      </w:pPr>
      <w:rPr>
        <w:rFonts w:ascii="Symbol" w:hAnsi="Symbol" w:cs="Calibri"/>
        <w:color w:val="000000"/>
        <w:shd w:val="clear" w:color="auto" w:fill="FFCC00"/>
      </w:rPr>
    </w:lvl>
  </w:abstractNum>
  <w:abstractNum w:abstractNumId="1">
    <w:nsid w:val="00000003"/>
    <w:multiLevelType w:val="multilevel"/>
    <w:tmpl w:val="00000003"/>
    <w:name w:val="WW8Num2"/>
    <w:lvl w:ilvl="0">
      <w:start w:val="1"/>
      <w:numFmt w:val="decimal"/>
      <w:pStyle w:val="Cmsor1"/>
      <w:lvlText w:val="%1."/>
      <w:lvlJc w:val="left"/>
      <w:pPr>
        <w:tabs>
          <w:tab w:val="num" w:pos="0"/>
        </w:tabs>
        <w:ind w:left="786" w:hanging="360"/>
      </w:pPr>
      <w:rPr>
        <w:rFonts w:cs="Calibri"/>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3"/>
    <w:lvl w:ilvl="0">
      <w:start w:val="1"/>
      <w:numFmt w:val="decimal"/>
      <w:pStyle w:val="Cmsor3"/>
      <w:lvlText w:val="%1."/>
      <w:lvlJc w:val="left"/>
      <w:pPr>
        <w:tabs>
          <w:tab w:val="num" w:pos="0"/>
        </w:tabs>
        <w:ind w:left="786" w:hanging="360"/>
      </w:pPr>
      <w:rPr>
        <w:rFonts w:cs="Calibri"/>
        <w:b/>
        <w:smallCaps/>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6382C806"/>
    <w:name w:val="WW8Num7"/>
    <w:lvl w:ilvl="0">
      <w:start w:val="1"/>
      <w:numFmt w:val="decimal"/>
      <w:lvlText w:val="%1."/>
      <w:lvlJc w:val="left"/>
      <w:pPr>
        <w:tabs>
          <w:tab w:val="num" w:pos="0"/>
        </w:tabs>
        <w:ind w:left="1080" w:hanging="360"/>
      </w:pPr>
      <w:rPr>
        <w:rFonts w:cs="Calibri"/>
        <w:b/>
        <w:i w:val="0"/>
        <w:color w:val="00000A"/>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6"/>
    <w:multiLevelType w:val="singleLevel"/>
    <w:tmpl w:val="00000006"/>
    <w:name w:val="WW8Num8"/>
    <w:lvl w:ilvl="0">
      <w:start w:val="1"/>
      <w:numFmt w:val="decimal"/>
      <w:lvlText w:val="%1."/>
      <w:lvlJc w:val="left"/>
      <w:pPr>
        <w:tabs>
          <w:tab w:val="num" w:pos="0"/>
        </w:tabs>
        <w:ind w:left="3060" w:hanging="360"/>
      </w:pPr>
      <w:rPr>
        <w:rFonts w:cs="Calibri"/>
        <w:b/>
        <w:smallCaps/>
        <w:color w:val="5B9BD5"/>
        <w:shd w:val="clear" w:color="auto" w:fill="00FF00"/>
      </w:rPr>
    </w:lvl>
  </w:abstractNum>
  <w:abstractNum w:abstractNumId="5">
    <w:nsid w:val="00000008"/>
    <w:multiLevelType w:val="multilevel"/>
    <w:tmpl w:val="00000008"/>
    <w:name w:val="WW8Num27"/>
    <w:lvl w:ilvl="0">
      <w:start w:val="1"/>
      <w:numFmt w:val="decimal"/>
      <w:pStyle w:val="ListParagraph2"/>
      <w:lvlText w:val="%1."/>
      <w:lvlJc w:val="left"/>
      <w:pPr>
        <w:tabs>
          <w:tab w:val="num" w:pos="0"/>
        </w:tabs>
        <w:ind w:left="720" w:hanging="360"/>
      </w:pPr>
      <w:rPr>
        <w:rFonts w:cs="Calibri"/>
        <w:b/>
        <w:color w:val="70AD47"/>
        <w:shd w:val="clear" w:color="auto" w:fill="FFCC00"/>
      </w:rPr>
    </w:lvl>
    <w:lvl w:ilvl="1">
      <w:start w:val="1"/>
      <w:numFmt w:val="lowerRoman"/>
      <w:lvlText w:val="%2."/>
      <w:lvlJc w:val="righ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singleLevel"/>
    <w:tmpl w:val="00000009"/>
    <w:name w:val="WW8Num28"/>
    <w:lvl w:ilvl="0">
      <w:start w:val="1"/>
      <w:numFmt w:val="lowerLetter"/>
      <w:lvlText w:val="%1)"/>
      <w:lvlJc w:val="left"/>
      <w:pPr>
        <w:tabs>
          <w:tab w:val="num" w:pos="0"/>
        </w:tabs>
        <w:ind w:left="1068" w:hanging="360"/>
      </w:pPr>
      <w:rPr>
        <w:rFonts w:cs="Calibri"/>
        <w:color w:val="000000"/>
        <w:shd w:val="clear" w:color="auto" w:fill="FFCC00"/>
      </w:rPr>
    </w:lvl>
  </w:abstractNum>
  <w:abstractNum w:abstractNumId="7">
    <w:nsid w:val="02180B10"/>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D520F5"/>
    <w:multiLevelType w:val="hybridMultilevel"/>
    <w:tmpl w:val="451A41B6"/>
    <w:lvl w:ilvl="0" w:tplc="DC24FB82">
      <w:start w:val="1"/>
      <w:numFmt w:val="decimal"/>
      <w:pStyle w:val="paragrafus"/>
      <w:lvlText w:val="%1."/>
      <w:lvlJc w:val="left"/>
      <w:pPr>
        <w:ind w:left="360" w:hanging="360"/>
      </w:pPr>
      <w:rPr>
        <w:rFonts w:ascii="Calibri" w:hAnsi="Calibri" w:hint="default"/>
        <w:sz w:val="22"/>
      </w:rPr>
    </w:lvl>
    <w:lvl w:ilvl="1" w:tplc="FFFFFFFF">
      <w:start w:val="1"/>
      <w:numFmt w:val="lowerLetter"/>
      <w:lvlText w:val="%2."/>
      <w:lvlJc w:val="left"/>
      <w:pPr>
        <w:ind w:left="1080" w:hanging="360"/>
      </w:pPr>
    </w:lvl>
    <w:lvl w:ilvl="2" w:tplc="884C749C">
      <w:start w:val="2"/>
      <w:numFmt w:val="decimal"/>
      <w:lvlText w:val="(%3)"/>
      <w:lvlJc w:val="left"/>
      <w:pPr>
        <w:ind w:left="1211"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1F47760"/>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14792BA8"/>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15727B44"/>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2CA44557"/>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95469D"/>
    <w:multiLevelType w:val="hybridMultilevel"/>
    <w:tmpl w:val="B39271D0"/>
    <w:lvl w:ilvl="0" w:tplc="68503692">
      <w:start w:val="1"/>
      <w:numFmt w:val="decimal"/>
      <w:lvlText w:val="%1."/>
      <w:lvlJc w:val="left"/>
      <w:pPr>
        <w:ind w:left="720" w:hanging="360"/>
      </w:pPr>
    </w:lvl>
    <w:lvl w:ilvl="1" w:tplc="068430F4" w:tentative="1">
      <w:start w:val="1"/>
      <w:numFmt w:val="lowerLetter"/>
      <w:lvlText w:val="%2."/>
      <w:lvlJc w:val="left"/>
      <w:pPr>
        <w:ind w:left="1440" w:hanging="360"/>
      </w:pPr>
    </w:lvl>
    <w:lvl w:ilvl="2" w:tplc="7C94D6DE" w:tentative="1">
      <w:start w:val="1"/>
      <w:numFmt w:val="lowerRoman"/>
      <w:lvlText w:val="%3."/>
      <w:lvlJc w:val="right"/>
      <w:pPr>
        <w:ind w:left="2160" w:hanging="180"/>
      </w:pPr>
    </w:lvl>
    <w:lvl w:ilvl="3" w:tplc="C5CA494E" w:tentative="1">
      <w:start w:val="1"/>
      <w:numFmt w:val="decimal"/>
      <w:lvlText w:val="%4."/>
      <w:lvlJc w:val="left"/>
      <w:pPr>
        <w:ind w:left="2880" w:hanging="360"/>
      </w:pPr>
    </w:lvl>
    <w:lvl w:ilvl="4" w:tplc="ACC2FFA2" w:tentative="1">
      <w:start w:val="1"/>
      <w:numFmt w:val="lowerLetter"/>
      <w:lvlText w:val="%5."/>
      <w:lvlJc w:val="left"/>
      <w:pPr>
        <w:ind w:left="3600" w:hanging="360"/>
      </w:pPr>
    </w:lvl>
    <w:lvl w:ilvl="5" w:tplc="887A1D1E" w:tentative="1">
      <w:start w:val="1"/>
      <w:numFmt w:val="lowerRoman"/>
      <w:lvlText w:val="%6."/>
      <w:lvlJc w:val="right"/>
      <w:pPr>
        <w:ind w:left="4320" w:hanging="180"/>
      </w:pPr>
    </w:lvl>
    <w:lvl w:ilvl="6" w:tplc="4ABEC1AE" w:tentative="1">
      <w:start w:val="1"/>
      <w:numFmt w:val="decimal"/>
      <w:lvlText w:val="%7."/>
      <w:lvlJc w:val="left"/>
      <w:pPr>
        <w:ind w:left="5040" w:hanging="360"/>
      </w:pPr>
    </w:lvl>
    <w:lvl w:ilvl="7" w:tplc="B6A45A5C" w:tentative="1">
      <w:start w:val="1"/>
      <w:numFmt w:val="lowerLetter"/>
      <w:lvlText w:val="%8."/>
      <w:lvlJc w:val="left"/>
      <w:pPr>
        <w:ind w:left="5760" w:hanging="360"/>
      </w:pPr>
    </w:lvl>
    <w:lvl w:ilvl="8" w:tplc="E9142562" w:tentative="1">
      <w:start w:val="1"/>
      <w:numFmt w:val="lowerRoman"/>
      <w:lvlText w:val="%9."/>
      <w:lvlJc w:val="right"/>
      <w:pPr>
        <w:ind w:left="6480" w:hanging="180"/>
      </w:pPr>
    </w:lvl>
  </w:abstractNum>
  <w:abstractNum w:abstractNumId="14">
    <w:nsid w:val="34590325"/>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70B4CB0"/>
    <w:multiLevelType w:val="multilevel"/>
    <w:tmpl w:val="4714217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2688" w:hanging="360"/>
      </w:pPr>
      <w:rPr>
        <w:rFonts w:eastAsia="Calibri" w:cs="Calibri" w:hint="default"/>
      </w:r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8FB2A9F"/>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204141"/>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8">
    <w:nsid w:val="3A9F13FC"/>
    <w:multiLevelType w:val="hybridMultilevel"/>
    <w:tmpl w:val="E5ACA312"/>
    <w:lvl w:ilvl="0" w:tplc="E4ECF32E">
      <w:start w:val="1"/>
      <w:numFmt w:val="decimal"/>
      <w:lvlText w:val="%1."/>
      <w:lvlJc w:val="left"/>
      <w:pPr>
        <w:ind w:left="720" w:hanging="360"/>
      </w:pPr>
    </w:lvl>
    <w:lvl w:ilvl="1" w:tplc="F2BCC91E">
      <w:start w:val="1"/>
      <w:numFmt w:val="decimal"/>
      <w:lvlText w:val="%2."/>
      <w:lvlJc w:val="left"/>
      <w:pPr>
        <w:ind w:left="1440" w:hanging="360"/>
      </w:pPr>
      <w:rPr>
        <w:rFonts w:cs="Calibri" w:hint="default"/>
        <w:i w:val="0"/>
        <w:color w:val="00000A"/>
        <w:sz w:val="22"/>
      </w:rPr>
    </w:lvl>
    <w:lvl w:ilvl="2" w:tplc="34504314" w:tentative="1">
      <w:start w:val="1"/>
      <w:numFmt w:val="lowerRoman"/>
      <w:lvlText w:val="%3."/>
      <w:lvlJc w:val="right"/>
      <w:pPr>
        <w:ind w:left="2160" w:hanging="180"/>
      </w:pPr>
    </w:lvl>
    <w:lvl w:ilvl="3" w:tplc="AE4A01F4" w:tentative="1">
      <w:start w:val="1"/>
      <w:numFmt w:val="decimal"/>
      <w:lvlText w:val="%4."/>
      <w:lvlJc w:val="left"/>
      <w:pPr>
        <w:ind w:left="2880" w:hanging="360"/>
      </w:pPr>
    </w:lvl>
    <w:lvl w:ilvl="4" w:tplc="35C40C80" w:tentative="1">
      <w:start w:val="1"/>
      <w:numFmt w:val="lowerLetter"/>
      <w:lvlText w:val="%5."/>
      <w:lvlJc w:val="left"/>
      <w:pPr>
        <w:ind w:left="3600" w:hanging="360"/>
      </w:pPr>
    </w:lvl>
    <w:lvl w:ilvl="5" w:tplc="0F0A653E" w:tentative="1">
      <w:start w:val="1"/>
      <w:numFmt w:val="lowerRoman"/>
      <w:lvlText w:val="%6."/>
      <w:lvlJc w:val="right"/>
      <w:pPr>
        <w:ind w:left="4320" w:hanging="180"/>
      </w:pPr>
    </w:lvl>
    <w:lvl w:ilvl="6" w:tplc="709EF730" w:tentative="1">
      <w:start w:val="1"/>
      <w:numFmt w:val="decimal"/>
      <w:lvlText w:val="%7."/>
      <w:lvlJc w:val="left"/>
      <w:pPr>
        <w:ind w:left="5040" w:hanging="360"/>
      </w:pPr>
    </w:lvl>
    <w:lvl w:ilvl="7" w:tplc="9444A110" w:tentative="1">
      <w:start w:val="1"/>
      <w:numFmt w:val="lowerLetter"/>
      <w:lvlText w:val="%8."/>
      <w:lvlJc w:val="left"/>
      <w:pPr>
        <w:ind w:left="5760" w:hanging="360"/>
      </w:pPr>
    </w:lvl>
    <w:lvl w:ilvl="8" w:tplc="79E818CC" w:tentative="1">
      <w:start w:val="1"/>
      <w:numFmt w:val="lowerRoman"/>
      <w:lvlText w:val="%9."/>
      <w:lvlJc w:val="right"/>
      <w:pPr>
        <w:ind w:left="6480" w:hanging="180"/>
      </w:pPr>
    </w:lvl>
  </w:abstractNum>
  <w:abstractNum w:abstractNumId="19">
    <w:nsid w:val="45615384"/>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0E47BF"/>
    <w:multiLevelType w:val="hybridMultilevel"/>
    <w:tmpl w:val="BF36EDDC"/>
    <w:lvl w:ilvl="0" w:tplc="79D8D118">
      <w:start w:val="1"/>
      <w:numFmt w:val="decimal"/>
      <w:lvlText w:val="%1."/>
      <w:lvlJc w:val="left"/>
      <w:pPr>
        <w:ind w:left="720" w:hanging="360"/>
      </w:pPr>
    </w:lvl>
    <w:lvl w:ilvl="1" w:tplc="2BE207F6" w:tentative="1">
      <w:start w:val="1"/>
      <w:numFmt w:val="lowerLetter"/>
      <w:lvlText w:val="%2."/>
      <w:lvlJc w:val="left"/>
      <w:pPr>
        <w:ind w:left="1440" w:hanging="360"/>
      </w:pPr>
    </w:lvl>
    <w:lvl w:ilvl="2" w:tplc="AA4E0A20" w:tentative="1">
      <w:start w:val="1"/>
      <w:numFmt w:val="lowerRoman"/>
      <w:lvlText w:val="%3."/>
      <w:lvlJc w:val="right"/>
      <w:pPr>
        <w:ind w:left="2160" w:hanging="180"/>
      </w:pPr>
    </w:lvl>
    <w:lvl w:ilvl="3" w:tplc="C2FA7892" w:tentative="1">
      <w:start w:val="1"/>
      <w:numFmt w:val="decimal"/>
      <w:lvlText w:val="%4."/>
      <w:lvlJc w:val="left"/>
      <w:pPr>
        <w:ind w:left="2880" w:hanging="360"/>
      </w:pPr>
    </w:lvl>
    <w:lvl w:ilvl="4" w:tplc="1C10F0FE" w:tentative="1">
      <w:start w:val="1"/>
      <w:numFmt w:val="lowerLetter"/>
      <w:lvlText w:val="%5."/>
      <w:lvlJc w:val="left"/>
      <w:pPr>
        <w:ind w:left="3600" w:hanging="360"/>
      </w:pPr>
    </w:lvl>
    <w:lvl w:ilvl="5" w:tplc="D54449D2" w:tentative="1">
      <w:start w:val="1"/>
      <w:numFmt w:val="lowerRoman"/>
      <w:lvlText w:val="%6."/>
      <w:lvlJc w:val="right"/>
      <w:pPr>
        <w:ind w:left="4320" w:hanging="180"/>
      </w:pPr>
    </w:lvl>
    <w:lvl w:ilvl="6" w:tplc="767AB002" w:tentative="1">
      <w:start w:val="1"/>
      <w:numFmt w:val="decimal"/>
      <w:lvlText w:val="%7."/>
      <w:lvlJc w:val="left"/>
      <w:pPr>
        <w:ind w:left="5040" w:hanging="360"/>
      </w:pPr>
    </w:lvl>
    <w:lvl w:ilvl="7" w:tplc="D19E5B18" w:tentative="1">
      <w:start w:val="1"/>
      <w:numFmt w:val="lowerLetter"/>
      <w:lvlText w:val="%8."/>
      <w:lvlJc w:val="left"/>
      <w:pPr>
        <w:ind w:left="5760" w:hanging="360"/>
      </w:pPr>
    </w:lvl>
    <w:lvl w:ilvl="8" w:tplc="FA1EEC34" w:tentative="1">
      <w:start w:val="1"/>
      <w:numFmt w:val="lowerRoman"/>
      <w:lvlText w:val="%9."/>
      <w:lvlJc w:val="right"/>
      <w:pPr>
        <w:ind w:left="6480" w:hanging="180"/>
      </w:pPr>
    </w:lvl>
  </w:abstractNum>
  <w:abstractNum w:abstractNumId="21">
    <w:nsid w:val="52AC4EF7"/>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2">
    <w:nsid w:val="53720151"/>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D0C2D"/>
    <w:multiLevelType w:val="multilevel"/>
    <w:tmpl w:val="7EA05828"/>
    <w:lvl w:ilvl="0">
      <w:start w:val="1"/>
      <w:numFmt w:val="lowerLetter"/>
      <w:lvlText w:val="c%1)"/>
      <w:lvlJc w:val="left"/>
      <w:pPr>
        <w:ind w:left="1428" w:hanging="360"/>
      </w:pPr>
      <w:rPr>
        <w:rFonts w:hint="default"/>
      </w:rPr>
    </w:lvl>
    <w:lvl w:ilvl="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4">
    <w:nsid w:val="644F7CBB"/>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176F0"/>
    <w:multiLevelType w:val="multilevel"/>
    <w:tmpl w:val="F94A54CE"/>
    <w:lvl w:ilvl="0">
      <w:start w:val="1"/>
      <w:numFmt w:val="lowerLetter"/>
      <w:pStyle w:val="Listaszerbekezds1"/>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615EB8"/>
    <w:multiLevelType w:val="hybridMultilevel"/>
    <w:tmpl w:val="393C0908"/>
    <w:lvl w:ilvl="0" w:tplc="8E4C6482">
      <w:start w:val="3"/>
      <w:numFmt w:val="decimal"/>
      <w:lvlText w:val="%1."/>
      <w:lvlJc w:val="left"/>
      <w:pPr>
        <w:ind w:left="3192" w:hanging="360"/>
      </w:pPr>
      <w:rPr>
        <w:rFonts w:ascii="Calibri" w:eastAsia="SimSun" w:hAnsi="Calibri" w:cs="font274" w:hint="default"/>
        <w:b w:val="0"/>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27">
    <w:nsid w:val="6BC112DB"/>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8">
    <w:nsid w:val="71B164C0"/>
    <w:multiLevelType w:val="multilevel"/>
    <w:tmpl w:val="34C01A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DE22A0"/>
    <w:multiLevelType w:val="hybridMultilevel"/>
    <w:tmpl w:val="8B0A6C6E"/>
    <w:lvl w:ilvl="0" w:tplc="CA98A85C">
      <w:start w:val="1"/>
      <w:numFmt w:val="decimal"/>
      <w:lvlText w:val="%1."/>
      <w:lvlJc w:val="left"/>
      <w:pPr>
        <w:ind w:left="720" w:hanging="360"/>
      </w:pPr>
    </w:lvl>
    <w:lvl w:ilvl="1" w:tplc="6AB0558E">
      <w:start w:val="1"/>
      <w:numFmt w:val="lowerLetter"/>
      <w:lvlText w:val="%2."/>
      <w:lvlJc w:val="left"/>
      <w:pPr>
        <w:ind w:left="1440" w:hanging="360"/>
      </w:pPr>
    </w:lvl>
    <w:lvl w:ilvl="2" w:tplc="88883402" w:tentative="1">
      <w:start w:val="1"/>
      <w:numFmt w:val="lowerRoman"/>
      <w:lvlText w:val="%3."/>
      <w:lvlJc w:val="right"/>
      <w:pPr>
        <w:ind w:left="2160" w:hanging="180"/>
      </w:pPr>
    </w:lvl>
    <w:lvl w:ilvl="3" w:tplc="BD32BBBA">
      <w:start w:val="1"/>
      <w:numFmt w:val="decimal"/>
      <w:lvlText w:val="%4."/>
      <w:lvlJc w:val="left"/>
      <w:pPr>
        <w:ind w:left="2880" w:hanging="360"/>
      </w:pPr>
    </w:lvl>
    <w:lvl w:ilvl="4" w:tplc="7690F84C" w:tentative="1">
      <w:start w:val="1"/>
      <w:numFmt w:val="lowerLetter"/>
      <w:lvlText w:val="%5."/>
      <w:lvlJc w:val="left"/>
      <w:pPr>
        <w:ind w:left="3600" w:hanging="360"/>
      </w:pPr>
    </w:lvl>
    <w:lvl w:ilvl="5" w:tplc="4204080A" w:tentative="1">
      <w:start w:val="1"/>
      <w:numFmt w:val="lowerRoman"/>
      <w:lvlText w:val="%6."/>
      <w:lvlJc w:val="right"/>
      <w:pPr>
        <w:ind w:left="4320" w:hanging="180"/>
      </w:pPr>
    </w:lvl>
    <w:lvl w:ilvl="6" w:tplc="D52C970C" w:tentative="1">
      <w:start w:val="1"/>
      <w:numFmt w:val="decimal"/>
      <w:lvlText w:val="%7."/>
      <w:lvlJc w:val="left"/>
      <w:pPr>
        <w:ind w:left="5040" w:hanging="360"/>
      </w:pPr>
    </w:lvl>
    <w:lvl w:ilvl="7" w:tplc="15F4A2FC" w:tentative="1">
      <w:start w:val="1"/>
      <w:numFmt w:val="lowerLetter"/>
      <w:lvlText w:val="%8."/>
      <w:lvlJc w:val="left"/>
      <w:pPr>
        <w:ind w:left="5760" w:hanging="360"/>
      </w:pPr>
    </w:lvl>
    <w:lvl w:ilvl="8" w:tplc="456A695E" w:tentative="1">
      <w:start w:val="1"/>
      <w:numFmt w:val="lowerRoman"/>
      <w:lvlText w:val="%9."/>
      <w:lvlJc w:val="right"/>
      <w:pPr>
        <w:ind w:left="6480" w:hanging="180"/>
      </w:pPr>
    </w:lvl>
  </w:abstractNum>
  <w:abstractNum w:abstractNumId="30">
    <w:nsid w:val="7A5E2A99"/>
    <w:multiLevelType w:val="multilevel"/>
    <w:tmpl w:val="34C01AA2"/>
    <w:lvl w:ilvl="0">
      <w:start w:val="1"/>
      <w:numFmt w:val="lowerLetter"/>
      <w:lvlText w:val="%1."/>
      <w:lvlJc w:val="left"/>
      <w:pPr>
        <w:ind w:left="1068" w:hanging="360"/>
      </w:p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1">
    <w:nsid w:val="7BB1756E"/>
    <w:multiLevelType w:val="hybridMultilevel"/>
    <w:tmpl w:val="42701FAE"/>
    <w:lvl w:ilvl="0" w:tplc="225CA9DE">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nsid w:val="7E6C53D5"/>
    <w:multiLevelType w:val="hybridMultilevel"/>
    <w:tmpl w:val="EF10D3D4"/>
    <w:lvl w:ilvl="0" w:tplc="C9D6B4E8">
      <w:start w:val="1"/>
      <w:numFmt w:val="lowerLetter"/>
      <w:lvlText w:val="%1."/>
      <w:lvlJc w:val="left"/>
      <w:pPr>
        <w:ind w:left="720" w:hanging="360"/>
      </w:pPr>
    </w:lvl>
    <w:lvl w:ilvl="1" w:tplc="DCFC5946">
      <w:start w:val="1"/>
      <w:numFmt w:val="decimal"/>
      <w:lvlText w:val="(%2)"/>
      <w:lvlJc w:val="left"/>
      <w:pPr>
        <w:ind w:left="1440" w:hanging="360"/>
      </w:pPr>
      <w:rPr>
        <w:rFonts w:hint="default"/>
      </w:rPr>
    </w:lvl>
    <w:lvl w:ilvl="2" w:tplc="4C3E71B8" w:tentative="1">
      <w:start w:val="1"/>
      <w:numFmt w:val="lowerRoman"/>
      <w:lvlText w:val="%3."/>
      <w:lvlJc w:val="right"/>
      <w:pPr>
        <w:ind w:left="2160" w:hanging="180"/>
      </w:pPr>
    </w:lvl>
    <w:lvl w:ilvl="3" w:tplc="0F440C3C" w:tentative="1">
      <w:start w:val="1"/>
      <w:numFmt w:val="decimal"/>
      <w:lvlText w:val="%4."/>
      <w:lvlJc w:val="left"/>
      <w:pPr>
        <w:ind w:left="2880" w:hanging="360"/>
      </w:pPr>
    </w:lvl>
    <w:lvl w:ilvl="4" w:tplc="D1289268" w:tentative="1">
      <w:start w:val="1"/>
      <w:numFmt w:val="lowerLetter"/>
      <w:lvlText w:val="%5."/>
      <w:lvlJc w:val="left"/>
      <w:pPr>
        <w:ind w:left="3600" w:hanging="360"/>
      </w:pPr>
    </w:lvl>
    <w:lvl w:ilvl="5" w:tplc="02EC5FA6" w:tentative="1">
      <w:start w:val="1"/>
      <w:numFmt w:val="lowerRoman"/>
      <w:lvlText w:val="%6."/>
      <w:lvlJc w:val="right"/>
      <w:pPr>
        <w:ind w:left="4320" w:hanging="180"/>
      </w:pPr>
    </w:lvl>
    <w:lvl w:ilvl="6" w:tplc="00E80524" w:tentative="1">
      <w:start w:val="1"/>
      <w:numFmt w:val="decimal"/>
      <w:lvlText w:val="%7."/>
      <w:lvlJc w:val="left"/>
      <w:pPr>
        <w:ind w:left="5040" w:hanging="360"/>
      </w:pPr>
    </w:lvl>
    <w:lvl w:ilvl="7" w:tplc="A0543416" w:tentative="1">
      <w:start w:val="1"/>
      <w:numFmt w:val="lowerLetter"/>
      <w:lvlText w:val="%8."/>
      <w:lvlJc w:val="left"/>
      <w:pPr>
        <w:ind w:left="5760" w:hanging="360"/>
      </w:pPr>
    </w:lvl>
    <w:lvl w:ilvl="8" w:tplc="BA00134E"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25"/>
  </w:num>
  <w:num w:numId="7">
    <w:abstractNumId w:val="24"/>
  </w:num>
  <w:num w:numId="8">
    <w:abstractNumId w:val="19"/>
  </w:num>
  <w:num w:numId="9">
    <w:abstractNumId w:val="8"/>
  </w:num>
  <w:num w:numId="10">
    <w:abstractNumId w:val="7"/>
  </w:num>
  <w:num w:numId="11">
    <w:abstractNumId w:val="28"/>
  </w:num>
  <w:num w:numId="12">
    <w:abstractNumId w:val="22"/>
  </w:num>
  <w:num w:numId="13">
    <w:abstractNumId w:val="10"/>
  </w:num>
  <w:num w:numId="14">
    <w:abstractNumId w:val="14"/>
  </w:num>
  <w:num w:numId="15">
    <w:abstractNumId w:val="9"/>
  </w:num>
  <w:num w:numId="16">
    <w:abstractNumId w:val="15"/>
  </w:num>
  <w:num w:numId="17">
    <w:abstractNumId w:val="12"/>
  </w:num>
  <w:num w:numId="18">
    <w:abstractNumId w:val="30"/>
  </w:num>
  <w:num w:numId="19">
    <w:abstractNumId w:val="21"/>
  </w:num>
  <w:num w:numId="20">
    <w:abstractNumId w:val="17"/>
  </w:num>
  <w:num w:numId="21">
    <w:abstractNumId w:val="29"/>
  </w:num>
  <w:num w:numId="22">
    <w:abstractNumId w:val="8"/>
  </w:num>
  <w:num w:numId="23">
    <w:abstractNumId w:val="8"/>
  </w:num>
  <w:num w:numId="24">
    <w:abstractNumId w:val="8"/>
  </w:num>
  <w:num w:numId="25">
    <w:abstractNumId w:val="8"/>
  </w:num>
  <w:num w:numId="26">
    <w:abstractNumId w:val="18"/>
  </w:num>
  <w:num w:numId="27">
    <w:abstractNumId w:val="32"/>
  </w:num>
  <w:num w:numId="28">
    <w:abstractNumId w:val="2"/>
  </w:num>
  <w:num w:numId="29">
    <w:abstractNumId w:val="8"/>
  </w:num>
  <w:num w:numId="30">
    <w:abstractNumId w:val="25"/>
  </w:num>
  <w:num w:numId="31">
    <w:abstractNumId w:val="16"/>
  </w:num>
  <w:num w:numId="32">
    <w:abstractNumId w:val="25"/>
  </w:num>
  <w:num w:numId="33">
    <w:abstractNumId w:val="13"/>
  </w:num>
  <w:num w:numId="34">
    <w:abstractNumId w:val="20"/>
  </w:num>
  <w:num w:numId="35">
    <w:abstractNumId w:val="23"/>
  </w:num>
  <w:num w:numId="36">
    <w:abstractNumId w:val="27"/>
  </w:num>
  <w:num w:numId="37">
    <w:abstractNumId w:val="11"/>
  </w:num>
  <w:num w:numId="38">
    <w:abstractNumId w:val="2"/>
  </w:num>
  <w:num w:numId="39">
    <w:abstractNumId w:val="8"/>
  </w:num>
  <w:num w:numId="40">
    <w:abstractNumId w:val="8"/>
  </w:num>
  <w:num w:numId="41">
    <w:abstractNumId w:val="8"/>
  </w:num>
  <w:num w:numId="42">
    <w:abstractNumId w:val="8"/>
  </w:num>
  <w:num w:numId="43">
    <w:abstractNumId w:val="8"/>
  </w:num>
  <w:num w:numId="44">
    <w:abstractNumId w:val="31"/>
  </w:num>
  <w:num w:numId="45">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8"/>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F51EB1"/>
    <w:rsid w:val="00003FC9"/>
    <w:rsid w:val="00005973"/>
    <w:rsid w:val="00041BC1"/>
    <w:rsid w:val="00071F05"/>
    <w:rsid w:val="000A6F11"/>
    <w:rsid w:val="000B1C1B"/>
    <w:rsid w:val="000E52C9"/>
    <w:rsid w:val="000F36FB"/>
    <w:rsid w:val="000F5F03"/>
    <w:rsid w:val="00114FE1"/>
    <w:rsid w:val="00126C32"/>
    <w:rsid w:val="00127474"/>
    <w:rsid w:val="00143517"/>
    <w:rsid w:val="0015190E"/>
    <w:rsid w:val="00165433"/>
    <w:rsid w:val="001A4649"/>
    <w:rsid w:val="001A69CC"/>
    <w:rsid w:val="001B1340"/>
    <w:rsid w:val="001D1395"/>
    <w:rsid w:val="00204190"/>
    <w:rsid w:val="0022072B"/>
    <w:rsid w:val="002222FB"/>
    <w:rsid w:val="00227899"/>
    <w:rsid w:val="002A6D94"/>
    <w:rsid w:val="002E36FA"/>
    <w:rsid w:val="0030359D"/>
    <w:rsid w:val="00326B46"/>
    <w:rsid w:val="00335873"/>
    <w:rsid w:val="0035246E"/>
    <w:rsid w:val="003934DB"/>
    <w:rsid w:val="003B6C97"/>
    <w:rsid w:val="003C680E"/>
    <w:rsid w:val="003F6E25"/>
    <w:rsid w:val="00414C9F"/>
    <w:rsid w:val="00432C6E"/>
    <w:rsid w:val="00434AFD"/>
    <w:rsid w:val="004355D8"/>
    <w:rsid w:val="004648CC"/>
    <w:rsid w:val="004A32A5"/>
    <w:rsid w:val="004A418E"/>
    <w:rsid w:val="00510006"/>
    <w:rsid w:val="00510F66"/>
    <w:rsid w:val="0052402F"/>
    <w:rsid w:val="00531FAF"/>
    <w:rsid w:val="0056343F"/>
    <w:rsid w:val="00597CA6"/>
    <w:rsid w:val="005A6C63"/>
    <w:rsid w:val="005D4836"/>
    <w:rsid w:val="005F4AFA"/>
    <w:rsid w:val="00626D86"/>
    <w:rsid w:val="00633800"/>
    <w:rsid w:val="00651334"/>
    <w:rsid w:val="006A2BEA"/>
    <w:rsid w:val="006A5702"/>
    <w:rsid w:val="006B340A"/>
    <w:rsid w:val="006B6428"/>
    <w:rsid w:val="007134B2"/>
    <w:rsid w:val="00723AF7"/>
    <w:rsid w:val="007618D2"/>
    <w:rsid w:val="0077791D"/>
    <w:rsid w:val="00790BD7"/>
    <w:rsid w:val="00794FD0"/>
    <w:rsid w:val="007A5441"/>
    <w:rsid w:val="007A5D82"/>
    <w:rsid w:val="00800EF5"/>
    <w:rsid w:val="00862772"/>
    <w:rsid w:val="008712CD"/>
    <w:rsid w:val="0087423E"/>
    <w:rsid w:val="00881D58"/>
    <w:rsid w:val="00890546"/>
    <w:rsid w:val="008914E9"/>
    <w:rsid w:val="00930F8E"/>
    <w:rsid w:val="00937B3B"/>
    <w:rsid w:val="00942990"/>
    <w:rsid w:val="0095162F"/>
    <w:rsid w:val="00957163"/>
    <w:rsid w:val="00986268"/>
    <w:rsid w:val="00A17FEE"/>
    <w:rsid w:val="00A374C2"/>
    <w:rsid w:val="00A7411D"/>
    <w:rsid w:val="00A83365"/>
    <w:rsid w:val="00A9551B"/>
    <w:rsid w:val="00AC55B0"/>
    <w:rsid w:val="00AF37BA"/>
    <w:rsid w:val="00B46355"/>
    <w:rsid w:val="00B55480"/>
    <w:rsid w:val="00B616E5"/>
    <w:rsid w:val="00B64B1B"/>
    <w:rsid w:val="00B86496"/>
    <w:rsid w:val="00BA467D"/>
    <w:rsid w:val="00BD6AA2"/>
    <w:rsid w:val="00BD6CB9"/>
    <w:rsid w:val="00BF2043"/>
    <w:rsid w:val="00C33F78"/>
    <w:rsid w:val="00C41237"/>
    <w:rsid w:val="00C55503"/>
    <w:rsid w:val="00CA0EAD"/>
    <w:rsid w:val="00CA721B"/>
    <w:rsid w:val="00CB0149"/>
    <w:rsid w:val="00D66C3C"/>
    <w:rsid w:val="00DB3ED8"/>
    <w:rsid w:val="00DB75ED"/>
    <w:rsid w:val="00DD5450"/>
    <w:rsid w:val="00DD6DE9"/>
    <w:rsid w:val="00E011ED"/>
    <w:rsid w:val="00E42DBD"/>
    <w:rsid w:val="00E46088"/>
    <w:rsid w:val="00E5041D"/>
    <w:rsid w:val="00E637F3"/>
    <w:rsid w:val="00EC2620"/>
    <w:rsid w:val="00EC5804"/>
    <w:rsid w:val="00F00A0E"/>
    <w:rsid w:val="00F07B34"/>
    <w:rsid w:val="00F15314"/>
    <w:rsid w:val="00F26F10"/>
    <w:rsid w:val="00F4480A"/>
    <w:rsid w:val="00F51EB1"/>
    <w:rsid w:val="00F530EC"/>
    <w:rsid w:val="00F82C08"/>
    <w:rsid w:val="00FA0768"/>
    <w:rsid w:val="00FB285A"/>
    <w:rsid w:val="00FB2B48"/>
    <w:rsid w:val="00FC3AF5"/>
    <w:rsid w:val="00FC523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32C6E"/>
    <w:pPr>
      <w:suppressAutoHyphens/>
      <w:spacing w:after="160" w:line="252" w:lineRule="auto"/>
    </w:pPr>
    <w:rPr>
      <w:rFonts w:ascii="Calibri" w:eastAsia="SimSun" w:hAnsi="Calibri" w:cs="font274"/>
      <w:sz w:val="22"/>
      <w:szCs w:val="22"/>
      <w:lang w:eastAsia="ar-SA"/>
    </w:rPr>
  </w:style>
  <w:style w:type="paragraph" w:styleId="Cmsor1">
    <w:name w:val="heading 1"/>
    <w:basedOn w:val="Norml"/>
    <w:next w:val="Szvegtrzs"/>
    <w:qFormat/>
    <w:rsid w:val="00A83365"/>
    <w:pPr>
      <w:numPr>
        <w:numId w:val="2"/>
      </w:numPr>
      <w:jc w:val="center"/>
      <w:outlineLvl w:val="0"/>
    </w:pPr>
    <w:rPr>
      <w:b/>
    </w:rPr>
  </w:style>
  <w:style w:type="paragraph" w:styleId="Cmsor2">
    <w:name w:val="heading 2"/>
    <w:next w:val="Szvegtrzs"/>
    <w:uiPriority w:val="9"/>
    <w:qFormat/>
    <w:rsid w:val="00A83365"/>
    <w:pPr>
      <w:widowControl w:val="0"/>
      <w:tabs>
        <w:tab w:val="num" w:pos="0"/>
      </w:tabs>
      <w:suppressAutoHyphens/>
      <w:spacing w:after="160" w:line="252" w:lineRule="auto"/>
      <w:ind w:left="786" w:hanging="360"/>
      <w:jc w:val="center"/>
      <w:outlineLvl w:val="1"/>
    </w:pPr>
    <w:rPr>
      <w:rFonts w:ascii="Calibri" w:eastAsia="SimSun" w:hAnsi="Calibri" w:cs="Calibri"/>
      <w:b/>
      <w:smallCaps/>
      <w:sz w:val="22"/>
      <w:szCs w:val="22"/>
      <w:lang w:eastAsia="ar-SA"/>
    </w:rPr>
  </w:style>
  <w:style w:type="paragraph" w:styleId="Cmsor3">
    <w:name w:val="heading 3"/>
    <w:next w:val="Szvegtrzs"/>
    <w:qFormat/>
    <w:rsid w:val="00A83365"/>
    <w:pPr>
      <w:widowControl w:val="0"/>
      <w:numPr>
        <w:numId w:val="3"/>
      </w:numPr>
      <w:suppressAutoHyphens/>
      <w:spacing w:line="100" w:lineRule="atLeast"/>
      <w:jc w:val="center"/>
      <w:outlineLvl w:val="2"/>
    </w:pPr>
    <w:rPr>
      <w:rFonts w:ascii="Calibri" w:eastAsia="SimSun" w:hAnsi="Calibri" w:cs="Calibri"/>
      <w:b/>
      <w:color w:val="000000"/>
      <w:sz w:val="22"/>
      <w:szCs w:val="22"/>
      <w:lang w:eastAsia="ar-SA"/>
    </w:rPr>
  </w:style>
  <w:style w:type="paragraph" w:styleId="Cmsor4">
    <w:name w:val="heading 4"/>
    <w:next w:val="Szvegtrzs"/>
    <w:qFormat/>
    <w:rsid w:val="00A83365"/>
    <w:pPr>
      <w:widowControl w:val="0"/>
      <w:tabs>
        <w:tab w:val="num" w:pos="0"/>
      </w:tabs>
      <w:suppressAutoHyphens/>
      <w:spacing w:after="160" w:line="100" w:lineRule="atLeast"/>
      <w:ind w:left="786" w:hanging="360"/>
      <w:jc w:val="center"/>
      <w:outlineLvl w:val="3"/>
    </w:pPr>
    <w:rPr>
      <w:rFonts w:ascii="Calibri" w:eastAsia="SimSun" w:hAnsi="Calibri" w:cs="font274"/>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A83365"/>
    <w:rPr>
      <w:rFonts w:cs="Calibri"/>
      <w:color w:val="000000"/>
      <w:shd w:val="clear" w:color="auto" w:fill="FFCC00"/>
    </w:rPr>
  </w:style>
  <w:style w:type="character" w:customStyle="1" w:styleId="WW8Num2z0">
    <w:name w:val="WW8Num2z0"/>
    <w:rsid w:val="00A83365"/>
    <w:rPr>
      <w:rFonts w:cs="Calibri"/>
      <w:color w:val="000000"/>
    </w:rPr>
  </w:style>
  <w:style w:type="character" w:customStyle="1" w:styleId="WW8Num2z1">
    <w:name w:val="WW8Num2z1"/>
    <w:rsid w:val="00A83365"/>
  </w:style>
  <w:style w:type="character" w:customStyle="1" w:styleId="WW8Num2z2">
    <w:name w:val="WW8Num2z2"/>
    <w:rsid w:val="00A83365"/>
  </w:style>
  <w:style w:type="character" w:customStyle="1" w:styleId="WW8Num2z3">
    <w:name w:val="WW8Num2z3"/>
    <w:rsid w:val="00A83365"/>
  </w:style>
  <w:style w:type="character" w:customStyle="1" w:styleId="WW8Num2z4">
    <w:name w:val="WW8Num2z4"/>
    <w:rsid w:val="00A83365"/>
  </w:style>
  <w:style w:type="character" w:customStyle="1" w:styleId="WW8Num2z5">
    <w:name w:val="WW8Num2z5"/>
    <w:rsid w:val="00A83365"/>
  </w:style>
  <w:style w:type="character" w:customStyle="1" w:styleId="WW8Num2z6">
    <w:name w:val="WW8Num2z6"/>
    <w:rsid w:val="00A83365"/>
  </w:style>
  <w:style w:type="character" w:customStyle="1" w:styleId="WW8Num2z7">
    <w:name w:val="WW8Num2z7"/>
    <w:rsid w:val="00A83365"/>
  </w:style>
  <w:style w:type="character" w:customStyle="1" w:styleId="WW8Num2z8">
    <w:name w:val="WW8Num2z8"/>
    <w:rsid w:val="00A83365"/>
  </w:style>
  <w:style w:type="character" w:customStyle="1" w:styleId="WW8Num3z0">
    <w:name w:val="WW8Num3z0"/>
    <w:rsid w:val="00A83365"/>
    <w:rPr>
      <w:rFonts w:cs="Calibri"/>
      <w:b/>
      <w:smallCaps/>
      <w:color w:val="000000"/>
    </w:rPr>
  </w:style>
  <w:style w:type="character" w:customStyle="1" w:styleId="WW8Num3z1">
    <w:name w:val="WW8Num3z1"/>
    <w:rsid w:val="00A83365"/>
  </w:style>
  <w:style w:type="character" w:customStyle="1" w:styleId="WW8Num3z2">
    <w:name w:val="WW8Num3z2"/>
    <w:rsid w:val="00A83365"/>
  </w:style>
  <w:style w:type="character" w:customStyle="1" w:styleId="WW8Num3z3">
    <w:name w:val="WW8Num3z3"/>
    <w:rsid w:val="00A83365"/>
  </w:style>
  <w:style w:type="character" w:customStyle="1" w:styleId="WW8Num3z4">
    <w:name w:val="WW8Num3z4"/>
    <w:rsid w:val="00A83365"/>
  </w:style>
  <w:style w:type="character" w:customStyle="1" w:styleId="WW8Num3z5">
    <w:name w:val="WW8Num3z5"/>
    <w:rsid w:val="00A83365"/>
  </w:style>
  <w:style w:type="character" w:customStyle="1" w:styleId="WW8Num3z6">
    <w:name w:val="WW8Num3z6"/>
    <w:rsid w:val="00A83365"/>
  </w:style>
  <w:style w:type="character" w:customStyle="1" w:styleId="WW8Num3z7">
    <w:name w:val="WW8Num3z7"/>
    <w:rsid w:val="00A83365"/>
  </w:style>
  <w:style w:type="character" w:customStyle="1" w:styleId="WW8Num3z8">
    <w:name w:val="WW8Num3z8"/>
    <w:rsid w:val="00A83365"/>
  </w:style>
  <w:style w:type="character" w:customStyle="1" w:styleId="WW8Num4z0">
    <w:name w:val="WW8Num4z0"/>
    <w:rsid w:val="00A83365"/>
  </w:style>
  <w:style w:type="character" w:customStyle="1" w:styleId="WW8Num4z1">
    <w:name w:val="WW8Num4z1"/>
    <w:rsid w:val="00A83365"/>
  </w:style>
  <w:style w:type="character" w:customStyle="1" w:styleId="WW8Num4z2">
    <w:name w:val="WW8Num4z2"/>
    <w:rsid w:val="00A83365"/>
  </w:style>
  <w:style w:type="character" w:customStyle="1" w:styleId="WW8Num4z3">
    <w:name w:val="WW8Num4z3"/>
    <w:rsid w:val="00A83365"/>
  </w:style>
  <w:style w:type="character" w:customStyle="1" w:styleId="WW8Num4z4">
    <w:name w:val="WW8Num4z4"/>
    <w:rsid w:val="00A83365"/>
  </w:style>
  <w:style w:type="character" w:customStyle="1" w:styleId="WW8Num4z5">
    <w:name w:val="WW8Num4z5"/>
    <w:rsid w:val="00A83365"/>
  </w:style>
  <w:style w:type="character" w:customStyle="1" w:styleId="WW8Num4z6">
    <w:name w:val="WW8Num4z6"/>
    <w:rsid w:val="00A83365"/>
  </w:style>
  <w:style w:type="character" w:customStyle="1" w:styleId="WW8Num4z7">
    <w:name w:val="WW8Num4z7"/>
    <w:rsid w:val="00A83365"/>
  </w:style>
  <w:style w:type="character" w:customStyle="1" w:styleId="WW8Num4z8">
    <w:name w:val="WW8Num4z8"/>
    <w:rsid w:val="00A83365"/>
  </w:style>
  <w:style w:type="character" w:customStyle="1" w:styleId="WW8Num5z0">
    <w:name w:val="WW8Num5z0"/>
    <w:rsid w:val="00A83365"/>
    <w:rPr>
      <w:rFonts w:cs="Calibri"/>
      <w:b/>
      <w:i w:val="0"/>
      <w:color w:val="5B9BD5"/>
      <w:sz w:val="22"/>
      <w:szCs w:val="22"/>
    </w:rPr>
  </w:style>
  <w:style w:type="character" w:customStyle="1" w:styleId="WW8Num5z1">
    <w:name w:val="WW8Num5z1"/>
    <w:rsid w:val="00A83365"/>
  </w:style>
  <w:style w:type="character" w:customStyle="1" w:styleId="WW8Num5z2">
    <w:name w:val="WW8Num5z2"/>
    <w:rsid w:val="00A83365"/>
  </w:style>
  <w:style w:type="character" w:customStyle="1" w:styleId="WW8Num5z3">
    <w:name w:val="WW8Num5z3"/>
    <w:rsid w:val="00A83365"/>
  </w:style>
  <w:style w:type="character" w:customStyle="1" w:styleId="WW8Num5z4">
    <w:name w:val="WW8Num5z4"/>
    <w:rsid w:val="00A83365"/>
  </w:style>
  <w:style w:type="character" w:customStyle="1" w:styleId="WW8Num5z5">
    <w:name w:val="WW8Num5z5"/>
    <w:rsid w:val="00A83365"/>
  </w:style>
  <w:style w:type="character" w:customStyle="1" w:styleId="WW8Num5z6">
    <w:name w:val="WW8Num5z6"/>
    <w:rsid w:val="00A83365"/>
  </w:style>
  <w:style w:type="character" w:customStyle="1" w:styleId="WW8Num5z7">
    <w:name w:val="WW8Num5z7"/>
    <w:rsid w:val="00A83365"/>
  </w:style>
  <w:style w:type="character" w:customStyle="1" w:styleId="WW8Num5z8">
    <w:name w:val="WW8Num5z8"/>
    <w:rsid w:val="00A83365"/>
  </w:style>
  <w:style w:type="character" w:customStyle="1" w:styleId="WW8Num6z0">
    <w:name w:val="WW8Num6z0"/>
    <w:rsid w:val="00A83365"/>
    <w:rPr>
      <w:rFonts w:cs="Calibri"/>
      <w:color w:val="000000"/>
    </w:rPr>
  </w:style>
  <w:style w:type="character" w:customStyle="1" w:styleId="WW8Num6z1">
    <w:name w:val="WW8Num6z1"/>
    <w:rsid w:val="00A83365"/>
  </w:style>
  <w:style w:type="character" w:customStyle="1" w:styleId="WW8Num6z2">
    <w:name w:val="WW8Num6z2"/>
    <w:rsid w:val="00A83365"/>
  </w:style>
  <w:style w:type="character" w:customStyle="1" w:styleId="WW8Num6z3">
    <w:name w:val="WW8Num6z3"/>
    <w:rsid w:val="00A83365"/>
  </w:style>
  <w:style w:type="character" w:customStyle="1" w:styleId="WW8Num6z4">
    <w:name w:val="WW8Num6z4"/>
    <w:rsid w:val="00A83365"/>
  </w:style>
  <w:style w:type="character" w:customStyle="1" w:styleId="WW8Num6z5">
    <w:name w:val="WW8Num6z5"/>
    <w:rsid w:val="00A83365"/>
  </w:style>
  <w:style w:type="character" w:customStyle="1" w:styleId="WW8Num6z6">
    <w:name w:val="WW8Num6z6"/>
    <w:rsid w:val="00A83365"/>
  </w:style>
  <w:style w:type="character" w:customStyle="1" w:styleId="WW8Num6z7">
    <w:name w:val="WW8Num6z7"/>
    <w:rsid w:val="00A83365"/>
  </w:style>
  <w:style w:type="character" w:customStyle="1" w:styleId="WW8Num6z8">
    <w:name w:val="WW8Num6z8"/>
    <w:rsid w:val="00A83365"/>
  </w:style>
  <w:style w:type="character" w:customStyle="1" w:styleId="WW8Num7z0">
    <w:name w:val="WW8Num7z0"/>
    <w:rsid w:val="00A83365"/>
    <w:rPr>
      <w:rFonts w:cs="Calibri"/>
      <w:b/>
      <w:i w:val="0"/>
      <w:color w:val="00000A"/>
      <w:sz w:val="22"/>
      <w:szCs w:val="22"/>
    </w:rPr>
  </w:style>
  <w:style w:type="character" w:customStyle="1" w:styleId="WW8Num8z0">
    <w:name w:val="WW8Num8z0"/>
    <w:rsid w:val="00A83365"/>
    <w:rPr>
      <w:rFonts w:cs="Calibri"/>
      <w:b/>
      <w:smallCaps/>
      <w:color w:val="5B9BD5"/>
      <w:shd w:val="clear" w:color="auto" w:fill="00FF00"/>
    </w:rPr>
  </w:style>
  <w:style w:type="character" w:customStyle="1" w:styleId="WW8Num9z0">
    <w:name w:val="WW8Num9z0"/>
    <w:rsid w:val="00A83365"/>
    <w:rPr>
      <w:rFonts w:cs="Calibri"/>
      <w:color w:val="5B9BD5"/>
    </w:rPr>
  </w:style>
  <w:style w:type="character" w:customStyle="1" w:styleId="WW8Num9z1">
    <w:name w:val="WW8Num9z1"/>
    <w:rsid w:val="00A83365"/>
  </w:style>
  <w:style w:type="character" w:customStyle="1" w:styleId="WW8Num9z2">
    <w:name w:val="WW8Num9z2"/>
    <w:rsid w:val="00A83365"/>
    <w:rPr>
      <w:b/>
      <w:smallCaps/>
    </w:rPr>
  </w:style>
  <w:style w:type="character" w:customStyle="1" w:styleId="WW8Num9z3">
    <w:name w:val="WW8Num9z3"/>
    <w:rsid w:val="00A83365"/>
  </w:style>
  <w:style w:type="character" w:customStyle="1" w:styleId="WW8Num9z4">
    <w:name w:val="WW8Num9z4"/>
    <w:rsid w:val="00A83365"/>
  </w:style>
  <w:style w:type="character" w:customStyle="1" w:styleId="WW8Num9z5">
    <w:name w:val="WW8Num9z5"/>
    <w:rsid w:val="00A83365"/>
  </w:style>
  <w:style w:type="character" w:customStyle="1" w:styleId="WW8Num9z6">
    <w:name w:val="WW8Num9z6"/>
    <w:rsid w:val="00A83365"/>
  </w:style>
  <w:style w:type="character" w:customStyle="1" w:styleId="WW8Num9z7">
    <w:name w:val="WW8Num9z7"/>
    <w:rsid w:val="00A83365"/>
  </w:style>
  <w:style w:type="character" w:customStyle="1" w:styleId="WW8Num9z8">
    <w:name w:val="WW8Num9z8"/>
    <w:rsid w:val="00A83365"/>
  </w:style>
  <w:style w:type="character" w:customStyle="1" w:styleId="WW8Num10z0">
    <w:name w:val="WW8Num10z0"/>
    <w:rsid w:val="00A83365"/>
    <w:rPr>
      <w:rFonts w:cs="Calibri"/>
      <w:b/>
      <w:i w:val="0"/>
      <w:color w:val="000000"/>
      <w:sz w:val="22"/>
      <w:szCs w:val="22"/>
    </w:rPr>
  </w:style>
  <w:style w:type="character" w:customStyle="1" w:styleId="WW8Num10z1">
    <w:name w:val="WW8Num10z1"/>
    <w:rsid w:val="00A83365"/>
  </w:style>
  <w:style w:type="character" w:customStyle="1" w:styleId="WW8Num10z2">
    <w:name w:val="WW8Num10z2"/>
    <w:rsid w:val="00A83365"/>
  </w:style>
  <w:style w:type="character" w:customStyle="1" w:styleId="WW8Num10z3">
    <w:name w:val="WW8Num10z3"/>
    <w:rsid w:val="00A83365"/>
  </w:style>
  <w:style w:type="character" w:customStyle="1" w:styleId="WW8Num10z4">
    <w:name w:val="WW8Num10z4"/>
    <w:rsid w:val="00A83365"/>
  </w:style>
  <w:style w:type="character" w:customStyle="1" w:styleId="WW8Num10z5">
    <w:name w:val="WW8Num10z5"/>
    <w:rsid w:val="00A83365"/>
  </w:style>
  <w:style w:type="character" w:customStyle="1" w:styleId="WW8Num10z6">
    <w:name w:val="WW8Num10z6"/>
    <w:rsid w:val="00A83365"/>
  </w:style>
  <w:style w:type="character" w:customStyle="1" w:styleId="WW8Num10z7">
    <w:name w:val="WW8Num10z7"/>
    <w:rsid w:val="00A83365"/>
  </w:style>
  <w:style w:type="character" w:customStyle="1" w:styleId="WW8Num10z8">
    <w:name w:val="WW8Num10z8"/>
    <w:rsid w:val="00A83365"/>
  </w:style>
  <w:style w:type="character" w:customStyle="1" w:styleId="WW8Num11z0">
    <w:name w:val="WW8Num11z0"/>
    <w:rsid w:val="00A83365"/>
    <w:rPr>
      <w:rFonts w:cs="Calibri"/>
      <w:b/>
      <w:smallCaps/>
      <w:color w:val="000000"/>
    </w:rPr>
  </w:style>
  <w:style w:type="character" w:customStyle="1" w:styleId="WW8Num11z1">
    <w:name w:val="WW8Num11z1"/>
    <w:rsid w:val="00A83365"/>
  </w:style>
  <w:style w:type="character" w:customStyle="1" w:styleId="WW8Num11z2">
    <w:name w:val="WW8Num11z2"/>
    <w:rsid w:val="00A83365"/>
  </w:style>
  <w:style w:type="character" w:customStyle="1" w:styleId="WW8Num11z3">
    <w:name w:val="WW8Num11z3"/>
    <w:rsid w:val="00A83365"/>
  </w:style>
  <w:style w:type="character" w:customStyle="1" w:styleId="WW8Num11z4">
    <w:name w:val="WW8Num11z4"/>
    <w:rsid w:val="00A83365"/>
  </w:style>
  <w:style w:type="character" w:customStyle="1" w:styleId="WW8Num11z5">
    <w:name w:val="WW8Num11z5"/>
    <w:rsid w:val="00A83365"/>
  </w:style>
  <w:style w:type="character" w:customStyle="1" w:styleId="WW8Num11z6">
    <w:name w:val="WW8Num11z6"/>
    <w:rsid w:val="00A83365"/>
  </w:style>
  <w:style w:type="character" w:customStyle="1" w:styleId="WW8Num11z7">
    <w:name w:val="WW8Num11z7"/>
    <w:rsid w:val="00A83365"/>
  </w:style>
  <w:style w:type="character" w:customStyle="1" w:styleId="WW8Num11z8">
    <w:name w:val="WW8Num11z8"/>
    <w:rsid w:val="00A83365"/>
  </w:style>
  <w:style w:type="character" w:customStyle="1" w:styleId="WW8Num12z0">
    <w:name w:val="WW8Num12z0"/>
    <w:rsid w:val="00A83365"/>
    <w:rPr>
      <w:rFonts w:cs="Calibri"/>
      <w:color w:val="000000"/>
      <w:shd w:val="clear" w:color="auto" w:fill="00FF00"/>
    </w:rPr>
  </w:style>
  <w:style w:type="character" w:customStyle="1" w:styleId="WW8Num12z1">
    <w:name w:val="WW8Num12z1"/>
    <w:rsid w:val="00A83365"/>
  </w:style>
  <w:style w:type="character" w:customStyle="1" w:styleId="WW8Num12z2">
    <w:name w:val="WW8Num12z2"/>
    <w:rsid w:val="00A83365"/>
  </w:style>
  <w:style w:type="character" w:customStyle="1" w:styleId="WW8Num12z3">
    <w:name w:val="WW8Num12z3"/>
    <w:rsid w:val="00A83365"/>
  </w:style>
  <w:style w:type="character" w:customStyle="1" w:styleId="WW8Num12z4">
    <w:name w:val="WW8Num12z4"/>
    <w:rsid w:val="00A83365"/>
  </w:style>
  <w:style w:type="character" w:customStyle="1" w:styleId="WW8Num12z5">
    <w:name w:val="WW8Num12z5"/>
    <w:rsid w:val="00A83365"/>
  </w:style>
  <w:style w:type="character" w:customStyle="1" w:styleId="WW8Num12z6">
    <w:name w:val="WW8Num12z6"/>
    <w:rsid w:val="00A83365"/>
  </w:style>
  <w:style w:type="character" w:customStyle="1" w:styleId="WW8Num12z7">
    <w:name w:val="WW8Num12z7"/>
    <w:rsid w:val="00A83365"/>
  </w:style>
  <w:style w:type="character" w:customStyle="1" w:styleId="WW8Num12z8">
    <w:name w:val="WW8Num12z8"/>
    <w:rsid w:val="00A83365"/>
  </w:style>
  <w:style w:type="character" w:customStyle="1" w:styleId="WW8Num13z0">
    <w:name w:val="WW8Num13z0"/>
    <w:rsid w:val="00A83365"/>
    <w:rPr>
      <w:color w:val="000000"/>
    </w:rPr>
  </w:style>
  <w:style w:type="character" w:customStyle="1" w:styleId="WW8Num13z1">
    <w:name w:val="WW8Num13z1"/>
    <w:rsid w:val="00A83365"/>
    <w:rPr>
      <w:rFonts w:cs="Calibri"/>
    </w:rPr>
  </w:style>
  <w:style w:type="character" w:customStyle="1" w:styleId="WW8Num13z2">
    <w:name w:val="WW8Num13z2"/>
    <w:rsid w:val="00A83365"/>
  </w:style>
  <w:style w:type="character" w:customStyle="1" w:styleId="WW8Num13z3">
    <w:name w:val="WW8Num13z3"/>
    <w:rsid w:val="00A83365"/>
  </w:style>
  <w:style w:type="character" w:customStyle="1" w:styleId="WW8Num13z4">
    <w:name w:val="WW8Num13z4"/>
    <w:rsid w:val="00A83365"/>
  </w:style>
  <w:style w:type="character" w:customStyle="1" w:styleId="WW8Num13z5">
    <w:name w:val="WW8Num13z5"/>
    <w:rsid w:val="00A83365"/>
  </w:style>
  <w:style w:type="character" w:customStyle="1" w:styleId="WW8Num13z6">
    <w:name w:val="WW8Num13z6"/>
    <w:rsid w:val="00A83365"/>
  </w:style>
  <w:style w:type="character" w:customStyle="1" w:styleId="WW8Num13z7">
    <w:name w:val="WW8Num13z7"/>
    <w:rsid w:val="00A83365"/>
  </w:style>
  <w:style w:type="character" w:customStyle="1" w:styleId="WW8Num13z8">
    <w:name w:val="WW8Num13z8"/>
    <w:rsid w:val="00A83365"/>
  </w:style>
  <w:style w:type="character" w:customStyle="1" w:styleId="WW8Num14z0">
    <w:name w:val="WW8Num14z0"/>
    <w:rsid w:val="00A83365"/>
    <w:rPr>
      <w:rFonts w:cs="Calibri"/>
      <w:color w:val="000000"/>
      <w:shd w:val="clear" w:color="auto" w:fill="00FF00"/>
    </w:rPr>
  </w:style>
  <w:style w:type="character" w:customStyle="1" w:styleId="WW8Num15z0">
    <w:name w:val="WW8Num15z0"/>
    <w:rsid w:val="00A83365"/>
    <w:rPr>
      <w:rFonts w:cs="Calibri"/>
      <w:b/>
      <w:i w:val="0"/>
      <w:color w:val="000000"/>
      <w:sz w:val="22"/>
      <w:szCs w:val="22"/>
    </w:rPr>
  </w:style>
  <w:style w:type="character" w:customStyle="1" w:styleId="WW8Num15z1">
    <w:name w:val="WW8Num15z1"/>
    <w:rsid w:val="00A83365"/>
    <w:rPr>
      <w:rFonts w:cs="Calibri"/>
    </w:rPr>
  </w:style>
  <w:style w:type="character" w:customStyle="1" w:styleId="WW8Num15z2">
    <w:name w:val="WW8Num15z2"/>
    <w:rsid w:val="00A83365"/>
    <w:rPr>
      <w:b/>
      <w:smallCaps/>
    </w:rPr>
  </w:style>
  <w:style w:type="character" w:customStyle="1" w:styleId="WW8Num15z3">
    <w:name w:val="WW8Num15z3"/>
    <w:rsid w:val="00A83365"/>
  </w:style>
  <w:style w:type="character" w:customStyle="1" w:styleId="WW8Num15z4">
    <w:name w:val="WW8Num15z4"/>
    <w:rsid w:val="00A83365"/>
  </w:style>
  <w:style w:type="character" w:customStyle="1" w:styleId="WW8Num15z5">
    <w:name w:val="WW8Num15z5"/>
    <w:rsid w:val="00A83365"/>
  </w:style>
  <w:style w:type="character" w:customStyle="1" w:styleId="WW8Num15z6">
    <w:name w:val="WW8Num15z6"/>
    <w:rsid w:val="00A83365"/>
  </w:style>
  <w:style w:type="character" w:customStyle="1" w:styleId="WW8Num15z7">
    <w:name w:val="WW8Num15z7"/>
    <w:rsid w:val="00A83365"/>
  </w:style>
  <w:style w:type="character" w:customStyle="1" w:styleId="WW8Num15z8">
    <w:name w:val="WW8Num15z8"/>
    <w:rsid w:val="00A83365"/>
  </w:style>
  <w:style w:type="character" w:customStyle="1" w:styleId="WW8Num16z0">
    <w:name w:val="WW8Num16z0"/>
    <w:rsid w:val="00A83365"/>
    <w:rPr>
      <w:rFonts w:cs="Calibri"/>
      <w:b/>
      <w:smallCaps/>
      <w:shd w:val="clear" w:color="auto" w:fill="FFCC00"/>
    </w:rPr>
  </w:style>
  <w:style w:type="character" w:customStyle="1" w:styleId="WW8Num16z1">
    <w:name w:val="WW8Num16z1"/>
    <w:rsid w:val="00A83365"/>
  </w:style>
  <w:style w:type="character" w:customStyle="1" w:styleId="WW8Num16z2">
    <w:name w:val="WW8Num16z2"/>
    <w:rsid w:val="00A83365"/>
    <w:rPr>
      <w:b/>
      <w:smallCaps/>
    </w:rPr>
  </w:style>
  <w:style w:type="character" w:customStyle="1" w:styleId="WW8Num16z3">
    <w:name w:val="WW8Num16z3"/>
    <w:rsid w:val="00A83365"/>
  </w:style>
  <w:style w:type="character" w:customStyle="1" w:styleId="WW8Num16z4">
    <w:name w:val="WW8Num16z4"/>
    <w:rsid w:val="00A83365"/>
  </w:style>
  <w:style w:type="character" w:customStyle="1" w:styleId="WW8Num16z5">
    <w:name w:val="WW8Num16z5"/>
    <w:rsid w:val="00A83365"/>
  </w:style>
  <w:style w:type="character" w:customStyle="1" w:styleId="WW8Num16z6">
    <w:name w:val="WW8Num16z6"/>
    <w:rsid w:val="00A83365"/>
  </w:style>
  <w:style w:type="character" w:customStyle="1" w:styleId="WW8Num16z7">
    <w:name w:val="WW8Num16z7"/>
    <w:rsid w:val="00A83365"/>
  </w:style>
  <w:style w:type="character" w:customStyle="1" w:styleId="WW8Num16z8">
    <w:name w:val="WW8Num16z8"/>
    <w:rsid w:val="00A83365"/>
  </w:style>
  <w:style w:type="character" w:customStyle="1" w:styleId="WW8Num17z0">
    <w:name w:val="WW8Num17z0"/>
    <w:rsid w:val="00A83365"/>
    <w:rPr>
      <w:rFonts w:cs="Calibri"/>
      <w:shd w:val="clear" w:color="auto" w:fill="FFFF00"/>
    </w:rPr>
  </w:style>
  <w:style w:type="character" w:customStyle="1" w:styleId="WW8Num17z1">
    <w:name w:val="WW8Num17z1"/>
    <w:rsid w:val="00A83365"/>
  </w:style>
  <w:style w:type="character" w:customStyle="1" w:styleId="WW8Num17z2">
    <w:name w:val="WW8Num17z2"/>
    <w:rsid w:val="00A83365"/>
  </w:style>
  <w:style w:type="character" w:customStyle="1" w:styleId="WW8Num17z3">
    <w:name w:val="WW8Num17z3"/>
    <w:rsid w:val="00A83365"/>
  </w:style>
  <w:style w:type="character" w:customStyle="1" w:styleId="WW8Num17z4">
    <w:name w:val="WW8Num17z4"/>
    <w:rsid w:val="00A83365"/>
  </w:style>
  <w:style w:type="character" w:customStyle="1" w:styleId="WW8Num17z5">
    <w:name w:val="WW8Num17z5"/>
    <w:rsid w:val="00A83365"/>
  </w:style>
  <w:style w:type="character" w:customStyle="1" w:styleId="WW8Num17z6">
    <w:name w:val="WW8Num17z6"/>
    <w:rsid w:val="00A83365"/>
  </w:style>
  <w:style w:type="character" w:customStyle="1" w:styleId="WW8Num17z7">
    <w:name w:val="WW8Num17z7"/>
    <w:rsid w:val="00A83365"/>
  </w:style>
  <w:style w:type="character" w:customStyle="1" w:styleId="WW8Num17z8">
    <w:name w:val="WW8Num17z8"/>
    <w:rsid w:val="00A83365"/>
  </w:style>
  <w:style w:type="character" w:customStyle="1" w:styleId="WW8Num18z0">
    <w:name w:val="WW8Num18z0"/>
    <w:rsid w:val="00A83365"/>
    <w:rPr>
      <w:rFonts w:cs="Calibri"/>
      <w:color w:val="000000"/>
    </w:rPr>
  </w:style>
  <w:style w:type="character" w:customStyle="1" w:styleId="WW8Num18z1">
    <w:name w:val="WW8Num18z1"/>
    <w:rsid w:val="00A83365"/>
  </w:style>
  <w:style w:type="character" w:customStyle="1" w:styleId="WW8Num18z2">
    <w:name w:val="WW8Num18z2"/>
    <w:rsid w:val="00A83365"/>
  </w:style>
  <w:style w:type="character" w:customStyle="1" w:styleId="WW8Num18z3">
    <w:name w:val="WW8Num18z3"/>
    <w:rsid w:val="00A83365"/>
  </w:style>
  <w:style w:type="character" w:customStyle="1" w:styleId="WW8Num18z4">
    <w:name w:val="WW8Num18z4"/>
    <w:rsid w:val="00A83365"/>
  </w:style>
  <w:style w:type="character" w:customStyle="1" w:styleId="WW8Num18z5">
    <w:name w:val="WW8Num18z5"/>
    <w:rsid w:val="00A83365"/>
  </w:style>
  <w:style w:type="character" w:customStyle="1" w:styleId="WW8Num18z6">
    <w:name w:val="WW8Num18z6"/>
    <w:rsid w:val="00A83365"/>
  </w:style>
  <w:style w:type="character" w:customStyle="1" w:styleId="WW8Num18z7">
    <w:name w:val="WW8Num18z7"/>
    <w:rsid w:val="00A83365"/>
  </w:style>
  <w:style w:type="character" w:customStyle="1" w:styleId="WW8Num18z8">
    <w:name w:val="WW8Num18z8"/>
    <w:rsid w:val="00A83365"/>
  </w:style>
  <w:style w:type="character" w:customStyle="1" w:styleId="WW8Num19z0">
    <w:name w:val="WW8Num19z0"/>
    <w:rsid w:val="00A83365"/>
    <w:rPr>
      <w:rFonts w:cs="Calibri"/>
    </w:rPr>
  </w:style>
  <w:style w:type="character" w:customStyle="1" w:styleId="WW8Num19z1">
    <w:name w:val="WW8Num19z1"/>
    <w:rsid w:val="00A83365"/>
  </w:style>
  <w:style w:type="character" w:customStyle="1" w:styleId="WW8Num19z2">
    <w:name w:val="WW8Num19z2"/>
    <w:rsid w:val="00A83365"/>
  </w:style>
  <w:style w:type="character" w:customStyle="1" w:styleId="WW8Num19z3">
    <w:name w:val="WW8Num19z3"/>
    <w:rsid w:val="00A83365"/>
  </w:style>
  <w:style w:type="character" w:customStyle="1" w:styleId="WW8Num19z4">
    <w:name w:val="WW8Num19z4"/>
    <w:rsid w:val="00A83365"/>
  </w:style>
  <w:style w:type="character" w:customStyle="1" w:styleId="WW8Num19z5">
    <w:name w:val="WW8Num19z5"/>
    <w:rsid w:val="00A83365"/>
  </w:style>
  <w:style w:type="character" w:customStyle="1" w:styleId="WW8Num19z6">
    <w:name w:val="WW8Num19z6"/>
    <w:rsid w:val="00A83365"/>
  </w:style>
  <w:style w:type="character" w:customStyle="1" w:styleId="WW8Num19z7">
    <w:name w:val="WW8Num19z7"/>
    <w:rsid w:val="00A83365"/>
  </w:style>
  <w:style w:type="character" w:customStyle="1" w:styleId="WW8Num19z8">
    <w:name w:val="WW8Num19z8"/>
    <w:rsid w:val="00A83365"/>
  </w:style>
  <w:style w:type="character" w:customStyle="1" w:styleId="WW8Num20z0">
    <w:name w:val="WW8Num20z0"/>
    <w:rsid w:val="00A83365"/>
    <w:rPr>
      <w:rFonts w:cs="Calibri"/>
      <w:b/>
      <w:i w:val="0"/>
      <w:color w:val="auto"/>
      <w:sz w:val="22"/>
      <w:szCs w:val="22"/>
      <w:shd w:val="clear" w:color="auto" w:fill="FFFF00"/>
    </w:rPr>
  </w:style>
  <w:style w:type="character" w:customStyle="1" w:styleId="WW8Num20z1">
    <w:name w:val="WW8Num20z1"/>
    <w:rsid w:val="00A83365"/>
  </w:style>
  <w:style w:type="character" w:customStyle="1" w:styleId="WW8Num20z2">
    <w:name w:val="WW8Num20z2"/>
    <w:rsid w:val="00A83365"/>
  </w:style>
  <w:style w:type="character" w:customStyle="1" w:styleId="WW8Num20z3">
    <w:name w:val="WW8Num20z3"/>
    <w:rsid w:val="00A83365"/>
  </w:style>
  <w:style w:type="character" w:customStyle="1" w:styleId="WW8Num20z4">
    <w:name w:val="WW8Num20z4"/>
    <w:rsid w:val="00A83365"/>
  </w:style>
  <w:style w:type="character" w:customStyle="1" w:styleId="WW8Num20z5">
    <w:name w:val="WW8Num20z5"/>
    <w:rsid w:val="00A83365"/>
  </w:style>
  <w:style w:type="character" w:customStyle="1" w:styleId="WW8Num20z6">
    <w:name w:val="WW8Num20z6"/>
    <w:rsid w:val="00A83365"/>
  </w:style>
  <w:style w:type="character" w:customStyle="1" w:styleId="WW8Num20z7">
    <w:name w:val="WW8Num20z7"/>
    <w:rsid w:val="00A83365"/>
  </w:style>
  <w:style w:type="character" w:customStyle="1" w:styleId="WW8Num20z8">
    <w:name w:val="WW8Num20z8"/>
    <w:rsid w:val="00A83365"/>
  </w:style>
  <w:style w:type="character" w:customStyle="1" w:styleId="WW8Num21z0">
    <w:name w:val="WW8Num21z0"/>
    <w:rsid w:val="00A83365"/>
    <w:rPr>
      <w:rFonts w:cs="Calibri"/>
      <w:color w:val="70AD47"/>
    </w:rPr>
  </w:style>
  <w:style w:type="character" w:customStyle="1" w:styleId="WW8Num22z0">
    <w:name w:val="WW8Num22z0"/>
    <w:rsid w:val="00A83365"/>
    <w:rPr>
      <w:rFonts w:cs="Calibri"/>
      <w:b/>
      <w:smallCaps/>
      <w:color w:val="5B9BD5"/>
      <w:shd w:val="clear" w:color="auto" w:fill="FFCC00"/>
    </w:rPr>
  </w:style>
  <w:style w:type="character" w:customStyle="1" w:styleId="WW8Num22z1">
    <w:name w:val="WW8Num22z1"/>
    <w:rsid w:val="00A83365"/>
  </w:style>
  <w:style w:type="character" w:customStyle="1" w:styleId="WW8Num22z2">
    <w:name w:val="WW8Num22z2"/>
    <w:rsid w:val="00A83365"/>
  </w:style>
  <w:style w:type="character" w:customStyle="1" w:styleId="WW8Num22z3">
    <w:name w:val="WW8Num22z3"/>
    <w:rsid w:val="00A83365"/>
  </w:style>
  <w:style w:type="character" w:customStyle="1" w:styleId="WW8Num22z4">
    <w:name w:val="WW8Num22z4"/>
    <w:rsid w:val="00A83365"/>
  </w:style>
  <w:style w:type="character" w:customStyle="1" w:styleId="WW8Num22z5">
    <w:name w:val="WW8Num22z5"/>
    <w:rsid w:val="00A83365"/>
  </w:style>
  <w:style w:type="character" w:customStyle="1" w:styleId="WW8Num22z6">
    <w:name w:val="WW8Num22z6"/>
    <w:rsid w:val="00A83365"/>
  </w:style>
  <w:style w:type="character" w:customStyle="1" w:styleId="WW8Num22z7">
    <w:name w:val="WW8Num22z7"/>
    <w:rsid w:val="00A83365"/>
  </w:style>
  <w:style w:type="character" w:customStyle="1" w:styleId="WW8Num22z8">
    <w:name w:val="WW8Num22z8"/>
    <w:rsid w:val="00A83365"/>
  </w:style>
  <w:style w:type="character" w:customStyle="1" w:styleId="WW8Num23z0">
    <w:name w:val="WW8Num23z0"/>
    <w:rsid w:val="00A83365"/>
    <w:rPr>
      <w:rFonts w:cs="Calibri"/>
      <w:color w:val="5B9BD5"/>
      <w:shd w:val="clear" w:color="auto" w:fill="FFCC00"/>
    </w:rPr>
  </w:style>
  <w:style w:type="character" w:customStyle="1" w:styleId="WW8Num23z1">
    <w:name w:val="WW8Num23z1"/>
    <w:rsid w:val="00A83365"/>
  </w:style>
  <w:style w:type="character" w:customStyle="1" w:styleId="WW8Num23z2">
    <w:name w:val="WW8Num23z2"/>
    <w:rsid w:val="00A83365"/>
  </w:style>
  <w:style w:type="character" w:customStyle="1" w:styleId="WW8Num23z3">
    <w:name w:val="WW8Num23z3"/>
    <w:rsid w:val="00A83365"/>
  </w:style>
  <w:style w:type="character" w:customStyle="1" w:styleId="WW8Num23z4">
    <w:name w:val="WW8Num23z4"/>
    <w:rsid w:val="00A83365"/>
  </w:style>
  <w:style w:type="character" w:customStyle="1" w:styleId="WW8Num23z5">
    <w:name w:val="WW8Num23z5"/>
    <w:rsid w:val="00A83365"/>
  </w:style>
  <w:style w:type="character" w:customStyle="1" w:styleId="WW8Num23z6">
    <w:name w:val="WW8Num23z6"/>
    <w:rsid w:val="00A83365"/>
  </w:style>
  <w:style w:type="character" w:customStyle="1" w:styleId="WW8Num23z7">
    <w:name w:val="WW8Num23z7"/>
    <w:rsid w:val="00A83365"/>
  </w:style>
  <w:style w:type="character" w:customStyle="1" w:styleId="WW8Num23z8">
    <w:name w:val="WW8Num23z8"/>
    <w:rsid w:val="00A83365"/>
  </w:style>
  <w:style w:type="character" w:customStyle="1" w:styleId="WW8Num24z0">
    <w:name w:val="WW8Num24z0"/>
    <w:rsid w:val="00A83365"/>
    <w:rPr>
      <w:rFonts w:cs="Calibri"/>
      <w:color w:val="5B9BD5"/>
      <w:shd w:val="clear" w:color="auto" w:fill="FFCC00"/>
    </w:rPr>
  </w:style>
  <w:style w:type="character" w:customStyle="1" w:styleId="WW8Num24z1">
    <w:name w:val="WW8Num24z1"/>
    <w:rsid w:val="00A83365"/>
  </w:style>
  <w:style w:type="character" w:customStyle="1" w:styleId="WW8Num24z2">
    <w:name w:val="WW8Num24z2"/>
    <w:rsid w:val="00A83365"/>
  </w:style>
  <w:style w:type="character" w:customStyle="1" w:styleId="WW8Num24z3">
    <w:name w:val="WW8Num24z3"/>
    <w:rsid w:val="00A83365"/>
  </w:style>
  <w:style w:type="character" w:customStyle="1" w:styleId="WW8Num24z4">
    <w:name w:val="WW8Num24z4"/>
    <w:rsid w:val="00A83365"/>
  </w:style>
  <w:style w:type="character" w:customStyle="1" w:styleId="WW8Num24z5">
    <w:name w:val="WW8Num24z5"/>
    <w:rsid w:val="00A83365"/>
  </w:style>
  <w:style w:type="character" w:customStyle="1" w:styleId="WW8Num24z6">
    <w:name w:val="WW8Num24z6"/>
    <w:rsid w:val="00A83365"/>
  </w:style>
  <w:style w:type="character" w:customStyle="1" w:styleId="WW8Num24z7">
    <w:name w:val="WW8Num24z7"/>
    <w:rsid w:val="00A83365"/>
  </w:style>
  <w:style w:type="character" w:customStyle="1" w:styleId="WW8Num24z8">
    <w:name w:val="WW8Num24z8"/>
    <w:rsid w:val="00A83365"/>
  </w:style>
  <w:style w:type="character" w:customStyle="1" w:styleId="WW8Num25z0">
    <w:name w:val="WW8Num25z0"/>
    <w:rsid w:val="00A83365"/>
    <w:rPr>
      <w:rFonts w:cs="Calibri"/>
      <w:color w:val="FF0000"/>
      <w:shd w:val="clear" w:color="auto" w:fill="FFCC00"/>
    </w:rPr>
  </w:style>
  <w:style w:type="character" w:customStyle="1" w:styleId="WW8Num26z0">
    <w:name w:val="WW8Num26z0"/>
    <w:rsid w:val="00A83365"/>
    <w:rPr>
      <w:rFonts w:cs="Calibri"/>
      <w:color w:val="000000"/>
      <w:shd w:val="clear" w:color="auto" w:fill="FFCC00"/>
    </w:rPr>
  </w:style>
  <w:style w:type="character" w:customStyle="1" w:styleId="WW8Num26z1">
    <w:name w:val="WW8Num26z1"/>
    <w:rsid w:val="00A83365"/>
  </w:style>
  <w:style w:type="character" w:customStyle="1" w:styleId="WW8Num26z2">
    <w:name w:val="WW8Num26z2"/>
    <w:rsid w:val="00A83365"/>
  </w:style>
  <w:style w:type="character" w:customStyle="1" w:styleId="WW8Num26z3">
    <w:name w:val="WW8Num26z3"/>
    <w:rsid w:val="00A83365"/>
  </w:style>
  <w:style w:type="character" w:customStyle="1" w:styleId="WW8Num26z4">
    <w:name w:val="WW8Num26z4"/>
    <w:rsid w:val="00A83365"/>
  </w:style>
  <w:style w:type="character" w:customStyle="1" w:styleId="WW8Num26z5">
    <w:name w:val="WW8Num26z5"/>
    <w:rsid w:val="00A83365"/>
  </w:style>
  <w:style w:type="character" w:customStyle="1" w:styleId="WW8Num26z6">
    <w:name w:val="WW8Num26z6"/>
    <w:rsid w:val="00A83365"/>
  </w:style>
  <w:style w:type="character" w:customStyle="1" w:styleId="WW8Num26z7">
    <w:name w:val="WW8Num26z7"/>
    <w:rsid w:val="00A83365"/>
  </w:style>
  <w:style w:type="character" w:customStyle="1" w:styleId="WW8Num26z8">
    <w:name w:val="WW8Num26z8"/>
    <w:rsid w:val="00A83365"/>
  </w:style>
  <w:style w:type="character" w:customStyle="1" w:styleId="WW8Num27z0">
    <w:name w:val="WW8Num27z0"/>
    <w:rsid w:val="00A83365"/>
    <w:rPr>
      <w:rFonts w:cs="Calibri"/>
      <w:b/>
      <w:color w:val="70AD47"/>
      <w:shd w:val="clear" w:color="auto" w:fill="FFCC00"/>
    </w:rPr>
  </w:style>
  <w:style w:type="character" w:customStyle="1" w:styleId="WW8Num27z1">
    <w:name w:val="WW8Num27z1"/>
    <w:rsid w:val="00A83365"/>
  </w:style>
  <w:style w:type="character" w:customStyle="1" w:styleId="WW8Num27z2">
    <w:name w:val="WW8Num27z2"/>
    <w:rsid w:val="00A83365"/>
  </w:style>
  <w:style w:type="character" w:customStyle="1" w:styleId="WW8Num27z3">
    <w:name w:val="WW8Num27z3"/>
    <w:rsid w:val="00A83365"/>
  </w:style>
  <w:style w:type="character" w:customStyle="1" w:styleId="WW8Num27z4">
    <w:name w:val="WW8Num27z4"/>
    <w:rsid w:val="00A83365"/>
  </w:style>
  <w:style w:type="character" w:customStyle="1" w:styleId="WW8Num27z5">
    <w:name w:val="WW8Num27z5"/>
    <w:rsid w:val="00A83365"/>
  </w:style>
  <w:style w:type="character" w:customStyle="1" w:styleId="WW8Num27z6">
    <w:name w:val="WW8Num27z6"/>
    <w:rsid w:val="00A83365"/>
  </w:style>
  <w:style w:type="character" w:customStyle="1" w:styleId="WW8Num27z7">
    <w:name w:val="WW8Num27z7"/>
    <w:rsid w:val="00A83365"/>
  </w:style>
  <w:style w:type="character" w:customStyle="1" w:styleId="WW8Num27z8">
    <w:name w:val="WW8Num27z8"/>
    <w:rsid w:val="00A83365"/>
  </w:style>
  <w:style w:type="character" w:customStyle="1" w:styleId="WW8Num28z0">
    <w:name w:val="WW8Num28z0"/>
    <w:rsid w:val="00A83365"/>
    <w:rPr>
      <w:rFonts w:cs="Calibri"/>
      <w:color w:val="000000"/>
      <w:shd w:val="clear" w:color="auto" w:fill="FFCC00"/>
    </w:rPr>
  </w:style>
  <w:style w:type="character" w:customStyle="1" w:styleId="WW8Num28z1">
    <w:name w:val="WW8Num28z1"/>
    <w:rsid w:val="00A83365"/>
  </w:style>
  <w:style w:type="character" w:customStyle="1" w:styleId="WW8Num28z2">
    <w:name w:val="WW8Num28z2"/>
    <w:rsid w:val="00A83365"/>
  </w:style>
  <w:style w:type="character" w:customStyle="1" w:styleId="WW8Num28z3">
    <w:name w:val="WW8Num28z3"/>
    <w:rsid w:val="00A83365"/>
  </w:style>
  <w:style w:type="character" w:customStyle="1" w:styleId="WW8Num28z4">
    <w:name w:val="WW8Num28z4"/>
    <w:rsid w:val="00A83365"/>
  </w:style>
  <w:style w:type="character" w:customStyle="1" w:styleId="WW8Num28z5">
    <w:name w:val="WW8Num28z5"/>
    <w:rsid w:val="00A83365"/>
  </w:style>
  <w:style w:type="character" w:customStyle="1" w:styleId="WW8Num28z6">
    <w:name w:val="WW8Num28z6"/>
    <w:rsid w:val="00A83365"/>
  </w:style>
  <w:style w:type="character" w:customStyle="1" w:styleId="WW8Num28z7">
    <w:name w:val="WW8Num28z7"/>
    <w:rsid w:val="00A83365"/>
  </w:style>
  <w:style w:type="character" w:customStyle="1" w:styleId="WW8Num28z8">
    <w:name w:val="WW8Num28z8"/>
    <w:rsid w:val="00A83365"/>
  </w:style>
  <w:style w:type="character" w:customStyle="1" w:styleId="Bekezdsalapbettpusa9">
    <w:name w:val="Bekezdés alapbetűtípusa9"/>
    <w:rsid w:val="00A83365"/>
  </w:style>
  <w:style w:type="character" w:customStyle="1" w:styleId="WW8Num1z1">
    <w:name w:val="WW8Num1z1"/>
    <w:rsid w:val="00A83365"/>
  </w:style>
  <w:style w:type="character" w:customStyle="1" w:styleId="WW8Num1z2">
    <w:name w:val="WW8Num1z2"/>
    <w:rsid w:val="00A83365"/>
  </w:style>
  <w:style w:type="character" w:customStyle="1" w:styleId="WW8Num1z3">
    <w:name w:val="WW8Num1z3"/>
    <w:rsid w:val="00A83365"/>
  </w:style>
  <w:style w:type="character" w:customStyle="1" w:styleId="WW8Num1z4">
    <w:name w:val="WW8Num1z4"/>
    <w:rsid w:val="00A83365"/>
  </w:style>
  <w:style w:type="character" w:customStyle="1" w:styleId="WW8Num1z5">
    <w:name w:val="WW8Num1z5"/>
    <w:rsid w:val="00A83365"/>
  </w:style>
  <w:style w:type="character" w:customStyle="1" w:styleId="WW8Num1z6">
    <w:name w:val="WW8Num1z6"/>
    <w:rsid w:val="00A83365"/>
  </w:style>
  <w:style w:type="character" w:customStyle="1" w:styleId="WW8Num1z7">
    <w:name w:val="WW8Num1z7"/>
    <w:rsid w:val="00A83365"/>
  </w:style>
  <w:style w:type="character" w:customStyle="1" w:styleId="WW8Num1z8">
    <w:name w:val="WW8Num1z8"/>
    <w:rsid w:val="00A83365"/>
  </w:style>
  <w:style w:type="character" w:customStyle="1" w:styleId="WW8Num7z1">
    <w:name w:val="WW8Num7z1"/>
    <w:rsid w:val="00A83365"/>
  </w:style>
  <w:style w:type="character" w:customStyle="1" w:styleId="WW8Num7z2">
    <w:name w:val="WW8Num7z2"/>
    <w:rsid w:val="00A83365"/>
  </w:style>
  <w:style w:type="character" w:customStyle="1" w:styleId="WW8Num7z3">
    <w:name w:val="WW8Num7z3"/>
    <w:rsid w:val="00A83365"/>
  </w:style>
  <w:style w:type="character" w:customStyle="1" w:styleId="WW8Num7z4">
    <w:name w:val="WW8Num7z4"/>
    <w:rsid w:val="00A83365"/>
  </w:style>
  <w:style w:type="character" w:customStyle="1" w:styleId="WW8Num7z5">
    <w:name w:val="WW8Num7z5"/>
    <w:rsid w:val="00A83365"/>
  </w:style>
  <w:style w:type="character" w:customStyle="1" w:styleId="WW8Num7z6">
    <w:name w:val="WW8Num7z6"/>
    <w:rsid w:val="00A83365"/>
  </w:style>
  <w:style w:type="character" w:customStyle="1" w:styleId="WW8Num7z7">
    <w:name w:val="WW8Num7z7"/>
    <w:rsid w:val="00A83365"/>
  </w:style>
  <w:style w:type="character" w:customStyle="1" w:styleId="WW8Num7z8">
    <w:name w:val="WW8Num7z8"/>
    <w:rsid w:val="00A83365"/>
  </w:style>
  <w:style w:type="character" w:customStyle="1" w:styleId="WW8Num14z1">
    <w:name w:val="WW8Num14z1"/>
    <w:rsid w:val="00A83365"/>
    <w:rPr>
      <w:rFonts w:cs="Calibri"/>
    </w:rPr>
  </w:style>
  <w:style w:type="character" w:customStyle="1" w:styleId="WW8Num14z2">
    <w:name w:val="WW8Num14z2"/>
    <w:rsid w:val="00A83365"/>
    <w:rPr>
      <w:b/>
      <w:smallCaps/>
    </w:rPr>
  </w:style>
  <w:style w:type="character" w:customStyle="1" w:styleId="WW8Num14z3">
    <w:name w:val="WW8Num14z3"/>
    <w:rsid w:val="00A83365"/>
  </w:style>
  <w:style w:type="character" w:customStyle="1" w:styleId="WW8Num14z4">
    <w:name w:val="WW8Num14z4"/>
    <w:rsid w:val="00A83365"/>
  </w:style>
  <w:style w:type="character" w:customStyle="1" w:styleId="WW8Num14z5">
    <w:name w:val="WW8Num14z5"/>
    <w:rsid w:val="00A83365"/>
  </w:style>
  <w:style w:type="character" w:customStyle="1" w:styleId="WW8Num14z6">
    <w:name w:val="WW8Num14z6"/>
    <w:rsid w:val="00A83365"/>
  </w:style>
  <w:style w:type="character" w:customStyle="1" w:styleId="WW8Num14z7">
    <w:name w:val="WW8Num14z7"/>
    <w:rsid w:val="00A83365"/>
  </w:style>
  <w:style w:type="character" w:customStyle="1" w:styleId="WW8Num14z8">
    <w:name w:val="WW8Num14z8"/>
    <w:rsid w:val="00A83365"/>
  </w:style>
  <w:style w:type="character" w:customStyle="1" w:styleId="WW8Num21z1">
    <w:name w:val="WW8Num21z1"/>
    <w:rsid w:val="00A83365"/>
  </w:style>
  <w:style w:type="character" w:customStyle="1" w:styleId="WW8Num21z2">
    <w:name w:val="WW8Num21z2"/>
    <w:rsid w:val="00A83365"/>
  </w:style>
  <w:style w:type="character" w:customStyle="1" w:styleId="WW8Num21z3">
    <w:name w:val="WW8Num21z3"/>
    <w:rsid w:val="00A83365"/>
  </w:style>
  <w:style w:type="character" w:customStyle="1" w:styleId="WW8Num21z4">
    <w:name w:val="WW8Num21z4"/>
    <w:rsid w:val="00A83365"/>
  </w:style>
  <w:style w:type="character" w:customStyle="1" w:styleId="WW8Num21z5">
    <w:name w:val="WW8Num21z5"/>
    <w:rsid w:val="00A83365"/>
  </w:style>
  <w:style w:type="character" w:customStyle="1" w:styleId="WW8Num21z6">
    <w:name w:val="WW8Num21z6"/>
    <w:rsid w:val="00A83365"/>
  </w:style>
  <w:style w:type="character" w:customStyle="1" w:styleId="WW8Num21z7">
    <w:name w:val="WW8Num21z7"/>
    <w:rsid w:val="00A83365"/>
  </w:style>
  <w:style w:type="character" w:customStyle="1" w:styleId="WW8Num21z8">
    <w:name w:val="WW8Num21z8"/>
    <w:rsid w:val="00A83365"/>
  </w:style>
  <w:style w:type="character" w:customStyle="1" w:styleId="WW8Num25z1">
    <w:name w:val="WW8Num25z1"/>
    <w:rsid w:val="00A83365"/>
  </w:style>
  <w:style w:type="character" w:customStyle="1" w:styleId="WW8Num25z2">
    <w:name w:val="WW8Num25z2"/>
    <w:rsid w:val="00A83365"/>
  </w:style>
  <w:style w:type="character" w:customStyle="1" w:styleId="WW8Num25z3">
    <w:name w:val="WW8Num25z3"/>
    <w:rsid w:val="00A83365"/>
  </w:style>
  <w:style w:type="character" w:customStyle="1" w:styleId="WW8Num25z4">
    <w:name w:val="WW8Num25z4"/>
    <w:rsid w:val="00A83365"/>
  </w:style>
  <w:style w:type="character" w:customStyle="1" w:styleId="WW8Num25z5">
    <w:name w:val="WW8Num25z5"/>
    <w:rsid w:val="00A83365"/>
  </w:style>
  <w:style w:type="character" w:customStyle="1" w:styleId="WW8Num25z6">
    <w:name w:val="WW8Num25z6"/>
    <w:rsid w:val="00A83365"/>
  </w:style>
  <w:style w:type="character" w:customStyle="1" w:styleId="WW8Num25z7">
    <w:name w:val="WW8Num25z7"/>
    <w:rsid w:val="00A83365"/>
  </w:style>
  <w:style w:type="character" w:customStyle="1" w:styleId="WW8Num25z8">
    <w:name w:val="WW8Num25z8"/>
    <w:rsid w:val="00A83365"/>
  </w:style>
  <w:style w:type="character" w:customStyle="1" w:styleId="WW8Num29z0">
    <w:name w:val="WW8Num29z0"/>
    <w:rsid w:val="00A83365"/>
    <w:rPr>
      <w:rFonts w:cs="Calibri"/>
      <w:color w:val="5B9BD5"/>
    </w:rPr>
  </w:style>
  <w:style w:type="character" w:customStyle="1" w:styleId="WW8Num29z1">
    <w:name w:val="WW8Num29z1"/>
    <w:rsid w:val="00A83365"/>
  </w:style>
  <w:style w:type="character" w:customStyle="1" w:styleId="WW8Num29z2">
    <w:name w:val="WW8Num29z2"/>
    <w:rsid w:val="00A83365"/>
  </w:style>
  <w:style w:type="character" w:customStyle="1" w:styleId="WW8Num29z3">
    <w:name w:val="WW8Num29z3"/>
    <w:rsid w:val="00A83365"/>
  </w:style>
  <w:style w:type="character" w:customStyle="1" w:styleId="WW8Num29z4">
    <w:name w:val="WW8Num29z4"/>
    <w:rsid w:val="00A83365"/>
  </w:style>
  <w:style w:type="character" w:customStyle="1" w:styleId="WW8Num29z5">
    <w:name w:val="WW8Num29z5"/>
    <w:rsid w:val="00A83365"/>
  </w:style>
  <w:style w:type="character" w:customStyle="1" w:styleId="WW8Num29z6">
    <w:name w:val="WW8Num29z6"/>
    <w:rsid w:val="00A83365"/>
  </w:style>
  <w:style w:type="character" w:customStyle="1" w:styleId="WW8Num29z7">
    <w:name w:val="WW8Num29z7"/>
    <w:rsid w:val="00A83365"/>
  </w:style>
  <w:style w:type="character" w:customStyle="1" w:styleId="WW8Num29z8">
    <w:name w:val="WW8Num29z8"/>
    <w:rsid w:val="00A83365"/>
  </w:style>
  <w:style w:type="character" w:customStyle="1" w:styleId="WW8Num30z0">
    <w:name w:val="WW8Num30z0"/>
    <w:rsid w:val="00A83365"/>
    <w:rPr>
      <w:rFonts w:cs="Calibri"/>
      <w:b/>
      <w:smallCaps/>
      <w:color w:val="5B9BD5"/>
      <w:shd w:val="clear" w:color="auto" w:fill="FFCC00"/>
    </w:rPr>
  </w:style>
  <w:style w:type="character" w:customStyle="1" w:styleId="WW8Num30z1">
    <w:name w:val="WW8Num30z1"/>
    <w:rsid w:val="00A83365"/>
  </w:style>
  <w:style w:type="character" w:customStyle="1" w:styleId="WW8Num30z2">
    <w:name w:val="WW8Num30z2"/>
    <w:rsid w:val="00A83365"/>
  </w:style>
  <w:style w:type="character" w:customStyle="1" w:styleId="WW8Num30z3">
    <w:name w:val="WW8Num30z3"/>
    <w:rsid w:val="00A83365"/>
  </w:style>
  <w:style w:type="character" w:customStyle="1" w:styleId="WW8Num30z4">
    <w:name w:val="WW8Num30z4"/>
    <w:rsid w:val="00A83365"/>
  </w:style>
  <w:style w:type="character" w:customStyle="1" w:styleId="WW8Num30z5">
    <w:name w:val="WW8Num30z5"/>
    <w:rsid w:val="00A83365"/>
  </w:style>
  <w:style w:type="character" w:customStyle="1" w:styleId="WW8Num30z6">
    <w:name w:val="WW8Num30z6"/>
    <w:rsid w:val="00A83365"/>
  </w:style>
  <w:style w:type="character" w:customStyle="1" w:styleId="WW8Num30z7">
    <w:name w:val="WW8Num30z7"/>
    <w:rsid w:val="00A83365"/>
  </w:style>
  <w:style w:type="character" w:customStyle="1" w:styleId="WW8Num30z8">
    <w:name w:val="WW8Num30z8"/>
    <w:rsid w:val="00A83365"/>
  </w:style>
  <w:style w:type="character" w:customStyle="1" w:styleId="WW8Num31z0">
    <w:name w:val="WW8Num31z0"/>
    <w:rsid w:val="00A83365"/>
    <w:rPr>
      <w:rFonts w:cs="Calibri"/>
      <w:b/>
      <w:smallCaps/>
      <w:color w:val="5B9BD5"/>
    </w:rPr>
  </w:style>
  <w:style w:type="character" w:customStyle="1" w:styleId="WW8Num31z1">
    <w:name w:val="WW8Num31z1"/>
    <w:rsid w:val="00A83365"/>
  </w:style>
  <w:style w:type="character" w:customStyle="1" w:styleId="WW8Num31z2">
    <w:name w:val="WW8Num31z2"/>
    <w:rsid w:val="00A83365"/>
  </w:style>
  <w:style w:type="character" w:customStyle="1" w:styleId="WW8Num31z3">
    <w:name w:val="WW8Num31z3"/>
    <w:rsid w:val="00A83365"/>
  </w:style>
  <w:style w:type="character" w:customStyle="1" w:styleId="WW8Num31z4">
    <w:name w:val="WW8Num31z4"/>
    <w:rsid w:val="00A83365"/>
  </w:style>
  <w:style w:type="character" w:customStyle="1" w:styleId="WW8Num31z5">
    <w:name w:val="WW8Num31z5"/>
    <w:rsid w:val="00A83365"/>
  </w:style>
  <w:style w:type="character" w:customStyle="1" w:styleId="WW8Num31z6">
    <w:name w:val="WW8Num31z6"/>
    <w:rsid w:val="00A83365"/>
  </w:style>
  <w:style w:type="character" w:customStyle="1" w:styleId="WW8Num31z7">
    <w:name w:val="WW8Num31z7"/>
    <w:rsid w:val="00A83365"/>
  </w:style>
  <w:style w:type="character" w:customStyle="1" w:styleId="WW8Num31z8">
    <w:name w:val="WW8Num31z8"/>
    <w:rsid w:val="00A83365"/>
  </w:style>
  <w:style w:type="character" w:customStyle="1" w:styleId="WW8Num32z0">
    <w:name w:val="WW8Num32z0"/>
    <w:rsid w:val="00A83365"/>
    <w:rPr>
      <w:rFonts w:cs="Calibri"/>
      <w:color w:val="FF0000"/>
    </w:rPr>
  </w:style>
  <w:style w:type="character" w:customStyle="1" w:styleId="WW8Num32z1">
    <w:name w:val="WW8Num32z1"/>
    <w:rsid w:val="00A83365"/>
  </w:style>
  <w:style w:type="character" w:customStyle="1" w:styleId="WW8Num32z2">
    <w:name w:val="WW8Num32z2"/>
    <w:rsid w:val="00A83365"/>
  </w:style>
  <w:style w:type="character" w:customStyle="1" w:styleId="WW8Num32z3">
    <w:name w:val="WW8Num32z3"/>
    <w:rsid w:val="00A83365"/>
  </w:style>
  <w:style w:type="character" w:customStyle="1" w:styleId="WW8Num32z4">
    <w:name w:val="WW8Num32z4"/>
    <w:rsid w:val="00A83365"/>
  </w:style>
  <w:style w:type="character" w:customStyle="1" w:styleId="WW8Num32z5">
    <w:name w:val="WW8Num32z5"/>
    <w:rsid w:val="00A83365"/>
  </w:style>
  <w:style w:type="character" w:customStyle="1" w:styleId="WW8Num32z6">
    <w:name w:val="WW8Num32z6"/>
    <w:rsid w:val="00A83365"/>
  </w:style>
  <w:style w:type="character" w:customStyle="1" w:styleId="WW8Num32z7">
    <w:name w:val="WW8Num32z7"/>
    <w:rsid w:val="00A83365"/>
  </w:style>
  <w:style w:type="character" w:customStyle="1" w:styleId="WW8Num32z8">
    <w:name w:val="WW8Num32z8"/>
    <w:rsid w:val="00A83365"/>
  </w:style>
  <w:style w:type="character" w:customStyle="1" w:styleId="WW8Num33z0">
    <w:name w:val="WW8Num33z0"/>
    <w:rsid w:val="00A83365"/>
    <w:rPr>
      <w:rFonts w:cs="Calibri"/>
      <w:color w:val="FF0000"/>
    </w:rPr>
  </w:style>
  <w:style w:type="character" w:customStyle="1" w:styleId="WW8Num33z1">
    <w:name w:val="WW8Num33z1"/>
    <w:rsid w:val="00A83365"/>
  </w:style>
  <w:style w:type="character" w:customStyle="1" w:styleId="WW8Num33z2">
    <w:name w:val="WW8Num33z2"/>
    <w:rsid w:val="00A83365"/>
  </w:style>
  <w:style w:type="character" w:customStyle="1" w:styleId="WW8Num33z3">
    <w:name w:val="WW8Num33z3"/>
    <w:rsid w:val="00A83365"/>
  </w:style>
  <w:style w:type="character" w:customStyle="1" w:styleId="WW8Num33z4">
    <w:name w:val="WW8Num33z4"/>
    <w:rsid w:val="00A83365"/>
  </w:style>
  <w:style w:type="character" w:customStyle="1" w:styleId="WW8Num33z5">
    <w:name w:val="WW8Num33z5"/>
    <w:rsid w:val="00A83365"/>
  </w:style>
  <w:style w:type="character" w:customStyle="1" w:styleId="WW8Num33z6">
    <w:name w:val="WW8Num33z6"/>
    <w:rsid w:val="00A83365"/>
  </w:style>
  <w:style w:type="character" w:customStyle="1" w:styleId="WW8Num33z7">
    <w:name w:val="WW8Num33z7"/>
    <w:rsid w:val="00A83365"/>
  </w:style>
  <w:style w:type="character" w:customStyle="1" w:styleId="WW8Num33z8">
    <w:name w:val="WW8Num33z8"/>
    <w:rsid w:val="00A83365"/>
  </w:style>
  <w:style w:type="character" w:customStyle="1" w:styleId="WW8Num34z0">
    <w:name w:val="WW8Num34z0"/>
    <w:rsid w:val="00A83365"/>
    <w:rPr>
      <w:rFonts w:cs="Calibri"/>
      <w:color w:val="FF0000"/>
      <w:shd w:val="clear" w:color="auto" w:fill="00FF00"/>
    </w:rPr>
  </w:style>
  <w:style w:type="character" w:customStyle="1" w:styleId="WW8Num34z1">
    <w:name w:val="WW8Num34z1"/>
    <w:rsid w:val="00A83365"/>
  </w:style>
  <w:style w:type="character" w:customStyle="1" w:styleId="WW8Num34z2">
    <w:name w:val="WW8Num34z2"/>
    <w:rsid w:val="00A83365"/>
  </w:style>
  <w:style w:type="character" w:customStyle="1" w:styleId="WW8Num34z3">
    <w:name w:val="WW8Num34z3"/>
    <w:rsid w:val="00A83365"/>
  </w:style>
  <w:style w:type="character" w:customStyle="1" w:styleId="WW8Num34z4">
    <w:name w:val="WW8Num34z4"/>
    <w:rsid w:val="00A83365"/>
  </w:style>
  <w:style w:type="character" w:customStyle="1" w:styleId="WW8Num34z5">
    <w:name w:val="WW8Num34z5"/>
    <w:rsid w:val="00A83365"/>
  </w:style>
  <w:style w:type="character" w:customStyle="1" w:styleId="WW8Num34z6">
    <w:name w:val="WW8Num34z6"/>
    <w:rsid w:val="00A83365"/>
  </w:style>
  <w:style w:type="character" w:customStyle="1" w:styleId="WW8Num34z7">
    <w:name w:val="WW8Num34z7"/>
    <w:rsid w:val="00A83365"/>
  </w:style>
  <w:style w:type="character" w:customStyle="1" w:styleId="WW8Num34z8">
    <w:name w:val="WW8Num34z8"/>
    <w:rsid w:val="00A83365"/>
  </w:style>
  <w:style w:type="character" w:customStyle="1" w:styleId="WW8Num35z0">
    <w:name w:val="WW8Num35z0"/>
    <w:rsid w:val="00A83365"/>
    <w:rPr>
      <w:rFonts w:cs="Calibri"/>
      <w:color w:val="FF0000"/>
      <w:shd w:val="clear" w:color="auto" w:fill="00FF00"/>
    </w:rPr>
  </w:style>
  <w:style w:type="character" w:customStyle="1" w:styleId="WW8Num35z1">
    <w:name w:val="WW8Num35z1"/>
    <w:rsid w:val="00A83365"/>
  </w:style>
  <w:style w:type="character" w:customStyle="1" w:styleId="WW8Num35z2">
    <w:name w:val="WW8Num35z2"/>
    <w:rsid w:val="00A83365"/>
  </w:style>
  <w:style w:type="character" w:customStyle="1" w:styleId="WW8Num35z3">
    <w:name w:val="WW8Num35z3"/>
    <w:rsid w:val="00A83365"/>
  </w:style>
  <w:style w:type="character" w:customStyle="1" w:styleId="WW8Num35z4">
    <w:name w:val="WW8Num35z4"/>
    <w:rsid w:val="00A83365"/>
  </w:style>
  <w:style w:type="character" w:customStyle="1" w:styleId="WW8Num35z5">
    <w:name w:val="WW8Num35z5"/>
    <w:rsid w:val="00A83365"/>
  </w:style>
  <w:style w:type="character" w:customStyle="1" w:styleId="WW8Num35z6">
    <w:name w:val="WW8Num35z6"/>
    <w:rsid w:val="00A83365"/>
  </w:style>
  <w:style w:type="character" w:customStyle="1" w:styleId="WW8Num35z7">
    <w:name w:val="WW8Num35z7"/>
    <w:rsid w:val="00A83365"/>
  </w:style>
  <w:style w:type="character" w:customStyle="1" w:styleId="WW8Num35z8">
    <w:name w:val="WW8Num35z8"/>
    <w:rsid w:val="00A83365"/>
  </w:style>
  <w:style w:type="character" w:customStyle="1" w:styleId="WW8Num36z0">
    <w:name w:val="WW8Num36z0"/>
    <w:rsid w:val="00A83365"/>
    <w:rPr>
      <w:rFonts w:cs="Calibri"/>
    </w:rPr>
  </w:style>
  <w:style w:type="character" w:customStyle="1" w:styleId="WW8Num36z1">
    <w:name w:val="WW8Num36z1"/>
    <w:rsid w:val="00A83365"/>
  </w:style>
  <w:style w:type="character" w:customStyle="1" w:styleId="WW8Num36z2">
    <w:name w:val="WW8Num36z2"/>
    <w:rsid w:val="00A83365"/>
  </w:style>
  <w:style w:type="character" w:customStyle="1" w:styleId="WW8Num36z3">
    <w:name w:val="WW8Num36z3"/>
    <w:rsid w:val="00A83365"/>
  </w:style>
  <w:style w:type="character" w:customStyle="1" w:styleId="WW8Num36z4">
    <w:name w:val="WW8Num36z4"/>
    <w:rsid w:val="00A83365"/>
  </w:style>
  <w:style w:type="character" w:customStyle="1" w:styleId="WW8Num36z5">
    <w:name w:val="WW8Num36z5"/>
    <w:rsid w:val="00A83365"/>
  </w:style>
  <w:style w:type="character" w:customStyle="1" w:styleId="WW8Num36z6">
    <w:name w:val="WW8Num36z6"/>
    <w:rsid w:val="00A83365"/>
  </w:style>
  <w:style w:type="character" w:customStyle="1" w:styleId="WW8Num36z7">
    <w:name w:val="WW8Num36z7"/>
    <w:rsid w:val="00A83365"/>
  </w:style>
  <w:style w:type="character" w:customStyle="1" w:styleId="WW8Num36z8">
    <w:name w:val="WW8Num36z8"/>
    <w:rsid w:val="00A83365"/>
  </w:style>
  <w:style w:type="character" w:customStyle="1" w:styleId="WW8Num37z0">
    <w:name w:val="WW8Num37z0"/>
    <w:rsid w:val="00A83365"/>
    <w:rPr>
      <w:b/>
      <w:color w:val="auto"/>
    </w:rPr>
  </w:style>
  <w:style w:type="character" w:customStyle="1" w:styleId="WW8Num37z1">
    <w:name w:val="WW8Num37z1"/>
    <w:rsid w:val="00A83365"/>
  </w:style>
  <w:style w:type="character" w:customStyle="1" w:styleId="WW8Num37z2">
    <w:name w:val="WW8Num37z2"/>
    <w:rsid w:val="00A83365"/>
  </w:style>
  <w:style w:type="character" w:customStyle="1" w:styleId="WW8Num37z3">
    <w:name w:val="WW8Num37z3"/>
    <w:rsid w:val="00A83365"/>
  </w:style>
  <w:style w:type="character" w:customStyle="1" w:styleId="WW8Num37z4">
    <w:name w:val="WW8Num37z4"/>
    <w:rsid w:val="00A83365"/>
  </w:style>
  <w:style w:type="character" w:customStyle="1" w:styleId="WW8Num37z5">
    <w:name w:val="WW8Num37z5"/>
    <w:rsid w:val="00A83365"/>
  </w:style>
  <w:style w:type="character" w:customStyle="1" w:styleId="WW8Num37z6">
    <w:name w:val="WW8Num37z6"/>
    <w:rsid w:val="00A83365"/>
  </w:style>
  <w:style w:type="character" w:customStyle="1" w:styleId="WW8Num37z7">
    <w:name w:val="WW8Num37z7"/>
    <w:rsid w:val="00A83365"/>
  </w:style>
  <w:style w:type="character" w:customStyle="1" w:styleId="WW8Num37z8">
    <w:name w:val="WW8Num37z8"/>
    <w:rsid w:val="00A83365"/>
  </w:style>
  <w:style w:type="character" w:customStyle="1" w:styleId="WW8Num38z0">
    <w:name w:val="WW8Num38z0"/>
    <w:rsid w:val="00A83365"/>
    <w:rPr>
      <w:rFonts w:cs="Calibri"/>
      <w:shd w:val="clear" w:color="auto" w:fill="00FF00"/>
    </w:rPr>
  </w:style>
  <w:style w:type="character" w:customStyle="1" w:styleId="WW8Num38z1">
    <w:name w:val="WW8Num38z1"/>
    <w:rsid w:val="00A83365"/>
  </w:style>
  <w:style w:type="character" w:customStyle="1" w:styleId="WW8Num38z2">
    <w:name w:val="WW8Num38z2"/>
    <w:rsid w:val="00A83365"/>
  </w:style>
  <w:style w:type="character" w:customStyle="1" w:styleId="WW8Num38z3">
    <w:name w:val="WW8Num38z3"/>
    <w:rsid w:val="00A83365"/>
  </w:style>
  <w:style w:type="character" w:customStyle="1" w:styleId="WW8Num38z4">
    <w:name w:val="WW8Num38z4"/>
    <w:rsid w:val="00A83365"/>
  </w:style>
  <w:style w:type="character" w:customStyle="1" w:styleId="WW8Num38z5">
    <w:name w:val="WW8Num38z5"/>
    <w:rsid w:val="00A83365"/>
  </w:style>
  <w:style w:type="character" w:customStyle="1" w:styleId="WW8Num38z6">
    <w:name w:val="WW8Num38z6"/>
    <w:rsid w:val="00A83365"/>
  </w:style>
  <w:style w:type="character" w:customStyle="1" w:styleId="WW8Num38z7">
    <w:name w:val="WW8Num38z7"/>
    <w:rsid w:val="00A83365"/>
  </w:style>
  <w:style w:type="character" w:customStyle="1" w:styleId="WW8Num38z8">
    <w:name w:val="WW8Num38z8"/>
    <w:rsid w:val="00A83365"/>
  </w:style>
  <w:style w:type="character" w:customStyle="1" w:styleId="WW8Num39z0">
    <w:name w:val="WW8Num39z0"/>
    <w:rsid w:val="00A83365"/>
    <w:rPr>
      <w:rFonts w:cs="Calibri"/>
      <w:color w:val="70AD47"/>
    </w:rPr>
  </w:style>
  <w:style w:type="character" w:customStyle="1" w:styleId="WW8Num39z1">
    <w:name w:val="WW8Num39z1"/>
    <w:rsid w:val="00A83365"/>
  </w:style>
  <w:style w:type="character" w:customStyle="1" w:styleId="WW8Num39z2">
    <w:name w:val="WW8Num39z2"/>
    <w:rsid w:val="00A83365"/>
  </w:style>
  <w:style w:type="character" w:customStyle="1" w:styleId="WW8Num39z3">
    <w:name w:val="WW8Num39z3"/>
    <w:rsid w:val="00A83365"/>
  </w:style>
  <w:style w:type="character" w:customStyle="1" w:styleId="WW8Num39z4">
    <w:name w:val="WW8Num39z4"/>
    <w:rsid w:val="00A83365"/>
  </w:style>
  <w:style w:type="character" w:customStyle="1" w:styleId="WW8Num39z5">
    <w:name w:val="WW8Num39z5"/>
    <w:rsid w:val="00A83365"/>
  </w:style>
  <w:style w:type="character" w:customStyle="1" w:styleId="WW8Num39z6">
    <w:name w:val="WW8Num39z6"/>
    <w:rsid w:val="00A83365"/>
  </w:style>
  <w:style w:type="character" w:customStyle="1" w:styleId="WW8Num39z7">
    <w:name w:val="WW8Num39z7"/>
    <w:rsid w:val="00A83365"/>
  </w:style>
  <w:style w:type="character" w:customStyle="1" w:styleId="WW8Num39z8">
    <w:name w:val="WW8Num39z8"/>
    <w:rsid w:val="00A83365"/>
  </w:style>
  <w:style w:type="character" w:customStyle="1" w:styleId="WW8Num40z0">
    <w:name w:val="WW8Num40z0"/>
    <w:rsid w:val="00A83365"/>
  </w:style>
  <w:style w:type="character" w:customStyle="1" w:styleId="WW8Num40z1">
    <w:name w:val="WW8Num40z1"/>
    <w:rsid w:val="00A83365"/>
  </w:style>
  <w:style w:type="character" w:customStyle="1" w:styleId="WW8Num40z2">
    <w:name w:val="WW8Num40z2"/>
    <w:rsid w:val="00A83365"/>
  </w:style>
  <w:style w:type="character" w:customStyle="1" w:styleId="WW8Num40z3">
    <w:name w:val="WW8Num40z3"/>
    <w:rsid w:val="00A83365"/>
  </w:style>
  <w:style w:type="character" w:customStyle="1" w:styleId="WW8Num40z4">
    <w:name w:val="WW8Num40z4"/>
    <w:rsid w:val="00A83365"/>
  </w:style>
  <w:style w:type="character" w:customStyle="1" w:styleId="WW8Num40z5">
    <w:name w:val="WW8Num40z5"/>
    <w:rsid w:val="00A83365"/>
  </w:style>
  <w:style w:type="character" w:customStyle="1" w:styleId="WW8Num40z6">
    <w:name w:val="WW8Num40z6"/>
    <w:rsid w:val="00A83365"/>
  </w:style>
  <w:style w:type="character" w:customStyle="1" w:styleId="WW8Num40z7">
    <w:name w:val="WW8Num40z7"/>
    <w:rsid w:val="00A83365"/>
  </w:style>
  <w:style w:type="character" w:customStyle="1" w:styleId="WW8Num40z8">
    <w:name w:val="WW8Num40z8"/>
    <w:rsid w:val="00A83365"/>
  </w:style>
  <w:style w:type="character" w:customStyle="1" w:styleId="WW8Num41z0">
    <w:name w:val="WW8Num41z0"/>
    <w:rsid w:val="00A83365"/>
    <w:rPr>
      <w:rFonts w:cs="Calibri"/>
    </w:rPr>
  </w:style>
  <w:style w:type="character" w:customStyle="1" w:styleId="WW8Num41z1">
    <w:name w:val="WW8Num41z1"/>
    <w:rsid w:val="00A83365"/>
  </w:style>
  <w:style w:type="character" w:customStyle="1" w:styleId="WW8Num41z2">
    <w:name w:val="WW8Num41z2"/>
    <w:rsid w:val="00A83365"/>
  </w:style>
  <w:style w:type="character" w:customStyle="1" w:styleId="WW8Num41z3">
    <w:name w:val="WW8Num41z3"/>
    <w:rsid w:val="00A83365"/>
  </w:style>
  <w:style w:type="character" w:customStyle="1" w:styleId="WW8Num41z4">
    <w:name w:val="WW8Num41z4"/>
    <w:rsid w:val="00A83365"/>
  </w:style>
  <w:style w:type="character" w:customStyle="1" w:styleId="WW8Num41z5">
    <w:name w:val="WW8Num41z5"/>
    <w:rsid w:val="00A83365"/>
  </w:style>
  <w:style w:type="character" w:customStyle="1" w:styleId="WW8Num41z6">
    <w:name w:val="WW8Num41z6"/>
    <w:rsid w:val="00A83365"/>
  </w:style>
  <w:style w:type="character" w:customStyle="1" w:styleId="WW8Num41z7">
    <w:name w:val="WW8Num41z7"/>
    <w:rsid w:val="00A83365"/>
  </w:style>
  <w:style w:type="character" w:customStyle="1" w:styleId="WW8Num41z8">
    <w:name w:val="WW8Num41z8"/>
    <w:rsid w:val="00A83365"/>
  </w:style>
  <w:style w:type="character" w:customStyle="1" w:styleId="WW8Num42z0">
    <w:name w:val="WW8Num42z0"/>
    <w:rsid w:val="00A83365"/>
    <w:rPr>
      <w:rFonts w:cs="Calibri"/>
      <w:shd w:val="clear" w:color="auto" w:fill="00FF00"/>
    </w:rPr>
  </w:style>
  <w:style w:type="character" w:customStyle="1" w:styleId="WW8Num42z1">
    <w:name w:val="WW8Num42z1"/>
    <w:rsid w:val="00A83365"/>
  </w:style>
  <w:style w:type="character" w:customStyle="1" w:styleId="WW8Num42z2">
    <w:name w:val="WW8Num42z2"/>
    <w:rsid w:val="00A83365"/>
  </w:style>
  <w:style w:type="character" w:customStyle="1" w:styleId="WW8Num42z3">
    <w:name w:val="WW8Num42z3"/>
    <w:rsid w:val="00A83365"/>
  </w:style>
  <w:style w:type="character" w:customStyle="1" w:styleId="WW8Num42z4">
    <w:name w:val="WW8Num42z4"/>
    <w:rsid w:val="00A83365"/>
  </w:style>
  <w:style w:type="character" w:customStyle="1" w:styleId="WW8Num42z5">
    <w:name w:val="WW8Num42z5"/>
    <w:rsid w:val="00A83365"/>
  </w:style>
  <w:style w:type="character" w:customStyle="1" w:styleId="WW8Num42z6">
    <w:name w:val="WW8Num42z6"/>
    <w:rsid w:val="00A83365"/>
  </w:style>
  <w:style w:type="character" w:customStyle="1" w:styleId="WW8Num42z7">
    <w:name w:val="WW8Num42z7"/>
    <w:rsid w:val="00A83365"/>
  </w:style>
  <w:style w:type="character" w:customStyle="1" w:styleId="WW8Num42z8">
    <w:name w:val="WW8Num42z8"/>
    <w:rsid w:val="00A83365"/>
  </w:style>
  <w:style w:type="character" w:customStyle="1" w:styleId="Bekezdsalapbettpusa8">
    <w:name w:val="Bekezdés alapbetűtípusa8"/>
    <w:rsid w:val="00A83365"/>
  </w:style>
  <w:style w:type="character" w:customStyle="1" w:styleId="WW8Num8z1">
    <w:name w:val="WW8Num8z1"/>
    <w:rsid w:val="00A83365"/>
    <w:rPr>
      <w:rFonts w:cs="Calibri"/>
    </w:rPr>
  </w:style>
  <w:style w:type="character" w:customStyle="1" w:styleId="WW8Num8z2">
    <w:name w:val="WW8Num8z2"/>
    <w:rsid w:val="00A83365"/>
  </w:style>
  <w:style w:type="character" w:customStyle="1" w:styleId="WW8Num8z3">
    <w:name w:val="WW8Num8z3"/>
    <w:rsid w:val="00A83365"/>
  </w:style>
  <w:style w:type="character" w:customStyle="1" w:styleId="WW8Num8z4">
    <w:name w:val="WW8Num8z4"/>
    <w:rsid w:val="00A83365"/>
  </w:style>
  <w:style w:type="character" w:customStyle="1" w:styleId="WW8Num8z5">
    <w:name w:val="WW8Num8z5"/>
    <w:rsid w:val="00A83365"/>
  </w:style>
  <w:style w:type="character" w:customStyle="1" w:styleId="WW8Num8z6">
    <w:name w:val="WW8Num8z6"/>
    <w:rsid w:val="00A83365"/>
  </w:style>
  <w:style w:type="character" w:customStyle="1" w:styleId="WW8Num8z7">
    <w:name w:val="WW8Num8z7"/>
    <w:rsid w:val="00A83365"/>
  </w:style>
  <w:style w:type="character" w:customStyle="1" w:styleId="WW8Num8z8">
    <w:name w:val="WW8Num8z8"/>
    <w:rsid w:val="00A83365"/>
  </w:style>
  <w:style w:type="character" w:customStyle="1" w:styleId="Bekezdsalapbettpusa7">
    <w:name w:val="Bekezdés alapbetűtípusa7"/>
    <w:rsid w:val="00A83365"/>
  </w:style>
  <w:style w:type="character" w:customStyle="1" w:styleId="Bekezdsalapbettpusa6">
    <w:name w:val="Bekezdés alapbetűtípusa6"/>
    <w:rsid w:val="00A83365"/>
  </w:style>
  <w:style w:type="character" w:customStyle="1" w:styleId="Bekezdsalapbettpusa5">
    <w:name w:val="Bekezdés alapbetűtípusa5"/>
    <w:rsid w:val="00A83365"/>
  </w:style>
  <w:style w:type="character" w:customStyle="1" w:styleId="Bekezdsalapbettpusa4">
    <w:name w:val="Bekezdés alapbetűtípusa4"/>
    <w:rsid w:val="00A83365"/>
  </w:style>
  <w:style w:type="character" w:customStyle="1" w:styleId="WW8Num43z0">
    <w:name w:val="WW8Num43z0"/>
    <w:rsid w:val="00A83365"/>
  </w:style>
  <w:style w:type="character" w:customStyle="1" w:styleId="WW8Num43z1">
    <w:name w:val="WW8Num43z1"/>
    <w:rsid w:val="00A83365"/>
  </w:style>
  <w:style w:type="character" w:customStyle="1" w:styleId="WW8Num43z2">
    <w:name w:val="WW8Num43z2"/>
    <w:rsid w:val="00A83365"/>
  </w:style>
  <w:style w:type="character" w:customStyle="1" w:styleId="WW8Num43z3">
    <w:name w:val="WW8Num43z3"/>
    <w:rsid w:val="00A83365"/>
  </w:style>
  <w:style w:type="character" w:customStyle="1" w:styleId="WW8Num43z4">
    <w:name w:val="WW8Num43z4"/>
    <w:rsid w:val="00A83365"/>
  </w:style>
  <w:style w:type="character" w:customStyle="1" w:styleId="WW8Num43z5">
    <w:name w:val="WW8Num43z5"/>
    <w:rsid w:val="00A83365"/>
  </w:style>
  <w:style w:type="character" w:customStyle="1" w:styleId="WW8Num43z6">
    <w:name w:val="WW8Num43z6"/>
    <w:rsid w:val="00A83365"/>
  </w:style>
  <w:style w:type="character" w:customStyle="1" w:styleId="WW8Num43z7">
    <w:name w:val="WW8Num43z7"/>
    <w:rsid w:val="00A83365"/>
  </w:style>
  <w:style w:type="character" w:customStyle="1" w:styleId="WW8Num43z8">
    <w:name w:val="WW8Num43z8"/>
    <w:rsid w:val="00A83365"/>
  </w:style>
  <w:style w:type="character" w:customStyle="1" w:styleId="WW8Num44z0">
    <w:name w:val="WW8Num44z0"/>
    <w:rsid w:val="00A83365"/>
  </w:style>
  <w:style w:type="character" w:customStyle="1" w:styleId="WW8Num44z1">
    <w:name w:val="WW8Num44z1"/>
    <w:rsid w:val="00A83365"/>
  </w:style>
  <w:style w:type="character" w:customStyle="1" w:styleId="WW8Num44z2">
    <w:name w:val="WW8Num44z2"/>
    <w:rsid w:val="00A83365"/>
  </w:style>
  <w:style w:type="character" w:customStyle="1" w:styleId="WW8Num44z3">
    <w:name w:val="WW8Num44z3"/>
    <w:rsid w:val="00A83365"/>
  </w:style>
  <w:style w:type="character" w:customStyle="1" w:styleId="WW8Num44z4">
    <w:name w:val="WW8Num44z4"/>
    <w:rsid w:val="00A83365"/>
  </w:style>
  <w:style w:type="character" w:customStyle="1" w:styleId="WW8Num44z5">
    <w:name w:val="WW8Num44z5"/>
    <w:rsid w:val="00A83365"/>
  </w:style>
  <w:style w:type="character" w:customStyle="1" w:styleId="WW8Num44z6">
    <w:name w:val="WW8Num44z6"/>
    <w:rsid w:val="00A83365"/>
  </w:style>
  <w:style w:type="character" w:customStyle="1" w:styleId="WW8Num44z7">
    <w:name w:val="WW8Num44z7"/>
    <w:rsid w:val="00A83365"/>
  </w:style>
  <w:style w:type="character" w:customStyle="1" w:styleId="WW8Num44z8">
    <w:name w:val="WW8Num44z8"/>
    <w:rsid w:val="00A83365"/>
  </w:style>
  <w:style w:type="character" w:customStyle="1" w:styleId="WW8Num45z0">
    <w:name w:val="WW8Num45z0"/>
    <w:rsid w:val="00A83365"/>
  </w:style>
  <w:style w:type="character" w:customStyle="1" w:styleId="WW8Num45z1">
    <w:name w:val="WW8Num45z1"/>
    <w:rsid w:val="00A83365"/>
  </w:style>
  <w:style w:type="character" w:customStyle="1" w:styleId="WW8Num45z2">
    <w:name w:val="WW8Num45z2"/>
    <w:rsid w:val="00A83365"/>
  </w:style>
  <w:style w:type="character" w:customStyle="1" w:styleId="WW8Num45z3">
    <w:name w:val="WW8Num45z3"/>
    <w:rsid w:val="00A83365"/>
  </w:style>
  <w:style w:type="character" w:customStyle="1" w:styleId="WW8Num45z4">
    <w:name w:val="WW8Num45z4"/>
    <w:rsid w:val="00A83365"/>
  </w:style>
  <w:style w:type="character" w:customStyle="1" w:styleId="WW8Num45z5">
    <w:name w:val="WW8Num45z5"/>
    <w:rsid w:val="00A83365"/>
  </w:style>
  <w:style w:type="character" w:customStyle="1" w:styleId="WW8Num45z6">
    <w:name w:val="WW8Num45z6"/>
    <w:rsid w:val="00A83365"/>
  </w:style>
  <w:style w:type="character" w:customStyle="1" w:styleId="WW8Num45z7">
    <w:name w:val="WW8Num45z7"/>
    <w:rsid w:val="00A83365"/>
  </w:style>
  <w:style w:type="character" w:customStyle="1" w:styleId="WW8Num45z8">
    <w:name w:val="WW8Num45z8"/>
    <w:rsid w:val="00A83365"/>
  </w:style>
  <w:style w:type="character" w:customStyle="1" w:styleId="WW8Num46z0">
    <w:name w:val="WW8Num46z0"/>
    <w:rsid w:val="00A83365"/>
    <w:rPr>
      <w:rFonts w:cs="Calibri"/>
      <w:color w:val="000000"/>
    </w:rPr>
  </w:style>
  <w:style w:type="character" w:customStyle="1" w:styleId="WW8Num46z1">
    <w:name w:val="WW8Num46z1"/>
    <w:rsid w:val="00A83365"/>
  </w:style>
  <w:style w:type="character" w:customStyle="1" w:styleId="WW8Num46z2">
    <w:name w:val="WW8Num46z2"/>
    <w:rsid w:val="00A83365"/>
  </w:style>
  <w:style w:type="character" w:customStyle="1" w:styleId="WW8Num46z3">
    <w:name w:val="WW8Num46z3"/>
    <w:rsid w:val="00A83365"/>
  </w:style>
  <w:style w:type="character" w:customStyle="1" w:styleId="WW8Num46z4">
    <w:name w:val="WW8Num46z4"/>
    <w:rsid w:val="00A83365"/>
  </w:style>
  <w:style w:type="character" w:customStyle="1" w:styleId="WW8Num46z5">
    <w:name w:val="WW8Num46z5"/>
    <w:rsid w:val="00A83365"/>
  </w:style>
  <w:style w:type="character" w:customStyle="1" w:styleId="WW8Num46z6">
    <w:name w:val="WW8Num46z6"/>
    <w:rsid w:val="00A83365"/>
  </w:style>
  <w:style w:type="character" w:customStyle="1" w:styleId="WW8Num46z7">
    <w:name w:val="WW8Num46z7"/>
    <w:rsid w:val="00A83365"/>
  </w:style>
  <w:style w:type="character" w:customStyle="1" w:styleId="WW8Num46z8">
    <w:name w:val="WW8Num46z8"/>
    <w:rsid w:val="00A83365"/>
  </w:style>
  <w:style w:type="character" w:customStyle="1" w:styleId="WW8Num47z0">
    <w:name w:val="WW8Num47z0"/>
    <w:rsid w:val="00A83365"/>
    <w:rPr>
      <w:rFonts w:cs="Calibri"/>
    </w:rPr>
  </w:style>
  <w:style w:type="character" w:customStyle="1" w:styleId="WW8Num47z1">
    <w:name w:val="WW8Num47z1"/>
    <w:rsid w:val="00A83365"/>
  </w:style>
  <w:style w:type="character" w:customStyle="1" w:styleId="WW8Num47z2">
    <w:name w:val="WW8Num47z2"/>
    <w:rsid w:val="00A83365"/>
  </w:style>
  <w:style w:type="character" w:customStyle="1" w:styleId="WW8Num47z3">
    <w:name w:val="WW8Num47z3"/>
    <w:rsid w:val="00A83365"/>
  </w:style>
  <w:style w:type="character" w:customStyle="1" w:styleId="WW8Num47z4">
    <w:name w:val="WW8Num47z4"/>
    <w:rsid w:val="00A83365"/>
  </w:style>
  <w:style w:type="character" w:customStyle="1" w:styleId="WW8Num47z5">
    <w:name w:val="WW8Num47z5"/>
    <w:rsid w:val="00A83365"/>
  </w:style>
  <w:style w:type="character" w:customStyle="1" w:styleId="WW8Num47z6">
    <w:name w:val="WW8Num47z6"/>
    <w:rsid w:val="00A83365"/>
  </w:style>
  <w:style w:type="character" w:customStyle="1" w:styleId="WW8Num47z7">
    <w:name w:val="WW8Num47z7"/>
    <w:rsid w:val="00A83365"/>
  </w:style>
  <w:style w:type="character" w:customStyle="1" w:styleId="WW8Num47z8">
    <w:name w:val="WW8Num47z8"/>
    <w:rsid w:val="00A83365"/>
  </w:style>
  <w:style w:type="character" w:customStyle="1" w:styleId="WW8Num48z0">
    <w:name w:val="WW8Num48z0"/>
    <w:rsid w:val="00A83365"/>
    <w:rPr>
      <w:rFonts w:cs="Calibri"/>
    </w:rPr>
  </w:style>
  <w:style w:type="character" w:customStyle="1" w:styleId="WW8Num48z1">
    <w:name w:val="WW8Num48z1"/>
    <w:rsid w:val="00A83365"/>
  </w:style>
  <w:style w:type="character" w:customStyle="1" w:styleId="WW8Num48z2">
    <w:name w:val="WW8Num48z2"/>
    <w:rsid w:val="00A83365"/>
  </w:style>
  <w:style w:type="character" w:customStyle="1" w:styleId="WW8Num48z3">
    <w:name w:val="WW8Num48z3"/>
    <w:rsid w:val="00A83365"/>
  </w:style>
  <w:style w:type="character" w:customStyle="1" w:styleId="WW8Num48z4">
    <w:name w:val="WW8Num48z4"/>
    <w:rsid w:val="00A83365"/>
  </w:style>
  <w:style w:type="character" w:customStyle="1" w:styleId="WW8Num48z5">
    <w:name w:val="WW8Num48z5"/>
    <w:rsid w:val="00A83365"/>
  </w:style>
  <w:style w:type="character" w:customStyle="1" w:styleId="WW8Num48z6">
    <w:name w:val="WW8Num48z6"/>
    <w:rsid w:val="00A83365"/>
  </w:style>
  <w:style w:type="character" w:customStyle="1" w:styleId="WW8Num48z7">
    <w:name w:val="WW8Num48z7"/>
    <w:rsid w:val="00A83365"/>
  </w:style>
  <w:style w:type="character" w:customStyle="1" w:styleId="WW8Num48z8">
    <w:name w:val="WW8Num48z8"/>
    <w:rsid w:val="00A83365"/>
  </w:style>
  <w:style w:type="character" w:customStyle="1" w:styleId="WW8Num49z0">
    <w:name w:val="WW8Num49z0"/>
    <w:rsid w:val="00A83365"/>
  </w:style>
  <w:style w:type="character" w:customStyle="1" w:styleId="WW8Num49z1">
    <w:name w:val="WW8Num49z1"/>
    <w:rsid w:val="00A83365"/>
  </w:style>
  <w:style w:type="character" w:customStyle="1" w:styleId="WW8Num49z2">
    <w:name w:val="WW8Num49z2"/>
    <w:rsid w:val="00A83365"/>
  </w:style>
  <w:style w:type="character" w:customStyle="1" w:styleId="WW8Num49z3">
    <w:name w:val="WW8Num49z3"/>
    <w:rsid w:val="00A83365"/>
  </w:style>
  <w:style w:type="character" w:customStyle="1" w:styleId="WW8Num49z4">
    <w:name w:val="WW8Num49z4"/>
    <w:rsid w:val="00A83365"/>
  </w:style>
  <w:style w:type="character" w:customStyle="1" w:styleId="WW8Num49z5">
    <w:name w:val="WW8Num49z5"/>
    <w:rsid w:val="00A83365"/>
  </w:style>
  <w:style w:type="character" w:customStyle="1" w:styleId="WW8Num49z6">
    <w:name w:val="WW8Num49z6"/>
    <w:rsid w:val="00A83365"/>
  </w:style>
  <w:style w:type="character" w:customStyle="1" w:styleId="WW8Num49z7">
    <w:name w:val="WW8Num49z7"/>
    <w:rsid w:val="00A83365"/>
  </w:style>
  <w:style w:type="character" w:customStyle="1" w:styleId="WW8Num49z8">
    <w:name w:val="WW8Num49z8"/>
    <w:rsid w:val="00A83365"/>
  </w:style>
  <w:style w:type="character" w:customStyle="1" w:styleId="WW8Num50z0">
    <w:name w:val="WW8Num50z0"/>
    <w:rsid w:val="00A83365"/>
    <w:rPr>
      <w:rFonts w:cs="Calibri"/>
    </w:rPr>
  </w:style>
  <w:style w:type="character" w:customStyle="1" w:styleId="WW8Num50z1">
    <w:name w:val="WW8Num50z1"/>
    <w:rsid w:val="00A83365"/>
  </w:style>
  <w:style w:type="character" w:customStyle="1" w:styleId="WW8Num50z2">
    <w:name w:val="WW8Num50z2"/>
    <w:rsid w:val="00A83365"/>
  </w:style>
  <w:style w:type="character" w:customStyle="1" w:styleId="WW8Num50z3">
    <w:name w:val="WW8Num50z3"/>
    <w:rsid w:val="00A83365"/>
  </w:style>
  <w:style w:type="character" w:customStyle="1" w:styleId="WW8Num50z4">
    <w:name w:val="WW8Num50z4"/>
    <w:rsid w:val="00A83365"/>
  </w:style>
  <w:style w:type="character" w:customStyle="1" w:styleId="WW8Num50z5">
    <w:name w:val="WW8Num50z5"/>
    <w:rsid w:val="00A83365"/>
  </w:style>
  <w:style w:type="character" w:customStyle="1" w:styleId="WW8Num50z6">
    <w:name w:val="WW8Num50z6"/>
    <w:rsid w:val="00A83365"/>
  </w:style>
  <w:style w:type="character" w:customStyle="1" w:styleId="WW8Num50z7">
    <w:name w:val="WW8Num50z7"/>
    <w:rsid w:val="00A83365"/>
  </w:style>
  <w:style w:type="character" w:customStyle="1" w:styleId="WW8Num50z8">
    <w:name w:val="WW8Num50z8"/>
    <w:rsid w:val="00A83365"/>
  </w:style>
  <w:style w:type="character" w:customStyle="1" w:styleId="WW8Num51z0">
    <w:name w:val="WW8Num51z0"/>
    <w:rsid w:val="00A83365"/>
  </w:style>
  <w:style w:type="character" w:customStyle="1" w:styleId="WW8Num51z1">
    <w:name w:val="WW8Num51z1"/>
    <w:rsid w:val="00A83365"/>
  </w:style>
  <w:style w:type="character" w:customStyle="1" w:styleId="WW8Num51z2">
    <w:name w:val="WW8Num51z2"/>
    <w:rsid w:val="00A83365"/>
  </w:style>
  <w:style w:type="character" w:customStyle="1" w:styleId="WW8Num51z3">
    <w:name w:val="WW8Num51z3"/>
    <w:rsid w:val="00A83365"/>
  </w:style>
  <w:style w:type="character" w:customStyle="1" w:styleId="WW8Num51z4">
    <w:name w:val="WW8Num51z4"/>
    <w:rsid w:val="00A83365"/>
  </w:style>
  <w:style w:type="character" w:customStyle="1" w:styleId="WW8Num51z5">
    <w:name w:val="WW8Num51z5"/>
    <w:rsid w:val="00A83365"/>
  </w:style>
  <w:style w:type="character" w:customStyle="1" w:styleId="WW8Num51z6">
    <w:name w:val="WW8Num51z6"/>
    <w:rsid w:val="00A83365"/>
  </w:style>
  <w:style w:type="character" w:customStyle="1" w:styleId="WW8Num51z7">
    <w:name w:val="WW8Num51z7"/>
    <w:rsid w:val="00A83365"/>
  </w:style>
  <w:style w:type="character" w:customStyle="1" w:styleId="WW8Num51z8">
    <w:name w:val="WW8Num51z8"/>
    <w:rsid w:val="00A83365"/>
  </w:style>
  <w:style w:type="character" w:customStyle="1" w:styleId="WW8Num52z0">
    <w:name w:val="WW8Num52z0"/>
    <w:rsid w:val="00A83365"/>
  </w:style>
  <w:style w:type="character" w:customStyle="1" w:styleId="WW8Num52z1">
    <w:name w:val="WW8Num52z1"/>
    <w:rsid w:val="00A83365"/>
  </w:style>
  <w:style w:type="character" w:customStyle="1" w:styleId="WW8Num52z2">
    <w:name w:val="WW8Num52z2"/>
    <w:rsid w:val="00A83365"/>
  </w:style>
  <w:style w:type="character" w:customStyle="1" w:styleId="WW8Num52z3">
    <w:name w:val="WW8Num52z3"/>
    <w:rsid w:val="00A83365"/>
  </w:style>
  <w:style w:type="character" w:customStyle="1" w:styleId="WW8Num52z4">
    <w:name w:val="WW8Num52z4"/>
    <w:rsid w:val="00A83365"/>
  </w:style>
  <w:style w:type="character" w:customStyle="1" w:styleId="WW8Num52z5">
    <w:name w:val="WW8Num52z5"/>
    <w:rsid w:val="00A83365"/>
  </w:style>
  <w:style w:type="character" w:customStyle="1" w:styleId="WW8Num52z6">
    <w:name w:val="WW8Num52z6"/>
    <w:rsid w:val="00A83365"/>
  </w:style>
  <w:style w:type="character" w:customStyle="1" w:styleId="WW8Num52z7">
    <w:name w:val="WW8Num52z7"/>
    <w:rsid w:val="00A83365"/>
  </w:style>
  <w:style w:type="character" w:customStyle="1" w:styleId="WW8Num52z8">
    <w:name w:val="WW8Num52z8"/>
    <w:rsid w:val="00A83365"/>
  </w:style>
  <w:style w:type="character" w:customStyle="1" w:styleId="WW8Num53z0">
    <w:name w:val="WW8Num53z0"/>
    <w:rsid w:val="00A83365"/>
  </w:style>
  <w:style w:type="character" w:customStyle="1" w:styleId="WW8Num53z1">
    <w:name w:val="WW8Num53z1"/>
    <w:rsid w:val="00A83365"/>
  </w:style>
  <w:style w:type="character" w:customStyle="1" w:styleId="WW8Num53z2">
    <w:name w:val="WW8Num53z2"/>
    <w:rsid w:val="00A83365"/>
  </w:style>
  <w:style w:type="character" w:customStyle="1" w:styleId="WW8Num53z3">
    <w:name w:val="WW8Num53z3"/>
    <w:rsid w:val="00A83365"/>
  </w:style>
  <w:style w:type="character" w:customStyle="1" w:styleId="WW8Num53z4">
    <w:name w:val="WW8Num53z4"/>
    <w:rsid w:val="00A83365"/>
  </w:style>
  <w:style w:type="character" w:customStyle="1" w:styleId="WW8Num53z5">
    <w:name w:val="WW8Num53z5"/>
    <w:rsid w:val="00A83365"/>
  </w:style>
  <w:style w:type="character" w:customStyle="1" w:styleId="WW8Num53z6">
    <w:name w:val="WW8Num53z6"/>
    <w:rsid w:val="00A83365"/>
  </w:style>
  <w:style w:type="character" w:customStyle="1" w:styleId="WW8Num53z7">
    <w:name w:val="WW8Num53z7"/>
    <w:rsid w:val="00A83365"/>
  </w:style>
  <w:style w:type="character" w:customStyle="1" w:styleId="WW8Num53z8">
    <w:name w:val="WW8Num53z8"/>
    <w:rsid w:val="00A83365"/>
  </w:style>
  <w:style w:type="character" w:customStyle="1" w:styleId="Bekezdsalapbettpusa3">
    <w:name w:val="Bekezdés alapbetűtípusa3"/>
    <w:rsid w:val="00A83365"/>
  </w:style>
  <w:style w:type="character" w:customStyle="1" w:styleId="Bekezdsalapbettpusa2">
    <w:name w:val="Bekezdés alapbetűtípusa2"/>
    <w:rsid w:val="00A83365"/>
  </w:style>
  <w:style w:type="character" w:customStyle="1" w:styleId="Bekezdsalapbettpusa1">
    <w:name w:val="Bekezdés alapbetűtípusa1"/>
    <w:rsid w:val="00A83365"/>
  </w:style>
  <w:style w:type="character" w:customStyle="1" w:styleId="Bekezdsalapbettpusa10">
    <w:name w:val="Bekezdés alapbetűtípusa10"/>
    <w:rsid w:val="00A83365"/>
  </w:style>
  <w:style w:type="character" w:customStyle="1" w:styleId="lfejChar">
    <w:name w:val="Élőfej Char"/>
    <w:basedOn w:val="Bekezdsalapbettpusa10"/>
    <w:rsid w:val="00A83365"/>
  </w:style>
  <w:style w:type="character" w:customStyle="1" w:styleId="llbChar">
    <w:name w:val="Élőláb Char"/>
    <w:basedOn w:val="Bekezdsalapbettpusa10"/>
    <w:uiPriority w:val="99"/>
    <w:rsid w:val="00A83365"/>
  </w:style>
  <w:style w:type="character" w:customStyle="1" w:styleId="Cmsor3Char">
    <w:name w:val="Címsor 3 Char"/>
    <w:rsid w:val="00A83365"/>
    <w:rPr>
      <w:b/>
    </w:rPr>
  </w:style>
  <w:style w:type="character" w:customStyle="1" w:styleId="Cmsor1Char">
    <w:name w:val="Címsor 1 Char"/>
    <w:rsid w:val="00A83365"/>
    <w:rPr>
      <w:b/>
    </w:rPr>
  </w:style>
  <w:style w:type="character" w:customStyle="1" w:styleId="Cmsor2Char">
    <w:name w:val="Címsor 2 Char"/>
    <w:rsid w:val="00A83365"/>
    <w:rPr>
      <w:rFonts w:cs="Calibri"/>
      <w:b/>
      <w:smallCaps/>
    </w:rPr>
  </w:style>
  <w:style w:type="character" w:customStyle="1" w:styleId="Cmsor4Char">
    <w:name w:val="Címsor 4 Char"/>
    <w:basedOn w:val="Bekezdsalapbettpusa10"/>
    <w:rsid w:val="00A83365"/>
  </w:style>
  <w:style w:type="character" w:customStyle="1" w:styleId="Jegyzethivatkozs1">
    <w:name w:val="Jegyzethivatkozás1"/>
    <w:rsid w:val="00A83365"/>
    <w:rPr>
      <w:sz w:val="16"/>
      <w:szCs w:val="16"/>
    </w:rPr>
  </w:style>
  <w:style w:type="character" w:customStyle="1" w:styleId="JegyzetszvegChar">
    <w:name w:val="Jegyzetszöveg Char"/>
    <w:rsid w:val="00A83365"/>
    <w:rPr>
      <w:sz w:val="20"/>
      <w:szCs w:val="20"/>
    </w:rPr>
  </w:style>
  <w:style w:type="character" w:customStyle="1" w:styleId="MegjegyzstrgyaChar">
    <w:name w:val="Megjegyzés tárgya Char"/>
    <w:rsid w:val="00A83365"/>
    <w:rPr>
      <w:b/>
      <w:bCs/>
      <w:sz w:val="20"/>
      <w:szCs w:val="20"/>
    </w:rPr>
  </w:style>
  <w:style w:type="character" w:customStyle="1" w:styleId="BuborkszvegChar">
    <w:name w:val="Buborékszöveg Char"/>
    <w:rsid w:val="00A83365"/>
    <w:rPr>
      <w:rFonts w:ascii="Segoe UI" w:hAnsi="Segoe UI" w:cs="Segoe UI"/>
      <w:sz w:val="18"/>
      <w:szCs w:val="18"/>
    </w:rPr>
  </w:style>
  <w:style w:type="character" w:customStyle="1" w:styleId="ListaszerbekezdsChar">
    <w:name w:val="Listaszerű bekezdés Char"/>
    <w:basedOn w:val="Bekezdsalapbettpusa10"/>
    <w:link w:val="Listaszerbekezds"/>
    <w:uiPriority w:val="34"/>
    <w:rsid w:val="00A83365"/>
  </w:style>
  <w:style w:type="character" w:customStyle="1" w:styleId="ParagrafusChar">
    <w:name w:val="Paragrafus Char"/>
    <w:basedOn w:val="ListaszerbekezdsChar"/>
    <w:rsid w:val="00A83365"/>
  </w:style>
  <w:style w:type="character" w:customStyle="1" w:styleId="bekezdsChar">
    <w:name w:val="bekezdés Char"/>
    <w:basedOn w:val="Bekezdsalapbettpusa10"/>
    <w:rsid w:val="00A83365"/>
  </w:style>
  <w:style w:type="character" w:customStyle="1" w:styleId="BekezdsChar0">
    <w:name w:val="Bekezdés Char"/>
    <w:basedOn w:val="Bekezdsalapbettpusa10"/>
    <w:rsid w:val="00A83365"/>
  </w:style>
  <w:style w:type="character" w:customStyle="1" w:styleId="Szmozsjelek">
    <w:name w:val="Számozásjelek"/>
    <w:rsid w:val="00A83365"/>
  </w:style>
  <w:style w:type="character" w:customStyle="1" w:styleId="Felsorolsjel">
    <w:name w:val="Felsorolásjel"/>
    <w:rsid w:val="00A83365"/>
    <w:rPr>
      <w:rFonts w:ascii="OpenSymbol" w:eastAsia="OpenSymbol" w:hAnsi="OpenSymbol" w:cs="OpenSymbol"/>
    </w:rPr>
  </w:style>
  <w:style w:type="character" w:styleId="Kiemels2">
    <w:name w:val="Strong"/>
    <w:uiPriority w:val="22"/>
    <w:qFormat/>
    <w:rsid w:val="00A83365"/>
    <w:rPr>
      <w:b/>
      <w:bCs/>
    </w:rPr>
  </w:style>
  <w:style w:type="character" w:customStyle="1" w:styleId="Jegyzethivatkozs11">
    <w:name w:val="Jegyzethivatkozás11"/>
    <w:rsid w:val="00A83365"/>
    <w:rPr>
      <w:sz w:val="16"/>
      <w:szCs w:val="16"/>
    </w:rPr>
  </w:style>
  <w:style w:type="character" w:customStyle="1" w:styleId="JegyzetszvegChar1">
    <w:name w:val="Jegyzetszöveg Char1"/>
    <w:rsid w:val="00A83365"/>
    <w:rPr>
      <w:rFonts w:ascii="Calibri" w:eastAsia="SimSun" w:hAnsi="Calibri" w:cs="font274"/>
    </w:rPr>
  </w:style>
  <w:style w:type="character" w:customStyle="1" w:styleId="MegjegyzstrgyaChar1">
    <w:name w:val="Megjegyzés tárgya Char1"/>
    <w:rsid w:val="00A83365"/>
    <w:rPr>
      <w:rFonts w:ascii="Calibri" w:eastAsia="SimSun" w:hAnsi="Calibri" w:cs="font274"/>
      <w:b/>
      <w:bCs/>
    </w:rPr>
  </w:style>
  <w:style w:type="character" w:customStyle="1" w:styleId="BuborkszvegChar1">
    <w:name w:val="Buborékszöveg Char1"/>
    <w:rsid w:val="00A83365"/>
    <w:rPr>
      <w:rFonts w:ascii="Segoe UI" w:eastAsia="SimSun" w:hAnsi="Segoe UI" w:cs="Segoe UI"/>
      <w:sz w:val="18"/>
      <w:szCs w:val="18"/>
    </w:rPr>
  </w:style>
  <w:style w:type="character" w:customStyle="1" w:styleId="Jegyzethivatkozs2">
    <w:name w:val="Jegyzethivatkozás2"/>
    <w:rsid w:val="00A83365"/>
    <w:rPr>
      <w:sz w:val="16"/>
      <w:szCs w:val="16"/>
    </w:rPr>
  </w:style>
  <w:style w:type="character" w:customStyle="1" w:styleId="JegyzetszvegChar2">
    <w:name w:val="Jegyzetszöveg Char2"/>
    <w:rsid w:val="00A83365"/>
    <w:rPr>
      <w:rFonts w:ascii="Calibri" w:eastAsia="SimSun" w:hAnsi="Calibri" w:cs="font274"/>
    </w:rPr>
  </w:style>
  <w:style w:type="character" w:customStyle="1" w:styleId="Jegyzethivatkozs3">
    <w:name w:val="Jegyzethivatkozás3"/>
    <w:rsid w:val="00A83365"/>
    <w:rPr>
      <w:sz w:val="16"/>
      <w:szCs w:val="16"/>
    </w:rPr>
  </w:style>
  <w:style w:type="character" w:customStyle="1" w:styleId="JegyzetszvegChar3">
    <w:name w:val="Jegyzetszöveg Char3"/>
    <w:rsid w:val="00A83365"/>
    <w:rPr>
      <w:rFonts w:ascii="Calibri" w:eastAsia="SimSun" w:hAnsi="Calibri" w:cs="font274"/>
    </w:rPr>
  </w:style>
  <w:style w:type="character" w:customStyle="1" w:styleId="Jegyzethivatkozs4">
    <w:name w:val="Jegyzethivatkozás4"/>
    <w:rsid w:val="00A83365"/>
    <w:rPr>
      <w:sz w:val="16"/>
      <w:szCs w:val="16"/>
    </w:rPr>
  </w:style>
  <w:style w:type="character" w:customStyle="1" w:styleId="JegyzetszvegChar4">
    <w:name w:val="Jegyzetszöveg Char4"/>
    <w:rsid w:val="00A83365"/>
    <w:rPr>
      <w:rFonts w:ascii="Calibri" w:eastAsia="SimSun" w:hAnsi="Calibri" w:cs="font274"/>
    </w:rPr>
  </w:style>
  <w:style w:type="character" w:customStyle="1" w:styleId="Jegyzethivatkozs5">
    <w:name w:val="Jegyzethivatkozás5"/>
    <w:rsid w:val="00A83365"/>
    <w:rPr>
      <w:sz w:val="16"/>
      <w:szCs w:val="16"/>
    </w:rPr>
  </w:style>
  <w:style w:type="character" w:customStyle="1" w:styleId="JegyzetszvegChar5">
    <w:name w:val="Jegyzetszöveg Char5"/>
    <w:rsid w:val="00A83365"/>
    <w:rPr>
      <w:rFonts w:ascii="Calibri" w:eastAsia="SimSun" w:hAnsi="Calibri" w:cs="font274"/>
    </w:rPr>
  </w:style>
  <w:style w:type="character" w:customStyle="1" w:styleId="Jegyzethivatkozs6">
    <w:name w:val="Jegyzethivatkozás6"/>
    <w:rsid w:val="00A83365"/>
    <w:rPr>
      <w:sz w:val="16"/>
      <w:szCs w:val="16"/>
    </w:rPr>
  </w:style>
  <w:style w:type="character" w:customStyle="1" w:styleId="JegyzetszvegChar6">
    <w:name w:val="Jegyzetszöveg Char6"/>
    <w:link w:val="Jegyzetszveg"/>
    <w:uiPriority w:val="99"/>
    <w:rsid w:val="00A83365"/>
    <w:rPr>
      <w:rFonts w:ascii="Calibri" w:eastAsia="SimSun" w:hAnsi="Calibri" w:cs="font274"/>
    </w:rPr>
  </w:style>
  <w:style w:type="paragraph" w:customStyle="1" w:styleId="Cmsor">
    <w:name w:val="Címsor"/>
    <w:basedOn w:val="Norml"/>
    <w:next w:val="Szvegtrzs"/>
    <w:rsid w:val="00A83365"/>
    <w:pPr>
      <w:keepNext/>
      <w:spacing w:before="240" w:after="120"/>
    </w:pPr>
    <w:rPr>
      <w:rFonts w:ascii="Arial" w:eastAsia="Microsoft YaHei" w:hAnsi="Arial" w:cs="Lucida Sans"/>
      <w:sz w:val="28"/>
      <w:szCs w:val="28"/>
    </w:rPr>
  </w:style>
  <w:style w:type="paragraph" w:styleId="Szvegtrzs">
    <w:name w:val="Body Text"/>
    <w:basedOn w:val="Norml"/>
    <w:rsid w:val="00A83365"/>
    <w:pPr>
      <w:spacing w:after="120"/>
    </w:pPr>
  </w:style>
  <w:style w:type="paragraph" w:styleId="Lista">
    <w:name w:val="List"/>
    <w:basedOn w:val="Szvegtrzs"/>
    <w:rsid w:val="00A83365"/>
    <w:rPr>
      <w:rFonts w:cs="Lucida Sans"/>
    </w:rPr>
  </w:style>
  <w:style w:type="paragraph" w:customStyle="1" w:styleId="Felirat">
    <w:name w:val="Felirat"/>
    <w:basedOn w:val="Norml"/>
    <w:rsid w:val="00A83365"/>
    <w:pPr>
      <w:suppressLineNumbers/>
      <w:spacing w:before="120" w:after="120"/>
    </w:pPr>
    <w:rPr>
      <w:rFonts w:cs="Lucida Sans"/>
      <w:i/>
      <w:iCs/>
      <w:sz w:val="24"/>
      <w:szCs w:val="24"/>
    </w:rPr>
  </w:style>
  <w:style w:type="paragraph" w:customStyle="1" w:styleId="Trgymutat">
    <w:name w:val="Tárgymutató"/>
    <w:basedOn w:val="Norml"/>
    <w:rsid w:val="00A83365"/>
    <w:pPr>
      <w:suppressLineNumbers/>
    </w:pPr>
    <w:rPr>
      <w:rFonts w:cs="Lucida Sans"/>
    </w:rPr>
  </w:style>
  <w:style w:type="paragraph" w:customStyle="1" w:styleId="Felsorols1">
    <w:name w:val="Felsorolás1"/>
    <w:basedOn w:val="Norml"/>
    <w:rsid w:val="00A83365"/>
    <w:pPr>
      <w:numPr>
        <w:numId w:val="1"/>
      </w:numPr>
    </w:pPr>
  </w:style>
  <w:style w:type="paragraph" w:customStyle="1" w:styleId="Listaszerbekezds1">
    <w:name w:val="Listaszerű bekezdés1"/>
    <w:basedOn w:val="paragrafus"/>
    <w:uiPriority w:val="99"/>
    <w:rsid w:val="00432C6E"/>
    <w:pPr>
      <w:numPr>
        <w:numId w:val="6"/>
      </w:numPr>
    </w:pPr>
  </w:style>
  <w:style w:type="paragraph" w:styleId="lfej">
    <w:name w:val="header"/>
    <w:basedOn w:val="Norml"/>
    <w:rsid w:val="00A83365"/>
    <w:pPr>
      <w:suppressLineNumbers/>
      <w:tabs>
        <w:tab w:val="center" w:pos="4536"/>
        <w:tab w:val="right" w:pos="9072"/>
      </w:tabs>
      <w:spacing w:after="0" w:line="100" w:lineRule="atLeast"/>
    </w:pPr>
  </w:style>
  <w:style w:type="paragraph" w:styleId="llb">
    <w:name w:val="footer"/>
    <w:basedOn w:val="Norml"/>
    <w:uiPriority w:val="99"/>
    <w:rsid w:val="00A83365"/>
    <w:pPr>
      <w:suppressLineNumbers/>
      <w:tabs>
        <w:tab w:val="center" w:pos="4536"/>
        <w:tab w:val="right" w:pos="9072"/>
      </w:tabs>
      <w:spacing w:after="0" w:line="100" w:lineRule="atLeast"/>
    </w:pPr>
  </w:style>
  <w:style w:type="paragraph" w:customStyle="1" w:styleId="bekezds3">
    <w:name w:val="bekezdés3"/>
    <w:basedOn w:val="Cmsor3"/>
    <w:rsid w:val="00A83365"/>
    <w:pPr>
      <w:numPr>
        <w:numId w:val="0"/>
      </w:numPr>
      <w:jc w:val="both"/>
    </w:pPr>
    <w:rPr>
      <w:rFonts w:ascii="Times New Roman" w:eastAsia="Times New Roman" w:hAnsi="Times New Roman" w:cs="Times New Roman"/>
      <w:sz w:val="20"/>
    </w:rPr>
  </w:style>
  <w:style w:type="paragraph" w:customStyle="1" w:styleId="Listaszerbekezds11">
    <w:name w:val="Listaszerű bekezdés11"/>
    <w:basedOn w:val="Norml"/>
    <w:rsid w:val="00A83365"/>
    <w:pPr>
      <w:spacing w:after="200" w:line="276" w:lineRule="auto"/>
      <w:ind w:left="720"/>
    </w:pPr>
    <w:rPr>
      <w:rFonts w:eastAsia="Times New Roman" w:cs="Times New Roman"/>
    </w:rPr>
  </w:style>
  <w:style w:type="paragraph" w:customStyle="1" w:styleId="Jegyzetszveg1">
    <w:name w:val="Jegyzetszöveg1"/>
    <w:basedOn w:val="Norml"/>
    <w:rsid w:val="00A83365"/>
    <w:pPr>
      <w:spacing w:line="100" w:lineRule="atLeast"/>
    </w:pPr>
    <w:rPr>
      <w:sz w:val="20"/>
      <w:szCs w:val="20"/>
    </w:rPr>
  </w:style>
  <w:style w:type="paragraph" w:customStyle="1" w:styleId="Megjegyzstrgya1">
    <w:name w:val="Megjegyzés tárgya1"/>
    <w:basedOn w:val="Jegyzetszveg1"/>
    <w:rsid w:val="00A83365"/>
    <w:rPr>
      <w:b/>
      <w:bCs/>
    </w:rPr>
  </w:style>
  <w:style w:type="paragraph" w:customStyle="1" w:styleId="Buborkszveg1">
    <w:name w:val="Buborékszöveg1"/>
    <w:basedOn w:val="Norml"/>
    <w:rsid w:val="00A83365"/>
    <w:pPr>
      <w:spacing w:after="0" w:line="100" w:lineRule="atLeast"/>
    </w:pPr>
    <w:rPr>
      <w:rFonts w:ascii="Segoe UI" w:hAnsi="Segoe UI" w:cs="Segoe UI"/>
      <w:sz w:val="18"/>
      <w:szCs w:val="18"/>
    </w:rPr>
  </w:style>
  <w:style w:type="paragraph" w:customStyle="1" w:styleId="Vltozat1">
    <w:name w:val="Változat1"/>
    <w:rsid w:val="00A83365"/>
    <w:pPr>
      <w:suppressAutoHyphens/>
      <w:spacing w:line="100" w:lineRule="atLeast"/>
    </w:pPr>
    <w:rPr>
      <w:rFonts w:ascii="Calibri" w:eastAsia="SimSun" w:hAnsi="Calibri" w:cs="font274"/>
      <w:sz w:val="22"/>
      <w:szCs w:val="22"/>
      <w:lang w:eastAsia="ar-SA"/>
    </w:rPr>
  </w:style>
  <w:style w:type="paragraph" w:customStyle="1" w:styleId="Paragrafus2">
    <w:name w:val="Paragrafus (2)"/>
    <w:basedOn w:val="Norml"/>
    <w:rsid w:val="00A83365"/>
    <w:pPr>
      <w:spacing w:after="0" w:line="100" w:lineRule="atLeast"/>
      <w:ind w:left="360"/>
      <w:jc w:val="both"/>
    </w:pPr>
    <w:rPr>
      <w:rFonts w:cs="Calibri"/>
    </w:rPr>
  </w:style>
  <w:style w:type="paragraph" w:customStyle="1" w:styleId="bekezds">
    <w:name w:val="bekezdés"/>
    <w:basedOn w:val="Norml"/>
    <w:qFormat/>
    <w:rsid w:val="00A83365"/>
    <w:pPr>
      <w:ind w:left="426"/>
      <w:jc w:val="both"/>
    </w:pPr>
  </w:style>
  <w:style w:type="paragraph" w:customStyle="1" w:styleId="Bekezds0">
    <w:name w:val="Bekezdés"/>
    <w:basedOn w:val="Norml"/>
    <w:rsid w:val="00A83365"/>
    <w:pPr>
      <w:ind w:left="284"/>
      <w:jc w:val="both"/>
    </w:pPr>
  </w:style>
  <w:style w:type="paragraph" w:customStyle="1" w:styleId="Kpalrs1">
    <w:name w:val="Képaláírás1"/>
    <w:basedOn w:val="Norml"/>
    <w:rsid w:val="00A83365"/>
    <w:pPr>
      <w:spacing w:after="200" w:line="100" w:lineRule="atLeast"/>
    </w:pPr>
    <w:rPr>
      <w:i/>
      <w:iCs/>
      <w:color w:val="44546A"/>
      <w:sz w:val="18"/>
      <w:szCs w:val="18"/>
    </w:rPr>
  </w:style>
  <w:style w:type="paragraph" w:customStyle="1" w:styleId="Default">
    <w:name w:val="Default"/>
    <w:rsid w:val="00A83365"/>
    <w:pPr>
      <w:suppressAutoHyphens/>
      <w:spacing w:line="100" w:lineRule="atLeast"/>
    </w:pPr>
    <w:rPr>
      <w:rFonts w:ascii="Arial" w:eastAsia="SimSun" w:hAnsi="Arial" w:cs="Arial"/>
      <w:color w:val="000000"/>
      <w:sz w:val="24"/>
      <w:szCs w:val="24"/>
      <w:lang w:eastAsia="ar-SA"/>
    </w:rPr>
  </w:style>
  <w:style w:type="paragraph" w:customStyle="1" w:styleId="NormlWeb1">
    <w:name w:val="Normál (Web)1"/>
    <w:basedOn w:val="Norml"/>
    <w:rsid w:val="00A83365"/>
    <w:pPr>
      <w:spacing w:before="100" w:after="100" w:line="100" w:lineRule="atLeast"/>
    </w:pPr>
    <w:rPr>
      <w:rFonts w:ascii="Times New Roman" w:eastAsia="Times New Roman" w:hAnsi="Times New Roman" w:cs="Times New Roman"/>
      <w:sz w:val="24"/>
      <w:szCs w:val="24"/>
    </w:rPr>
  </w:style>
  <w:style w:type="paragraph" w:customStyle="1" w:styleId="CharCharCharChar">
    <w:name w:val="Char Char Char Char"/>
    <w:basedOn w:val="Norml"/>
    <w:rsid w:val="00A83365"/>
    <w:pPr>
      <w:spacing w:line="240" w:lineRule="exact"/>
    </w:pPr>
    <w:rPr>
      <w:rFonts w:ascii="Verdana" w:eastAsia="Times New Roman" w:hAnsi="Verdana" w:cs="Times New Roman"/>
      <w:sz w:val="20"/>
      <w:szCs w:val="20"/>
      <w:lang w:val="en-US"/>
    </w:rPr>
  </w:style>
  <w:style w:type="paragraph" w:customStyle="1" w:styleId="Tblzattartalom">
    <w:name w:val="Táblázattartalom"/>
    <w:basedOn w:val="Norml"/>
    <w:rsid w:val="00A83365"/>
    <w:pPr>
      <w:suppressLineNumbers/>
    </w:pPr>
  </w:style>
  <w:style w:type="paragraph" w:customStyle="1" w:styleId="Tblzatfejlc">
    <w:name w:val="Táblázatfejléc"/>
    <w:basedOn w:val="Tblzattartalom"/>
    <w:rsid w:val="00A83365"/>
    <w:pPr>
      <w:jc w:val="center"/>
    </w:pPr>
    <w:rPr>
      <w:b/>
      <w:bCs/>
    </w:rPr>
  </w:style>
  <w:style w:type="paragraph" w:customStyle="1" w:styleId="Jegyzetszveg11">
    <w:name w:val="Jegyzetszöveg11"/>
    <w:basedOn w:val="Norml"/>
    <w:rsid w:val="00A83365"/>
    <w:rPr>
      <w:sz w:val="20"/>
      <w:szCs w:val="20"/>
    </w:rPr>
  </w:style>
  <w:style w:type="paragraph" w:styleId="Megjegyzstrgya">
    <w:name w:val="annotation subject"/>
    <w:basedOn w:val="Jegyzetszveg11"/>
    <w:next w:val="Jegyzetszveg11"/>
    <w:rsid w:val="00A83365"/>
    <w:rPr>
      <w:b/>
      <w:bCs/>
    </w:rPr>
  </w:style>
  <w:style w:type="paragraph" w:styleId="Vltozat">
    <w:name w:val="Revision"/>
    <w:rsid w:val="00A83365"/>
    <w:pPr>
      <w:suppressAutoHyphens/>
    </w:pPr>
    <w:rPr>
      <w:rFonts w:ascii="Calibri" w:eastAsia="SimSun" w:hAnsi="Calibri" w:cs="font274"/>
      <w:sz w:val="22"/>
      <w:szCs w:val="22"/>
      <w:lang w:eastAsia="ar-SA"/>
    </w:rPr>
  </w:style>
  <w:style w:type="paragraph" w:styleId="Buborkszveg">
    <w:name w:val="Balloon Text"/>
    <w:basedOn w:val="Norml"/>
    <w:rsid w:val="00A83365"/>
    <w:pPr>
      <w:spacing w:after="0" w:line="240" w:lineRule="auto"/>
    </w:pPr>
    <w:rPr>
      <w:rFonts w:ascii="Segoe UI" w:hAnsi="Segoe UI" w:cs="Segoe UI"/>
      <w:sz w:val="18"/>
      <w:szCs w:val="18"/>
    </w:rPr>
  </w:style>
  <w:style w:type="paragraph" w:customStyle="1" w:styleId="Jegyzetszveg2">
    <w:name w:val="Jegyzetszöveg2"/>
    <w:basedOn w:val="Norml"/>
    <w:rsid w:val="00A83365"/>
    <w:rPr>
      <w:sz w:val="20"/>
      <w:szCs w:val="20"/>
    </w:rPr>
  </w:style>
  <w:style w:type="paragraph" w:customStyle="1" w:styleId="Jegyzetszveg3">
    <w:name w:val="Jegyzetszöveg3"/>
    <w:basedOn w:val="Norml"/>
    <w:rsid w:val="00A83365"/>
    <w:rPr>
      <w:sz w:val="20"/>
      <w:szCs w:val="20"/>
    </w:rPr>
  </w:style>
  <w:style w:type="paragraph" w:customStyle="1" w:styleId="paragrafus">
    <w:name w:val="paragrafus"/>
    <w:basedOn w:val="Paragrafus2"/>
    <w:rsid w:val="00432C6E"/>
    <w:pPr>
      <w:numPr>
        <w:numId w:val="9"/>
      </w:numPr>
      <w:tabs>
        <w:tab w:val="left" w:pos="-228"/>
      </w:tabs>
    </w:pPr>
  </w:style>
  <w:style w:type="paragraph" w:customStyle="1" w:styleId="Jegyzetszveg4">
    <w:name w:val="Jegyzetszöveg4"/>
    <w:basedOn w:val="Norml"/>
    <w:rsid w:val="00A83365"/>
    <w:rPr>
      <w:sz w:val="20"/>
      <w:szCs w:val="20"/>
    </w:rPr>
  </w:style>
  <w:style w:type="paragraph" w:styleId="NormlWeb">
    <w:name w:val="Normal (Web)"/>
    <w:basedOn w:val="Norml"/>
    <w:uiPriority w:val="99"/>
    <w:rsid w:val="00A83365"/>
    <w:pPr>
      <w:suppressAutoHyphens w:val="0"/>
      <w:spacing w:before="280" w:after="119" w:line="240" w:lineRule="auto"/>
    </w:pPr>
    <w:rPr>
      <w:rFonts w:ascii="Times New Roman" w:eastAsia="Times New Roman" w:hAnsi="Times New Roman" w:cs="Times New Roman"/>
      <w:sz w:val="24"/>
      <w:szCs w:val="24"/>
    </w:rPr>
  </w:style>
  <w:style w:type="paragraph" w:customStyle="1" w:styleId="Jegyzetszveg5">
    <w:name w:val="Jegyzetszöveg5"/>
    <w:basedOn w:val="Norml"/>
    <w:rsid w:val="00A83365"/>
    <w:rPr>
      <w:sz w:val="20"/>
      <w:szCs w:val="20"/>
    </w:rPr>
  </w:style>
  <w:style w:type="paragraph" w:customStyle="1" w:styleId="Jegyzetszveg6">
    <w:name w:val="Jegyzetszöveg6"/>
    <w:basedOn w:val="Norml"/>
    <w:rsid w:val="00A83365"/>
    <w:rPr>
      <w:sz w:val="20"/>
      <w:szCs w:val="20"/>
    </w:rPr>
  </w:style>
  <w:style w:type="paragraph" w:customStyle="1" w:styleId="ListParagraph2">
    <w:name w:val="List Paragraph 2"/>
    <w:basedOn w:val="Norml"/>
    <w:rsid w:val="00A83365"/>
    <w:pPr>
      <w:numPr>
        <w:numId w:val="5"/>
      </w:numPr>
      <w:spacing w:after="0" w:line="100" w:lineRule="atLeast"/>
      <w:jc w:val="both"/>
    </w:pPr>
    <w:rPr>
      <w:rFonts w:cs="Calibri"/>
    </w:rPr>
  </w:style>
  <w:style w:type="character" w:styleId="Jegyzethivatkozs">
    <w:name w:val="annotation reference"/>
    <w:uiPriority w:val="99"/>
    <w:semiHidden/>
    <w:unhideWhenUsed/>
    <w:rsid w:val="00114FE1"/>
    <w:rPr>
      <w:sz w:val="16"/>
      <w:szCs w:val="16"/>
    </w:rPr>
  </w:style>
  <w:style w:type="paragraph" w:styleId="Jegyzetszveg">
    <w:name w:val="annotation text"/>
    <w:basedOn w:val="Norml"/>
    <w:link w:val="JegyzetszvegChar6"/>
    <w:uiPriority w:val="99"/>
    <w:semiHidden/>
    <w:unhideWhenUsed/>
    <w:rsid w:val="00114FE1"/>
    <w:pPr>
      <w:spacing w:line="240" w:lineRule="auto"/>
    </w:pPr>
    <w:rPr>
      <w:sz w:val="20"/>
      <w:szCs w:val="20"/>
      <w:lang w:eastAsia="hu-HU"/>
    </w:rPr>
  </w:style>
  <w:style w:type="character" w:customStyle="1" w:styleId="JegyzetszvegChar7">
    <w:name w:val="Jegyzetszöveg Char7"/>
    <w:basedOn w:val="Bekezdsalapbettpusa"/>
    <w:uiPriority w:val="99"/>
    <w:semiHidden/>
    <w:rsid w:val="00114FE1"/>
    <w:rPr>
      <w:rFonts w:ascii="Calibri" w:eastAsia="SimSun" w:hAnsi="Calibri" w:cs="font274"/>
      <w:lang w:eastAsia="ar-SA"/>
    </w:rPr>
  </w:style>
  <w:style w:type="paragraph" w:customStyle="1" w:styleId="Paragrafus0">
    <w:name w:val="Paragrafus"/>
    <w:basedOn w:val="Norml"/>
    <w:uiPriority w:val="99"/>
    <w:qFormat/>
    <w:rsid w:val="00890546"/>
    <w:pPr>
      <w:spacing w:after="0" w:line="100" w:lineRule="atLeast"/>
      <w:ind w:left="360"/>
      <w:jc w:val="both"/>
    </w:pPr>
    <w:rPr>
      <w:rFonts w:cs="Calibri"/>
      <w:color w:val="000000"/>
    </w:rPr>
  </w:style>
  <w:style w:type="paragraph" w:styleId="Kpalrs">
    <w:name w:val="caption"/>
    <w:basedOn w:val="Norml"/>
    <w:next w:val="Norml"/>
    <w:uiPriority w:val="35"/>
    <w:unhideWhenUsed/>
    <w:qFormat/>
    <w:rsid w:val="00881D58"/>
    <w:pPr>
      <w:suppressAutoHyphens w:val="0"/>
      <w:spacing w:after="200" w:line="240" w:lineRule="auto"/>
    </w:pPr>
    <w:rPr>
      <w:rFonts w:asciiTheme="minorHAnsi" w:eastAsiaTheme="minorHAnsi" w:hAnsiTheme="minorHAnsi" w:cstheme="minorBidi"/>
      <w:i/>
      <w:iCs/>
      <w:color w:val="44546A" w:themeColor="text2"/>
      <w:sz w:val="18"/>
      <w:szCs w:val="18"/>
      <w:lang w:eastAsia="en-US"/>
    </w:rPr>
  </w:style>
  <w:style w:type="character" w:styleId="Kiemels">
    <w:name w:val="Emphasis"/>
    <w:basedOn w:val="Bekezdsalapbettpusa"/>
    <w:uiPriority w:val="20"/>
    <w:qFormat/>
    <w:rsid w:val="00881D58"/>
    <w:rPr>
      <w:i/>
      <w:iCs/>
    </w:rPr>
  </w:style>
  <w:style w:type="paragraph" w:styleId="Listaszerbekezds">
    <w:name w:val="List Paragraph"/>
    <w:basedOn w:val="Norml"/>
    <w:link w:val="ListaszerbekezdsChar"/>
    <w:uiPriority w:val="34"/>
    <w:qFormat/>
    <w:rsid w:val="0052402F"/>
    <w:pPr>
      <w:suppressAutoHyphens w:val="0"/>
      <w:spacing w:line="259" w:lineRule="auto"/>
      <w:ind w:left="720"/>
      <w:contextualSpacing/>
    </w:pPr>
    <w:rPr>
      <w:rFonts w:ascii="Times New Roman" w:eastAsia="Times New Roman" w:hAnsi="Times New Roman" w:cs="Times New Roman"/>
      <w:sz w:val="20"/>
      <w:szCs w:val="20"/>
      <w:lang w:eastAsia="hu-HU"/>
    </w:rPr>
  </w:style>
  <w:style w:type="paragraph" w:styleId="Cm">
    <w:name w:val="Title"/>
    <w:basedOn w:val="Norml"/>
    <w:next w:val="Norml"/>
    <w:link w:val="CmChar"/>
    <w:qFormat/>
    <w:rsid w:val="003F6E25"/>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3F6E25"/>
    <w:rPr>
      <w:b/>
      <w:bC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0E1FD-177F-4370-8D64-D57046D1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1686</Words>
  <Characters>11638</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Rácz Andrea</dc:creator>
  <cp:lastModifiedBy>Ng4</cp:lastModifiedBy>
  <cp:revision>3</cp:revision>
  <cp:lastPrinted>2017-12-27T13:41:00Z</cp:lastPrinted>
  <dcterms:created xsi:type="dcterms:W3CDTF">2017-12-27T13:44:00Z</dcterms:created>
  <dcterms:modified xsi:type="dcterms:W3CDTF">2017-12-29T12:25:00Z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