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3A" w:rsidRDefault="0073043A" w:rsidP="0073043A">
      <w:pPr>
        <w:spacing w:line="100" w:lineRule="atLeast"/>
        <w:jc w:val="right"/>
        <w:rPr>
          <w:b/>
          <w:i/>
        </w:rPr>
      </w:pPr>
    </w:p>
    <w:p w:rsidR="0073043A" w:rsidRDefault="0073043A" w:rsidP="0073043A">
      <w:pPr>
        <w:spacing w:line="100" w:lineRule="atLeast"/>
        <w:jc w:val="right"/>
        <w:rPr>
          <w:b/>
          <w:i/>
        </w:rPr>
      </w:pPr>
      <w:r w:rsidRPr="00E2320B">
        <w:rPr>
          <w:b/>
          <w:i/>
        </w:rPr>
        <w:t xml:space="preserve">Az SZMSZ </w:t>
      </w:r>
      <w:r>
        <w:rPr>
          <w:b/>
          <w:i/>
        </w:rPr>
        <w:t>5</w:t>
      </w:r>
      <w:proofErr w:type="gramStart"/>
      <w:r>
        <w:rPr>
          <w:b/>
          <w:i/>
        </w:rPr>
        <w:t>.</w:t>
      </w:r>
      <w:r w:rsidRPr="00E2320B">
        <w:rPr>
          <w:b/>
          <w:i/>
        </w:rPr>
        <w:t xml:space="preserve">  számú</w:t>
      </w:r>
      <w:proofErr w:type="gramEnd"/>
      <w:r w:rsidRPr="00E2320B">
        <w:rPr>
          <w:b/>
          <w:i/>
        </w:rPr>
        <w:t xml:space="preserve"> melléklete</w:t>
      </w:r>
    </w:p>
    <w:p w:rsidR="0073043A" w:rsidRDefault="0073043A" w:rsidP="0073043A">
      <w:pPr>
        <w:spacing w:line="100" w:lineRule="atLeast"/>
        <w:jc w:val="right"/>
        <w:rPr>
          <w:b/>
          <w:i/>
        </w:rPr>
      </w:pPr>
    </w:p>
    <w:p w:rsidR="0073043A" w:rsidRPr="00E2320B" w:rsidRDefault="0073043A" w:rsidP="0073043A">
      <w:pPr>
        <w:spacing w:line="100" w:lineRule="atLeast"/>
        <w:jc w:val="right"/>
        <w:rPr>
          <w:b/>
          <w:i/>
        </w:rPr>
      </w:pPr>
    </w:p>
    <w:p w:rsidR="0073043A" w:rsidRPr="00E2320B" w:rsidRDefault="0073043A" w:rsidP="0073043A">
      <w:pPr>
        <w:pStyle w:val="Cmsor1"/>
        <w:rPr>
          <w:szCs w:val="24"/>
        </w:rPr>
      </w:pPr>
      <w:bookmarkStart w:id="0" w:name="_Toc184531290"/>
      <w:r w:rsidRPr="00E2320B">
        <w:rPr>
          <w:szCs w:val="24"/>
        </w:rPr>
        <w:t xml:space="preserve">A TELEPÜLÉSRÉSZI ÖNKORMÁNYZATOK  FELADAT- </w:t>
      </w:r>
      <w:proofErr w:type="gramStart"/>
      <w:r w:rsidRPr="00E2320B">
        <w:rPr>
          <w:szCs w:val="24"/>
        </w:rPr>
        <w:t>ÉS</w:t>
      </w:r>
      <w:proofErr w:type="gramEnd"/>
      <w:r w:rsidRPr="00E2320B">
        <w:rPr>
          <w:szCs w:val="24"/>
        </w:rPr>
        <w:t xml:space="preserve"> HATÁSKÖRE</w:t>
      </w:r>
      <w:bookmarkEnd w:id="0"/>
    </w:p>
    <w:p w:rsidR="0073043A" w:rsidRPr="00E2320B" w:rsidRDefault="0073043A" w:rsidP="0073043A">
      <w:pPr>
        <w:spacing w:before="600" w:after="120"/>
        <w:jc w:val="both"/>
        <w:rPr>
          <w:b/>
        </w:rPr>
      </w:pPr>
      <w:r w:rsidRPr="00E2320B">
        <w:rPr>
          <w:b/>
        </w:rPr>
        <w:t xml:space="preserve">I. </w:t>
      </w:r>
      <w:proofErr w:type="gramStart"/>
      <w:r w:rsidRPr="00E2320B">
        <w:rPr>
          <w:b/>
        </w:rPr>
        <w:t>A</w:t>
      </w:r>
      <w:proofErr w:type="gramEnd"/>
      <w:r w:rsidRPr="00E2320B">
        <w:rPr>
          <w:b/>
        </w:rPr>
        <w:t xml:space="preserve"> részönkormányzatok általános feladat- és hatásköre</w:t>
      </w:r>
    </w:p>
    <w:p w:rsidR="0073043A" w:rsidRPr="00E2320B" w:rsidRDefault="0073043A" w:rsidP="0073043A">
      <w:pPr>
        <w:widowControl w:val="0"/>
        <w:numPr>
          <w:ilvl w:val="0"/>
          <w:numId w:val="1"/>
        </w:numPr>
        <w:suppressAutoHyphens/>
        <w:jc w:val="both"/>
      </w:pPr>
      <w:r w:rsidRPr="00E2320B">
        <w:t>Képviselik és védik a városrészben lakók érdekeit.</w:t>
      </w:r>
    </w:p>
    <w:p w:rsidR="0073043A" w:rsidRPr="00E2320B" w:rsidRDefault="0073043A" w:rsidP="0073043A">
      <w:pPr>
        <w:widowControl w:val="0"/>
        <w:numPr>
          <w:ilvl w:val="0"/>
          <w:numId w:val="1"/>
        </w:numPr>
        <w:suppressAutoHyphens/>
        <w:jc w:val="both"/>
      </w:pPr>
      <w:r w:rsidRPr="00E2320B">
        <w:t>Megvitathatnak minden olyan önkormányzati hatáskörbe tartozó kérdést, amely a településrészeket érinti.</w:t>
      </w:r>
    </w:p>
    <w:p w:rsidR="0073043A" w:rsidRPr="00E2320B" w:rsidRDefault="0073043A" w:rsidP="0073043A">
      <w:pPr>
        <w:widowControl w:val="0"/>
        <w:numPr>
          <w:ilvl w:val="0"/>
          <w:numId w:val="1"/>
        </w:numPr>
        <w:suppressAutoHyphens/>
        <w:jc w:val="both"/>
      </w:pPr>
      <w:r w:rsidRPr="00E2320B">
        <w:t xml:space="preserve">Kezdeményezhetik bármely ügynek a </w:t>
      </w:r>
      <w:r>
        <w:t>Képviselő-testület</w:t>
      </w:r>
      <w:r w:rsidRPr="00E2320B">
        <w:t xml:space="preserve"> vagy bizottság általi megtárgyalását. (A bizottságok kötelesek a kezdeményezést megtárgyalni.)</w:t>
      </w:r>
    </w:p>
    <w:p w:rsidR="0073043A" w:rsidRPr="00E2320B" w:rsidRDefault="0073043A" w:rsidP="0073043A">
      <w:pPr>
        <w:widowControl w:val="0"/>
        <w:numPr>
          <w:ilvl w:val="0"/>
          <w:numId w:val="1"/>
        </w:numPr>
        <w:suppressAutoHyphens/>
        <w:jc w:val="both"/>
      </w:pPr>
      <w:r w:rsidRPr="00E2320B">
        <w:t>Önkormányzati rendeletalkotást kezdeményezhetnek.</w:t>
      </w:r>
    </w:p>
    <w:p w:rsidR="0073043A" w:rsidRDefault="0073043A" w:rsidP="0073043A">
      <w:pPr>
        <w:widowControl w:val="0"/>
        <w:numPr>
          <w:ilvl w:val="0"/>
          <w:numId w:val="1"/>
        </w:numPr>
        <w:suppressAutoHyphens/>
        <w:jc w:val="both"/>
      </w:pPr>
      <w:r w:rsidRPr="00E2320B">
        <w:t xml:space="preserve">Tanácskozási joggal részt vehetnek a </w:t>
      </w:r>
      <w:r>
        <w:t>Képviselő-testület</w:t>
      </w:r>
      <w:r w:rsidRPr="00E2320B">
        <w:t xml:space="preserve"> és az önkormányzati bizottságok ülésein a részönkormányzatokat érintő napirendek tárgyalásánál.</w:t>
      </w:r>
    </w:p>
    <w:p w:rsidR="0073043A" w:rsidRPr="00E2320B" w:rsidRDefault="0073043A" w:rsidP="0073043A">
      <w:pPr>
        <w:widowControl w:val="0"/>
        <w:numPr>
          <w:ilvl w:val="0"/>
          <w:numId w:val="1"/>
        </w:numPr>
        <w:suppressAutoHyphens/>
        <w:jc w:val="both"/>
      </w:pPr>
    </w:p>
    <w:p w:rsidR="0073043A" w:rsidRPr="00E2320B" w:rsidRDefault="0073043A" w:rsidP="0073043A">
      <w:pPr>
        <w:widowControl w:val="0"/>
        <w:numPr>
          <w:ilvl w:val="0"/>
          <w:numId w:val="2"/>
        </w:numPr>
        <w:suppressAutoHyphens/>
        <w:spacing w:before="240" w:after="120"/>
        <w:ind w:left="284" w:hanging="284"/>
        <w:jc w:val="both"/>
        <w:rPr>
          <w:b/>
        </w:rPr>
      </w:pPr>
      <w:r w:rsidRPr="00E2320B">
        <w:rPr>
          <w:b/>
        </w:rPr>
        <w:t>A részönkormányzatok átruházott hatásköre</w:t>
      </w:r>
    </w:p>
    <w:p w:rsidR="0073043A" w:rsidRPr="00E2320B" w:rsidRDefault="0073043A" w:rsidP="0073043A">
      <w:pPr>
        <w:widowControl w:val="0"/>
        <w:numPr>
          <w:ilvl w:val="0"/>
          <w:numId w:val="3"/>
        </w:numPr>
        <w:suppressAutoHyphens/>
        <w:jc w:val="both"/>
      </w:pPr>
      <w:r w:rsidRPr="00E2320B">
        <w:t>Megvitatják az éves költségvetés településrészt érintő tervezetét.</w:t>
      </w:r>
    </w:p>
    <w:p w:rsidR="0073043A" w:rsidRPr="00E2320B" w:rsidRDefault="0073043A" w:rsidP="0073043A">
      <w:pPr>
        <w:widowControl w:val="0"/>
        <w:numPr>
          <w:ilvl w:val="0"/>
          <w:numId w:val="3"/>
        </w:numPr>
        <w:suppressAutoHyphens/>
        <w:jc w:val="both"/>
      </w:pPr>
      <w:r w:rsidRPr="00E2320B">
        <w:t>Közreműködnek azoknak a városrészi fórumoknak a megszervezésében, amelyek megtartását az önkormányzat kezdeményezte.</w:t>
      </w:r>
    </w:p>
    <w:p w:rsidR="0073043A" w:rsidRDefault="0073043A" w:rsidP="0073043A">
      <w:pPr>
        <w:widowControl w:val="0"/>
        <w:numPr>
          <w:ilvl w:val="0"/>
          <w:numId w:val="3"/>
        </w:numPr>
        <w:suppressAutoHyphens/>
        <w:jc w:val="both"/>
      </w:pPr>
      <w:r w:rsidRPr="00E2320B">
        <w:t>Döntenek a költségvetésben a részönkormányzatok számára jóváhagyott pénzösszeg felhasználásáról.</w:t>
      </w:r>
    </w:p>
    <w:p w:rsidR="0073043A" w:rsidRPr="00E2320B" w:rsidRDefault="0073043A" w:rsidP="0073043A">
      <w:pPr>
        <w:widowControl w:val="0"/>
        <w:numPr>
          <w:ilvl w:val="0"/>
          <w:numId w:val="3"/>
        </w:numPr>
        <w:suppressAutoHyphens/>
        <w:jc w:val="both"/>
      </w:pPr>
    </w:p>
    <w:p w:rsidR="0073043A" w:rsidRDefault="0073043A" w:rsidP="0073043A">
      <w:pPr>
        <w:widowControl w:val="0"/>
        <w:suppressAutoHyphens/>
        <w:ind w:left="283"/>
        <w:jc w:val="both"/>
      </w:pPr>
    </w:p>
    <w:p w:rsidR="0073043A" w:rsidRDefault="0073043A" w:rsidP="0073043A">
      <w:pPr>
        <w:widowControl w:val="0"/>
        <w:numPr>
          <w:ilvl w:val="0"/>
          <w:numId w:val="3"/>
        </w:numPr>
        <w:suppressAutoHyphens/>
        <w:jc w:val="both"/>
      </w:pPr>
      <w:r w:rsidRPr="00E2320B">
        <w:t>Kijelölik a részönkormányzatok területén a szemétgyűjtő helyeket, a szemétszállító konténerek helyét és figyelemmel kísérik a környezetvédelmi szabályok betartását.</w:t>
      </w:r>
    </w:p>
    <w:p w:rsidR="0073043A" w:rsidRPr="00E2320B" w:rsidRDefault="0073043A" w:rsidP="0073043A">
      <w:pPr>
        <w:widowControl w:val="0"/>
        <w:numPr>
          <w:ilvl w:val="0"/>
          <w:numId w:val="3"/>
        </w:numPr>
        <w:suppressAutoHyphens/>
        <w:jc w:val="both"/>
      </w:pPr>
    </w:p>
    <w:p w:rsidR="0073043A" w:rsidRPr="00E2320B" w:rsidRDefault="0073043A" w:rsidP="0073043A">
      <w:pPr>
        <w:widowControl w:val="0"/>
        <w:suppressAutoHyphens/>
        <w:ind w:left="283"/>
        <w:jc w:val="both"/>
      </w:pPr>
    </w:p>
    <w:p w:rsidR="0073043A" w:rsidRPr="00E2320B" w:rsidRDefault="0073043A" w:rsidP="0073043A">
      <w:pPr>
        <w:spacing w:before="240" w:after="120"/>
        <w:jc w:val="both"/>
        <w:rPr>
          <w:b/>
        </w:rPr>
      </w:pPr>
      <w:r w:rsidRPr="00E2320B">
        <w:rPr>
          <w:b/>
        </w:rPr>
        <w:t xml:space="preserve">III. </w:t>
      </w:r>
      <w:proofErr w:type="gramStart"/>
      <w:r w:rsidRPr="00E2320B">
        <w:rPr>
          <w:b/>
        </w:rPr>
        <w:t>A</w:t>
      </w:r>
      <w:proofErr w:type="gramEnd"/>
      <w:r w:rsidRPr="00E2320B">
        <w:rPr>
          <w:b/>
        </w:rPr>
        <w:t xml:space="preserve"> részönkormányzatok javaslattételi joga</w:t>
      </w:r>
    </w:p>
    <w:p w:rsidR="0073043A" w:rsidRPr="00E2320B" w:rsidRDefault="0073043A" w:rsidP="0073043A">
      <w:pPr>
        <w:widowControl w:val="0"/>
        <w:numPr>
          <w:ilvl w:val="0"/>
          <w:numId w:val="4"/>
        </w:numPr>
        <w:suppressAutoHyphens/>
        <w:jc w:val="both"/>
      </w:pPr>
      <w:r w:rsidRPr="00E2320B">
        <w:t>Javaslatot tehetnek városi kitüntetés vagy díj adományozására.</w:t>
      </w:r>
    </w:p>
    <w:p w:rsidR="0073043A" w:rsidRPr="00E2320B" w:rsidRDefault="0073043A" w:rsidP="0073043A">
      <w:pPr>
        <w:widowControl w:val="0"/>
        <w:numPr>
          <w:ilvl w:val="0"/>
          <w:numId w:val="4"/>
        </w:numPr>
        <w:suppressAutoHyphens/>
        <w:jc w:val="both"/>
      </w:pPr>
      <w:r w:rsidRPr="00E2320B">
        <w:t xml:space="preserve">Minden év december 31-ig tételes javaslatot dolgoznak ki és terjesztenek a </w:t>
      </w:r>
      <w:r>
        <w:t>Képviselő-testület</w:t>
      </w:r>
      <w:r w:rsidRPr="00E2320B">
        <w:t xml:space="preserve"> elé a részönkormányzat számára biztosított költségvetési </w:t>
      </w:r>
      <w:proofErr w:type="gramStart"/>
      <w:r w:rsidRPr="00E2320B">
        <w:t>összeg</w:t>
      </w:r>
      <w:r>
        <w:t xml:space="preserve"> </w:t>
      </w:r>
      <w:r w:rsidRPr="00E2320B">
        <w:t>következő</w:t>
      </w:r>
      <w:proofErr w:type="gramEnd"/>
      <w:r w:rsidRPr="00E2320B">
        <w:t xml:space="preserve"> évi felhasználására.</w:t>
      </w:r>
    </w:p>
    <w:p w:rsidR="0073043A" w:rsidRPr="00E2320B" w:rsidRDefault="0073043A" w:rsidP="0073043A">
      <w:pPr>
        <w:spacing w:before="240" w:after="120"/>
        <w:jc w:val="both"/>
        <w:rPr>
          <w:b/>
        </w:rPr>
      </w:pPr>
      <w:r w:rsidRPr="00E2320B">
        <w:rPr>
          <w:b/>
        </w:rPr>
        <w:t xml:space="preserve">IV. </w:t>
      </w:r>
      <w:proofErr w:type="gramStart"/>
      <w:r w:rsidRPr="00E2320B">
        <w:rPr>
          <w:b/>
        </w:rPr>
        <w:t>A</w:t>
      </w:r>
      <w:proofErr w:type="gramEnd"/>
      <w:r w:rsidRPr="00E2320B">
        <w:rPr>
          <w:b/>
        </w:rPr>
        <w:t xml:space="preserve"> településrészi önkormányzat vezetőjének feladatai</w:t>
      </w:r>
    </w:p>
    <w:p w:rsidR="0073043A" w:rsidRPr="00E2320B" w:rsidRDefault="0073043A" w:rsidP="0073043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>A részönkormányzatok munkájának szervezése, irányítása, az ülések levezetése.</w:t>
      </w:r>
    </w:p>
    <w:p w:rsidR="0073043A" w:rsidRPr="00E2320B" w:rsidRDefault="0073043A" w:rsidP="0073043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>A részönkormányzat ügyrendjének kidolgozása.</w:t>
      </w:r>
    </w:p>
    <w:p w:rsidR="0073043A" w:rsidRPr="00E2320B" w:rsidRDefault="0073043A" w:rsidP="0073043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 xml:space="preserve">Beszámoló elkészítése a költségvetési zárszámadással </w:t>
      </w:r>
      <w:proofErr w:type="spellStart"/>
      <w:r w:rsidRPr="00E2320B">
        <w:t>egyidőben</w:t>
      </w:r>
      <w:proofErr w:type="spellEnd"/>
      <w:r w:rsidRPr="00E2320B">
        <w:t xml:space="preserve"> a részönkormányzatoknak átengedett pénzeszközök felhasználásáról.</w:t>
      </w:r>
    </w:p>
    <w:p w:rsidR="0073043A" w:rsidRPr="00E2320B" w:rsidRDefault="0073043A" w:rsidP="0073043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>Kapcsolattartás az önkormányzati, állami, társadalmi szervekkel, az érdekképviseletekkel, civil szervezetekkel, önkormányzati intézményekkel, a Polgármesteri Hivatallal.</w:t>
      </w:r>
    </w:p>
    <w:p w:rsidR="0073043A" w:rsidRPr="00E2320B" w:rsidRDefault="0073043A" w:rsidP="0073043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>Évente legalább egy alkalommal lakossági fórumon számol be a részönkormányzatok munkájáról.</w:t>
      </w:r>
    </w:p>
    <w:p w:rsidR="0073043A" w:rsidRPr="00E2320B" w:rsidRDefault="0073043A" w:rsidP="0073043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>Tájékoztatja a részönkormányzat tagjait és rajtuk keresztül a lakosságot a településrészeket érintő önkormányzati döntésekről.</w:t>
      </w:r>
    </w:p>
    <w:p w:rsidR="0073043A" w:rsidRDefault="0073043A" w:rsidP="0073043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 xml:space="preserve">Az önkormányzat munkatervében foglaltak szerint beszámol a </w:t>
      </w:r>
      <w:r>
        <w:t>Képviselő-testület</w:t>
      </w:r>
      <w:r w:rsidRPr="00E2320B">
        <w:t xml:space="preserve"> előtt a </w:t>
      </w:r>
      <w:r w:rsidRPr="00E2320B">
        <w:lastRenderedPageBreak/>
        <w:t>részönkormányzatok munkájáról.</w:t>
      </w:r>
    </w:p>
    <w:p w:rsidR="0073043A" w:rsidRPr="00E2320B" w:rsidRDefault="0073043A" w:rsidP="0073043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</w:p>
    <w:p w:rsidR="0073043A" w:rsidRDefault="0073043A" w:rsidP="0073043A">
      <w:pPr>
        <w:widowControl w:val="0"/>
        <w:tabs>
          <w:tab w:val="left" w:pos="849"/>
        </w:tabs>
        <w:suppressAutoHyphens/>
        <w:ind w:left="283"/>
        <w:jc w:val="both"/>
      </w:pPr>
    </w:p>
    <w:p w:rsidR="0073043A" w:rsidRPr="00E2320B" w:rsidRDefault="0073043A" w:rsidP="0073043A">
      <w:pPr>
        <w:widowControl w:val="0"/>
        <w:numPr>
          <w:ilvl w:val="0"/>
          <w:numId w:val="5"/>
        </w:numPr>
        <w:tabs>
          <w:tab w:val="left" w:pos="849"/>
        </w:tabs>
        <w:suppressAutoHyphens/>
        <w:jc w:val="both"/>
      </w:pPr>
      <w:r w:rsidRPr="00E2320B">
        <w:t xml:space="preserve">A részönkormányzatok döntéséről tájékoztatja a </w:t>
      </w:r>
      <w:r>
        <w:t>Képviselő-testület</w:t>
      </w:r>
      <w:r w:rsidRPr="00E2320B">
        <w:t>et.</w:t>
      </w:r>
    </w:p>
    <w:p w:rsidR="0073043A" w:rsidRPr="00E2320B" w:rsidRDefault="0073043A" w:rsidP="0073043A">
      <w:pPr>
        <w:widowControl w:val="0"/>
        <w:suppressAutoHyphens/>
        <w:ind w:left="360" w:hanging="360"/>
        <w:jc w:val="both"/>
      </w:pPr>
      <w:smartTag w:uri="urn:schemas-microsoft-com:office:smarttags" w:element="metricconverter">
        <w:smartTagPr>
          <w:attr w:name="ProductID" w:val="10. A"/>
        </w:smartTagPr>
        <w:r w:rsidRPr="00E2320B">
          <w:t>10. A</w:t>
        </w:r>
      </w:smartTag>
      <w:r w:rsidRPr="00E2320B">
        <w:t xml:space="preserve"> Polgármesteri Hivatal Titkárságával elkészítteti a részönkormányzati ülések jegyzőkönyveit. A jegyzőkönyveket aláírásával hitelesíti és 2 (kettő) példányát a jegyzőnek átadja, 1 (egy) példányát pedig lefűzve megőrzi.</w:t>
      </w:r>
    </w:p>
    <w:p w:rsidR="0073043A" w:rsidRPr="00E2320B" w:rsidRDefault="0073043A" w:rsidP="0073043A">
      <w:pPr>
        <w:ind w:left="360"/>
        <w:jc w:val="both"/>
      </w:pPr>
      <w:r w:rsidRPr="00E2320B">
        <w:t xml:space="preserve">A jegyzőkönyv 1 (egy) példányát a jegyző útján </w:t>
      </w:r>
      <w:r>
        <w:t>a Baranya Megyei Kormányhivatalhoz</w:t>
      </w:r>
      <w:r w:rsidRPr="00E2320B">
        <w:t xml:space="preserve"> felterjeszti.</w:t>
      </w:r>
    </w:p>
    <w:p w:rsidR="0073043A" w:rsidRPr="00E2320B" w:rsidRDefault="0073043A" w:rsidP="0073043A">
      <w:pPr>
        <w:widowControl w:val="0"/>
        <w:numPr>
          <w:ilvl w:val="0"/>
          <w:numId w:val="6"/>
        </w:numPr>
        <w:suppressAutoHyphens/>
        <w:spacing w:before="240" w:after="120"/>
        <w:ind w:left="284" w:hanging="284"/>
        <w:jc w:val="both"/>
        <w:rPr>
          <w:b/>
        </w:rPr>
      </w:pPr>
      <w:r w:rsidRPr="00E2320B">
        <w:rPr>
          <w:b/>
        </w:rPr>
        <w:t>Az alábbi ügyekben véleményezési joga van a részönkormányzatoknak</w:t>
      </w:r>
    </w:p>
    <w:p w:rsidR="0073043A" w:rsidRPr="00E2320B" w:rsidRDefault="0073043A" w:rsidP="0073043A">
      <w:pPr>
        <w:widowControl w:val="0"/>
        <w:numPr>
          <w:ilvl w:val="0"/>
          <w:numId w:val="7"/>
        </w:numPr>
        <w:suppressAutoHyphens/>
        <w:jc w:val="both"/>
      </w:pPr>
      <w:r w:rsidRPr="00E2320B">
        <w:t>Településrendezés, településfejlesztés;</w:t>
      </w:r>
    </w:p>
    <w:p w:rsidR="0073043A" w:rsidRPr="00E2320B" w:rsidRDefault="0073043A" w:rsidP="0073043A">
      <w:pPr>
        <w:widowControl w:val="0"/>
        <w:numPr>
          <w:ilvl w:val="0"/>
          <w:numId w:val="7"/>
        </w:numPr>
        <w:suppressAutoHyphens/>
        <w:jc w:val="both"/>
      </w:pPr>
      <w:r w:rsidRPr="00E2320B">
        <w:t>Az épített és természeti környezet védelme;</w:t>
      </w:r>
    </w:p>
    <w:p w:rsidR="0073043A" w:rsidRPr="00E2320B" w:rsidRDefault="0073043A" w:rsidP="0073043A">
      <w:pPr>
        <w:widowControl w:val="0"/>
        <w:numPr>
          <w:ilvl w:val="0"/>
          <w:numId w:val="7"/>
        </w:numPr>
        <w:suppressAutoHyphens/>
        <w:jc w:val="both"/>
      </w:pPr>
      <w:r w:rsidRPr="00E2320B">
        <w:t>Vízvezetés, csatornázás, csapadékvíz elvezetése;</w:t>
      </w:r>
    </w:p>
    <w:p w:rsidR="0073043A" w:rsidRPr="00E2320B" w:rsidRDefault="0073043A" w:rsidP="0073043A">
      <w:pPr>
        <w:widowControl w:val="0"/>
        <w:numPr>
          <w:ilvl w:val="0"/>
          <w:numId w:val="7"/>
        </w:numPr>
        <w:suppressAutoHyphens/>
        <w:jc w:val="both"/>
      </w:pPr>
      <w:r w:rsidRPr="00E2320B">
        <w:t>Helyi közutak és műtárgyaik, a közterületek fenntartása;</w:t>
      </w:r>
    </w:p>
    <w:p w:rsidR="0073043A" w:rsidRPr="00E2320B" w:rsidRDefault="0073043A" w:rsidP="0073043A">
      <w:pPr>
        <w:widowControl w:val="0"/>
        <w:numPr>
          <w:ilvl w:val="0"/>
          <w:numId w:val="7"/>
        </w:numPr>
        <w:suppressAutoHyphens/>
        <w:jc w:val="both"/>
      </w:pPr>
      <w:r w:rsidRPr="00E2320B">
        <w:t>Helyi tömegközlekedés (menetrend kialakítása, megállók létesítése, önkormányzati támogatás, járatok indítása, megszüntetése);</w:t>
      </w:r>
    </w:p>
    <w:p w:rsidR="0073043A" w:rsidRPr="00E2320B" w:rsidRDefault="0073043A" w:rsidP="0073043A">
      <w:pPr>
        <w:widowControl w:val="0"/>
        <w:numPr>
          <w:ilvl w:val="0"/>
          <w:numId w:val="7"/>
        </w:numPr>
        <w:suppressAutoHyphens/>
        <w:jc w:val="both"/>
      </w:pPr>
      <w:r w:rsidRPr="00E2320B">
        <w:t>Helyi közbiztonság, közrendvédelem;</w:t>
      </w:r>
    </w:p>
    <w:p w:rsidR="0073043A" w:rsidRPr="00E2320B" w:rsidRDefault="0073043A" w:rsidP="0073043A">
      <w:pPr>
        <w:widowControl w:val="0"/>
        <w:numPr>
          <w:ilvl w:val="0"/>
          <w:numId w:val="7"/>
        </w:numPr>
        <w:suppressAutoHyphens/>
        <w:jc w:val="both"/>
      </w:pPr>
      <w:r w:rsidRPr="00E2320B">
        <w:t>Településtisztaság, szemétszállítás, helyi tűzvédelem;</w:t>
      </w:r>
    </w:p>
    <w:p w:rsidR="0073043A" w:rsidRPr="00E2320B" w:rsidRDefault="0073043A" w:rsidP="0073043A">
      <w:pPr>
        <w:widowControl w:val="0"/>
        <w:numPr>
          <w:ilvl w:val="0"/>
          <w:numId w:val="7"/>
        </w:numPr>
        <w:suppressAutoHyphens/>
        <w:jc w:val="both"/>
      </w:pPr>
      <w:r w:rsidRPr="00E2320B">
        <w:t>Közvilágítás;</w:t>
      </w:r>
    </w:p>
    <w:p w:rsidR="0073043A" w:rsidRPr="00E2320B" w:rsidRDefault="0073043A" w:rsidP="0073043A">
      <w:pPr>
        <w:widowControl w:val="0"/>
        <w:numPr>
          <w:ilvl w:val="0"/>
          <w:numId w:val="7"/>
        </w:numPr>
        <w:suppressAutoHyphens/>
        <w:jc w:val="both"/>
      </w:pPr>
      <w:r w:rsidRPr="00E2320B">
        <w:t>Helyi sportélet, kulturális rendezvények;</w:t>
      </w:r>
    </w:p>
    <w:p w:rsidR="0073043A" w:rsidRPr="00E2320B" w:rsidRDefault="0073043A" w:rsidP="0073043A">
      <w:pPr>
        <w:ind w:left="360"/>
        <w:jc w:val="both"/>
      </w:pPr>
      <w:r w:rsidRPr="00E2320B">
        <w:t>Önkormányzati tulajdonban álló, a részönkormányzatok területén lévő épületek, ingatlanok megterhelése, elidegenítése;</w:t>
      </w:r>
    </w:p>
    <w:p w:rsidR="0073043A" w:rsidRPr="00E2320B" w:rsidRDefault="0073043A" w:rsidP="0073043A">
      <w:pPr>
        <w:ind w:left="360" w:hanging="360"/>
        <w:jc w:val="both"/>
      </w:pPr>
      <w:r w:rsidRPr="00E2320B">
        <w:t xml:space="preserve"> 10. Önkormányzati hatósági ügyek esetén a szociális rászorultságtól függő </w:t>
      </w:r>
      <w:proofErr w:type="spellStart"/>
      <w:r w:rsidRPr="00E2320B">
        <w:t>pénzbeni</w:t>
      </w:r>
      <w:proofErr w:type="spellEnd"/>
      <w:r w:rsidRPr="00E2320B">
        <w:t xml:space="preserve"> ellátások megállapítása, módosítása, megszüntetése, méltányosság gyakorlása, jogosulatlanul felvett szociális ellátások visszafizetése esetén a részletfizetés engedélyezése;</w:t>
      </w:r>
    </w:p>
    <w:p w:rsidR="0073043A" w:rsidRPr="00E2320B" w:rsidRDefault="0073043A" w:rsidP="0073043A">
      <w:pPr>
        <w:jc w:val="both"/>
      </w:pPr>
      <w:r w:rsidRPr="00E2320B">
        <w:t xml:space="preserve"> 11. Önkormányzati rendelet-tervezetek;</w:t>
      </w:r>
    </w:p>
    <w:p w:rsidR="0073043A" w:rsidRPr="00E2320B" w:rsidRDefault="0073043A" w:rsidP="0073043A">
      <w:pPr>
        <w:ind w:left="360" w:hanging="360"/>
        <w:jc w:val="both"/>
      </w:pPr>
      <w:r w:rsidRPr="00E2320B">
        <w:t xml:space="preserve"> </w:t>
      </w:r>
      <w:smartTag w:uri="urn:schemas-microsoft-com:office:smarttags" w:element="metricconverter">
        <w:smartTagPr>
          <w:attr w:name="ProductID" w:val="12. A"/>
        </w:smartTagPr>
        <w:r w:rsidRPr="00E2320B">
          <w:t>12. A</w:t>
        </w:r>
      </w:smartTag>
      <w:r w:rsidRPr="00E2320B">
        <w:t xml:space="preserve"> részönkormányzat területén levő közutakon jelzőtáblák és útburkolati jelek elhelyezése;</w:t>
      </w:r>
    </w:p>
    <w:p w:rsidR="0073043A" w:rsidRPr="00E2320B" w:rsidRDefault="0073043A" w:rsidP="0073043A">
      <w:pPr>
        <w:jc w:val="both"/>
      </w:pPr>
      <w:r w:rsidRPr="00E2320B">
        <w:t xml:space="preserve"> </w:t>
      </w:r>
      <w:smartTag w:uri="urn:schemas-microsoft-com:office:smarttags" w:element="metricconverter">
        <w:smartTagPr>
          <w:attr w:name="ProductID" w:val="13. A"/>
        </w:smartTagPr>
        <w:r w:rsidRPr="00E2320B">
          <w:t>13. A</w:t>
        </w:r>
      </w:smartTag>
      <w:r w:rsidRPr="00E2320B">
        <w:t xml:space="preserve"> városrészben utcák, terek elnevezése, emlékmű vagy közterületi szobor állítása;</w:t>
      </w:r>
    </w:p>
    <w:p w:rsidR="0073043A" w:rsidRPr="00E2320B" w:rsidRDefault="0073043A" w:rsidP="0073043A">
      <w:pPr>
        <w:jc w:val="both"/>
      </w:pPr>
      <w:r w:rsidRPr="00E2320B">
        <w:t xml:space="preserve"> 14. Helyi adó bevezetése, helyi adókról szóló önkormányzati rendelet módosítása</w:t>
      </w:r>
      <w:proofErr w:type="gramStart"/>
      <w:r w:rsidRPr="00E2320B">
        <w:t>.;</w:t>
      </w:r>
      <w:proofErr w:type="gramEnd"/>
    </w:p>
    <w:p w:rsidR="0073043A" w:rsidRPr="00E2320B" w:rsidRDefault="0073043A" w:rsidP="0073043A">
      <w:pPr>
        <w:ind w:left="360" w:hanging="360"/>
        <w:jc w:val="both"/>
      </w:pPr>
      <w:r w:rsidRPr="00E2320B">
        <w:t xml:space="preserve"> </w:t>
      </w:r>
      <w:smartTag w:uri="urn:schemas-microsoft-com:office:smarttags" w:element="metricconverter">
        <w:smartTagPr>
          <w:attr w:name="ProductID" w:val="15. A"/>
        </w:smartTagPr>
        <w:r w:rsidRPr="00E2320B">
          <w:t>15. A</w:t>
        </w:r>
      </w:smartTag>
      <w:r w:rsidRPr="00E2320B">
        <w:t xml:space="preserve"> részönkormányzatok területén lévő köztemető létesítése, fenntartása, bővítése, bezárása;</w:t>
      </w:r>
    </w:p>
    <w:p w:rsidR="0073043A" w:rsidRPr="00E2320B" w:rsidRDefault="0073043A" w:rsidP="0073043A">
      <w:pPr>
        <w:ind w:left="360"/>
        <w:jc w:val="both"/>
      </w:pPr>
      <w:r w:rsidRPr="00E2320B">
        <w:t xml:space="preserve"> Helyben történő orvosi rendelés esetén.</w:t>
      </w:r>
    </w:p>
    <w:p w:rsidR="0073043A" w:rsidRPr="00E2320B" w:rsidRDefault="0073043A" w:rsidP="0073043A">
      <w:pPr>
        <w:spacing w:before="240" w:after="120"/>
        <w:jc w:val="both"/>
        <w:rPr>
          <w:b/>
        </w:rPr>
      </w:pPr>
      <w:r w:rsidRPr="00E2320B">
        <w:rPr>
          <w:b/>
        </w:rPr>
        <w:t>A részönkormányzatokat megillető véleményezési jogkörben a részönkormányzat írásbeli véleményét köteles kikérni:</w:t>
      </w:r>
    </w:p>
    <w:p w:rsidR="0073043A" w:rsidRPr="00E2320B" w:rsidRDefault="0073043A" w:rsidP="0073043A">
      <w:pPr>
        <w:ind w:left="283"/>
        <w:jc w:val="both"/>
      </w:pPr>
      <w:proofErr w:type="gramStart"/>
      <w:r w:rsidRPr="00E2320B">
        <w:t>a</w:t>
      </w:r>
      <w:proofErr w:type="gramEnd"/>
      <w:r w:rsidRPr="00E2320B">
        <w:t>.) a Polgármesteri Hivatal eljáró ügyintézője (hatósági ügyek esetén);</w:t>
      </w:r>
    </w:p>
    <w:p w:rsidR="0073043A" w:rsidRPr="00E2320B" w:rsidRDefault="0073043A" w:rsidP="0073043A">
      <w:pPr>
        <w:ind w:left="283"/>
        <w:jc w:val="both"/>
      </w:pPr>
      <w:r w:rsidRPr="00E2320B">
        <w:t>b.) az önkormányzati bizottság elnöke (átruházott hatásköre esetén);</w:t>
      </w:r>
    </w:p>
    <w:p w:rsidR="0073043A" w:rsidRPr="00E2320B" w:rsidRDefault="0073043A" w:rsidP="0073043A">
      <w:pPr>
        <w:tabs>
          <w:tab w:val="left" w:pos="4176"/>
        </w:tabs>
        <w:spacing w:line="240" w:lineRule="atLeast"/>
        <w:ind w:left="283"/>
        <w:jc w:val="both"/>
      </w:pPr>
      <w:proofErr w:type="gramStart"/>
      <w:r w:rsidRPr="00E2320B">
        <w:rPr>
          <w:i/>
        </w:rPr>
        <w:t>c.</w:t>
      </w:r>
      <w:proofErr w:type="gramEnd"/>
      <w:r w:rsidRPr="00E2320B">
        <w:rPr>
          <w:i/>
        </w:rPr>
        <w:t xml:space="preserve">) </w:t>
      </w:r>
      <w:r w:rsidRPr="00E2320B">
        <w:t xml:space="preserve">az előterjesztő (a </w:t>
      </w:r>
      <w:r>
        <w:t>Képviselő-testület</w:t>
      </w:r>
      <w:r w:rsidRPr="00E2320B">
        <w:t xml:space="preserve"> elé kerülő előterjesztések esetén).</w:t>
      </w:r>
    </w:p>
    <w:p w:rsidR="00D42011" w:rsidRDefault="00D42011"/>
    <w:sectPr w:rsidR="00D42011" w:rsidSect="00D42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C61" w:rsidRDefault="00B62C61" w:rsidP="0073043A">
      <w:r>
        <w:separator/>
      </w:r>
    </w:p>
  </w:endnote>
  <w:endnote w:type="continuationSeparator" w:id="0">
    <w:p w:rsidR="00B62C61" w:rsidRDefault="00B62C61" w:rsidP="00730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C61" w:rsidRDefault="00B62C61" w:rsidP="0073043A">
      <w:r>
        <w:separator/>
      </w:r>
    </w:p>
  </w:footnote>
  <w:footnote w:type="continuationSeparator" w:id="0">
    <w:p w:rsidR="00B62C61" w:rsidRDefault="00B62C61" w:rsidP="007304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C"/>
    <w:multiLevelType w:val="multilevel"/>
    <w:tmpl w:val="0000000C"/>
    <w:name w:val="WW8Num12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12"/>
    <w:multiLevelType w:val="multilevel"/>
    <w:tmpl w:val="00000012"/>
    <w:name w:val="WW8Num18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43A"/>
    <w:rsid w:val="0073043A"/>
    <w:rsid w:val="00B62C61"/>
    <w:rsid w:val="00CF2475"/>
    <w:rsid w:val="00D4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043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73043A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73043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73043A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73043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3043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Gruber Adél</dc:creator>
  <cp:lastModifiedBy>Dr. Gruber Adél</cp:lastModifiedBy>
  <cp:revision>1</cp:revision>
  <dcterms:created xsi:type="dcterms:W3CDTF">2015-06-04T12:24:00Z</dcterms:created>
  <dcterms:modified xsi:type="dcterms:W3CDTF">2015-06-04T12:25:00Z</dcterms:modified>
</cp:coreProperties>
</file>