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8E8" w:rsidRPr="000770E8" w:rsidRDefault="001778E8" w:rsidP="00903F16">
      <w:pPr>
        <w:autoSpaceDE w:val="0"/>
        <w:spacing w:after="60"/>
        <w:jc w:val="right"/>
        <w:rPr>
          <w:b/>
          <w:i/>
        </w:rPr>
      </w:pPr>
      <w:r>
        <w:rPr>
          <w:b/>
          <w:i/>
        </w:rPr>
        <w:t>1</w:t>
      </w:r>
      <w:r w:rsidR="00903F16">
        <w:rPr>
          <w:b/>
          <w:i/>
        </w:rPr>
        <w:t xml:space="preserve">. melléklet </w:t>
      </w:r>
      <w:proofErr w:type="gramStart"/>
      <w:r w:rsidR="00903F16">
        <w:rPr>
          <w:b/>
          <w:i/>
        </w:rPr>
        <w:t xml:space="preserve">a  </w:t>
      </w:r>
      <w:r w:rsidR="00177A84">
        <w:rPr>
          <w:b/>
          <w:i/>
        </w:rPr>
        <w:t>2</w:t>
      </w:r>
      <w:proofErr w:type="gramEnd"/>
      <w:r w:rsidR="00903F16">
        <w:rPr>
          <w:b/>
          <w:i/>
        </w:rPr>
        <w:t xml:space="preserve"> </w:t>
      </w:r>
      <w:r w:rsidR="00FA64E7">
        <w:rPr>
          <w:b/>
          <w:i/>
        </w:rPr>
        <w:t>/2020. (II.12</w:t>
      </w:r>
      <w:r w:rsidR="00EA6ACD">
        <w:rPr>
          <w:b/>
          <w:i/>
        </w:rPr>
        <w:t>.</w:t>
      </w:r>
      <w:r w:rsidRPr="000770E8">
        <w:rPr>
          <w:b/>
          <w:i/>
        </w:rPr>
        <w:t>) önkormányzati rendelethez</w:t>
      </w:r>
    </w:p>
    <w:p w:rsidR="000C711C" w:rsidRDefault="000C711C">
      <w:pPr>
        <w:autoSpaceDE w:val="0"/>
        <w:jc w:val="center"/>
      </w:pPr>
      <w:r>
        <w:t xml:space="preserve">Onga Város Polgármesteri Hivatal </w:t>
      </w:r>
    </w:p>
    <w:p w:rsidR="000C711C" w:rsidRDefault="000C711C">
      <w:pPr>
        <w:autoSpaceDE w:val="0"/>
        <w:jc w:val="center"/>
      </w:pPr>
      <w:r>
        <w:t xml:space="preserve">3562 Onga, Rózsa utca 18. </w:t>
      </w:r>
    </w:p>
    <w:p w:rsidR="000C711C" w:rsidRDefault="000C711C">
      <w:pPr>
        <w:autoSpaceDE w:val="0"/>
        <w:jc w:val="center"/>
        <w:rPr>
          <w:b/>
          <w:bCs/>
        </w:rPr>
      </w:pPr>
    </w:p>
    <w:p w:rsidR="000C711C" w:rsidRDefault="000C711C">
      <w:pPr>
        <w:autoSpaceDE w:val="0"/>
        <w:jc w:val="center"/>
        <w:rPr>
          <w:b/>
          <w:bCs/>
        </w:rPr>
      </w:pPr>
      <w:r>
        <w:rPr>
          <w:b/>
          <w:bCs/>
        </w:rPr>
        <w:t>KÉRELEM</w:t>
      </w:r>
    </w:p>
    <w:p w:rsidR="000C711C" w:rsidRDefault="000C711C">
      <w:pPr>
        <w:autoSpaceDE w:val="0"/>
        <w:jc w:val="center"/>
        <w:rPr>
          <w:b/>
          <w:bCs/>
        </w:rPr>
      </w:pPr>
      <w:r>
        <w:rPr>
          <w:b/>
          <w:bCs/>
        </w:rPr>
        <w:t xml:space="preserve"> RENDKÍVÜLI TELEPÜLÉSI TÁMOGATÁS IGÉNYLÉSÉRE</w:t>
      </w:r>
    </w:p>
    <w:p w:rsidR="00EA465D" w:rsidRDefault="00EA465D">
      <w:pPr>
        <w:autoSpaceDE w:val="0"/>
        <w:rPr>
          <w:b/>
          <w:sz w:val="22"/>
          <w:szCs w:val="22"/>
        </w:rPr>
      </w:pPr>
    </w:p>
    <w:p w:rsidR="000C711C" w:rsidRPr="00EA465D" w:rsidRDefault="00765FF4">
      <w:pPr>
        <w:autoSpaceDE w:val="0"/>
        <w:rPr>
          <w:b/>
          <w:sz w:val="22"/>
          <w:szCs w:val="22"/>
        </w:rPr>
      </w:pPr>
      <w:r w:rsidRPr="00EA465D">
        <w:rPr>
          <w:b/>
          <w:sz w:val="22"/>
          <w:szCs w:val="22"/>
        </w:rPr>
        <w:t xml:space="preserve">Igényelhető támogatási formák:  </w:t>
      </w:r>
    </w:p>
    <w:p w:rsidR="00765FF4" w:rsidRDefault="00765FF4" w:rsidP="00EA465D">
      <w:pPr>
        <w:autoSpaceDE w:val="0"/>
        <w:ind w:left="2977"/>
        <w:rPr>
          <w:sz w:val="22"/>
          <w:szCs w:val="22"/>
        </w:rPr>
      </w:pPr>
      <w:r>
        <w:rPr>
          <w:sz w:val="22"/>
          <w:szCs w:val="22"/>
        </w:rPr>
        <w:t>1. rendkívüli települési támogatás</w:t>
      </w:r>
    </w:p>
    <w:p w:rsidR="00765FF4" w:rsidRDefault="00765FF4" w:rsidP="00EA465D">
      <w:pPr>
        <w:autoSpaceDE w:val="0"/>
        <w:ind w:left="2977"/>
        <w:rPr>
          <w:sz w:val="22"/>
          <w:szCs w:val="22"/>
        </w:rPr>
      </w:pPr>
      <w:r>
        <w:rPr>
          <w:sz w:val="22"/>
          <w:szCs w:val="22"/>
        </w:rPr>
        <w:t>2. gyermekvédelmi támogatás</w:t>
      </w:r>
    </w:p>
    <w:p w:rsidR="00765FF4" w:rsidRDefault="00765FF4" w:rsidP="00EA465D">
      <w:pPr>
        <w:autoSpaceDE w:val="0"/>
        <w:ind w:left="2977"/>
        <w:rPr>
          <w:sz w:val="22"/>
          <w:szCs w:val="22"/>
        </w:rPr>
      </w:pPr>
      <w:r>
        <w:rPr>
          <w:sz w:val="22"/>
          <w:szCs w:val="22"/>
        </w:rPr>
        <w:t>3. gyógyszerkiadással összefüggő támogatás</w:t>
      </w:r>
    </w:p>
    <w:p w:rsidR="00AF6FEB" w:rsidRDefault="00FA64E7" w:rsidP="00EA465D">
      <w:pPr>
        <w:autoSpaceDE w:val="0"/>
        <w:ind w:left="2977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Pr="007155DB">
        <w:rPr>
          <w:bCs/>
          <w:sz w:val="23"/>
          <w:szCs w:val="23"/>
        </w:rPr>
        <w:t>tüzelőanyag formájában nyújtott egyszeri rendkívüli települési támogatás</w:t>
      </w:r>
    </w:p>
    <w:p w:rsidR="00EA465D" w:rsidRDefault="00EA465D">
      <w:pPr>
        <w:autoSpaceDE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(A megfelel</w:t>
      </w:r>
      <w:r>
        <w:rPr>
          <w:rFonts w:ascii="TimesNewRoman" w:hAnsi="TimesNewRoman" w:cs="TimesNewRoman"/>
          <w:sz w:val="22"/>
          <w:szCs w:val="22"/>
        </w:rPr>
        <w:t>ő</w:t>
      </w:r>
      <w:r>
        <w:rPr>
          <w:rFonts w:ascii="TimesNewRoman" w:eastAsia="TimesNewRoman" w:hAnsi="TimesNewRoman" w:cs="TimesNewRoman"/>
          <w:sz w:val="22"/>
          <w:szCs w:val="22"/>
        </w:rPr>
        <w:t xml:space="preserve"> támogatás </w:t>
      </w:r>
      <w:r>
        <w:rPr>
          <w:sz w:val="22"/>
          <w:szCs w:val="22"/>
        </w:rPr>
        <w:t>aláhúzandó)</w:t>
      </w:r>
    </w:p>
    <w:p w:rsidR="000C711C" w:rsidRDefault="000C711C">
      <w:pPr>
        <w:autoSpaceDE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I. Személyi adatok</w:t>
      </w:r>
    </w:p>
    <w:p w:rsidR="000C711C" w:rsidRDefault="000C711C">
      <w:pPr>
        <w:numPr>
          <w:ilvl w:val="0"/>
          <w:numId w:val="2"/>
        </w:numPr>
        <w:autoSpaceDE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 kérelmez</w:t>
      </w:r>
      <w:r>
        <w:rPr>
          <w:rFonts w:ascii="TimesNewRoman" w:hAnsi="TimesNewRoman" w:cs="TimesNewRoman"/>
          <w:b/>
          <w:bCs/>
          <w:sz w:val="22"/>
          <w:szCs w:val="22"/>
        </w:rPr>
        <w:t>ő</w:t>
      </w:r>
      <w:r>
        <w:rPr>
          <w:rFonts w:ascii="TimesNewRoman" w:eastAsia="TimesNewRoman" w:hAnsi="TimesNewRoman" w:cs="TimesNewRoman"/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személyre vonatkozó személyi adatok:</w:t>
      </w:r>
    </w:p>
    <w:p w:rsidR="000C711C" w:rsidRDefault="000C711C">
      <w:pPr>
        <w:autoSpaceDE w:val="0"/>
      </w:pPr>
    </w:p>
    <w:p w:rsidR="000C711C" w:rsidRDefault="000C711C" w:rsidP="00DA31C6">
      <w:pPr>
        <w:autoSpaceDE w:val="0"/>
        <w:ind w:left="426"/>
        <w:rPr>
          <w:sz w:val="22"/>
          <w:szCs w:val="22"/>
        </w:rPr>
      </w:pPr>
      <w:r>
        <w:rPr>
          <w:sz w:val="22"/>
          <w:szCs w:val="22"/>
        </w:rPr>
        <w:t>Neve</w:t>
      </w:r>
      <w:proofErr w:type="gramStart"/>
      <w:r>
        <w:rPr>
          <w:sz w:val="22"/>
          <w:szCs w:val="22"/>
        </w:rPr>
        <w:t>:………………………………………………………………………………………............</w:t>
      </w:r>
      <w:proofErr w:type="gramEnd"/>
    </w:p>
    <w:p w:rsidR="000C711C" w:rsidRDefault="000C711C" w:rsidP="00DA31C6">
      <w:pPr>
        <w:autoSpaceDE w:val="0"/>
        <w:ind w:left="426"/>
        <w:rPr>
          <w:sz w:val="22"/>
          <w:szCs w:val="22"/>
        </w:rPr>
      </w:pPr>
      <w:r>
        <w:rPr>
          <w:sz w:val="22"/>
          <w:szCs w:val="22"/>
        </w:rPr>
        <w:t>Születési neve</w:t>
      </w:r>
      <w:proofErr w:type="gramStart"/>
      <w:r>
        <w:rPr>
          <w:sz w:val="22"/>
          <w:szCs w:val="22"/>
        </w:rPr>
        <w:t>:…………………………………………………………………………………….</w:t>
      </w:r>
      <w:proofErr w:type="gramEnd"/>
    </w:p>
    <w:p w:rsidR="000C711C" w:rsidRDefault="000C711C" w:rsidP="00DA31C6">
      <w:pPr>
        <w:autoSpaceDE w:val="0"/>
        <w:ind w:left="426"/>
        <w:rPr>
          <w:sz w:val="22"/>
          <w:szCs w:val="22"/>
        </w:rPr>
      </w:pPr>
      <w:r>
        <w:rPr>
          <w:sz w:val="22"/>
          <w:szCs w:val="22"/>
        </w:rPr>
        <w:t>Anyja neve</w:t>
      </w:r>
      <w:proofErr w:type="gramStart"/>
      <w:r>
        <w:rPr>
          <w:sz w:val="22"/>
          <w:szCs w:val="22"/>
        </w:rPr>
        <w:t>:………………………………………………………………………………………..</w:t>
      </w:r>
      <w:proofErr w:type="gramEnd"/>
    </w:p>
    <w:p w:rsidR="000C711C" w:rsidRDefault="000C711C" w:rsidP="00DA31C6">
      <w:pPr>
        <w:autoSpaceDE w:val="0"/>
        <w:ind w:left="426"/>
        <w:rPr>
          <w:sz w:val="22"/>
          <w:szCs w:val="22"/>
        </w:rPr>
      </w:pPr>
      <w:r>
        <w:rPr>
          <w:sz w:val="22"/>
          <w:szCs w:val="22"/>
        </w:rPr>
        <w:t>Születési hely</w:t>
      </w:r>
      <w:proofErr w:type="gramStart"/>
      <w:r>
        <w:rPr>
          <w:sz w:val="22"/>
          <w:szCs w:val="22"/>
        </w:rPr>
        <w:t>,év</w:t>
      </w:r>
      <w:proofErr w:type="gramEnd"/>
      <w:r>
        <w:rPr>
          <w:sz w:val="22"/>
          <w:szCs w:val="22"/>
        </w:rPr>
        <w:t>,hó,nap:………………………………………………………………………….</w:t>
      </w:r>
    </w:p>
    <w:p w:rsidR="000C711C" w:rsidRDefault="000C711C" w:rsidP="00DA31C6">
      <w:pPr>
        <w:autoSpaceDE w:val="0"/>
        <w:ind w:left="426"/>
        <w:rPr>
          <w:sz w:val="22"/>
          <w:szCs w:val="22"/>
        </w:rPr>
      </w:pPr>
      <w:r>
        <w:rPr>
          <w:sz w:val="22"/>
          <w:szCs w:val="22"/>
        </w:rPr>
        <w:t>Lakóhely</w:t>
      </w:r>
      <w:proofErr w:type="gramStart"/>
      <w:r>
        <w:rPr>
          <w:sz w:val="22"/>
          <w:szCs w:val="22"/>
        </w:rPr>
        <w:t>:………………………………………………………………………………………….</w:t>
      </w:r>
      <w:proofErr w:type="gramEnd"/>
    </w:p>
    <w:p w:rsidR="000C711C" w:rsidRDefault="000C711C" w:rsidP="00DA31C6">
      <w:pPr>
        <w:autoSpaceDE w:val="0"/>
        <w:ind w:left="426"/>
        <w:rPr>
          <w:sz w:val="22"/>
          <w:szCs w:val="22"/>
        </w:rPr>
      </w:pPr>
      <w:r>
        <w:rPr>
          <w:sz w:val="22"/>
          <w:szCs w:val="22"/>
        </w:rPr>
        <w:t>Tartózkodási hely</w:t>
      </w:r>
      <w:proofErr w:type="gramStart"/>
      <w:r>
        <w:rPr>
          <w:sz w:val="22"/>
          <w:szCs w:val="22"/>
        </w:rPr>
        <w:t>:…………………………………………………………………………………</w:t>
      </w:r>
      <w:proofErr w:type="gramEnd"/>
    </w:p>
    <w:p w:rsidR="000C711C" w:rsidRDefault="000C711C" w:rsidP="00DA31C6">
      <w:pPr>
        <w:autoSpaceDE w:val="0"/>
        <w:ind w:left="426"/>
        <w:rPr>
          <w:sz w:val="22"/>
          <w:szCs w:val="22"/>
        </w:rPr>
      </w:pPr>
      <w:r>
        <w:rPr>
          <w:sz w:val="22"/>
          <w:szCs w:val="22"/>
        </w:rPr>
        <w:t>Társadalombiztosítási Azonosító Jele</w:t>
      </w:r>
      <w:proofErr w:type="gramStart"/>
      <w:r>
        <w:rPr>
          <w:sz w:val="22"/>
          <w:szCs w:val="22"/>
        </w:rPr>
        <w:t>:……………………………………………………………</w:t>
      </w:r>
      <w:proofErr w:type="gramEnd"/>
    </w:p>
    <w:p w:rsidR="000C711C" w:rsidRDefault="000C711C" w:rsidP="00DA31C6">
      <w:pPr>
        <w:autoSpaceDE w:val="0"/>
        <w:ind w:left="426"/>
        <w:rPr>
          <w:sz w:val="22"/>
          <w:szCs w:val="22"/>
        </w:rPr>
      </w:pPr>
      <w:r>
        <w:rPr>
          <w:sz w:val="22"/>
          <w:szCs w:val="22"/>
        </w:rPr>
        <w:t>Állampolgársága: magyar</w:t>
      </w:r>
    </w:p>
    <w:p w:rsidR="000C711C" w:rsidRDefault="000C711C" w:rsidP="00DA31C6">
      <w:pPr>
        <w:autoSpaceDE w:val="0"/>
        <w:ind w:left="426"/>
        <w:rPr>
          <w:rFonts w:ascii="TimesNewRoman" w:hAnsi="TimesNewRoman" w:cs="TimesNewRoman"/>
          <w:sz w:val="22"/>
          <w:szCs w:val="22"/>
        </w:rPr>
      </w:pPr>
      <w:proofErr w:type="gramStart"/>
      <w:r>
        <w:rPr>
          <w:sz w:val="22"/>
          <w:szCs w:val="22"/>
        </w:rPr>
        <w:t>bevándorlási</w:t>
      </w:r>
      <w:proofErr w:type="gramEnd"/>
      <w:r>
        <w:rPr>
          <w:sz w:val="22"/>
          <w:szCs w:val="22"/>
        </w:rPr>
        <w:t>, letelepedési engedéllyel rendelkez</w:t>
      </w:r>
      <w:r>
        <w:rPr>
          <w:rFonts w:ascii="TimesNewRoman" w:hAnsi="TimesNewRoman" w:cs="TimesNewRoman"/>
          <w:sz w:val="22"/>
          <w:szCs w:val="22"/>
        </w:rPr>
        <w:t>ő</w:t>
      </w:r>
    </w:p>
    <w:p w:rsidR="000C711C" w:rsidRDefault="000C711C" w:rsidP="00DA31C6">
      <w:pPr>
        <w:autoSpaceDE w:val="0"/>
        <w:ind w:left="426"/>
        <w:rPr>
          <w:sz w:val="22"/>
          <w:szCs w:val="22"/>
        </w:rPr>
      </w:pPr>
      <w:proofErr w:type="gramStart"/>
      <w:r>
        <w:rPr>
          <w:sz w:val="22"/>
          <w:szCs w:val="22"/>
        </w:rPr>
        <w:t>hontalan</w:t>
      </w:r>
      <w:proofErr w:type="gramEnd"/>
      <w:r>
        <w:rPr>
          <w:sz w:val="22"/>
          <w:szCs w:val="22"/>
        </w:rPr>
        <w:t>, menekültként elismert státuszt elismer</w:t>
      </w:r>
      <w:r>
        <w:rPr>
          <w:rFonts w:ascii="TimesNewRoman" w:hAnsi="TimesNewRoman" w:cs="TimesNewRoman"/>
          <w:sz w:val="22"/>
          <w:szCs w:val="22"/>
        </w:rPr>
        <w:t>ő</w:t>
      </w:r>
      <w:r>
        <w:rPr>
          <w:rFonts w:ascii="TimesNewRoman" w:eastAsia="TimesNewRoman" w:hAnsi="TimesNewRoman" w:cs="TimesNewRoman"/>
          <w:sz w:val="22"/>
          <w:szCs w:val="22"/>
        </w:rPr>
        <w:t xml:space="preserve"> </w:t>
      </w:r>
      <w:r>
        <w:rPr>
          <w:sz w:val="22"/>
          <w:szCs w:val="22"/>
        </w:rPr>
        <w:t>határozat száma: ……………/ 20…………</w:t>
      </w:r>
    </w:p>
    <w:p w:rsidR="000C711C" w:rsidRDefault="000C711C" w:rsidP="00DA31C6">
      <w:pPr>
        <w:autoSpaceDE w:val="0"/>
        <w:spacing w:before="120"/>
        <w:ind w:left="426"/>
        <w:rPr>
          <w:sz w:val="22"/>
          <w:szCs w:val="22"/>
        </w:rPr>
      </w:pPr>
      <w:r>
        <w:rPr>
          <w:sz w:val="22"/>
          <w:szCs w:val="22"/>
        </w:rPr>
        <w:t>Telefonszám (nem kötelez</w:t>
      </w:r>
      <w:r>
        <w:rPr>
          <w:rFonts w:ascii="TimesNewRoman" w:hAnsi="TimesNewRoman" w:cs="TimesNewRoman"/>
          <w:sz w:val="22"/>
          <w:szCs w:val="22"/>
        </w:rPr>
        <w:t>ő</w:t>
      </w:r>
      <w:r>
        <w:rPr>
          <w:rFonts w:ascii="TimesNewRoman" w:eastAsia="TimesNewRoman" w:hAnsi="TimesNewRoman" w:cs="TimesNewRoman"/>
          <w:sz w:val="22"/>
          <w:szCs w:val="22"/>
        </w:rPr>
        <w:t xml:space="preserve"> </w:t>
      </w:r>
      <w:r>
        <w:rPr>
          <w:sz w:val="22"/>
          <w:szCs w:val="22"/>
        </w:rPr>
        <w:t>megadni)</w:t>
      </w:r>
      <w:proofErr w:type="gramStart"/>
      <w:r>
        <w:rPr>
          <w:sz w:val="22"/>
          <w:szCs w:val="22"/>
        </w:rPr>
        <w:t>:……………………………………………………………</w:t>
      </w:r>
      <w:proofErr w:type="gramEnd"/>
    </w:p>
    <w:p w:rsidR="000C711C" w:rsidRDefault="000C711C">
      <w:pPr>
        <w:autoSpaceDE w:val="0"/>
        <w:spacing w:before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 kérelmez</w:t>
      </w:r>
      <w:r>
        <w:rPr>
          <w:rFonts w:ascii="TimesNewRoman" w:hAnsi="TimesNewRoman" w:cs="TimesNewRoman"/>
          <w:b/>
          <w:bCs/>
          <w:sz w:val="22"/>
          <w:szCs w:val="22"/>
        </w:rPr>
        <w:t>ő</w:t>
      </w:r>
      <w:r>
        <w:rPr>
          <w:rFonts w:ascii="TimesNewRoman" w:eastAsia="TimesNewRoman" w:hAnsi="TimesNewRoman" w:cs="TimesNewRoman"/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családi állapota:</w:t>
      </w:r>
    </w:p>
    <w:p w:rsidR="000C711C" w:rsidRDefault="000C711C">
      <w:pPr>
        <w:numPr>
          <w:ilvl w:val="0"/>
          <w:numId w:val="1"/>
        </w:numPr>
        <w:autoSpaceDE w:val="0"/>
        <w:rPr>
          <w:sz w:val="22"/>
          <w:szCs w:val="22"/>
        </w:rPr>
      </w:pPr>
      <w:r>
        <w:rPr>
          <w:sz w:val="22"/>
          <w:szCs w:val="22"/>
        </w:rPr>
        <w:t>egyedülálló</w:t>
      </w:r>
    </w:p>
    <w:p w:rsidR="000C711C" w:rsidRDefault="000C711C">
      <w:pPr>
        <w:numPr>
          <w:ilvl w:val="0"/>
          <w:numId w:val="1"/>
        </w:numPr>
        <w:autoSpaceDE w:val="0"/>
        <w:rPr>
          <w:sz w:val="22"/>
          <w:szCs w:val="22"/>
        </w:rPr>
      </w:pPr>
      <w:r>
        <w:rPr>
          <w:sz w:val="22"/>
          <w:szCs w:val="22"/>
        </w:rPr>
        <w:t>házastársával /élettársával együtt él</w:t>
      </w:r>
    </w:p>
    <w:p w:rsidR="000C711C" w:rsidRDefault="000C711C">
      <w:pPr>
        <w:autoSpaceDE w:val="0"/>
        <w:spacing w:before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2. A házastárs/élettárs személyi adatai:</w:t>
      </w:r>
    </w:p>
    <w:p w:rsidR="000C711C" w:rsidRDefault="000C711C" w:rsidP="00DA31C6">
      <w:pPr>
        <w:autoSpaceDE w:val="0"/>
        <w:ind w:left="426"/>
        <w:rPr>
          <w:sz w:val="22"/>
          <w:szCs w:val="22"/>
        </w:rPr>
      </w:pPr>
      <w:r>
        <w:rPr>
          <w:sz w:val="22"/>
          <w:szCs w:val="22"/>
        </w:rPr>
        <w:t>Neve</w:t>
      </w:r>
      <w:proofErr w:type="gramStart"/>
      <w:r>
        <w:rPr>
          <w:sz w:val="22"/>
          <w:szCs w:val="22"/>
        </w:rPr>
        <w:t>:………………………………………………………………………………………............</w:t>
      </w:r>
      <w:proofErr w:type="gramEnd"/>
    </w:p>
    <w:p w:rsidR="000C711C" w:rsidRDefault="000C711C" w:rsidP="00DA31C6">
      <w:pPr>
        <w:autoSpaceDE w:val="0"/>
        <w:ind w:left="426"/>
        <w:rPr>
          <w:sz w:val="22"/>
          <w:szCs w:val="22"/>
        </w:rPr>
      </w:pPr>
      <w:r>
        <w:rPr>
          <w:sz w:val="22"/>
          <w:szCs w:val="22"/>
        </w:rPr>
        <w:t>Születési neve</w:t>
      </w:r>
      <w:proofErr w:type="gramStart"/>
      <w:r>
        <w:rPr>
          <w:sz w:val="22"/>
          <w:szCs w:val="22"/>
        </w:rPr>
        <w:t>:…………………………………………………………………………………….</w:t>
      </w:r>
      <w:proofErr w:type="gramEnd"/>
    </w:p>
    <w:p w:rsidR="000C711C" w:rsidRDefault="000C711C" w:rsidP="00DA31C6">
      <w:pPr>
        <w:autoSpaceDE w:val="0"/>
        <w:ind w:left="426"/>
        <w:rPr>
          <w:sz w:val="22"/>
          <w:szCs w:val="22"/>
        </w:rPr>
      </w:pPr>
      <w:r>
        <w:rPr>
          <w:sz w:val="22"/>
          <w:szCs w:val="22"/>
        </w:rPr>
        <w:t>Anyja neve</w:t>
      </w:r>
      <w:proofErr w:type="gramStart"/>
      <w:r>
        <w:rPr>
          <w:sz w:val="22"/>
          <w:szCs w:val="22"/>
        </w:rPr>
        <w:t>:………………………………………………………………………………………..</w:t>
      </w:r>
      <w:proofErr w:type="gramEnd"/>
    </w:p>
    <w:p w:rsidR="000C711C" w:rsidRDefault="000C711C" w:rsidP="00DA31C6">
      <w:pPr>
        <w:autoSpaceDE w:val="0"/>
        <w:ind w:left="426"/>
        <w:rPr>
          <w:sz w:val="22"/>
          <w:szCs w:val="22"/>
        </w:rPr>
      </w:pPr>
      <w:r>
        <w:rPr>
          <w:sz w:val="22"/>
          <w:szCs w:val="22"/>
        </w:rPr>
        <w:t>Születési hely</w:t>
      </w:r>
      <w:proofErr w:type="gramStart"/>
      <w:r>
        <w:rPr>
          <w:sz w:val="22"/>
          <w:szCs w:val="22"/>
        </w:rPr>
        <w:t>,év</w:t>
      </w:r>
      <w:proofErr w:type="gramEnd"/>
      <w:r>
        <w:rPr>
          <w:sz w:val="22"/>
          <w:szCs w:val="22"/>
        </w:rPr>
        <w:t>,hó,nap:………………………………………………………………………….</w:t>
      </w:r>
    </w:p>
    <w:p w:rsidR="000C711C" w:rsidRDefault="000C711C" w:rsidP="00DA31C6">
      <w:pPr>
        <w:autoSpaceDE w:val="0"/>
        <w:ind w:left="426"/>
        <w:rPr>
          <w:sz w:val="22"/>
          <w:szCs w:val="22"/>
        </w:rPr>
      </w:pPr>
      <w:r>
        <w:rPr>
          <w:sz w:val="22"/>
          <w:szCs w:val="22"/>
        </w:rPr>
        <w:t>Társadalombiztosítási Azonosító Jele</w:t>
      </w:r>
      <w:proofErr w:type="gramStart"/>
      <w:r>
        <w:rPr>
          <w:sz w:val="22"/>
          <w:szCs w:val="22"/>
        </w:rPr>
        <w:t>:……………………………………………………………</w:t>
      </w:r>
      <w:proofErr w:type="gramEnd"/>
    </w:p>
    <w:p w:rsidR="000C711C" w:rsidRDefault="000C711C" w:rsidP="00DA31C6">
      <w:pPr>
        <w:autoSpaceDE w:val="0"/>
        <w:ind w:left="426"/>
        <w:rPr>
          <w:sz w:val="22"/>
          <w:szCs w:val="22"/>
        </w:rPr>
      </w:pPr>
      <w:r>
        <w:rPr>
          <w:sz w:val="22"/>
          <w:szCs w:val="22"/>
        </w:rPr>
        <w:t>Lakóhely</w:t>
      </w:r>
      <w:proofErr w:type="gramStart"/>
      <w:r>
        <w:rPr>
          <w:sz w:val="22"/>
          <w:szCs w:val="22"/>
        </w:rPr>
        <w:t>:………………………………………………………………………………………….</w:t>
      </w:r>
      <w:proofErr w:type="gramEnd"/>
    </w:p>
    <w:p w:rsidR="000C711C" w:rsidRDefault="000C711C" w:rsidP="00DA31C6">
      <w:pPr>
        <w:autoSpaceDE w:val="0"/>
        <w:ind w:left="426"/>
        <w:rPr>
          <w:sz w:val="22"/>
          <w:szCs w:val="22"/>
        </w:rPr>
      </w:pPr>
      <w:r>
        <w:rPr>
          <w:sz w:val="22"/>
          <w:szCs w:val="22"/>
        </w:rPr>
        <w:t>Tartózkodási hely</w:t>
      </w:r>
      <w:proofErr w:type="gramStart"/>
      <w:r>
        <w:rPr>
          <w:sz w:val="22"/>
          <w:szCs w:val="22"/>
        </w:rPr>
        <w:t>:…………………………………………………………………………………</w:t>
      </w:r>
      <w:proofErr w:type="gramEnd"/>
    </w:p>
    <w:p w:rsidR="000C711C" w:rsidRDefault="000C711C" w:rsidP="00DA31C6">
      <w:pPr>
        <w:autoSpaceDE w:val="0"/>
        <w:ind w:left="426"/>
        <w:rPr>
          <w:sz w:val="22"/>
          <w:szCs w:val="22"/>
        </w:rPr>
      </w:pPr>
      <w:r>
        <w:rPr>
          <w:b/>
          <w:bCs/>
          <w:sz w:val="22"/>
          <w:szCs w:val="22"/>
        </w:rPr>
        <w:t>*A lakásban tartózkodás jogcíme</w:t>
      </w:r>
      <w:r>
        <w:rPr>
          <w:sz w:val="22"/>
          <w:szCs w:val="22"/>
        </w:rPr>
        <w:t>: tulajdonos- haszonélvez</w:t>
      </w:r>
      <w:r>
        <w:rPr>
          <w:rFonts w:ascii="TimesNewRoman" w:hAnsi="TimesNewRoman" w:cs="TimesNewRoman"/>
          <w:sz w:val="22"/>
          <w:szCs w:val="22"/>
        </w:rPr>
        <w:t>ő</w:t>
      </w:r>
      <w:r>
        <w:rPr>
          <w:sz w:val="22"/>
          <w:szCs w:val="22"/>
        </w:rPr>
        <w:t>- f</w:t>
      </w:r>
      <w:r>
        <w:rPr>
          <w:rFonts w:ascii="TimesNewRoman" w:hAnsi="TimesNewRoman" w:cs="TimesNewRoman"/>
          <w:sz w:val="22"/>
          <w:szCs w:val="22"/>
        </w:rPr>
        <w:t>ő</w:t>
      </w:r>
      <w:r>
        <w:rPr>
          <w:sz w:val="22"/>
          <w:szCs w:val="22"/>
        </w:rPr>
        <w:t>bérl</w:t>
      </w:r>
      <w:r>
        <w:rPr>
          <w:rFonts w:ascii="TimesNewRoman" w:hAnsi="TimesNewRoman" w:cs="TimesNewRoman"/>
          <w:sz w:val="22"/>
          <w:szCs w:val="22"/>
        </w:rPr>
        <w:t>ő</w:t>
      </w:r>
      <w:r>
        <w:rPr>
          <w:sz w:val="22"/>
          <w:szCs w:val="22"/>
        </w:rPr>
        <w:t>- albérl</w:t>
      </w:r>
      <w:r>
        <w:rPr>
          <w:rFonts w:ascii="TimesNewRoman" w:hAnsi="TimesNewRoman" w:cs="TimesNewRoman"/>
          <w:sz w:val="22"/>
          <w:szCs w:val="22"/>
        </w:rPr>
        <w:t>ő</w:t>
      </w:r>
      <w:r>
        <w:rPr>
          <w:rFonts w:ascii="TimesNewRoman" w:eastAsia="TimesNewRoman" w:hAnsi="TimesNewRoman" w:cs="TimesNewRoman"/>
          <w:sz w:val="22"/>
          <w:szCs w:val="22"/>
        </w:rPr>
        <w:t xml:space="preserve"> </w:t>
      </w:r>
      <w:r>
        <w:rPr>
          <w:sz w:val="22"/>
          <w:szCs w:val="22"/>
        </w:rPr>
        <w:t>– családtag – szívességi lakáshasználó- jogcím nélküli</w:t>
      </w:r>
    </w:p>
    <w:p w:rsidR="000C711C" w:rsidRDefault="000C711C" w:rsidP="00DA31C6">
      <w:pPr>
        <w:autoSpaceDE w:val="0"/>
        <w:ind w:left="426"/>
        <w:rPr>
          <w:sz w:val="22"/>
          <w:szCs w:val="22"/>
        </w:rPr>
      </w:pPr>
      <w:r>
        <w:rPr>
          <w:sz w:val="22"/>
          <w:szCs w:val="22"/>
        </w:rPr>
        <w:t>*A megfelel</w:t>
      </w:r>
      <w:r>
        <w:rPr>
          <w:rFonts w:ascii="TimesNewRoman" w:hAnsi="TimesNewRoman" w:cs="TimesNewRoman"/>
          <w:sz w:val="22"/>
          <w:szCs w:val="22"/>
        </w:rPr>
        <w:t>ő</w:t>
      </w:r>
      <w:r>
        <w:rPr>
          <w:rFonts w:ascii="TimesNewRoman" w:eastAsia="TimesNewRoman" w:hAnsi="TimesNewRoman" w:cs="TimesNewRoman"/>
          <w:sz w:val="22"/>
          <w:szCs w:val="22"/>
        </w:rPr>
        <w:t xml:space="preserve"> </w:t>
      </w:r>
      <w:r>
        <w:rPr>
          <w:sz w:val="22"/>
          <w:szCs w:val="22"/>
        </w:rPr>
        <w:t>rész aláhúzandó</w:t>
      </w:r>
    </w:p>
    <w:p w:rsidR="000C711C" w:rsidRDefault="000C711C" w:rsidP="00DA31C6">
      <w:pPr>
        <w:autoSpaceDE w:val="0"/>
        <w:ind w:left="426"/>
        <w:rPr>
          <w:rFonts w:ascii="TimesNewRoman" w:hAnsi="TimesNewRoman" w:cs="TimesNewRoman"/>
          <w:sz w:val="22"/>
          <w:szCs w:val="22"/>
        </w:rPr>
      </w:pPr>
      <w:r>
        <w:rPr>
          <w:sz w:val="22"/>
          <w:szCs w:val="22"/>
        </w:rPr>
        <w:t>A kérelmez</w:t>
      </w:r>
      <w:r>
        <w:rPr>
          <w:rFonts w:ascii="TimesNewRoman" w:hAnsi="TimesNewRoman" w:cs="TimesNewRoman"/>
          <w:sz w:val="22"/>
          <w:szCs w:val="22"/>
        </w:rPr>
        <w:t>ő</w:t>
      </w:r>
      <w:r>
        <w:rPr>
          <w:sz w:val="22"/>
          <w:szCs w:val="22"/>
        </w:rPr>
        <w:t>vel együtt él</w:t>
      </w:r>
      <w:r>
        <w:rPr>
          <w:rFonts w:ascii="TimesNewRoman" w:hAnsi="TimesNewRoman" w:cs="TimesNewRoman"/>
          <w:sz w:val="22"/>
          <w:szCs w:val="22"/>
        </w:rPr>
        <w:t>ő</w:t>
      </w:r>
      <w:r>
        <w:rPr>
          <w:sz w:val="22"/>
          <w:szCs w:val="22"/>
        </w:rPr>
        <w:t>, eltartott gyermekeinek száma összesen</w:t>
      </w:r>
      <w:proofErr w:type="gramStart"/>
      <w:r>
        <w:rPr>
          <w:sz w:val="22"/>
          <w:szCs w:val="22"/>
        </w:rPr>
        <w:t>:……………..</w:t>
      </w:r>
      <w:proofErr w:type="gramEnd"/>
      <w:r>
        <w:rPr>
          <w:sz w:val="22"/>
          <w:szCs w:val="22"/>
        </w:rPr>
        <w:t>f</w:t>
      </w:r>
      <w:r>
        <w:rPr>
          <w:rFonts w:ascii="TimesNewRoman" w:hAnsi="TimesNewRoman" w:cs="TimesNewRoman"/>
          <w:sz w:val="22"/>
          <w:szCs w:val="22"/>
        </w:rPr>
        <w:t>ő</w:t>
      </w:r>
    </w:p>
    <w:p w:rsidR="000C711C" w:rsidRDefault="000C711C">
      <w:pPr>
        <w:autoSpaceDE w:val="0"/>
        <w:rPr>
          <w:sz w:val="22"/>
          <w:szCs w:val="22"/>
        </w:rPr>
      </w:pPr>
    </w:p>
    <w:tbl>
      <w:tblPr>
        <w:tblW w:w="0" w:type="auto"/>
        <w:tblInd w:w="-297" w:type="dxa"/>
        <w:tblLayout w:type="fixed"/>
        <w:tblLook w:val="0000"/>
      </w:tblPr>
      <w:tblGrid>
        <w:gridCol w:w="1800"/>
        <w:gridCol w:w="1800"/>
        <w:gridCol w:w="1746"/>
        <w:gridCol w:w="2034"/>
        <w:gridCol w:w="2790"/>
      </w:tblGrid>
      <w:tr w:rsidR="000C711C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1C" w:rsidRDefault="000C711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Név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1C" w:rsidRDefault="000C711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Születési</w:t>
            </w:r>
          </w:p>
          <w:p w:rsidR="000C711C" w:rsidRDefault="000C711C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hely</w:t>
            </w:r>
            <w:proofErr w:type="gramStart"/>
            <w:r>
              <w:rPr>
                <w:sz w:val="20"/>
                <w:szCs w:val="20"/>
              </w:rPr>
              <w:t>,év</w:t>
            </w:r>
            <w:proofErr w:type="gramEnd"/>
            <w:r>
              <w:rPr>
                <w:sz w:val="20"/>
                <w:szCs w:val="20"/>
              </w:rPr>
              <w:t>,hó,nap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1C" w:rsidRDefault="000C711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Anyja neve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1C" w:rsidRDefault="000C711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TAJ száma: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1C" w:rsidRDefault="000C711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proofErr w:type="gramStart"/>
            <w:r>
              <w:rPr>
                <w:sz w:val="20"/>
                <w:szCs w:val="20"/>
              </w:rPr>
              <w:t>.évet</w:t>
            </w:r>
            <w:proofErr w:type="gramEnd"/>
            <w:r>
              <w:rPr>
                <w:sz w:val="20"/>
                <w:szCs w:val="20"/>
              </w:rPr>
              <w:t xml:space="preserve"> betöltött személy esetén az oktatási intézmény megnevezése</w:t>
            </w:r>
          </w:p>
        </w:tc>
      </w:tr>
      <w:tr w:rsidR="000C711C">
        <w:trPr>
          <w:trHeight w:val="437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1C" w:rsidRDefault="000C711C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1C" w:rsidRDefault="000C711C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1C" w:rsidRDefault="000C711C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1C" w:rsidRDefault="000C711C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1C" w:rsidRDefault="000C711C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0C711C">
        <w:trPr>
          <w:trHeight w:val="35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1C" w:rsidRDefault="000C711C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1C" w:rsidRDefault="000C711C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1C" w:rsidRDefault="000C711C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1C" w:rsidRDefault="000C711C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1C" w:rsidRDefault="000C711C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0C711C">
        <w:trPr>
          <w:trHeight w:val="345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1C" w:rsidRDefault="000C711C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1C" w:rsidRDefault="000C711C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1C" w:rsidRDefault="000C711C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1C" w:rsidRDefault="000C711C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1C" w:rsidRDefault="000C711C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0C711C">
        <w:trPr>
          <w:trHeight w:val="355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1C" w:rsidRDefault="000C711C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1C" w:rsidRDefault="000C711C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1C" w:rsidRDefault="000C711C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1C" w:rsidRDefault="000C711C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1C" w:rsidRDefault="000C711C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0C711C">
        <w:trPr>
          <w:trHeight w:val="327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1C" w:rsidRDefault="000C711C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1C" w:rsidRDefault="000C711C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1C" w:rsidRDefault="000C711C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1C" w:rsidRDefault="000C711C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1C" w:rsidRDefault="000C711C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0C711C">
        <w:trPr>
          <w:trHeight w:val="35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1C" w:rsidRDefault="000C711C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1C" w:rsidRDefault="000C711C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1C" w:rsidRDefault="000C711C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1C" w:rsidRDefault="000C711C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1C" w:rsidRDefault="000C711C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</w:tbl>
    <w:p w:rsidR="000C3EE0" w:rsidRDefault="000C3EE0">
      <w:pPr>
        <w:autoSpaceDE w:val="0"/>
        <w:rPr>
          <w:b/>
          <w:bCs/>
          <w:sz w:val="22"/>
          <w:szCs w:val="22"/>
        </w:rPr>
      </w:pPr>
    </w:p>
    <w:p w:rsidR="000C711C" w:rsidRDefault="000C711C">
      <w:pPr>
        <w:autoSpaceDE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II. Jövedelmi adatok:</w:t>
      </w:r>
    </w:p>
    <w:p w:rsidR="000C711C" w:rsidRDefault="000C711C" w:rsidP="00EA465D">
      <w:pPr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>A kérelmez</w:t>
      </w:r>
      <w:r>
        <w:rPr>
          <w:rFonts w:ascii="TimesNewRoman" w:hAnsi="TimesNewRoman" w:cs="TimesNewRoman"/>
          <w:sz w:val="22"/>
          <w:szCs w:val="22"/>
        </w:rPr>
        <w:t>ő</w:t>
      </w:r>
      <w:r>
        <w:rPr>
          <w:sz w:val="22"/>
          <w:szCs w:val="22"/>
        </w:rPr>
        <w:t>, valamint házastársának (élettársának) és a vele egy háztartásban él</w:t>
      </w:r>
      <w:r>
        <w:rPr>
          <w:rFonts w:ascii="TimesNewRoman" w:hAnsi="TimesNewRoman" w:cs="TimesNewRoman"/>
          <w:sz w:val="22"/>
          <w:szCs w:val="22"/>
        </w:rPr>
        <w:t>ő</w:t>
      </w:r>
      <w:r>
        <w:rPr>
          <w:rFonts w:ascii="TimesNewRoman" w:eastAsia="TimesNewRoman" w:hAnsi="TimesNewRoman" w:cs="TimesNewRoman"/>
          <w:sz w:val="22"/>
          <w:szCs w:val="22"/>
        </w:rPr>
        <w:t xml:space="preserve"> </w:t>
      </w:r>
      <w:r>
        <w:rPr>
          <w:sz w:val="22"/>
          <w:szCs w:val="22"/>
        </w:rPr>
        <w:t>gyermekeinek havi jövedelme forintban:</w:t>
      </w:r>
    </w:p>
    <w:tbl>
      <w:tblPr>
        <w:tblW w:w="9918" w:type="dxa"/>
        <w:tblInd w:w="-45" w:type="dxa"/>
        <w:tblLayout w:type="fixed"/>
        <w:tblLook w:val="0000"/>
      </w:tblPr>
      <w:tblGrid>
        <w:gridCol w:w="2988"/>
        <w:gridCol w:w="1800"/>
        <w:gridCol w:w="2160"/>
        <w:gridCol w:w="720"/>
        <w:gridCol w:w="720"/>
        <w:gridCol w:w="720"/>
        <w:gridCol w:w="810"/>
      </w:tblGrid>
      <w:tr w:rsidR="000C711C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1C" w:rsidRDefault="000C711C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jövedelem típusa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1C" w:rsidRDefault="000C711C">
            <w:pPr>
              <w:autoSpaceDE w:val="0"/>
              <w:snapToGrid w:val="0"/>
              <w:rPr>
                <w:rFonts w:ascii="TimesNewRoman" w:hAnsi="TimesNewRoman" w:cs="TimesNewRoman"/>
                <w:sz w:val="22"/>
                <w:szCs w:val="22"/>
              </w:rPr>
            </w:pPr>
            <w:r>
              <w:rPr>
                <w:sz w:val="22"/>
                <w:szCs w:val="22"/>
              </w:rPr>
              <w:t>Kérelmez</w:t>
            </w:r>
            <w:r>
              <w:rPr>
                <w:rFonts w:ascii="TimesNewRoman" w:hAnsi="TimesNewRoman" w:cs="TimesNewRoman"/>
                <w:sz w:val="22"/>
                <w:szCs w:val="22"/>
              </w:rPr>
              <w:t>ő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1C" w:rsidRDefault="000C711C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Házastársa (élettársa)</w:t>
            </w:r>
          </w:p>
        </w:tc>
        <w:tc>
          <w:tcPr>
            <w:tcW w:w="2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1C" w:rsidRDefault="000C711C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Gyermekei</w:t>
            </w:r>
          </w:p>
        </w:tc>
      </w:tr>
      <w:tr w:rsidR="000C711C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1C" w:rsidRDefault="000C711C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Munkaviszonyból és más foglalkoztatási</w:t>
            </w:r>
          </w:p>
          <w:p w:rsidR="000C711C" w:rsidRDefault="000C711C">
            <w:pPr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jogviszonyból származó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1C" w:rsidRDefault="000C711C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1C" w:rsidRDefault="000C711C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1C" w:rsidRDefault="000C711C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1C" w:rsidRDefault="000C711C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1C" w:rsidRDefault="000C711C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1C" w:rsidRDefault="000C711C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0C711C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1C" w:rsidRDefault="000C711C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2.Társas és egyéni</w:t>
            </w:r>
          </w:p>
          <w:p w:rsidR="000C711C" w:rsidRDefault="000C711C">
            <w:pPr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vállalkozásból, </w:t>
            </w:r>
            <w:r>
              <w:rPr>
                <w:rFonts w:ascii="TimesNewRoman" w:hAnsi="TimesNewRoman" w:cs="TimesNewRoman"/>
                <w:sz w:val="22"/>
                <w:szCs w:val="22"/>
              </w:rPr>
              <w:t>ő</w:t>
            </w:r>
            <w:r>
              <w:rPr>
                <w:sz w:val="22"/>
                <w:szCs w:val="22"/>
              </w:rPr>
              <w:t>stermel</w:t>
            </w:r>
            <w:r>
              <w:rPr>
                <w:rFonts w:ascii="TimesNewRoman" w:hAnsi="TimesNewRoman" w:cs="TimesNewRoman"/>
                <w:sz w:val="22"/>
                <w:szCs w:val="22"/>
              </w:rPr>
              <w:t>ő</w:t>
            </w:r>
            <w:r>
              <w:rPr>
                <w:sz w:val="22"/>
                <w:szCs w:val="22"/>
              </w:rPr>
              <w:t>i, illetve szellemi és más önálló tevékenységb</w:t>
            </w:r>
            <w:r>
              <w:rPr>
                <w:rFonts w:ascii="TimesNewRoman" w:hAnsi="TimesNewRoman" w:cs="TimesNewRoman"/>
                <w:sz w:val="22"/>
                <w:szCs w:val="22"/>
              </w:rPr>
              <w:t>ő</w:t>
            </w:r>
            <w:r>
              <w:rPr>
                <w:sz w:val="22"/>
                <w:szCs w:val="22"/>
              </w:rPr>
              <w:t>l származó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1C" w:rsidRDefault="000C711C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1C" w:rsidRDefault="000C711C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1C" w:rsidRDefault="000C711C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1C" w:rsidRDefault="000C711C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1C" w:rsidRDefault="000C711C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1C" w:rsidRDefault="000C711C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0C711C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1C" w:rsidRDefault="000C711C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Alkalmi munkavégzésb</w:t>
            </w:r>
            <w:r>
              <w:rPr>
                <w:rFonts w:ascii="TimesNewRoman" w:hAnsi="TimesNewRoman" w:cs="TimesNewRoman"/>
                <w:sz w:val="22"/>
                <w:szCs w:val="22"/>
              </w:rPr>
              <w:t>ő</w:t>
            </w:r>
            <w:r>
              <w:rPr>
                <w:sz w:val="22"/>
                <w:szCs w:val="22"/>
              </w:rPr>
              <w:t>l</w:t>
            </w:r>
          </w:p>
          <w:p w:rsidR="000C711C" w:rsidRDefault="000C711C">
            <w:pPr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származó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1C" w:rsidRDefault="000C711C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1C" w:rsidRDefault="000C711C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1C" w:rsidRDefault="000C711C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1C" w:rsidRDefault="000C711C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1C" w:rsidRDefault="000C711C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1C" w:rsidRDefault="000C711C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0C711C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1C" w:rsidRDefault="000C711C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4.Táppénz</w:t>
            </w:r>
            <w:proofErr w:type="gramStart"/>
            <w:r>
              <w:rPr>
                <w:sz w:val="22"/>
                <w:szCs w:val="22"/>
              </w:rPr>
              <w:t>,gyermekgondozási</w:t>
            </w:r>
            <w:proofErr w:type="gramEnd"/>
          </w:p>
          <w:p w:rsidR="000C711C" w:rsidRDefault="000C711C">
            <w:pPr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támogatások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1C" w:rsidRDefault="000C711C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1C" w:rsidRDefault="000C711C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1C" w:rsidRDefault="000C711C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1C" w:rsidRDefault="000C711C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1C" w:rsidRDefault="000C711C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1C" w:rsidRDefault="000C711C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0C711C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1C" w:rsidRDefault="000C711C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5.Nyugellátás és egyéb</w:t>
            </w:r>
          </w:p>
          <w:p w:rsidR="000C711C" w:rsidRDefault="000C711C">
            <w:pPr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nyugdíjszer</w:t>
            </w:r>
            <w:r>
              <w:rPr>
                <w:rFonts w:ascii="TimesNewRoman" w:hAnsi="TimesNewRoman" w:cs="TimesNewRoman"/>
                <w:sz w:val="22"/>
                <w:szCs w:val="22"/>
              </w:rPr>
              <w:t>ű</w:t>
            </w:r>
            <w:r>
              <w:rPr>
                <w:rFonts w:ascii="TimesNewRoman" w:eastAsia="TimesNewRoman" w:hAnsi="TimesNewRoman" w:cs="TimesNew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rendszeres</w:t>
            </w:r>
          </w:p>
          <w:p w:rsidR="000C711C" w:rsidRDefault="000C711C">
            <w:pPr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szociális ellátás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1C" w:rsidRDefault="000C711C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1C" w:rsidRDefault="000C711C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1C" w:rsidRDefault="000C711C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1C" w:rsidRDefault="000C711C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1C" w:rsidRDefault="000C711C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1C" w:rsidRDefault="000C711C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0C711C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1C" w:rsidRDefault="000C711C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Önkormányzat és munkaügyi szervek által folyósított ellátások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1C" w:rsidRDefault="000C711C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1C" w:rsidRDefault="000C711C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1C" w:rsidRDefault="000C711C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1C" w:rsidRDefault="000C711C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1C" w:rsidRDefault="000C711C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1C" w:rsidRDefault="000C711C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0C711C">
        <w:trPr>
          <w:trHeight w:val="452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1C" w:rsidRDefault="000C711C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 Egyéb jövedelem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1C" w:rsidRDefault="000C711C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1C" w:rsidRDefault="000C711C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1C" w:rsidRDefault="000C711C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1C" w:rsidRDefault="000C711C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1C" w:rsidRDefault="000C711C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1C" w:rsidRDefault="000C711C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0C711C">
        <w:trPr>
          <w:trHeight w:val="403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1C" w:rsidRDefault="000C711C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 Összes jövedelem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1C" w:rsidRDefault="000C711C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1C" w:rsidRDefault="000C711C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1C" w:rsidRDefault="000C711C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1C" w:rsidRDefault="000C711C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11C" w:rsidRDefault="000C711C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1C" w:rsidRDefault="000C711C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EA465D">
        <w:trPr>
          <w:trHeight w:val="286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65D" w:rsidRDefault="00EA465D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6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5D" w:rsidRDefault="00EA465D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EA465D">
        <w:trPr>
          <w:trHeight w:val="403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65D" w:rsidRDefault="00EA465D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 Gyógyszerigény igazolása</w:t>
            </w:r>
          </w:p>
          <w:p w:rsidR="00EA465D" w:rsidRDefault="00EA465D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6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5D" w:rsidRDefault="00EA465D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Háziorvos aláírása</w:t>
            </w:r>
          </w:p>
        </w:tc>
      </w:tr>
      <w:tr w:rsidR="00EA465D">
        <w:trPr>
          <w:trHeight w:val="403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65D" w:rsidRDefault="00EA465D" w:rsidP="00EA465D">
            <w:pPr>
              <w:autoSpaceDE w:val="0"/>
              <w:snapToGrid w:val="0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 Gyógyszerköltség igazolása</w:t>
            </w:r>
          </w:p>
          <w:p w:rsidR="00EA465D" w:rsidRDefault="00EA465D" w:rsidP="00EA465D">
            <w:pPr>
              <w:autoSpaceDE w:val="0"/>
              <w:snapToGrid w:val="0"/>
              <w:ind w:right="-108"/>
              <w:rPr>
                <w:sz w:val="22"/>
                <w:szCs w:val="22"/>
              </w:rPr>
            </w:pPr>
          </w:p>
        </w:tc>
        <w:tc>
          <w:tcPr>
            <w:tcW w:w="6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65D" w:rsidRDefault="00EA465D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Gyógyszertár aláírása</w:t>
            </w:r>
          </w:p>
        </w:tc>
      </w:tr>
    </w:tbl>
    <w:p w:rsidR="001876F5" w:rsidRDefault="001876F5">
      <w:pPr>
        <w:autoSpaceDE w:val="0"/>
        <w:rPr>
          <w:b/>
          <w:bCs/>
          <w:sz w:val="22"/>
          <w:szCs w:val="22"/>
        </w:rPr>
      </w:pPr>
    </w:p>
    <w:p w:rsidR="000C711C" w:rsidRDefault="000C711C">
      <w:pPr>
        <w:autoSpaceDE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Egy f</w:t>
      </w:r>
      <w:r>
        <w:rPr>
          <w:rFonts w:ascii="TimesNewRoman" w:hAnsi="TimesNewRoman" w:cs="TimesNewRoman"/>
          <w:b/>
          <w:bCs/>
          <w:sz w:val="22"/>
          <w:szCs w:val="22"/>
        </w:rPr>
        <w:t>ő</w:t>
      </w:r>
      <w:r>
        <w:rPr>
          <w:b/>
          <w:bCs/>
          <w:sz w:val="22"/>
          <w:szCs w:val="22"/>
        </w:rPr>
        <w:t>re számított családi jövedelem</w:t>
      </w:r>
      <w:proofErr w:type="gramStart"/>
      <w:r>
        <w:rPr>
          <w:b/>
          <w:bCs/>
          <w:sz w:val="22"/>
          <w:szCs w:val="22"/>
        </w:rPr>
        <w:t>: …</w:t>
      </w:r>
      <w:proofErr w:type="gramEnd"/>
      <w:r>
        <w:rPr>
          <w:b/>
          <w:bCs/>
          <w:sz w:val="22"/>
          <w:szCs w:val="22"/>
        </w:rPr>
        <w:t>………………………………………….Ft/</w:t>
      </w:r>
    </w:p>
    <w:p w:rsidR="000C711C" w:rsidRDefault="000C711C">
      <w:pPr>
        <w:autoSpaceDE w:val="0"/>
        <w:spacing w:before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III. Jogosultsági feltételekre vonatkozó adatok:</w:t>
      </w:r>
    </w:p>
    <w:p w:rsidR="000C711C" w:rsidRDefault="000C711C">
      <w:pPr>
        <w:autoSpaceDE w:val="0"/>
        <w:rPr>
          <w:sz w:val="22"/>
          <w:szCs w:val="22"/>
        </w:rPr>
      </w:pPr>
      <w:r>
        <w:rPr>
          <w:sz w:val="22"/>
          <w:szCs w:val="22"/>
        </w:rPr>
        <w:t xml:space="preserve">A rendkívüli települési támogatást arra való tekintettel kérem, </w:t>
      </w:r>
      <w:proofErr w:type="gramStart"/>
      <w:r>
        <w:rPr>
          <w:sz w:val="22"/>
          <w:szCs w:val="22"/>
        </w:rPr>
        <w:t>hogy …</w:t>
      </w:r>
      <w:proofErr w:type="gramEnd"/>
      <w:r>
        <w:rPr>
          <w:sz w:val="22"/>
          <w:szCs w:val="22"/>
        </w:rPr>
        <w:t>………………...................................</w:t>
      </w:r>
    </w:p>
    <w:p w:rsidR="000C711C" w:rsidRDefault="000C711C">
      <w:pPr>
        <w:autoSpaceDE w:val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p w:rsidR="000C711C" w:rsidRDefault="000C711C">
      <w:pPr>
        <w:autoSpaceDE w:val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p w:rsidR="000C711C" w:rsidRDefault="000C711C">
      <w:pPr>
        <w:autoSpaceDE w:val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p w:rsidR="000C711C" w:rsidRDefault="000C711C">
      <w:pPr>
        <w:autoSpaceDE w:val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p w:rsidR="000C711C" w:rsidRDefault="000C711C">
      <w:pPr>
        <w:autoSpaceDE w:val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p w:rsidR="000C711C" w:rsidRDefault="000C711C">
      <w:pPr>
        <w:autoSpaceDE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V. Nyilatkozatok</w:t>
      </w:r>
    </w:p>
    <w:p w:rsidR="000C711C" w:rsidRDefault="000C711C">
      <w:pPr>
        <w:autoSpaceDE w:val="0"/>
        <w:spacing w:before="120"/>
        <w:rPr>
          <w:sz w:val="22"/>
          <w:szCs w:val="22"/>
        </w:rPr>
      </w:pPr>
      <w:r>
        <w:rPr>
          <w:sz w:val="22"/>
          <w:szCs w:val="22"/>
        </w:rPr>
        <w:t>Kijelentem, hogy</w:t>
      </w:r>
    </w:p>
    <w:p w:rsidR="000C711C" w:rsidRDefault="000C711C">
      <w:pPr>
        <w:autoSpaceDE w:val="0"/>
        <w:rPr>
          <w:sz w:val="22"/>
          <w:szCs w:val="22"/>
        </w:rPr>
      </w:pPr>
      <w:r>
        <w:rPr>
          <w:sz w:val="22"/>
          <w:szCs w:val="22"/>
        </w:rPr>
        <w:t>- életvitelszer</w:t>
      </w:r>
      <w:r>
        <w:rPr>
          <w:rFonts w:ascii="TimesNewRoman" w:hAnsi="TimesNewRoman" w:cs="TimesNewRoman"/>
          <w:sz w:val="22"/>
          <w:szCs w:val="22"/>
        </w:rPr>
        <w:t>ű</w:t>
      </w:r>
      <w:r>
        <w:rPr>
          <w:sz w:val="22"/>
          <w:szCs w:val="22"/>
        </w:rPr>
        <w:t>en a lakóhelyemen vagy a tartózkodási helyemen élek (A megfelel</w:t>
      </w:r>
      <w:r>
        <w:rPr>
          <w:rFonts w:ascii="TimesNewRoman" w:hAnsi="TimesNewRoman" w:cs="TimesNewRoman"/>
          <w:sz w:val="22"/>
          <w:szCs w:val="22"/>
        </w:rPr>
        <w:t>ő</w:t>
      </w:r>
      <w:r>
        <w:rPr>
          <w:rFonts w:ascii="TimesNewRoman" w:eastAsia="TimesNewRoman" w:hAnsi="TimesNewRoman" w:cs="TimesNewRoman"/>
          <w:sz w:val="22"/>
          <w:szCs w:val="22"/>
        </w:rPr>
        <w:t xml:space="preserve"> </w:t>
      </w:r>
      <w:r>
        <w:rPr>
          <w:sz w:val="22"/>
          <w:szCs w:val="22"/>
        </w:rPr>
        <w:t>rész aláhúzandó)</w:t>
      </w:r>
    </w:p>
    <w:p w:rsidR="000C711C" w:rsidRDefault="000C711C">
      <w:pPr>
        <w:autoSpaceDE w:val="0"/>
        <w:rPr>
          <w:sz w:val="22"/>
          <w:szCs w:val="22"/>
        </w:rPr>
      </w:pPr>
      <w:r>
        <w:rPr>
          <w:sz w:val="22"/>
          <w:szCs w:val="22"/>
        </w:rPr>
        <w:t>- a közölt adatok a valóságnak megfelelnek.</w:t>
      </w:r>
    </w:p>
    <w:p w:rsidR="000C711C" w:rsidRDefault="000C711C" w:rsidP="00EA465D">
      <w:pPr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>Tudomásul veszem, hogy a kérelemben közölt adatok a valódiságát a szociális igazgatásról és szociális</w:t>
      </w:r>
      <w:r w:rsidR="00EA465D">
        <w:rPr>
          <w:sz w:val="22"/>
          <w:szCs w:val="22"/>
        </w:rPr>
        <w:t xml:space="preserve"> </w:t>
      </w:r>
      <w:r>
        <w:rPr>
          <w:sz w:val="22"/>
          <w:szCs w:val="22"/>
        </w:rPr>
        <w:t>ellátásokról szóló 1993. évi III. törvény 10.§ alapján a szociális hatáskört gyakorló szerv – az állami adóhatóság illetékes hatósága útján – ellen</w:t>
      </w:r>
      <w:r>
        <w:rPr>
          <w:rFonts w:ascii="TimesNewRoman" w:hAnsi="TimesNewRoman" w:cs="TimesNewRoman"/>
          <w:sz w:val="22"/>
          <w:szCs w:val="22"/>
        </w:rPr>
        <w:t>ő</w:t>
      </w:r>
      <w:r>
        <w:rPr>
          <w:sz w:val="22"/>
          <w:szCs w:val="22"/>
        </w:rPr>
        <w:t>rizheti.</w:t>
      </w:r>
    </w:p>
    <w:p w:rsidR="000C711C" w:rsidRDefault="000C711C" w:rsidP="00BF4A04">
      <w:pPr>
        <w:autoSpaceDE w:val="0"/>
        <w:spacing w:after="60"/>
        <w:rPr>
          <w:sz w:val="22"/>
          <w:szCs w:val="22"/>
        </w:rPr>
      </w:pPr>
      <w:r>
        <w:rPr>
          <w:sz w:val="22"/>
          <w:szCs w:val="22"/>
        </w:rPr>
        <w:t>Hozzájárulok a kérelemben szerepl</w:t>
      </w:r>
      <w:r>
        <w:rPr>
          <w:rFonts w:ascii="TimesNewRoman" w:hAnsi="TimesNewRoman" w:cs="TimesNewRoman"/>
          <w:sz w:val="22"/>
          <w:szCs w:val="22"/>
        </w:rPr>
        <w:t>ő</w:t>
      </w:r>
      <w:r>
        <w:rPr>
          <w:rFonts w:ascii="TimesNewRoman" w:eastAsia="TimesNewRoman" w:hAnsi="TimesNewRoman" w:cs="TimesNewRoman"/>
          <w:sz w:val="22"/>
          <w:szCs w:val="22"/>
        </w:rPr>
        <w:t xml:space="preserve"> </w:t>
      </w:r>
      <w:r>
        <w:rPr>
          <w:sz w:val="22"/>
          <w:szCs w:val="22"/>
        </w:rPr>
        <w:t>adatoknak a szociális igazgatási eljárás során történ</w:t>
      </w:r>
      <w:r>
        <w:rPr>
          <w:rFonts w:ascii="TimesNewRoman" w:hAnsi="TimesNewRoman" w:cs="TimesNewRoman"/>
          <w:sz w:val="22"/>
          <w:szCs w:val="22"/>
        </w:rPr>
        <w:t>ő</w:t>
      </w:r>
      <w:r>
        <w:rPr>
          <w:rFonts w:ascii="TimesNewRoman" w:eastAsia="TimesNewRoman" w:hAnsi="TimesNewRoman" w:cs="TimesNewRoman"/>
          <w:sz w:val="22"/>
          <w:szCs w:val="22"/>
        </w:rPr>
        <w:t xml:space="preserve"> </w:t>
      </w:r>
      <w:r>
        <w:rPr>
          <w:sz w:val="22"/>
          <w:szCs w:val="22"/>
        </w:rPr>
        <w:t>felhasználáshoz.</w:t>
      </w:r>
    </w:p>
    <w:p w:rsidR="000C711C" w:rsidRDefault="000C711C">
      <w:pPr>
        <w:autoSpaceDE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Kijelentem, hogy a fenti adatok a valóságnak megfelelnek. Tudomásul veszem, hogy valótlan adatközlése setén a támogatás megszüntetésre kerül, a jogosulatlanul és rosszhiszem</w:t>
      </w:r>
      <w:r>
        <w:rPr>
          <w:rFonts w:ascii="TimesNewRoman" w:hAnsi="TimesNewRoman" w:cs="TimesNewRoman"/>
          <w:b/>
          <w:bCs/>
          <w:sz w:val="22"/>
          <w:szCs w:val="22"/>
        </w:rPr>
        <w:t>ű</w:t>
      </w:r>
      <w:r>
        <w:rPr>
          <w:b/>
          <w:bCs/>
          <w:sz w:val="22"/>
          <w:szCs w:val="22"/>
        </w:rPr>
        <w:t>en igénybe vett támogatást a folyósító szerv kamattal megemelt összegben visszaköveteli.</w:t>
      </w:r>
    </w:p>
    <w:p w:rsidR="000C711C" w:rsidRDefault="000C711C">
      <w:pPr>
        <w:autoSpaceDE w:val="0"/>
        <w:rPr>
          <w:sz w:val="22"/>
          <w:szCs w:val="22"/>
        </w:rPr>
      </w:pPr>
    </w:p>
    <w:p w:rsidR="000C711C" w:rsidRDefault="001876F5">
      <w:pPr>
        <w:autoSpaceDE w:val="0"/>
        <w:rPr>
          <w:sz w:val="22"/>
          <w:szCs w:val="22"/>
        </w:rPr>
      </w:pPr>
      <w:r>
        <w:rPr>
          <w:b/>
          <w:sz w:val="22"/>
          <w:szCs w:val="22"/>
        </w:rPr>
        <w:t>Onga</w:t>
      </w:r>
      <w:proofErr w:type="gramStart"/>
      <w:r>
        <w:rPr>
          <w:b/>
          <w:sz w:val="22"/>
          <w:szCs w:val="22"/>
        </w:rPr>
        <w:t>,  20</w:t>
      </w:r>
      <w:proofErr w:type="gramEnd"/>
      <w:r w:rsidR="000C711C">
        <w:rPr>
          <w:sz w:val="22"/>
          <w:szCs w:val="22"/>
        </w:rPr>
        <w:t>………………………………………</w:t>
      </w:r>
    </w:p>
    <w:p w:rsidR="000C711C" w:rsidRDefault="000C711C">
      <w:pPr>
        <w:autoSpaceDE w:val="0"/>
        <w:ind w:left="1416" w:firstLine="708"/>
        <w:rPr>
          <w:sz w:val="22"/>
          <w:szCs w:val="22"/>
        </w:rPr>
      </w:pPr>
    </w:p>
    <w:p w:rsidR="000C711C" w:rsidRDefault="000C711C">
      <w:pPr>
        <w:autoSpaceDE w:val="0"/>
        <w:rPr>
          <w:sz w:val="22"/>
          <w:szCs w:val="22"/>
        </w:rPr>
      </w:pPr>
      <w:r>
        <w:rPr>
          <w:sz w:val="22"/>
          <w:szCs w:val="22"/>
        </w:rPr>
        <w:t>……………………………………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…. …………………………………..</w:t>
      </w:r>
    </w:p>
    <w:p w:rsidR="000C711C" w:rsidRDefault="000C711C">
      <w:pPr>
        <w:autoSpaceDE w:val="0"/>
        <w:rPr>
          <w:rFonts w:ascii="Arial" w:hAnsi="Arial" w:cs="Arial"/>
          <w:b/>
          <w:bCs/>
          <w:sz w:val="20"/>
          <w:szCs w:val="20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   </w:t>
      </w:r>
      <w:proofErr w:type="gramStart"/>
      <w:r>
        <w:rPr>
          <w:sz w:val="22"/>
          <w:szCs w:val="22"/>
        </w:rPr>
        <w:t>kérelmez</w:t>
      </w:r>
      <w:r>
        <w:rPr>
          <w:rFonts w:ascii="TimesNewRoman" w:hAnsi="TimesNewRoman" w:cs="TimesNewRoman"/>
          <w:sz w:val="22"/>
          <w:szCs w:val="22"/>
        </w:rPr>
        <w:t>ő</w:t>
      </w:r>
      <w:proofErr w:type="gramEnd"/>
      <w:r>
        <w:rPr>
          <w:rFonts w:ascii="TimesNewRoman" w:eastAsia="TimesNewRoman" w:hAnsi="TimesNewRoman" w:cs="TimesNewRoman"/>
          <w:sz w:val="22"/>
          <w:szCs w:val="22"/>
        </w:rPr>
        <w:t xml:space="preserve"> </w:t>
      </w:r>
      <w:r>
        <w:rPr>
          <w:rFonts w:ascii="TimesNewRoman" w:eastAsia="TimesNewRoman" w:hAnsi="TimesNewRoman" w:cs="TimesNewRoman"/>
          <w:sz w:val="22"/>
          <w:szCs w:val="22"/>
        </w:rPr>
        <w:tab/>
      </w:r>
      <w:r>
        <w:rPr>
          <w:rFonts w:ascii="TimesNewRoman" w:eastAsia="TimesNewRoman" w:hAnsi="TimesNewRoman" w:cs="TimesNewRoman"/>
          <w:sz w:val="22"/>
          <w:szCs w:val="22"/>
        </w:rPr>
        <w:tab/>
      </w:r>
      <w:r>
        <w:rPr>
          <w:rFonts w:ascii="TimesNewRoman" w:eastAsia="TimesNewRoman" w:hAnsi="TimesNewRoman" w:cs="TimesNewRoman"/>
          <w:sz w:val="22"/>
          <w:szCs w:val="22"/>
        </w:rPr>
        <w:tab/>
      </w:r>
      <w:r>
        <w:rPr>
          <w:rFonts w:ascii="TimesNewRoman" w:eastAsia="TimesNewRoman" w:hAnsi="TimesNewRoman" w:cs="TimesNewRoman"/>
          <w:sz w:val="22"/>
          <w:szCs w:val="22"/>
        </w:rPr>
        <w:tab/>
      </w:r>
      <w:r>
        <w:rPr>
          <w:rFonts w:ascii="TimesNewRoman" w:eastAsia="TimesNewRoman" w:hAnsi="TimesNewRoman" w:cs="TimesNewRoman"/>
          <w:sz w:val="22"/>
          <w:szCs w:val="22"/>
        </w:rPr>
        <w:tab/>
      </w:r>
      <w:r>
        <w:rPr>
          <w:rFonts w:ascii="TimesNewRoman" w:eastAsia="TimesNewRoman" w:hAnsi="TimesNewRoman" w:cs="TimesNewRoman"/>
          <w:sz w:val="22"/>
          <w:szCs w:val="22"/>
        </w:rPr>
        <w:tab/>
        <w:t xml:space="preserve">    </w:t>
      </w:r>
      <w:r>
        <w:rPr>
          <w:sz w:val="22"/>
          <w:szCs w:val="22"/>
        </w:rPr>
        <w:t>nagykorú hozzátartozók aláírása</w:t>
      </w:r>
    </w:p>
    <w:p w:rsidR="000C711C" w:rsidRDefault="000C711C">
      <w:pPr>
        <w:autoSpaceDE w:val="0"/>
        <w:rPr>
          <w:rFonts w:ascii="Arial" w:hAnsi="Arial" w:cs="Arial"/>
          <w:b/>
          <w:bCs/>
          <w:sz w:val="20"/>
          <w:szCs w:val="20"/>
        </w:rPr>
      </w:pPr>
    </w:p>
    <w:p w:rsidR="008E5D73" w:rsidRPr="00F86CD3" w:rsidRDefault="008E5D73" w:rsidP="008E5D73">
      <w:pPr>
        <w:jc w:val="center"/>
        <w:rPr>
          <w:b/>
          <w:sz w:val="28"/>
        </w:rPr>
      </w:pPr>
      <w:r w:rsidRPr="00F86CD3">
        <w:rPr>
          <w:b/>
          <w:sz w:val="28"/>
        </w:rPr>
        <w:lastRenderedPageBreak/>
        <w:t>NYILATKOZAT</w:t>
      </w:r>
    </w:p>
    <w:p w:rsidR="008E5D73" w:rsidRDefault="008E5D73" w:rsidP="008E5D73">
      <w:pPr>
        <w:jc w:val="center"/>
      </w:pPr>
    </w:p>
    <w:p w:rsidR="008E5D73" w:rsidRDefault="008E5D73" w:rsidP="008E5D73">
      <w:pPr>
        <w:spacing w:line="276" w:lineRule="auto"/>
        <w:rPr>
          <w:sz w:val="28"/>
        </w:rPr>
      </w:pPr>
      <w:r w:rsidRPr="00F86CD3">
        <w:rPr>
          <w:sz w:val="28"/>
        </w:rPr>
        <w:t>Alulírott kijelentem, hogy amennyiben a részemre települési támogatás megállapításra kerül, fellebbezési jogomról lemondok.</w:t>
      </w:r>
    </w:p>
    <w:p w:rsidR="008E5D73" w:rsidRPr="00F86CD3" w:rsidRDefault="008E5D73" w:rsidP="008E5D73">
      <w:pPr>
        <w:spacing w:line="276" w:lineRule="auto"/>
        <w:rPr>
          <w:sz w:val="28"/>
        </w:rPr>
      </w:pPr>
    </w:p>
    <w:p w:rsidR="008E5D73" w:rsidRPr="00F86CD3" w:rsidRDefault="008E5D73" w:rsidP="008E5D73">
      <w:pPr>
        <w:rPr>
          <w:sz w:val="28"/>
        </w:rPr>
      </w:pPr>
    </w:p>
    <w:p w:rsidR="008E5D73" w:rsidRDefault="008E5D73" w:rsidP="008E5D73">
      <w:pPr>
        <w:widowControl w:val="0"/>
        <w:autoSpaceDE w:val="0"/>
        <w:spacing w:line="228" w:lineRule="auto"/>
        <w:rPr>
          <w:iCs/>
          <w:sz w:val="28"/>
        </w:rPr>
      </w:pPr>
      <w:r w:rsidRPr="004829F4">
        <w:rPr>
          <w:iCs/>
          <w:sz w:val="28"/>
        </w:rPr>
        <w:t>Kelt</w:t>
      </w:r>
      <w:proofErr w:type="gramStart"/>
      <w:r w:rsidRPr="004829F4">
        <w:rPr>
          <w:iCs/>
          <w:sz w:val="28"/>
        </w:rPr>
        <w:t>: ..</w:t>
      </w:r>
      <w:proofErr w:type="gramEnd"/>
      <w:r w:rsidRPr="004829F4">
        <w:rPr>
          <w:iCs/>
          <w:sz w:val="28"/>
        </w:rPr>
        <w:t xml:space="preserve">........ </w:t>
      </w:r>
      <w:proofErr w:type="gramStart"/>
      <w:r w:rsidRPr="004829F4">
        <w:rPr>
          <w:iCs/>
          <w:sz w:val="28"/>
        </w:rPr>
        <w:t>év</w:t>
      </w:r>
      <w:proofErr w:type="gramEnd"/>
      <w:r w:rsidRPr="004829F4">
        <w:rPr>
          <w:iCs/>
          <w:sz w:val="28"/>
        </w:rPr>
        <w:t xml:space="preserve"> .............................. </w:t>
      </w:r>
      <w:proofErr w:type="gramStart"/>
      <w:r w:rsidRPr="004829F4">
        <w:rPr>
          <w:iCs/>
          <w:sz w:val="28"/>
        </w:rPr>
        <w:t>hó</w:t>
      </w:r>
      <w:proofErr w:type="gramEnd"/>
      <w:r w:rsidRPr="004829F4">
        <w:rPr>
          <w:iCs/>
          <w:sz w:val="28"/>
        </w:rPr>
        <w:t xml:space="preserve"> ............ </w:t>
      </w:r>
      <w:proofErr w:type="gramStart"/>
      <w:r w:rsidRPr="004829F4">
        <w:rPr>
          <w:iCs/>
          <w:sz w:val="28"/>
        </w:rPr>
        <w:t>nap</w:t>
      </w:r>
      <w:proofErr w:type="gramEnd"/>
    </w:p>
    <w:p w:rsidR="008E5D73" w:rsidRDefault="008E5D73" w:rsidP="008E5D73">
      <w:pPr>
        <w:widowControl w:val="0"/>
        <w:autoSpaceDE w:val="0"/>
        <w:spacing w:line="228" w:lineRule="auto"/>
        <w:rPr>
          <w:iCs/>
          <w:sz w:val="28"/>
        </w:rPr>
      </w:pPr>
    </w:p>
    <w:p w:rsidR="008E5D73" w:rsidRDefault="008E5D73" w:rsidP="008E5D73">
      <w:pPr>
        <w:widowControl w:val="0"/>
        <w:autoSpaceDE w:val="0"/>
        <w:spacing w:line="228" w:lineRule="auto"/>
        <w:rPr>
          <w:iCs/>
          <w:sz w:val="28"/>
        </w:rPr>
      </w:pPr>
    </w:p>
    <w:p w:rsidR="008E5D73" w:rsidRDefault="008E5D73" w:rsidP="008E5D73">
      <w:pPr>
        <w:widowControl w:val="0"/>
        <w:autoSpaceDE w:val="0"/>
        <w:spacing w:line="228" w:lineRule="auto"/>
        <w:rPr>
          <w:iCs/>
          <w:sz w:val="28"/>
        </w:rPr>
      </w:pPr>
    </w:p>
    <w:p w:rsidR="008E5D73" w:rsidRPr="004829F4" w:rsidRDefault="008E5D73" w:rsidP="008E5D73">
      <w:pPr>
        <w:widowControl w:val="0"/>
        <w:autoSpaceDE w:val="0"/>
        <w:spacing w:line="228" w:lineRule="auto"/>
        <w:rPr>
          <w:iCs/>
          <w:sz w:val="28"/>
        </w:rPr>
      </w:pPr>
    </w:p>
    <w:p w:rsidR="008E5D73" w:rsidRDefault="008E5D73" w:rsidP="008E5D73">
      <w:pPr>
        <w:tabs>
          <w:tab w:val="left" w:pos="5387"/>
          <w:tab w:val="left" w:leader="dot" w:pos="8505"/>
        </w:tabs>
      </w:pPr>
      <w:r>
        <w:tab/>
      </w:r>
      <w:r>
        <w:tab/>
      </w:r>
      <w:r>
        <w:tab/>
      </w:r>
    </w:p>
    <w:p w:rsidR="008E5D73" w:rsidRPr="00F86CD3" w:rsidRDefault="008E5D73" w:rsidP="008E5D73">
      <w:pPr>
        <w:tabs>
          <w:tab w:val="left" w:pos="5387"/>
          <w:tab w:val="left" w:leader="dot" w:pos="8505"/>
        </w:tabs>
        <w:rPr>
          <w:sz w:val="28"/>
        </w:rPr>
      </w:pPr>
      <w:r w:rsidRPr="00F86CD3">
        <w:rPr>
          <w:sz w:val="28"/>
        </w:rPr>
        <w:tab/>
      </w:r>
      <w:r>
        <w:rPr>
          <w:sz w:val="28"/>
        </w:rPr>
        <w:t xml:space="preserve">                </w:t>
      </w:r>
      <w:r w:rsidRPr="00F86CD3">
        <w:rPr>
          <w:sz w:val="28"/>
        </w:rPr>
        <w:t xml:space="preserve"> </w:t>
      </w:r>
      <w:proofErr w:type="gramStart"/>
      <w:r w:rsidRPr="00F86CD3">
        <w:rPr>
          <w:sz w:val="28"/>
        </w:rPr>
        <w:t>aláírás</w:t>
      </w:r>
      <w:proofErr w:type="gramEnd"/>
    </w:p>
    <w:p w:rsidR="008E5D73" w:rsidRDefault="008E5D73" w:rsidP="00BB4E74">
      <w:pPr>
        <w:autoSpaceDE w:val="0"/>
        <w:ind w:right="338"/>
        <w:jc w:val="both"/>
        <w:rPr>
          <w:b/>
          <w:bCs/>
        </w:rPr>
      </w:pPr>
    </w:p>
    <w:p w:rsidR="008E5D73" w:rsidRDefault="008E5D73" w:rsidP="00BB4E74">
      <w:pPr>
        <w:autoSpaceDE w:val="0"/>
        <w:ind w:right="338"/>
        <w:jc w:val="both"/>
        <w:rPr>
          <w:b/>
          <w:bCs/>
        </w:rPr>
      </w:pPr>
    </w:p>
    <w:p w:rsidR="008E5D73" w:rsidRDefault="008E5D73" w:rsidP="00BB4E74">
      <w:pPr>
        <w:autoSpaceDE w:val="0"/>
        <w:ind w:right="338"/>
        <w:jc w:val="both"/>
        <w:rPr>
          <w:b/>
          <w:bCs/>
        </w:rPr>
      </w:pPr>
    </w:p>
    <w:p w:rsidR="008E5D73" w:rsidRDefault="008E5D73" w:rsidP="00BB4E74">
      <w:pPr>
        <w:autoSpaceDE w:val="0"/>
        <w:ind w:right="338"/>
        <w:jc w:val="both"/>
        <w:rPr>
          <w:b/>
          <w:bCs/>
        </w:rPr>
      </w:pPr>
    </w:p>
    <w:p w:rsidR="008E5D73" w:rsidRDefault="008E5D73" w:rsidP="00BB4E74">
      <w:pPr>
        <w:autoSpaceDE w:val="0"/>
        <w:ind w:right="338"/>
        <w:jc w:val="both"/>
        <w:rPr>
          <w:b/>
          <w:bCs/>
        </w:rPr>
      </w:pPr>
    </w:p>
    <w:p w:rsidR="008E5D73" w:rsidRDefault="008E5D73" w:rsidP="00BB4E74">
      <w:pPr>
        <w:autoSpaceDE w:val="0"/>
        <w:ind w:right="338"/>
        <w:jc w:val="both"/>
        <w:rPr>
          <w:b/>
          <w:bCs/>
        </w:rPr>
      </w:pPr>
    </w:p>
    <w:p w:rsidR="008E5D73" w:rsidRDefault="008E5D73" w:rsidP="00BB4E74">
      <w:pPr>
        <w:autoSpaceDE w:val="0"/>
        <w:ind w:right="338"/>
        <w:jc w:val="both"/>
        <w:rPr>
          <w:b/>
          <w:bCs/>
        </w:rPr>
      </w:pPr>
    </w:p>
    <w:p w:rsidR="008E5D73" w:rsidRDefault="008E5D73" w:rsidP="00BB4E74">
      <w:pPr>
        <w:autoSpaceDE w:val="0"/>
        <w:ind w:right="338"/>
        <w:jc w:val="both"/>
        <w:rPr>
          <w:b/>
          <w:bCs/>
        </w:rPr>
      </w:pPr>
    </w:p>
    <w:p w:rsidR="008E5D73" w:rsidRDefault="008E5D73" w:rsidP="00BB4E74">
      <w:pPr>
        <w:autoSpaceDE w:val="0"/>
        <w:ind w:right="338"/>
        <w:jc w:val="both"/>
        <w:rPr>
          <w:b/>
          <w:bCs/>
        </w:rPr>
      </w:pPr>
    </w:p>
    <w:p w:rsidR="008E5D73" w:rsidRDefault="008E5D73" w:rsidP="00BB4E74">
      <w:pPr>
        <w:autoSpaceDE w:val="0"/>
        <w:ind w:right="338"/>
        <w:jc w:val="both"/>
        <w:rPr>
          <w:b/>
          <w:bCs/>
        </w:rPr>
      </w:pPr>
    </w:p>
    <w:p w:rsidR="008E5D73" w:rsidRDefault="008E5D73" w:rsidP="00BB4E74">
      <w:pPr>
        <w:autoSpaceDE w:val="0"/>
        <w:ind w:right="338"/>
        <w:jc w:val="both"/>
        <w:rPr>
          <w:b/>
          <w:bCs/>
        </w:rPr>
      </w:pPr>
    </w:p>
    <w:p w:rsidR="008E5D73" w:rsidRDefault="008E5D73" w:rsidP="00BB4E74">
      <w:pPr>
        <w:autoSpaceDE w:val="0"/>
        <w:ind w:right="338"/>
        <w:jc w:val="both"/>
        <w:rPr>
          <w:b/>
          <w:bCs/>
        </w:rPr>
      </w:pPr>
    </w:p>
    <w:p w:rsidR="008E5D73" w:rsidRDefault="008E5D73" w:rsidP="00BB4E74">
      <w:pPr>
        <w:autoSpaceDE w:val="0"/>
        <w:ind w:right="338"/>
        <w:jc w:val="both"/>
        <w:rPr>
          <w:b/>
          <w:bCs/>
        </w:rPr>
      </w:pPr>
    </w:p>
    <w:p w:rsidR="008E5D73" w:rsidRDefault="008E5D73" w:rsidP="00BB4E74">
      <w:pPr>
        <w:autoSpaceDE w:val="0"/>
        <w:ind w:right="338"/>
        <w:jc w:val="both"/>
        <w:rPr>
          <w:b/>
          <w:bCs/>
        </w:rPr>
      </w:pPr>
    </w:p>
    <w:p w:rsidR="008E5D73" w:rsidRDefault="008E5D73" w:rsidP="00BB4E74">
      <w:pPr>
        <w:autoSpaceDE w:val="0"/>
        <w:ind w:right="338"/>
        <w:jc w:val="both"/>
        <w:rPr>
          <w:b/>
          <w:bCs/>
        </w:rPr>
      </w:pPr>
    </w:p>
    <w:p w:rsidR="008E5D73" w:rsidRDefault="008E5D73" w:rsidP="00BB4E74">
      <w:pPr>
        <w:autoSpaceDE w:val="0"/>
        <w:ind w:right="338"/>
        <w:jc w:val="both"/>
        <w:rPr>
          <w:b/>
          <w:bCs/>
        </w:rPr>
      </w:pPr>
    </w:p>
    <w:p w:rsidR="008E5D73" w:rsidRDefault="008E5D73" w:rsidP="00BB4E74">
      <w:pPr>
        <w:autoSpaceDE w:val="0"/>
        <w:ind w:right="338"/>
        <w:jc w:val="both"/>
        <w:rPr>
          <w:b/>
          <w:bCs/>
        </w:rPr>
      </w:pPr>
    </w:p>
    <w:p w:rsidR="008E5D73" w:rsidRDefault="008E5D73" w:rsidP="00BB4E74">
      <w:pPr>
        <w:autoSpaceDE w:val="0"/>
        <w:ind w:right="338"/>
        <w:jc w:val="both"/>
        <w:rPr>
          <w:b/>
          <w:bCs/>
        </w:rPr>
      </w:pPr>
    </w:p>
    <w:p w:rsidR="008E5D73" w:rsidRDefault="008E5D73" w:rsidP="00BB4E74">
      <w:pPr>
        <w:autoSpaceDE w:val="0"/>
        <w:ind w:right="338"/>
        <w:jc w:val="both"/>
        <w:rPr>
          <w:b/>
          <w:bCs/>
        </w:rPr>
      </w:pPr>
    </w:p>
    <w:p w:rsidR="008E5D73" w:rsidRDefault="008E5D73" w:rsidP="00BB4E74">
      <w:pPr>
        <w:autoSpaceDE w:val="0"/>
        <w:ind w:right="338"/>
        <w:jc w:val="both"/>
        <w:rPr>
          <w:b/>
          <w:bCs/>
        </w:rPr>
      </w:pPr>
    </w:p>
    <w:p w:rsidR="008E5D73" w:rsidRDefault="008E5D73" w:rsidP="00BB4E74">
      <w:pPr>
        <w:autoSpaceDE w:val="0"/>
        <w:ind w:right="338"/>
        <w:jc w:val="both"/>
        <w:rPr>
          <w:b/>
          <w:bCs/>
        </w:rPr>
      </w:pPr>
    </w:p>
    <w:p w:rsidR="008E5D73" w:rsidRDefault="008E5D73" w:rsidP="00BB4E74">
      <w:pPr>
        <w:autoSpaceDE w:val="0"/>
        <w:ind w:right="338"/>
        <w:jc w:val="both"/>
        <w:rPr>
          <w:b/>
          <w:bCs/>
        </w:rPr>
      </w:pPr>
    </w:p>
    <w:p w:rsidR="008E5D73" w:rsidRDefault="008E5D73" w:rsidP="00BB4E74">
      <w:pPr>
        <w:autoSpaceDE w:val="0"/>
        <w:ind w:right="338"/>
        <w:jc w:val="both"/>
        <w:rPr>
          <w:b/>
          <w:bCs/>
        </w:rPr>
      </w:pPr>
    </w:p>
    <w:p w:rsidR="008E5D73" w:rsidRDefault="008E5D73" w:rsidP="00BB4E74">
      <w:pPr>
        <w:autoSpaceDE w:val="0"/>
        <w:ind w:right="338"/>
        <w:jc w:val="both"/>
        <w:rPr>
          <w:b/>
          <w:bCs/>
        </w:rPr>
      </w:pPr>
    </w:p>
    <w:p w:rsidR="008E5D73" w:rsidRDefault="008E5D73" w:rsidP="00BB4E74">
      <w:pPr>
        <w:autoSpaceDE w:val="0"/>
        <w:ind w:right="338"/>
        <w:jc w:val="both"/>
        <w:rPr>
          <w:b/>
          <w:bCs/>
        </w:rPr>
      </w:pPr>
    </w:p>
    <w:p w:rsidR="008E5D73" w:rsidRDefault="008E5D73" w:rsidP="00BB4E74">
      <w:pPr>
        <w:autoSpaceDE w:val="0"/>
        <w:ind w:right="338"/>
        <w:jc w:val="both"/>
        <w:rPr>
          <w:b/>
          <w:bCs/>
        </w:rPr>
      </w:pPr>
    </w:p>
    <w:p w:rsidR="008E5D73" w:rsidRDefault="008E5D73" w:rsidP="00BB4E74">
      <w:pPr>
        <w:autoSpaceDE w:val="0"/>
        <w:ind w:right="338"/>
        <w:jc w:val="both"/>
        <w:rPr>
          <w:b/>
          <w:bCs/>
        </w:rPr>
      </w:pPr>
    </w:p>
    <w:p w:rsidR="008E5D73" w:rsidRDefault="008E5D73" w:rsidP="00BB4E74">
      <w:pPr>
        <w:autoSpaceDE w:val="0"/>
        <w:ind w:right="338"/>
        <w:jc w:val="both"/>
        <w:rPr>
          <w:b/>
          <w:bCs/>
        </w:rPr>
      </w:pPr>
    </w:p>
    <w:p w:rsidR="008E5D73" w:rsidRDefault="008E5D73" w:rsidP="00BB4E74">
      <w:pPr>
        <w:autoSpaceDE w:val="0"/>
        <w:ind w:right="338"/>
        <w:jc w:val="both"/>
        <w:rPr>
          <w:b/>
          <w:bCs/>
        </w:rPr>
      </w:pPr>
    </w:p>
    <w:p w:rsidR="008E5D73" w:rsidRDefault="008E5D73" w:rsidP="00BB4E74">
      <w:pPr>
        <w:autoSpaceDE w:val="0"/>
        <w:ind w:right="338"/>
        <w:jc w:val="both"/>
        <w:rPr>
          <w:b/>
          <w:bCs/>
        </w:rPr>
      </w:pPr>
    </w:p>
    <w:p w:rsidR="008E5D73" w:rsidRDefault="008E5D73" w:rsidP="00BB4E74">
      <w:pPr>
        <w:autoSpaceDE w:val="0"/>
        <w:ind w:right="338"/>
        <w:jc w:val="both"/>
        <w:rPr>
          <w:b/>
          <w:bCs/>
        </w:rPr>
      </w:pPr>
    </w:p>
    <w:p w:rsidR="008E5D73" w:rsidRDefault="008E5D73" w:rsidP="00BB4E74">
      <w:pPr>
        <w:autoSpaceDE w:val="0"/>
        <w:ind w:right="338"/>
        <w:jc w:val="both"/>
        <w:rPr>
          <w:b/>
          <w:bCs/>
        </w:rPr>
      </w:pPr>
    </w:p>
    <w:p w:rsidR="008E5D73" w:rsidRDefault="008E5D73" w:rsidP="00BB4E74">
      <w:pPr>
        <w:autoSpaceDE w:val="0"/>
        <w:ind w:right="338"/>
        <w:jc w:val="both"/>
        <w:rPr>
          <w:b/>
          <w:bCs/>
        </w:rPr>
      </w:pPr>
    </w:p>
    <w:p w:rsidR="008E5D73" w:rsidRDefault="008E5D73" w:rsidP="00BB4E74">
      <w:pPr>
        <w:autoSpaceDE w:val="0"/>
        <w:ind w:right="338"/>
        <w:jc w:val="both"/>
        <w:rPr>
          <w:b/>
          <w:bCs/>
        </w:rPr>
      </w:pPr>
    </w:p>
    <w:p w:rsidR="008E5D73" w:rsidRDefault="008E5D73" w:rsidP="00BB4E74">
      <w:pPr>
        <w:autoSpaceDE w:val="0"/>
        <w:ind w:right="338"/>
        <w:jc w:val="both"/>
        <w:rPr>
          <w:b/>
          <w:bCs/>
        </w:rPr>
      </w:pPr>
    </w:p>
    <w:p w:rsidR="008E5D73" w:rsidRDefault="008E5D73" w:rsidP="00BB4E74">
      <w:pPr>
        <w:autoSpaceDE w:val="0"/>
        <w:ind w:right="338"/>
        <w:jc w:val="both"/>
        <w:rPr>
          <w:b/>
          <w:bCs/>
        </w:rPr>
      </w:pPr>
    </w:p>
    <w:p w:rsidR="008E5D73" w:rsidRDefault="008E5D73" w:rsidP="00BB4E74">
      <w:pPr>
        <w:autoSpaceDE w:val="0"/>
        <w:ind w:right="338"/>
        <w:jc w:val="both"/>
        <w:rPr>
          <w:b/>
          <w:bCs/>
        </w:rPr>
      </w:pPr>
    </w:p>
    <w:p w:rsidR="008E5D73" w:rsidRDefault="008E5D73" w:rsidP="00BB4E74">
      <w:pPr>
        <w:autoSpaceDE w:val="0"/>
        <w:ind w:right="338"/>
        <w:jc w:val="both"/>
        <w:rPr>
          <w:b/>
          <w:bCs/>
        </w:rPr>
      </w:pPr>
    </w:p>
    <w:p w:rsidR="000C711C" w:rsidRPr="00936395" w:rsidRDefault="000C711C" w:rsidP="00936395">
      <w:pPr>
        <w:autoSpaceDE w:val="0"/>
        <w:ind w:right="338"/>
        <w:jc w:val="center"/>
        <w:rPr>
          <w:b/>
          <w:bCs/>
          <w:szCs w:val="22"/>
        </w:rPr>
      </w:pPr>
      <w:r w:rsidRPr="00936395">
        <w:rPr>
          <w:b/>
          <w:bCs/>
          <w:szCs w:val="22"/>
        </w:rPr>
        <w:lastRenderedPageBreak/>
        <w:t>Tájékoztató</w:t>
      </w:r>
      <w:r w:rsidRPr="00936395">
        <w:rPr>
          <w:rFonts w:eastAsia="Arial"/>
          <w:b/>
          <w:bCs/>
          <w:szCs w:val="22"/>
        </w:rPr>
        <w:t xml:space="preserve"> </w:t>
      </w:r>
      <w:r w:rsidRPr="00936395">
        <w:rPr>
          <w:b/>
          <w:bCs/>
          <w:szCs w:val="22"/>
        </w:rPr>
        <w:t>a</w:t>
      </w:r>
      <w:r w:rsidRPr="00936395">
        <w:rPr>
          <w:rFonts w:eastAsia="Arial"/>
          <w:b/>
          <w:bCs/>
          <w:szCs w:val="22"/>
        </w:rPr>
        <w:t xml:space="preserve"> </w:t>
      </w:r>
      <w:r w:rsidRPr="00936395">
        <w:rPr>
          <w:b/>
          <w:bCs/>
          <w:szCs w:val="22"/>
        </w:rPr>
        <w:t>kérelem</w:t>
      </w:r>
      <w:r w:rsidRPr="00936395">
        <w:rPr>
          <w:rFonts w:eastAsia="Arial"/>
          <w:b/>
          <w:bCs/>
          <w:szCs w:val="22"/>
        </w:rPr>
        <w:t xml:space="preserve"> </w:t>
      </w:r>
      <w:r w:rsidRPr="00936395">
        <w:rPr>
          <w:b/>
          <w:bCs/>
          <w:szCs w:val="22"/>
        </w:rPr>
        <w:t>kitöltéséhez</w:t>
      </w:r>
    </w:p>
    <w:p w:rsidR="00936395" w:rsidRPr="008E5D73" w:rsidRDefault="00936395" w:rsidP="00BB4E74">
      <w:pPr>
        <w:autoSpaceDE w:val="0"/>
        <w:ind w:right="338"/>
        <w:jc w:val="both"/>
        <w:rPr>
          <w:b/>
          <w:bCs/>
          <w:sz w:val="22"/>
          <w:szCs w:val="22"/>
        </w:rPr>
      </w:pPr>
    </w:p>
    <w:p w:rsidR="000C711C" w:rsidRPr="008E5D73" w:rsidRDefault="001876F5" w:rsidP="008E5D73">
      <w:pPr>
        <w:autoSpaceDE w:val="0"/>
        <w:spacing w:after="120"/>
        <w:ind w:right="340"/>
        <w:jc w:val="both"/>
        <w:rPr>
          <w:b/>
          <w:sz w:val="22"/>
          <w:szCs w:val="22"/>
        </w:rPr>
      </w:pPr>
      <w:r w:rsidRPr="008E5D73">
        <w:rPr>
          <w:b/>
          <w:sz w:val="22"/>
          <w:szCs w:val="22"/>
        </w:rPr>
        <w:t>I</w:t>
      </w:r>
      <w:r w:rsidR="000C711C" w:rsidRPr="008E5D73">
        <w:rPr>
          <w:b/>
          <w:sz w:val="22"/>
          <w:szCs w:val="22"/>
        </w:rPr>
        <w:t>. Személyi adatok</w:t>
      </w:r>
    </w:p>
    <w:p w:rsidR="00E96D8B" w:rsidRPr="008E5D73" w:rsidRDefault="000C711C" w:rsidP="00BB4E74">
      <w:pPr>
        <w:autoSpaceDE w:val="0"/>
        <w:ind w:right="338"/>
        <w:jc w:val="both"/>
        <w:rPr>
          <w:sz w:val="22"/>
          <w:szCs w:val="22"/>
        </w:rPr>
      </w:pPr>
      <w:r w:rsidRPr="008E5D73">
        <w:rPr>
          <w:i/>
          <w:iCs/>
          <w:sz w:val="22"/>
          <w:szCs w:val="22"/>
        </w:rPr>
        <w:t>Egyedülálló</w:t>
      </w:r>
      <w:r w:rsidR="0050138C">
        <w:rPr>
          <w:i/>
          <w:iCs/>
          <w:sz w:val="22"/>
          <w:szCs w:val="22"/>
        </w:rPr>
        <w:t>:</w:t>
      </w:r>
      <w:r w:rsidRPr="008E5D73">
        <w:rPr>
          <w:i/>
          <w:iCs/>
          <w:sz w:val="22"/>
          <w:szCs w:val="22"/>
        </w:rPr>
        <w:t xml:space="preserve"> </w:t>
      </w:r>
      <w:r w:rsidRPr="008E5D73">
        <w:rPr>
          <w:sz w:val="22"/>
          <w:szCs w:val="22"/>
        </w:rPr>
        <w:t xml:space="preserve">az a személy, aki hajadon, nőtlen, özvegy, elvált vagy házastársától külön él, </w:t>
      </w:r>
      <w:proofErr w:type="gramStart"/>
      <w:r w:rsidRPr="008E5D73">
        <w:rPr>
          <w:sz w:val="22"/>
          <w:szCs w:val="22"/>
        </w:rPr>
        <w:t>kivéve</w:t>
      </w:r>
      <w:proofErr w:type="gramEnd"/>
      <w:r w:rsidRPr="008E5D73">
        <w:rPr>
          <w:sz w:val="22"/>
          <w:szCs w:val="22"/>
        </w:rPr>
        <w:t xml:space="preserve"> ha élettársa</w:t>
      </w:r>
      <w:r w:rsidR="00E96D8B" w:rsidRPr="008E5D73">
        <w:rPr>
          <w:sz w:val="22"/>
          <w:szCs w:val="22"/>
        </w:rPr>
        <w:t xml:space="preserve"> </w:t>
      </w:r>
      <w:r w:rsidRPr="008E5D73">
        <w:rPr>
          <w:sz w:val="22"/>
          <w:szCs w:val="22"/>
        </w:rPr>
        <w:t>van.</w:t>
      </w:r>
    </w:p>
    <w:p w:rsidR="000C711C" w:rsidRPr="008E5D73" w:rsidRDefault="000C711C" w:rsidP="00BB4E74">
      <w:pPr>
        <w:autoSpaceDE w:val="0"/>
        <w:ind w:right="338"/>
        <w:jc w:val="both"/>
        <w:rPr>
          <w:sz w:val="22"/>
          <w:szCs w:val="22"/>
        </w:rPr>
      </w:pPr>
      <w:r w:rsidRPr="008E5D73">
        <w:rPr>
          <w:sz w:val="22"/>
          <w:szCs w:val="22"/>
        </w:rPr>
        <w:t>A kérelmező</w:t>
      </w:r>
      <w:r w:rsidRPr="008E5D73">
        <w:rPr>
          <w:rFonts w:eastAsia="TimesNewRoman"/>
          <w:sz w:val="22"/>
          <w:szCs w:val="22"/>
        </w:rPr>
        <w:t xml:space="preserve"> </w:t>
      </w:r>
      <w:r w:rsidRPr="008E5D73">
        <w:rPr>
          <w:sz w:val="22"/>
          <w:szCs w:val="22"/>
        </w:rPr>
        <w:t>akkor él együtt a házastársával vagy élettársával, ha a lakcíműk megegyezik.</w:t>
      </w:r>
    </w:p>
    <w:p w:rsidR="000C711C" w:rsidRPr="008E5D73" w:rsidRDefault="000C711C" w:rsidP="00BB4E74">
      <w:pPr>
        <w:autoSpaceDE w:val="0"/>
        <w:ind w:right="338"/>
        <w:jc w:val="both"/>
        <w:rPr>
          <w:sz w:val="22"/>
          <w:szCs w:val="22"/>
        </w:rPr>
      </w:pPr>
      <w:r w:rsidRPr="008E5D73">
        <w:rPr>
          <w:i/>
          <w:iCs/>
          <w:sz w:val="22"/>
          <w:szCs w:val="22"/>
        </w:rPr>
        <w:t>Közös háztartásban élő</w:t>
      </w:r>
      <w:r w:rsidRPr="008E5D73">
        <w:rPr>
          <w:rFonts w:eastAsia="TimesNewRoman"/>
          <w:i/>
          <w:iCs/>
          <w:sz w:val="22"/>
          <w:szCs w:val="22"/>
        </w:rPr>
        <w:t xml:space="preserve"> </w:t>
      </w:r>
      <w:r w:rsidRPr="008E5D73">
        <w:rPr>
          <w:i/>
          <w:iCs/>
          <w:sz w:val="22"/>
          <w:szCs w:val="22"/>
        </w:rPr>
        <w:t>eltartott gyermeknek számít</w:t>
      </w:r>
      <w:r w:rsidRPr="008E5D73">
        <w:rPr>
          <w:sz w:val="22"/>
          <w:szCs w:val="22"/>
        </w:rPr>
        <w:t>:</w:t>
      </w:r>
    </w:p>
    <w:p w:rsidR="000C711C" w:rsidRPr="008E5D73" w:rsidRDefault="000C711C" w:rsidP="00BB4E74">
      <w:pPr>
        <w:autoSpaceDE w:val="0"/>
        <w:ind w:right="338"/>
        <w:jc w:val="both"/>
        <w:rPr>
          <w:sz w:val="22"/>
          <w:szCs w:val="22"/>
        </w:rPr>
      </w:pPr>
      <w:r w:rsidRPr="008E5D73">
        <w:rPr>
          <w:sz w:val="22"/>
          <w:szCs w:val="22"/>
        </w:rPr>
        <w:t>- húszévesnél fiatalabb, önálló keresettel nem rendelkező,</w:t>
      </w:r>
    </w:p>
    <w:p w:rsidR="000C711C" w:rsidRPr="008E5D73" w:rsidRDefault="000C711C" w:rsidP="00BB4E74">
      <w:pPr>
        <w:autoSpaceDE w:val="0"/>
        <w:ind w:right="338"/>
        <w:jc w:val="both"/>
        <w:rPr>
          <w:sz w:val="22"/>
          <w:szCs w:val="22"/>
        </w:rPr>
      </w:pPr>
      <w:r w:rsidRPr="008E5D73">
        <w:rPr>
          <w:sz w:val="22"/>
          <w:szCs w:val="22"/>
        </w:rPr>
        <w:t>- huszonhárom évesnél fiatalabb, önálló keresettel nem rendelkező, nappali oktatás munkarendje szerint</w:t>
      </w:r>
      <w:r w:rsidR="00E96D8B" w:rsidRPr="008E5D73">
        <w:rPr>
          <w:sz w:val="22"/>
          <w:szCs w:val="22"/>
        </w:rPr>
        <w:t xml:space="preserve"> </w:t>
      </w:r>
      <w:r w:rsidRPr="008E5D73">
        <w:rPr>
          <w:sz w:val="22"/>
          <w:szCs w:val="22"/>
        </w:rPr>
        <w:t>tanulmányokat folytató,</w:t>
      </w:r>
    </w:p>
    <w:p w:rsidR="000C711C" w:rsidRDefault="000C711C" w:rsidP="00BB4E74">
      <w:pPr>
        <w:autoSpaceDE w:val="0"/>
        <w:ind w:right="338"/>
        <w:jc w:val="both"/>
        <w:rPr>
          <w:sz w:val="22"/>
          <w:szCs w:val="22"/>
        </w:rPr>
      </w:pPr>
      <w:r w:rsidRPr="008E5D73">
        <w:rPr>
          <w:sz w:val="22"/>
          <w:szCs w:val="22"/>
        </w:rPr>
        <w:t>- huszonöt évesnél fiatalabb, önálló keresettel nem rendelkező, felsőoktatási intézmény nappali tagozatán</w:t>
      </w:r>
      <w:r w:rsidR="00E96D8B" w:rsidRPr="008E5D73">
        <w:rPr>
          <w:sz w:val="22"/>
          <w:szCs w:val="22"/>
        </w:rPr>
        <w:t xml:space="preserve"> </w:t>
      </w:r>
      <w:r w:rsidRPr="008E5D73">
        <w:rPr>
          <w:sz w:val="22"/>
          <w:szCs w:val="22"/>
        </w:rPr>
        <w:t>tanulmányokat folytató,</w:t>
      </w:r>
    </w:p>
    <w:p w:rsidR="00903F16" w:rsidRDefault="00903F16" w:rsidP="00903F16">
      <w:pPr>
        <w:autoSpaceDE w:val="0"/>
        <w:ind w:right="340"/>
        <w:jc w:val="both"/>
        <w:rPr>
          <w:sz w:val="22"/>
          <w:szCs w:val="22"/>
          <w:shd w:val="clear" w:color="auto" w:fill="FFFFFF"/>
        </w:rPr>
      </w:pPr>
      <w:r w:rsidRPr="00903F16">
        <w:rPr>
          <w:sz w:val="22"/>
          <w:szCs w:val="22"/>
          <w:shd w:val="clear" w:color="auto" w:fill="FFFFFF"/>
        </w:rPr>
        <w:t>- korhatárra való tekintet nélkül a tartósan beteg, az autista, illetve a testi, érzékszervi, értelmi vagy beszédfogyatékos vér szerinti, örökbe fogadott, mostoha</w:t>
      </w:r>
    </w:p>
    <w:p w:rsidR="00903F16" w:rsidRPr="00903F16" w:rsidRDefault="00903F16" w:rsidP="00903F16">
      <w:pPr>
        <w:autoSpaceDE w:val="0"/>
        <w:spacing w:after="120"/>
        <w:ind w:right="34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- </w:t>
      </w:r>
      <w:r w:rsidRPr="00903F16">
        <w:rPr>
          <w:sz w:val="22"/>
          <w:szCs w:val="22"/>
          <w:shd w:val="clear" w:color="auto" w:fill="FFFFFF"/>
        </w:rPr>
        <w:t>illetve nevelt gyermek, amennyiben ez az állapot a gyermek 25. életévének betöltését megelőzően is fennállt</w:t>
      </w:r>
    </w:p>
    <w:p w:rsidR="000C711C" w:rsidRPr="008E5D73" w:rsidRDefault="000C711C" w:rsidP="00BB4E74">
      <w:pPr>
        <w:autoSpaceDE w:val="0"/>
        <w:ind w:right="338"/>
        <w:jc w:val="both"/>
        <w:rPr>
          <w:sz w:val="22"/>
          <w:szCs w:val="22"/>
        </w:rPr>
      </w:pPr>
      <w:r w:rsidRPr="008E5D73">
        <w:rPr>
          <w:sz w:val="22"/>
          <w:szCs w:val="22"/>
        </w:rPr>
        <w:t>A tanulói, hallgatói jogviszonyra és az egészségi</w:t>
      </w:r>
      <w:r w:rsidR="00E96D8B" w:rsidRPr="008E5D73">
        <w:rPr>
          <w:sz w:val="22"/>
          <w:szCs w:val="22"/>
        </w:rPr>
        <w:t xml:space="preserve"> </w:t>
      </w:r>
      <w:r w:rsidRPr="008E5D73">
        <w:rPr>
          <w:sz w:val="22"/>
          <w:szCs w:val="22"/>
        </w:rPr>
        <w:t>állapotra vonatkozó igazolásokat a kérelemhez csatolnia kell.</w:t>
      </w:r>
    </w:p>
    <w:p w:rsidR="000C711C" w:rsidRPr="008E5D73" w:rsidRDefault="001876F5" w:rsidP="008E5D73">
      <w:pPr>
        <w:autoSpaceDE w:val="0"/>
        <w:spacing w:before="120" w:after="120"/>
        <w:ind w:right="340"/>
        <w:jc w:val="both"/>
        <w:rPr>
          <w:b/>
          <w:sz w:val="22"/>
          <w:szCs w:val="22"/>
        </w:rPr>
      </w:pPr>
      <w:r w:rsidRPr="008E5D73">
        <w:rPr>
          <w:b/>
          <w:sz w:val="22"/>
          <w:szCs w:val="22"/>
        </w:rPr>
        <w:t>II</w:t>
      </w:r>
      <w:r w:rsidR="000C711C" w:rsidRPr="008E5D73">
        <w:rPr>
          <w:b/>
          <w:sz w:val="22"/>
          <w:szCs w:val="22"/>
        </w:rPr>
        <w:t>. Jövedelmi adatok</w:t>
      </w:r>
    </w:p>
    <w:p w:rsidR="000C711C" w:rsidRPr="008E5D73" w:rsidRDefault="000C711C" w:rsidP="008E5D73">
      <w:pPr>
        <w:autoSpaceDE w:val="0"/>
        <w:spacing w:after="120"/>
        <w:ind w:right="340"/>
        <w:jc w:val="both"/>
        <w:rPr>
          <w:sz w:val="22"/>
          <w:szCs w:val="22"/>
        </w:rPr>
      </w:pPr>
      <w:r w:rsidRPr="008E5D73">
        <w:rPr>
          <w:sz w:val="22"/>
          <w:szCs w:val="22"/>
          <w:u w:val="single"/>
        </w:rPr>
        <w:t>Jövedelem:</w:t>
      </w:r>
      <w:r w:rsidRPr="008E5D73">
        <w:rPr>
          <w:sz w:val="22"/>
          <w:szCs w:val="22"/>
        </w:rPr>
        <w:t xml:space="preserve"> a személyi jövedelemadóról szóló törvény szerint meghatározott, belföldről vagy külföldről</w:t>
      </w:r>
      <w:r w:rsidR="00E96D8B" w:rsidRPr="008E5D73">
        <w:rPr>
          <w:sz w:val="22"/>
          <w:szCs w:val="22"/>
        </w:rPr>
        <w:t xml:space="preserve"> </w:t>
      </w:r>
      <w:r w:rsidRPr="008E5D73">
        <w:rPr>
          <w:sz w:val="22"/>
          <w:szCs w:val="22"/>
        </w:rPr>
        <w:t>származó - megszerzett - vagyoni érték (bevétel), ideértve a jövedelemként figyelembe nem vett bevételt és</w:t>
      </w:r>
      <w:r w:rsidR="00E96D8B" w:rsidRPr="008E5D73">
        <w:rPr>
          <w:sz w:val="22"/>
          <w:szCs w:val="22"/>
        </w:rPr>
        <w:t xml:space="preserve"> </w:t>
      </w:r>
      <w:r w:rsidRPr="008E5D73">
        <w:rPr>
          <w:sz w:val="22"/>
          <w:szCs w:val="22"/>
        </w:rPr>
        <w:t>az adómentes jövedelmet is, továbbá az a bevétel, amely után az egyszerűsített vállalkozói adóról, illetve az</w:t>
      </w:r>
      <w:r w:rsidR="00E96D8B" w:rsidRPr="008E5D73">
        <w:rPr>
          <w:sz w:val="22"/>
          <w:szCs w:val="22"/>
        </w:rPr>
        <w:t xml:space="preserve"> </w:t>
      </w:r>
      <w:r w:rsidRPr="008E5D73">
        <w:rPr>
          <w:sz w:val="22"/>
          <w:szCs w:val="22"/>
        </w:rPr>
        <w:t>egyszerűsített közteherviselési hozzájárulásról szóló törvény szerint adót, illetve hozzájárulást kell fizetni.</w:t>
      </w:r>
      <w:r w:rsidR="00E96D8B" w:rsidRPr="008E5D73">
        <w:rPr>
          <w:sz w:val="22"/>
          <w:szCs w:val="22"/>
        </w:rPr>
        <w:t xml:space="preserve"> </w:t>
      </w:r>
      <w:r w:rsidRPr="008E5D73">
        <w:rPr>
          <w:sz w:val="22"/>
          <w:szCs w:val="22"/>
        </w:rPr>
        <w:t>A jövedelmi adatok alatt havi nettó jövedelmet kell érteni. A nettó jövedelem kiszámításánál a bevételt az</w:t>
      </w:r>
      <w:r w:rsidR="00E96D8B" w:rsidRPr="008E5D73">
        <w:rPr>
          <w:sz w:val="22"/>
          <w:szCs w:val="22"/>
        </w:rPr>
        <w:t xml:space="preserve"> </w:t>
      </w:r>
      <w:r w:rsidRPr="008E5D73">
        <w:rPr>
          <w:sz w:val="22"/>
          <w:szCs w:val="22"/>
        </w:rPr>
        <w:t>elisme</w:t>
      </w:r>
      <w:r w:rsidR="00E96D8B" w:rsidRPr="008E5D73">
        <w:rPr>
          <w:sz w:val="22"/>
          <w:szCs w:val="22"/>
        </w:rPr>
        <w:t xml:space="preserve">rt költségekkel és a befizetési </w:t>
      </w:r>
      <w:r w:rsidRPr="008E5D73">
        <w:rPr>
          <w:sz w:val="22"/>
          <w:szCs w:val="22"/>
        </w:rPr>
        <w:t>kötelezettséggel csökkentett összegben kell feltüntetni. Elismert</w:t>
      </w:r>
      <w:r w:rsidR="00E96D8B" w:rsidRPr="008E5D73">
        <w:rPr>
          <w:sz w:val="22"/>
          <w:szCs w:val="22"/>
        </w:rPr>
        <w:t xml:space="preserve"> </w:t>
      </w:r>
      <w:r w:rsidRPr="008E5D73">
        <w:rPr>
          <w:sz w:val="22"/>
          <w:szCs w:val="22"/>
        </w:rPr>
        <w:t>költségnek minősül a személyi jövedelemadóról szóló törvényben elismert költség, valamint a fizetett</w:t>
      </w:r>
      <w:r w:rsidR="00E96D8B" w:rsidRPr="008E5D73">
        <w:rPr>
          <w:sz w:val="22"/>
          <w:szCs w:val="22"/>
        </w:rPr>
        <w:t xml:space="preserve"> </w:t>
      </w:r>
      <w:r w:rsidRPr="008E5D73">
        <w:rPr>
          <w:sz w:val="22"/>
          <w:szCs w:val="22"/>
        </w:rPr>
        <w:t>tartásdíj. Befizetési kötelezettségnek minősül a személyi jövedelemadó, az egyszerűsített vállalkozási adó, a magánszemélyt terhelő</w:t>
      </w:r>
      <w:r w:rsidRPr="008E5D73">
        <w:rPr>
          <w:rFonts w:eastAsia="TimesNewRoman"/>
          <w:sz w:val="22"/>
          <w:szCs w:val="22"/>
        </w:rPr>
        <w:t xml:space="preserve"> </w:t>
      </w:r>
      <w:r w:rsidRPr="008E5D73">
        <w:rPr>
          <w:sz w:val="22"/>
          <w:szCs w:val="22"/>
        </w:rPr>
        <w:t>egyszerűsített közteherviselési hozzájárulás, egészségbiztosítási hozzájárulás és</w:t>
      </w:r>
      <w:r w:rsidR="00E96D8B" w:rsidRPr="008E5D73">
        <w:rPr>
          <w:sz w:val="22"/>
          <w:szCs w:val="22"/>
        </w:rPr>
        <w:t xml:space="preserve"> </w:t>
      </w:r>
      <w:r w:rsidRPr="008E5D73">
        <w:rPr>
          <w:sz w:val="22"/>
          <w:szCs w:val="22"/>
        </w:rPr>
        <w:t>járulék, egészségügyi szolgáltatási járulék, nyugdíjjárulék, nyugdíjbiztosítási járulék, magán-nyugdíjpénztári tagdíj és munkavállalói járulék.</w:t>
      </w:r>
      <w:r w:rsidR="00E96D8B" w:rsidRPr="008E5D73">
        <w:rPr>
          <w:sz w:val="22"/>
          <w:szCs w:val="22"/>
        </w:rPr>
        <w:t xml:space="preserve"> </w:t>
      </w:r>
      <w:r w:rsidRPr="008E5D73">
        <w:rPr>
          <w:sz w:val="22"/>
          <w:szCs w:val="22"/>
        </w:rPr>
        <w:t>Ha a magánszemély az egyszerűsített vállalkozói adó vagy egyszerűsített közteherviselési hozzájárulás</w:t>
      </w:r>
      <w:r w:rsidR="00E96D8B" w:rsidRPr="008E5D73">
        <w:rPr>
          <w:sz w:val="22"/>
          <w:szCs w:val="22"/>
        </w:rPr>
        <w:t xml:space="preserve"> </w:t>
      </w:r>
      <w:r w:rsidRPr="008E5D73">
        <w:rPr>
          <w:sz w:val="22"/>
          <w:szCs w:val="22"/>
        </w:rPr>
        <w:t>alapjául szolgáló bevételt szerez, a bevétel csökkenthető</w:t>
      </w:r>
      <w:r w:rsidRPr="008E5D73">
        <w:rPr>
          <w:rFonts w:eastAsia="TimesNewRoman"/>
          <w:sz w:val="22"/>
          <w:szCs w:val="22"/>
        </w:rPr>
        <w:t xml:space="preserve"> </w:t>
      </w:r>
      <w:r w:rsidRPr="008E5D73">
        <w:rPr>
          <w:sz w:val="22"/>
          <w:szCs w:val="22"/>
        </w:rPr>
        <w:t>a személyi jövedelemadóról szóló törvény szerint</w:t>
      </w:r>
      <w:r w:rsidR="00E96D8B" w:rsidRPr="008E5D73">
        <w:rPr>
          <w:sz w:val="22"/>
          <w:szCs w:val="22"/>
        </w:rPr>
        <w:t xml:space="preserve"> </w:t>
      </w:r>
      <w:r w:rsidRPr="008E5D73">
        <w:rPr>
          <w:sz w:val="22"/>
          <w:szCs w:val="22"/>
        </w:rPr>
        <w:t>elismert költségnek minősülő</w:t>
      </w:r>
      <w:r w:rsidRPr="008E5D73">
        <w:rPr>
          <w:rFonts w:eastAsia="TimesNewRoman"/>
          <w:sz w:val="22"/>
          <w:szCs w:val="22"/>
        </w:rPr>
        <w:t xml:space="preserve"> </w:t>
      </w:r>
      <w:r w:rsidRPr="008E5D73">
        <w:rPr>
          <w:sz w:val="22"/>
          <w:szCs w:val="22"/>
        </w:rPr>
        <w:t>igazolt kiadásokkal, ennek hiányában a bevétel 40%-ával. Ha a mezőgazdasági őstermelő</w:t>
      </w:r>
      <w:r w:rsidRPr="008E5D73">
        <w:rPr>
          <w:rFonts w:eastAsia="TimesNewRoman"/>
          <w:sz w:val="22"/>
          <w:szCs w:val="22"/>
        </w:rPr>
        <w:t xml:space="preserve"> </w:t>
      </w:r>
      <w:r w:rsidRPr="008E5D73">
        <w:rPr>
          <w:sz w:val="22"/>
          <w:szCs w:val="22"/>
        </w:rPr>
        <w:t>adóévi őstermelésből származó bevétele nem több a kistermelés értékhatáránál (illetve ha részére támogatást folyósítottak, annak a folyósított támogatással növelt összegénél), akkor a bevétel csökkenthető az igazolt költségekkel, továbbá a bevétel 40%-ának megfelelő</w:t>
      </w:r>
      <w:r w:rsidRPr="008E5D73">
        <w:rPr>
          <w:rFonts w:eastAsia="TimesNewRoman"/>
          <w:sz w:val="22"/>
          <w:szCs w:val="22"/>
        </w:rPr>
        <w:t xml:space="preserve"> </w:t>
      </w:r>
      <w:r w:rsidRPr="008E5D73">
        <w:rPr>
          <w:sz w:val="22"/>
          <w:szCs w:val="22"/>
        </w:rPr>
        <w:t>összeggel, vagy a bevétel 85%-ának, illetőleg állattenyésztés esetén 94%-ának megfelelő</w:t>
      </w:r>
      <w:r w:rsidRPr="008E5D73">
        <w:rPr>
          <w:rFonts w:eastAsia="TimesNewRoman"/>
          <w:sz w:val="22"/>
          <w:szCs w:val="22"/>
        </w:rPr>
        <w:t xml:space="preserve"> </w:t>
      </w:r>
      <w:r w:rsidRPr="008E5D73">
        <w:rPr>
          <w:sz w:val="22"/>
          <w:szCs w:val="22"/>
        </w:rPr>
        <w:t>összeggel.</w:t>
      </w:r>
    </w:p>
    <w:p w:rsidR="001876F5" w:rsidRPr="008E5D73" w:rsidRDefault="000C711C" w:rsidP="00936395">
      <w:pPr>
        <w:autoSpaceDE w:val="0"/>
        <w:spacing w:after="120"/>
        <w:ind w:right="340"/>
        <w:jc w:val="both"/>
        <w:rPr>
          <w:sz w:val="22"/>
          <w:szCs w:val="22"/>
        </w:rPr>
      </w:pPr>
      <w:proofErr w:type="gramStart"/>
      <w:r w:rsidRPr="008E5D73">
        <w:rPr>
          <w:sz w:val="22"/>
          <w:szCs w:val="22"/>
        </w:rPr>
        <w:t xml:space="preserve">Nem minősül jövedelemnek, így a jövedelembe sem kell beszámítani a temetési </w:t>
      </w:r>
      <w:r w:rsidR="00E96D8B" w:rsidRPr="008E5D73">
        <w:rPr>
          <w:sz w:val="22"/>
          <w:szCs w:val="22"/>
        </w:rPr>
        <w:t>költségekhez adott hozzájárulást</w:t>
      </w:r>
      <w:r w:rsidRPr="008E5D73">
        <w:rPr>
          <w:sz w:val="22"/>
          <w:szCs w:val="22"/>
        </w:rPr>
        <w:t>, az alkalmanként</w:t>
      </w:r>
      <w:r w:rsidR="00E96D8B" w:rsidRPr="008E5D73">
        <w:rPr>
          <w:sz w:val="22"/>
          <w:szCs w:val="22"/>
        </w:rPr>
        <w:t xml:space="preserve"> adott rendkívüli települési támogatást</w:t>
      </w:r>
      <w:r w:rsidRPr="008E5D73">
        <w:rPr>
          <w:sz w:val="22"/>
          <w:szCs w:val="22"/>
        </w:rPr>
        <w:t>, a lak</w:t>
      </w:r>
      <w:r w:rsidR="00E96D8B" w:rsidRPr="008E5D73">
        <w:rPr>
          <w:sz w:val="22"/>
          <w:szCs w:val="22"/>
        </w:rPr>
        <w:t>hatás</w:t>
      </w:r>
      <w:r w:rsidRPr="008E5D73">
        <w:rPr>
          <w:sz w:val="22"/>
          <w:szCs w:val="22"/>
        </w:rPr>
        <w:t>i támogatást, az adósságcsökkentési támogatást, a rendkívüli</w:t>
      </w:r>
      <w:r w:rsidR="00E96D8B" w:rsidRPr="008E5D73">
        <w:rPr>
          <w:sz w:val="22"/>
          <w:szCs w:val="22"/>
        </w:rPr>
        <w:t xml:space="preserve"> </w:t>
      </w:r>
      <w:r w:rsidRPr="008E5D73">
        <w:rPr>
          <w:sz w:val="22"/>
          <w:szCs w:val="22"/>
        </w:rPr>
        <w:t>gyermekvédelmi támogatást, a rendszeres gyermekvédelmi kedvezmény keretében nyújtott pénzbeli</w:t>
      </w:r>
      <w:r w:rsidR="00E96D8B" w:rsidRPr="008E5D73">
        <w:rPr>
          <w:sz w:val="22"/>
          <w:szCs w:val="22"/>
        </w:rPr>
        <w:t xml:space="preserve"> </w:t>
      </w:r>
      <w:r w:rsidRPr="008E5D73">
        <w:rPr>
          <w:sz w:val="22"/>
          <w:szCs w:val="22"/>
        </w:rPr>
        <w:t>támogatást, a kiegészítő</w:t>
      </w:r>
      <w:r w:rsidRPr="008E5D73">
        <w:rPr>
          <w:rFonts w:eastAsia="TimesNewRoman"/>
          <w:sz w:val="22"/>
          <w:szCs w:val="22"/>
        </w:rPr>
        <w:t xml:space="preserve"> </w:t>
      </w:r>
      <w:r w:rsidRPr="008E5D73">
        <w:rPr>
          <w:sz w:val="22"/>
          <w:szCs w:val="22"/>
        </w:rPr>
        <w:t>gyermekvédelmi támogatás melletti pótlékot, a nevelőszülők számára fizetett</w:t>
      </w:r>
      <w:r w:rsidR="00E96D8B" w:rsidRPr="008E5D73">
        <w:rPr>
          <w:sz w:val="22"/>
          <w:szCs w:val="22"/>
        </w:rPr>
        <w:t xml:space="preserve"> </w:t>
      </w:r>
      <w:r w:rsidRPr="008E5D73">
        <w:rPr>
          <w:sz w:val="22"/>
          <w:szCs w:val="22"/>
        </w:rPr>
        <w:t>nevelési díjat és külön ellátmányt, az anyasági támogatást, a tizenharmadik havi nyugdíjat, a súlyos</w:t>
      </w:r>
      <w:r w:rsidR="00E96D8B" w:rsidRPr="008E5D73">
        <w:rPr>
          <w:sz w:val="22"/>
          <w:szCs w:val="22"/>
        </w:rPr>
        <w:t xml:space="preserve"> </w:t>
      </w:r>
      <w:r w:rsidRPr="008E5D73">
        <w:rPr>
          <w:sz w:val="22"/>
          <w:szCs w:val="22"/>
        </w:rPr>
        <w:t>mozgáskorlátozott személyek pénzbeli közlekedési kedvezményeit, a vako</w:t>
      </w:r>
      <w:proofErr w:type="gramEnd"/>
      <w:r w:rsidRPr="008E5D73">
        <w:rPr>
          <w:sz w:val="22"/>
          <w:szCs w:val="22"/>
        </w:rPr>
        <w:t xml:space="preserve">k </w:t>
      </w:r>
      <w:proofErr w:type="gramStart"/>
      <w:r w:rsidRPr="008E5D73">
        <w:rPr>
          <w:sz w:val="22"/>
          <w:szCs w:val="22"/>
        </w:rPr>
        <w:t>személyi</w:t>
      </w:r>
      <w:proofErr w:type="gramEnd"/>
      <w:r w:rsidRPr="008E5D73">
        <w:rPr>
          <w:sz w:val="22"/>
          <w:szCs w:val="22"/>
        </w:rPr>
        <w:t xml:space="preserve"> járadékát és a</w:t>
      </w:r>
      <w:r w:rsidR="00E96D8B" w:rsidRPr="008E5D73">
        <w:rPr>
          <w:sz w:val="22"/>
          <w:szCs w:val="22"/>
        </w:rPr>
        <w:t xml:space="preserve"> </w:t>
      </w:r>
      <w:r w:rsidRPr="008E5D73">
        <w:rPr>
          <w:sz w:val="22"/>
          <w:szCs w:val="22"/>
        </w:rPr>
        <w:t>fogyatékossági támogatást, a fogadó szervezet által az önkéntesnek külön törvény alapján biztosított juttatást, a házi segítségnyújtás keretében társadalmi gondozásért kapott tiszteletdíjat, az energiafelha</w:t>
      </w:r>
      <w:r w:rsidR="001876F5" w:rsidRPr="008E5D73">
        <w:rPr>
          <w:sz w:val="22"/>
          <w:szCs w:val="22"/>
        </w:rPr>
        <w:t xml:space="preserve">sználáshoz nyújtott támogatást. </w:t>
      </w:r>
    </w:p>
    <w:p w:rsidR="001876F5" w:rsidRPr="008E5D73" w:rsidRDefault="001876F5" w:rsidP="00936395">
      <w:pPr>
        <w:autoSpaceDE w:val="0"/>
        <w:spacing w:after="120"/>
        <w:ind w:right="340"/>
        <w:jc w:val="both"/>
        <w:rPr>
          <w:sz w:val="22"/>
          <w:szCs w:val="22"/>
        </w:rPr>
      </w:pPr>
      <w:r w:rsidRPr="008E5D73">
        <w:rPr>
          <w:sz w:val="22"/>
          <w:szCs w:val="22"/>
        </w:rPr>
        <w:t xml:space="preserve">A jövedelemszámításnál figyelmen kívül kell hagyni </w:t>
      </w:r>
      <w:r w:rsidRPr="008E5D73">
        <w:rPr>
          <w:b/>
          <w:i/>
          <w:sz w:val="22"/>
          <w:szCs w:val="22"/>
        </w:rPr>
        <w:t>közfoglalkoztatásból származó</w:t>
      </w:r>
      <w:r w:rsidRPr="008E5D73">
        <w:rPr>
          <w:sz w:val="22"/>
          <w:szCs w:val="22"/>
        </w:rPr>
        <w:t xml:space="preserve"> havi jövedelemnek a foglalkoztatást helyettesítő támogatás összegét meghaladó részét.</w:t>
      </w:r>
    </w:p>
    <w:p w:rsidR="000C711C" w:rsidRPr="008E5D73" w:rsidRDefault="000C711C" w:rsidP="008E5D73">
      <w:pPr>
        <w:autoSpaceDE w:val="0"/>
        <w:spacing w:after="120"/>
        <w:ind w:right="340"/>
        <w:jc w:val="both"/>
        <w:rPr>
          <w:sz w:val="22"/>
          <w:szCs w:val="22"/>
        </w:rPr>
      </w:pPr>
      <w:r w:rsidRPr="008E5D73">
        <w:rPr>
          <w:sz w:val="22"/>
          <w:szCs w:val="22"/>
        </w:rPr>
        <w:t>A családtagok jövedelmét külön-külön kell feltüntetni. A családi pótlékot, az árvaellátást és a tartásdíj címén kapott összeget annak a személynek a jövedelmeként kell figyelembe venni, akire tekintettel azt folyósítják.</w:t>
      </w:r>
    </w:p>
    <w:p w:rsidR="00A9653C" w:rsidRDefault="00A9653C" w:rsidP="00BB4E74">
      <w:pPr>
        <w:autoSpaceDE w:val="0"/>
        <w:ind w:right="338"/>
        <w:jc w:val="both"/>
        <w:rPr>
          <w:b/>
          <w:i/>
          <w:sz w:val="22"/>
          <w:szCs w:val="22"/>
          <w:u w:val="single"/>
        </w:rPr>
      </w:pPr>
    </w:p>
    <w:p w:rsidR="00A9653C" w:rsidRDefault="00A9653C" w:rsidP="00BB4E74">
      <w:pPr>
        <w:autoSpaceDE w:val="0"/>
        <w:ind w:right="338"/>
        <w:jc w:val="both"/>
        <w:rPr>
          <w:b/>
          <w:i/>
          <w:sz w:val="22"/>
          <w:szCs w:val="22"/>
          <w:u w:val="single"/>
        </w:rPr>
      </w:pPr>
    </w:p>
    <w:p w:rsidR="00A9653C" w:rsidRDefault="00A9653C" w:rsidP="00BB4E74">
      <w:pPr>
        <w:autoSpaceDE w:val="0"/>
        <w:ind w:right="338"/>
        <w:jc w:val="both"/>
        <w:rPr>
          <w:b/>
          <w:i/>
          <w:sz w:val="22"/>
          <w:szCs w:val="22"/>
          <w:u w:val="single"/>
        </w:rPr>
      </w:pPr>
    </w:p>
    <w:p w:rsidR="00AE3ECF" w:rsidRDefault="00AE3ECF" w:rsidP="00BB4E74">
      <w:pPr>
        <w:autoSpaceDE w:val="0"/>
        <w:ind w:right="338"/>
        <w:jc w:val="both"/>
        <w:rPr>
          <w:b/>
          <w:i/>
          <w:sz w:val="22"/>
          <w:szCs w:val="22"/>
          <w:u w:val="single"/>
        </w:rPr>
      </w:pPr>
    </w:p>
    <w:p w:rsidR="000C711C" w:rsidRPr="008E5D73" w:rsidRDefault="000C711C" w:rsidP="00BB4E74">
      <w:pPr>
        <w:autoSpaceDE w:val="0"/>
        <w:ind w:right="338"/>
        <w:jc w:val="both"/>
        <w:rPr>
          <w:b/>
          <w:i/>
          <w:sz w:val="22"/>
          <w:szCs w:val="22"/>
          <w:u w:val="single"/>
        </w:rPr>
      </w:pPr>
      <w:r w:rsidRPr="008E5D73">
        <w:rPr>
          <w:b/>
          <w:i/>
          <w:sz w:val="22"/>
          <w:szCs w:val="22"/>
          <w:u w:val="single"/>
        </w:rPr>
        <w:lastRenderedPageBreak/>
        <w:t>A havi jövedelem kiszámításakor</w:t>
      </w:r>
    </w:p>
    <w:p w:rsidR="000C711C" w:rsidRPr="008E5D73" w:rsidRDefault="000C711C" w:rsidP="00BB4E74">
      <w:pPr>
        <w:autoSpaceDE w:val="0"/>
        <w:ind w:right="338"/>
        <w:jc w:val="both"/>
        <w:rPr>
          <w:sz w:val="22"/>
          <w:szCs w:val="22"/>
        </w:rPr>
      </w:pPr>
      <w:r w:rsidRPr="008E5D73">
        <w:rPr>
          <w:sz w:val="22"/>
          <w:szCs w:val="22"/>
        </w:rPr>
        <w:t>- rendszeres jövedelem esetén a kérelem benyújtását megelőző</w:t>
      </w:r>
      <w:r w:rsidRPr="008E5D73">
        <w:rPr>
          <w:rFonts w:eastAsia="TimesNewRoman"/>
          <w:sz w:val="22"/>
          <w:szCs w:val="22"/>
        </w:rPr>
        <w:t xml:space="preserve"> </w:t>
      </w:r>
      <w:r w:rsidRPr="008E5D73">
        <w:rPr>
          <w:sz w:val="22"/>
          <w:szCs w:val="22"/>
        </w:rPr>
        <w:t>hónap,</w:t>
      </w:r>
    </w:p>
    <w:p w:rsidR="000C711C" w:rsidRPr="008E5D73" w:rsidRDefault="000C711C" w:rsidP="008E5D73">
      <w:pPr>
        <w:autoSpaceDE w:val="0"/>
        <w:spacing w:after="120"/>
        <w:ind w:right="340"/>
        <w:jc w:val="both"/>
        <w:rPr>
          <w:sz w:val="22"/>
          <w:szCs w:val="22"/>
        </w:rPr>
      </w:pPr>
      <w:r w:rsidRPr="008E5D73">
        <w:rPr>
          <w:sz w:val="22"/>
          <w:szCs w:val="22"/>
        </w:rPr>
        <w:t>- nem rendszeres jövedelem, illetve vállalkozásból, őstermelésből származó jövedelem esetén a kérelem</w:t>
      </w:r>
      <w:r w:rsidR="00E96D8B" w:rsidRPr="008E5D73">
        <w:rPr>
          <w:sz w:val="22"/>
          <w:szCs w:val="22"/>
        </w:rPr>
        <w:t xml:space="preserve"> </w:t>
      </w:r>
      <w:r w:rsidRPr="008E5D73">
        <w:rPr>
          <w:sz w:val="22"/>
          <w:szCs w:val="22"/>
        </w:rPr>
        <w:t>benyújtását megelőző</w:t>
      </w:r>
      <w:r w:rsidRPr="008E5D73">
        <w:rPr>
          <w:rFonts w:eastAsia="TimesNewRoman"/>
          <w:sz w:val="22"/>
          <w:szCs w:val="22"/>
        </w:rPr>
        <w:t xml:space="preserve"> </w:t>
      </w:r>
      <w:r w:rsidRPr="008E5D73">
        <w:rPr>
          <w:sz w:val="22"/>
          <w:szCs w:val="22"/>
        </w:rPr>
        <w:t>tizenkét hónap alatt kapott összeg egy havi átlagát kell együttesen figyelembe venni.</w:t>
      </w:r>
    </w:p>
    <w:p w:rsidR="008E5D73" w:rsidRDefault="008E5D73" w:rsidP="00BB4E74">
      <w:pPr>
        <w:autoSpaceDE w:val="0"/>
        <w:ind w:right="338"/>
        <w:jc w:val="both"/>
        <w:rPr>
          <w:b/>
          <w:i/>
          <w:iCs/>
          <w:sz w:val="22"/>
          <w:szCs w:val="22"/>
          <w:u w:val="single"/>
        </w:rPr>
      </w:pPr>
    </w:p>
    <w:p w:rsidR="008E5D73" w:rsidRDefault="008E5D73" w:rsidP="00BB4E74">
      <w:pPr>
        <w:autoSpaceDE w:val="0"/>
        <w:ind w:right="338"/>
        <w:jc w:val="both"/>
        <w:rPr>
          <w:b/>
          <w:i/>
          <w:iCs/>
          <w:sz w:val="22"/>
          <w:szCs w:val="22"/>
          <w:u w:val="single"/>
        </w:rPr>
      </w:pPr>
    </w:p>
    <w:p w:rsidR="000C711C" w:rsidRPr="008E5D73" w:rsidRDefault="000C711C" w:rsidP="00BB4E74">
      <w:pPr>
        <w:autoSpaceDE w:val="0"/>
        <w:ind w:right="338"/>
        <w:jc w:val="both"/>
        <w:rPr>
          <w:b/>
          <w:sz w:val="22"/>
          <w:szCs w:val="22"/>
          <w:u w:val="single"/>
        </w:rPr>
      </w:pPr>
      <w:r w:rsidRPr="008E5D73">
        <w:rPr>
          <w:b/>
          <w:i/>
          <w:iCs/>
          <w:sz w:val="22"/>
          <w:szCs w:val="22"/>
          <w:u w:val="single"/>
        </w:rPr>
        <w:t>Jövedelem típusai</w:t>
      </w:r>
      <w:r w:rsidRPr="008E5D73">
        <w:rPr>
          <w:b/>
          <w:sz w:val="22"/>
          <w:szCs w:val="22"/>
          <w:u w:val="single"/>
        </w:rPr>
        <w:t>:</w:t>
      </w:r>
    </w:p>
    <w:p w:rsidR="000C711C" w:rsidRPr="008E5D73" w:rsidRDefault="000C711C" w:rsidP="00BB4E74">
      <w:pPr>
        <w:autoSpaceDE w:val="0"/>
        <w:ind w:right="338"/>
        <w:jc w:val="both"/>
        <w:rPr>
          <w:sz w:val="22"/>
          <w:szCs w:val="22"/>
        </w:rPr>
      </w:pPr>
      <w:r w:rsidRPr="008E5D73">
        <w:rPr>
          <w:i/>
          <w:iCs/>
          <w:sz w:val="22"/>
          <w:szCs w:val="22"/>
          <w:u w:val="single"/>
        </w:rPr>
        <w:t>Munkaviszonyból és más foglalkoztatási viszonyból származó jövedelem</w:t>
      </w:r>
      <w:r w:rsidRPr="008E5D73">
        <w:rPr>
          <w:sz w:val="22"/>
          <w:szCs w:val="22"/>
        </w:rPr>
        <w:t>: különösen a munkaviszonyban,</w:t>
      </w:r>
      <w:r w:rsidR="00E96D8B" w:rsidRPr="008E5D73">
        <w:rPr>
          <w:sz w:val="22"/>
          <w:szCs w:val="22"/>
        </w:rPr>
        <w:t xml:space="preserve"> </w:t>
      </w:r>
      <w:r w:rsidRPr="008E5D73">
        <w:rPr>
          <w:sz w:val="22"/>
          <w:szCs w:val="22"/>
        </w:rPr>
        <w:t>közalkalmazotti jogviszonyban bírósági, ügyészségi, igazságügyi szolgálati jogviszonyban, fegyveres erők,</w:t>
      </w:r>
      <w:r w:rsidR="00E96D8B" w:rsidRPr="008E5D73">
        <w:rPr>
          <w:sz w:val="22"/>
          <w:szCs w:val="22"/>
        </w:rPr>
        <w:t xml:space="preserve"> </w:t>
      </w:r>
      <w:r w:rsidRPr="008E5D73">
        <w:rPr>
          <w:sz w:val="22"/>
          <w:szCs w:val="22"/>
        </w:rPr>
        <w:t>rendvédelmi szervek, polgári nemzetbiztonsági szolgáltatok hivatalos és szerződéses szolgálati jogviszonyában folytatott munkavégzésre irányuló tevékenységből, továbbá szövetkezet tagjaként folytatott – személyes közreműködést igénylő</w:t>
      </w:r>
      <w:r w:rsidRPr="008E5D73">
        <w:rPr>
          <w:rFonts w:eastAsia="TimesNewRoman"/>
          <w:sz w:val="22"/>
          <w:szCs w:val="22"/>
        </w:rPr>
        <w:t xml:space="preserve"> </w:t>
      </w:r>
      <w:r w:rsidR="00E96D8B" w:rsidRPr="008E5D73">
        <w:rPr>
          <w:sz w:val="22"/>
          <w:szCs w:val="22"/>
        </w:rPr>
        <w:t xml:space="preserve">– </w:t>
      </w:r>
      <w:r w:rsidRPr="008E5D73">
        <w:rPr>
          <w:sz w:val="22"/>
          <w:szCs w:val="22"/>
        </w:rPr>
        <w:t>tevékenységből származó jövedelem.</w:t>
      </w:r>
    </w:p>
    <w:p w:rsidR="000C711C" w:rsidRPr="008E5D73" w:rsidRDefault="000C711C" w:rsidP="00BB4E74">
      <w:pPr>
        <w:autoSpaceDE w:val="0"/>
        <w:spacing w:before="120"/>
        <w:ind w:right="338"/>
        <w:jc w:val="both"/>
        <w:rPr>
          <w:i/>
          <w:iCs/>
          <w:sz w:val="22"/>
          <w:szCs w:val="22"/>
          <w:u w:val="single"/>
        </w:rPr>
      </w:pPr>
      <w:r w:rsidRPr="008E5D73">
        <w:rPr>
          <w:i/>
          <w:iCs/>
          <w:sz w:val="22"/>
          <w:szCs w:val="22"/>
          <w:u w:val="single"/>
        </w:rPr>
        <w:t>Társas és egyéni vállalkozásból, őstermelői, illetve szellemi és más önálló tevékenységből származó jövedelem:</w:t>
      </w:r>
    </w:p>
    <w:p w:rsidR="008E5D73" w:rsidRPr="008E5D73" w:rsidRDefault="000C711C" w:rsidP="008E5D73">
      <w:pPr>
        <w:autoSpaceDE w:val="0"/>
        <w:spacing w:after="120"/>
        <w:ind w:right="340"/>
        <w:jc w:val="both"/>
        <w:rPr>
          <w:sz w:val="22"/>
          <w:szCs w:val="22"/>
        </w:rPr>
      </w:pPr>
      <w:proofErr w:type="gramStart"/>
      <w:r w:rsidRPr="008E5D73">
        <w:rPr>
          <w:sz w:val="22"/>
          <w:szCs w:val="22"/>
        </w:rPr>
        <w:t>itt</w:t>
      </w:r>
      <w:proofErr w:type="gramEnd"/>
      <w:r w:rsidRPr="008E5D73">
        <w:rPr>
          <w:sz w:val="22"/>
          <w:szCs w:val="22"/>
        </w:rPr>
        <w:t xml:space="preserve"> kell feltüntetni a jogdíjat, továbbá a bérbeadó, a választott könyvvizsgáló tevékenységből származó</w:t>
      </w:r>
      <w:r w:rsidR="00E96D8B" w:rsidRPr="008E5D73">
        <w:rPr>
          <w:sz w:val="22"/>
          <w:szCs w:val="22"/>
        </w:rPr>
        <w:t xml:space="preserve"> jövedelmet, a </w:t>
      </w:r>
      <w:r w:rsidRPr="008E5D73">
        <w:rPr>
          <w:sz w:val="22"/>
          <w:szCs w:val="22"/>
        </w:rPr>
        <w:t>gazdasági társaság magánszemély által külön szerződés szerint teljesített mellékszolgáltatást.</w:t>
      </w:r>
      <w:r w:rsidR="00E96D8B" w:rsidRPr="008E5D73">
        <w:rPr>
          <w:sz w:val="22"/>
          <w:szCs w:val="22"/>
        </w:rPr>
        <w:t xml:space="preserve"> </w:t>
      </w:r>
    </w:p>
    <w:p w:rsidR="000C711C" w:rsidRPr="008E5D73" w:rsidRDefault="000C711C" w:rsidP="00BB4E74">
      <w:pPr>
        <w:autoSpaceDE w:val="0"/>
        <w:ind w:right="338"/>
        <w:jc w:val="both"/>
        <w:rPr>
          <w:sz w:val="22"/>
          <w:szCs w:val="22"/>
        </w:rPr>
      </w:pPr>
      <w:r w:rsidRPr="008E5D73">
        <w:rPr>
          <w:i/>
          <w:iCs/>
          <w:sz w:val="22"/>
          <w:szCs w:val="22"/>
          <w:u w:val="single"/>
        </w:rPr>
        <w:t>Táppénz, gyermekgondozási támogatások</w:t>
      </w:r>
      <w:r w:rsidRPr="008E5D73">
        <w:rPr>
          <w:sz w:val="22"/>
          <w:szCs w:val="22"/>
        </w:rPr>
        <w:t>: táppén</w:t>
      </w:r>
      <w:r w:rsidR="008E5D73" w:rsidRPr="008E5D73">
        <w:rPr>
          <w:sz w:val="22"/>
          <w:szCs w:val="22"/>
        </w:rPr>
        <w:t>z, csecsemőgondozási díj</w:t>
      </w:r>
      <w:r w:rsidRPr="008E5D73">
        <w:rPr>
          <w:sz w:val="22"/>
          <w:szCs w:val="22"/>
        </w:rPr>
        <w:t>, gyermekgondozási díj,</w:t>
      </w:r>
      <w:r w:rsidR="00E96D8B" w:rsidRPr="008E5D73">
        <w:rPr>
          <w:sz w:val="22"/>
          <w:szCs w:val="22"/>
        </w:rPr>
        <w:t xml:space="preserve"> </w:t>
      </w:r>
      <w:r w:rsidRPr="008E5D73">
        <w:rPr>
          <w:sz w:val="22"/>
          <w:szCs w:val="22"/>
        </w:rPr>
        <w:t>gyermekgondozási segély, gyermeknevelési támogatás, családi pótlék, gyermektartásdíj.</w:t>
      </w:r>
    </w:p>
    <w:p w:rsidR="008E5D73" w:rsidRPr="008E5D73" w:rsidRDefault="008E5D73" w:rsidP="00BB4E74">
      <w:pPr>
        <w:autoSpaceDE w:val="0"/>
        <w:spacing w:before="120"/>
        <w:ind w:right="338"/>
        <w:jc w:val="both"/>
        <w:rPr>
          <w:i/>
          <w:iCs/>
          <w:sz w:val="22"/>
          <w:szCs w:val="22"/>
          <w:u w:val="single"/>
        </w:rPr>
      </w:pPr>
    </w:p>
    <w:p w:rsidR="000C711C" w:rsidRPr="008E5D73" w:rsidRDefault="000C711C" w:rsidP="00BB4E74">
      <w:pPr>
        <w:autoSpaceDE w:val="0"/>
        <w:spacing w:before="120"/>
        <w:ind w:right="338"/>
        <w:jc w:val="both"/>
        <w:rPr>
          <w:sz w:val="22"/>
          <w:szCs w:val="22"/>
        </w:rPr>
      </w:pPr>
      <w:r w:rsidRPr="008E5D73">
        <w:rPr>
          <w:i/>
          <w:iCs/>
          <w:sz w:val="22"/>
          <w:szCs w:val="22"/>
          <w:u w:val="single"/>
        </w:rPr>
        <w:t>Nyugellátás és egyéb nyugdíjszerű</w:t>
      </w:r>
      <w:r w:rsidRPr="008E5D73">
        <w:rPr>
          <w:rFonts w:eastAsia="TimesNewRoman"/>
          <w:i/>
          <w:iCs/>
          <w:sz w:val="22"/>
          <w:szCs w:val="22"/>
          <w:u w:val="single"/>
        </w:rPr>
        <w:t xml:space="preserve"> </w:t>
      </w:r>
      <w:r w:rsidRPr="008E5D73">
        <w:rPr>
          <w:i/>
          <w:iCs/>
          <w:sz w:val="22"/>
          <w:szCs w:val="22"/>
          <w:u w:val="single"/>
        </w:rPr>
        <w:t>ellátások</w:t>
      </w:r>
      <w:r w:rsidRPr="008E5D73">
        <w:rPr>
          <w:sz w:val="22"/>
          <w:szCs w:val="22"/>
          <w:u w:val="single"/>
        </w:rPr>
        <w:t>:</w:t>
      </w:r>
      <w:r w:rsidRPr="008E5D73">
        <w:rPr>
          <w:sz w:val="22"/>
          <w:szCs w:val="22"/>
        </w:rPr>
        <w:t xml:space="preserve"> öregségi, a </w:t>
      </w:r>
      <w:proofErr w:type="gramStart"/>
      <w:r w:rsidRPr="008E5D73">
        <w:rPr>
          <w:sz w:val="22"/>
          <w:szCs w:val="22"/>
        </w:rPr>
        <w:t>rokkantsági ,</w:t>
      </w:r>
      <w:proofErr w:type="gramEnd"/>
      <w:r w:rsidRPr="008E5D73">
        <w:rPr>
          <w:sz w:val="22"/>
          <w:szCs w:val="22"/>
        </w:rPr>
        <w:t xml:space="preserve"> baleseti rokkantsági nyugdíj, özvegyi és s</w:t>
      </w:r>
      <w:r w:rsidR="008E5D73" w:rsidRPr="008E5D73">
        <w:rPr>
          <w:sz w:val="22"/>
          <w:szCs w:val="22"/>
        </w:rPr>
        <w:t>zülői nyugdíj, árvaellátás és ba</w:t>
      </w:r>
      <w:r w:rsidRPr="008E5D73">
        <w:rPr>
          <w:sz w:val="22"/>
          <w:szCs w:val="22"/>
        </w:rPr>
        <w:t>leseti hozzátartozói nyugellátások, rendszeres szociális járadék, átmeneti járadék,</w:t>
      </w:r>
      <w:r w:rsidR="00E96D8B" w:rsidRPr="008E5D73">
        <w:rPr>
          <w:sz w:val="22"/>
          <w:szCs w:val="22"/>
        </w:rPr>
        <w:t xml:space="preserve"> </w:t>
      </w:r>
      <w:r w:rsidRPr="008E5D73">
        <w:rPr>
          <w:sz w:val="22"/>
          <w:szCs w:val="22"/>
        </w:rPr>
        <w:t>bányász dolgozók egészségkárosodási járadéka, rokkantási járadék, rehabilitációs járadék</w:t>
      </w:r>
      <w:r w:rsidRPr="008E5D73">
        <w:rPr>
          <w:b/>
          <w:bCs/>
          <w:i/>
          <w:iCs/>
          <w:sz w:val="22"/>
          <w:szCs w:val="22"/>
        </w:rPr>
        <w:t xml:space="preserve">, </w:t>
      </w:r>
      <w:r w:rsidRPr="008E5D73">
        <w:rPr>
          <w:sz w:val="22"/>
          <w:szCs w:val="22"/>
        </w:rPr>
        <w:t>politikai</w:t>
      </w:r>
      <w:r w:rsidR="00E96D8B" w:rsidRPr="008E5D73">
        <w:rPr>
          <w:sz w:val="22"/>
          <w:szCs w:val="22"/>
        </w:rPr>
        <w:t xml:space="preserve"> </w:t>
      </w:r>
      <w:r w:rsidRPr="008E5D73">
        <w:rPr>
          <w:sz w:val="22"/>
          <w:szCs w:val="22"/>
        </w:rPr>
        <w:t>rehabilitációs ellátások, házastársi pótlék, házastárs után járó jövedelempótlék.</w:t>
      </w:r>
    </w:p>
    <w:p w:rsidR="000C711C" w:rsidRPr="008E5D73" w:rsidRDefault="000C711C" w:rsidP="00BB4E74">
      <w:pPr>
        <w:autoSpaceDE w:val="0"/>
        <w:spacing w:before="120"/>
        <w:ind w:right="338"/>
        <w:jc w:val="both"/>
        <w:rPr>
          <w:sz w:val="22"/>
          <w:szCs w:val="22"/>
        </w:rPr>
      </w:pPr>
      <w:r w:rsidRPr="008E5D73">
        <w:rPr>
          <w:i/>
          <w:iCs/>
          <w:sz w:val="22"/>
          <w:szCs w:val="22"/>
          <w:u w:val="single"/>
        </w:rPr>
        <w:t>Önkormányzat és munkaügyi szervek által folyósított ellátások</w:t>
      </w:r>
      <w:r w:rsidRPr="008E5D73">
        <w:rPr>
          <w:sz w:val="22"/>
          <w:szCs w:val="22"/>
        </w:rPr>
        <w:t>: különösen az időskorúak járadék</w:t>
      </w:r>
      <w:r w:rsidR="008E5D73" w:rsidRPr="008E5D73">
        <w:rPr>
          <w:sz w:val="22"/>
          <w:szCs w:val="22"/>
        </w:rPr>
        <w:t>a, aktív korúak ellátása</w:t>
      </w:r>
      <w:r w:rsidRPr="008E5D73">
        <w:rPr>
          <w:sz w:val="22"/>
          <w:szCs w:val="22"/>
        </w:rPr>
        <w:t>, az ápolási díj, a</w:t>
      </w:r>
      <w:r w:rsidR="008E5D73" w:rsidRPr="008E5D73">
        <w:rPr>
          <w:sz w:val="22"/>
          <w:szCs w:val="22"/>
        </w:rPr>
        <w:t>z adósságcsökkentési támogatás</w:t>
      </w:r>
      <w:r w:rsidRPr="008E5D73">
        <w:rPr>
          <w:sz w:val="22"/>
          <w:szCs w:val="22"/>
        </w:rPr>
        <w:t>, álláskeresési járadék,</w:t>
      </w:r>
      <w:r w:rsidR="00757553" w:rsidRPr="008E5D73">
        <w:rPr>
          <w:sz w:val="22"/>
          <w:szCs w:val="22"/>
        </w:rPr>
        <w:t xml:space="preserve"> </w:t>
      </w:r>
      <w:r w:rsidRPr="008E5D73">
        <w:rPr>
          <w:sz w:val="22"/>
          <w:szCs w:val="22"/>
        </w:rPr>
        <w:t>álláskeresési segély, képzési támogatásként folyósított keresetpótló juttatás.</w:t>
      </w:r>
    </w:p>
    <w:p w:rsidR="000C711C" w:rsidRPr="008D4822" w:rsidRDefault="000C711C" w:rsidP="008D4822">
      <w:pPr>
        <w:autoSpaceDE w:val="0"/>
        <w:spacing w:before="120"/>
        <w:ind w:right="338"/>
        <w:jc w:val="both"/>
        <w:rPr>
          <w:sz w:val="22"/>
          <w:szCs w:val="22"/>
        </w:rPr>
      </w:pPr>
      <w:r w:rsidRPr="008E5D73">
        <w:rPr>
          <w:i/>
          <w:iCs/>
          <w:sz w:val="22"/>
          <w:szCs w:val="22"/>
          <w:u w:val="single"/>
        </w:rPr>
        <w:t>Egyéb jövedelem</w:t>
      </w:r>
      <w:r w:rsidRPr="008E5D73">
        <w:rPr>
          <w:i/>
          <w:iCs/>
          <w:sz w:val="22"/>
          <w:szCs w:val="22"/>
        </w:rPr>
        <w:t xml:space="preserve">: </w:t>
      </w:r>
      <w:r w:rsidRPr="008E5D73">
        <w:rPr>
          <w:sz w:val="22"/>
          <w:szCs w:val="22"/>
        </w:rPr>
        <w:t>például az ösztöndíj, szakképzéssel összefüggő</w:t>
      </w:r>
      <w:r w:rsidRPr="008E5D73">
        <w:rPr>
          <w:rFonts w:eastAsia="TimesNewRoman"/>
          <w:sz w:val="22"/>
          <w:szCs w:val="22"/>
        </w:rPr>
        <w:t xml:space="preserve"> </w:t>
      </w:r>
      <w:r w:rsidRPr="008E5D73">
        <w:rPr>
          <w:sz w:val="22"/>
          <w:szCs w:val="22"/>
        </w:rPr>
        <w:t>pénzbeli juttatások, nevelőszülői díj, szociális gondozói díj, végkielégítés és állampapírból származó jövedelem, ingatlan és ingó tárgyak értékesítéséből, vagyoni értékű</w:t>
      </w:r>
      <w:r w:rsidRPr="008E5D73">
        <w:rPr>
          <w:rFonts w:eastAsia="TimesNewRoman"/>
          <w:sz w:val="22"/>
          <w:szCs w:val="22"/>
        </w:rPr>
        <w:t xml:space="preserve"> </w:t>
      </w:r>
      <w:r w:rsidRPr="008E5D73">
        <w:rPr>
          <w:sz w:val="22"/>
          <w:szCs w:val="22"/>
        </w:rPr>
        <w:t>jog átruházásából származó jövedelem, életjáradékból, föld és más ingatlan bérbeadásából származó jövedelem, illetve minden olyan jövedelem, amely az előző</w:t>
      </w:r>
      <w:r w:rsidRPr="008E5D73">
        <w:rPr>
          <w:rFonts w:eastAsia="TimesNewRoman"/>
          <w:sz w:val="22"/>
          <w:szCs w:val="22"/>
        </w:rPr>
        <w:t xml:space="preserve"> </w:t>
      </w:r>
      <w:r w:rsidRPr="008E5D73">
        <w:rPr>
          <w:sz w:val="22"/>
          <w:szCs w:val="22"/>
        </w:rPr>
        <w:t>sorokban nem került feltüntetésre.</w:t>
      </w:r>
      <w:r w:rsidR="00E96D8B" w:rsidRPr="008E5D73">
        <w:rPr>
          <w:sz w:val="22"/>
          <w:szCs w:val="22"/>
        </w:rPr>
        <w:t xml:space="preserve"> </w:t>
      </w:r>
      <w:r w:rsidRPr="008E5D73">
        <w:rPr>
          <w:sz w:val="22"/>
          <w:szCs w:val="22"/>
        </w:rPr>
        <w:t>A jövedelemnyilatkozatban szereplő</w:t>
      </w:r>
      <w:r w:rsidRPr="008E5D73">
        <w:rPr>
          <w:rFonts w:eastAsia="TimesNewRoman"/>
          <w:sz w:val="22"/>
          <w:szCs w:val="22"/>
        </w:rPr>
        <w:t xml:space="preserve"> </w:t>
      </w:r>
      <w:r w:rsidRPr="008E5D73">
        <w:rPr>
          <w:sz w:val="22"/>
          <w:szCs w:val="22"/>
        </w:rPr>
        <w:t>jövedelmekről a jövedelem típusának megfelelő</w:t>
      </w:r>
      <w:r w:rsidRPr="008E5D73">
        <w:rPr>
          <w:rFonts w:eastAsia="TimesNewRoman"/>
          <w:sz w:val="22"/>
          <w:szCs w:val="22"/>
        </w:rPr>
        <w:t xml:space="preserve"> </w:t>
      </w:r>
      <w:r w:rsidRPr="008E5D73">
        <w:rPr>
          <w:sz w:val="22"/>
          <w:szCs w:val="22"/>
        </w:rPr>
        <w:t>iratot vagy annak másolatát a kérelemhez mellékelni kell.</w:t>
      </w:r>
    </w:p>
    <w:sectPr w:rsidR="000C711C" w:rsidRPr="008D4822" w:rsidSect="00BB4E74">
      <w:pgSz w:w="11906" w:h="16838"/>
      <w:pgMar w:top="851" w:right="849" w:bottom="1276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variable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603D5C"/>
    <w:rsid w:val="00024F33"/>
    <w:rsid w:val="000C3EE0"/>
    <w:rsid w:val="000C711C"/>
    <w:rsid w:val="001460B5"/>
    <w:rsid w:val="001778E8"/>
    <w:rsid w:val="00177A84"/>
    <w:rsid w:val="001876F5"/>
    <w:rsid w:val="00195E96"/>
    <w:rsid w:val="00406715"/>
    <w:rsid w:val="004F2F30"/>
    <w:rsid w:val="0050138C"/>
    <w:rsid w:val="005317E0"/>
    <w:rsid w:val="00603D5C"/>
    <w:rsid w:val="00757553"/>
    <w:rsid w:val="00765FF4"/>
    <w:rsid w:val="007664DE"/>
    <w:rsid w:val="008D4822"/>
    <w:rsid w:val="008E5D73"/>
    <w:rsid w:val="00903F16"/>
    <w:rsid w:val="00936395"/>
    <w:rsid w:val="00957A8A"/>
    <w:rsid w:val="00A849C6"/>
    <w:rsid w:val="00A9653C"/>
    <w:rsid w:val="00AE3ECF"/>
    <w:rsid w:val="00AF6FEB"/>
    <w:rsid w:val="00BB4E74"/>
    <w:rsid w:val="00BB65FE"/>
    <w:rsid w:val="00BE54F8"/>
    <w:rsid w:val="00BF4A04"/>
    <w:rsid w:val="00CB6180"/>
    <w:rsid w:val="00D20A3B"/>
    <w:rsid w:val="00DA31C6"/>
    <w:rsid w:val="00E96D8B"/>
    <w:rsid w:val="00EA465D"/>
    <w:rsid w:val="00EA6ACD"/>
    <w:rsid w:val="00FA6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F2F30"/>
    <w:pPr>
      <w:suppressAutoHyphens/>
    </w:pPr>
    <w:rPr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sid w:val="004F2F30"/>
    <w:rPr>
      <w:rFonts w:ascii="Symbol" w:hAnsi="Symbol" w:cs="Symbol"/>
    </w:rPr>
  </w:style>
  <w:style w:type="character" w:customStyle="1" w:styleId="WW8Num3z0">
    <w:name w:val="WW8Num3z0"/>
    <w:rsid w:val="004F2F30"/>
    <w:rPr>
      <w:rFonts w:ascii="Symbol" w:hAnsi="Symbol" w:cs="OpenSymbol"/>
    </w:rPr>
  </w:style>
  <w:style w:type="character" w:customStyle="1" w:styleId="Absatz-Standardschriftart">
    <w:name w:val="Absatz-Standardschriftart"/>
    <w:rsid w:val="004F2F30"/>
  </w:style>
  <w:style w:type="character" w:customStyle="1" w:styleId="WW8Num4z0">
    <w:name w:val="WW8Num4z0"/>
    <w:rsid w:val="004F2F30"/>
    <w:rPr>
      <w:rFonts w:ascii="Wingdings 2" w:hAnsi="Wingdings 2" w:cs="OpenSymbol"/>
    </w:rPr>
  </w:style>
  <w:style w:type="character" w:customStyle="1" w:styleId="WW-Absatz-Standardschriftart">
    <w:name w:val="WW-Absatz-Standardschriftart"/>
    <w:rsid w:val="004F2F30"/>
  </w:style>
  <w:style w:type="character" w:customStyle="1" w:styleId="WW-Absatz-Standardschriftart1">
    <w:name w:val="WW-Absatz-Standardschriftart1"/>
    <w:rsid w:val="004F2F30"/>
  </w:style>
  <w:style w:type="character" w:customStyle="1" w:styleId="WW-Absatz-Standardschriftart11">
    <w:name w:val="WW-Absatz-Standardschriftart11"/>
    <w:rsid w:val="004F2F30"/>
  </w:style>
  <w:style w:type="character" w:customStyle="1" w:styleId="WW-Absatz-Standardschriftart111">
    <w:name w:val="WW-Absatz-Standardschriftart111"/>
    <w:rsid w:val="004F2F30"/>
  </w:style>
  <w:style w:type="character" w:customStyle="1" w:styleId="WW8Num2z0">
    <w:name w:val="WW8Num2z0"/>
    <w:rsid w:val="004F2F30"/>
    <w:rPr>
      <w:rFonts w:ascii="Symbol" w:hAnsi="Symbol" w:cs="Symbol"/>
    </w:rPr>
  </w:style>
  <w:style w:type="character" w:customStyle="1" w:styleId="WW-Absatz-Standardschriftart1111">
    <w:name w:val="WW-Absatz-Standardschriftart1111"/>
    <w:rsid w:val="004F2F30"/>
  </w:style>
  <w:style w:type="character" w:customStyle="1" w:styleId="WW-Absatz-Standardschriftart11111">
    <w:name w:val="WW-Absatz-Standardschriftart11111"/>
    <w:rsid w:val="004F2F30"/>
  </w:style>
  <w:style w:type="character" w:customStyle="1" w:styleId="WW8Num1z1">
    <w:name w:val="WW8Num1z1"/>
    <w:rsid w:val="004F2F30"/>
    <w:rPr>
      <w:rFonts w:ascii="Courier New" w:hAnsi="Courier New" w:cs="Courier New"/>
    </w:rPr>
  </w:style>
  <w:style w:type="character" w:customStyle="1" w:styleId="WW8Num1z2">
    <w:name w:val="WW8Num1z2"/>
    <w:rsid w:val="004F2F30"/>
    <w:rPr>
      <w:rFonts w:ascii="Wingdings" w:hAnsi="Wingdings" w:cs="Wingdings"/>
    </w:rPr>
  </w:style>
  <w:style w:type="character" w:customStyle="1" w:styleId="WW8Num5z0">
    <w:name w:val="WW8Num5z0"/>
    <w:rsid w:val="004F2F30"/>
    <w:rPr>
      <w:rFonts w:ascii="Symbol" w:hAnsi="Symbol" w:cs="Symbol"/>
    </w:rPr>
  </w:style>
  <w:style w:type="character" w:customStyle="1" w:styleId="WW8Num5z1">
    <w:name w:val="WW8Num5z1"/>
    <w:rsid w:val="004F2F30"/>
    <w:rPr>
      <w:rFonts w:ascii="Courier New" w:hAnsi="Courier New" w:cs="Courier New"/>
    </w:rPr>
  </w:style>
  <w:style w:type="character" w:customStyle="1" w:styleId="WW8Num5z2">
    <w:name w:val="WW8Num5z2"/>
    <w:rsid w:val="004F2F30"/>
    <w:rPr>
      <w:rFonts w:ascii="Wingdings" w:hAnsi="Wingdings" w:cs="Wingdings"/>
    </w:rPr>
  </w:style>
  <w:style w:type="character" w:customStyle="1" w:styleId="WW8Num6z0">
    <w:name w:val="WW8Num6z0"/>
    <w:rsid w:val="004F2F30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4F2F30"/>
    <w:rPr>
      <w:rFonts w:ascii="Symbol" w:hAnsi="Symbol" w:cs="Symbol"/>
    </w:rPr>
  </w:style>
  <w:style w:type="character" w:customStyle="1" w:styleId="WW8Num7z1">
    <w:name w:val="WW8Num7z1"/>
    <w:rsid w:val="004F2F30"/>
    <w:rPr>
      <w:rFonts w:ascii="Courier New" w:hAnsi="Courier New" w:cs="Courier New"/>
    </w:rPr>
  </w:style>
  <w:style w:type="character" w:customStyle="1" w:styleId="WW8Num7z2">
    <w:name w:val="WW8Num7z2"/>
    <w:rsid w:val="004F2F30"/>
    <w:rPr>
      <w:rFonts w:ascii="Wingdings" w:hAnsi="Wingdings" w:cs="Wingdings"/>
    </w:rPr>
  </w:style>
  <w:style w:type="character" w:customStyle="1" w:styleId="WW8Num10z0">
    <w:name w:val="WW8Num10z0"/>
    <w:rsid w:val="004F2F30"/>
    <w:rPr>
      <w:rFonts w:ascii="Symbol" w:hAnsi="Symbol" w:cs="Symbol"/>
    </w:rPr>
  </w:style>
  <w:style w:type="character" w:customStyle="1" w:styleId="WW8Num10z1">
    <w:name w:val="WW8Num10z1"/>
    <w:rsid w:val="004F2F30"/>
    <w:rPr>
      <w:rFonts w:ascii="Courier New" w:hAnsi="Courier New" w:cs="Courier New"/>
    </w:rPr>
  </w:style>
  <w:style w:type="character" w:customStyle="1" w:styleId="WW8Num10z2">
    <w:name w:val="WW8Num10z2"/>
    <w:rsid w:val="004F2F30"/>
    <w:rPr>
      <w:rFonts w:ascii="Wingdings" w:hAnsi="Wingdings" w:cs="Wingdings"/>
    </w:rPr>
  </w:style>
  <w:style w:type="character" w:customStyle="1" w:styleId="Bekezdsalapbettpusa1">
    <w:name w:val="Bekezdés alapbetűtípusa1"/>
    <w:rsid w:val="004F2F30"/>
  </w:style>
  <w:style w:type="character" w:customStyle="1" w:styleId="Szmozsjelek">
    <w:name w:val="Számozásjelek"/>
    <w:rsid w:val="004F2F30"/>
    <w:rPr>
      <w:b/>
      <w:bCs/>
    </w:rPr>
  </w:style>
  <w:style w:type="character" w:customStyle="1" w:styleId="Felsorolsjel">
    <w:name w:val="Felsorolásjel"/>
    <w:rsid w:val="004F2F30"/>
    <w:rPr>
      <w:rFonts w:ascii="OpenSymbol" w:eastAsia="OpenSymbol" w:hAnsi="OpenSymbol" w:cs="OpenSymbol"/>
    </w:rPr>
  </w:style>
  <w:style w:type="paragraph" w:customStyle="1" w:styleId="Cmsor">
    <w:name w:val="Címsor"/>
    <w:basedOn w:val="Norml"/>
    <w:next w:val="Szvegtrzs"/>
    <w:rsid w:val="004F2F30"/>
    <w:pPr>
      <w:jc w:val="center"/>
    </w:pPr>
    <w:rPr>
      <w:b/>
      <w:bCs/>
      <w:u w:val="single"/>
    </w:rPr>
  </w:style>
  <w:style w:type="paragraph" w:styleId="Szvegtrzs">
    <w:name w:val="Body Text"/>
    <w:basedOn w:val="Norml"/>
    <w:rsid w:val="004F2F30"/>
    <w:pPr>
      <w:spacing w:after="120"/>
    </w:pPr>
  </w:style>
  <w:style w:type="paragraph" w:styleId="Lista">
    <w:name w:val="List"/>
    <w:basedOn w:val="Szvegtrzs"/>
    <w:rsid w:val="004F2F30"/>
    <w:rPr>
      <w:rFonts w:cs="Mangal"/>
    </w:rPr>
  </w:style>
  <w:style w:type="paragraph" w:styleId="Kpalrs">
    <w:name w:val="caption"/>
    <w:basedOn w:val="Norml"/>
    <w:qFormat/>
    <w:rsid w:val="004F2F30"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rsid w:val="004F2F30"/>
    <w:pPr>
      <w:suppressLineNumbers/>
    </w:pPr>
    <w:rPr>
      <w:rFonts w:cs="Mangal"/>
    </w:rPr>
  </w:style>
  <w:style w:type="paragraph" w:customStyle="1" w:styleId="Kpalrs1">
    <w:name w:val="Képaláírás1"/>
    <w:basedOn w:val="Norml"/>
    <w:rsid w:val="004F2F30"/>
    <w:pPr>
      <w:suppressLineNumbers/>
      <w:spacing w:before="120" w:after="120"/>
    </w:pPr>
    <w:rPr>
      <w:rFonts w:cs="Mangal"/>
      <w:i/>
      <w:iCs/>
    </w:rPr>
  </w:style>
  <w:style w:type="paragraph" w:styleId="NormlWeb">
    <w:name w:val="Normal (Web)"/>
    <w:basedOn w:val="Norml"/>
    <w:rsid w:val="004F2F30"/>
    <w:pPr>
      <w:spacing w:before="280" w:after="280"/>
    </w:pPr>
  </w:style>
  <w:style w:type="paragraph" w:customStyle="1" w:styleId="Szvegtrzsbehzssal21">
    <w:name w:val="Szövegtörzs behúzással 21"/>
    <w:basedOn w:val="Norml"/>
    <w:rsid w:val="004F2F30"/>
    <w:pPr>
      <w:ind w:left="283" w:hanging="283"/>
      <w:jc w:val="both"/>
    </w:pPr>
    <w:rPr>
      <w:iCs/>
    </w:rPr>
  </w:style>
  <w:style w:type="paragraph" w:customStyle="1" w:styleId="Szvegtrzsbehzssal31">
    <w:name w:val="Szövegtörzs behúzással 31"/>
    <w:basedOn w:val="Norml"/>
    <w:rsid w:val="004F2F30"/>
    <w:pPr>
      <w:spacing w:after="120"/>
      <w:ind w:left="283"/>
    </w:pPr>
    <w:rPr>
      <w:sz w:val="16"/>
      <w:szCs w:val="16"/>
    </w:rPr>
  </w:style>
  <w:style w:type="paragraph" w:customStyle="1" w:styleId="Tblzattartalom">
    <w:name w:val="Táblázattartalom"/>
    <w:basedOn w:val="Norml"/>
    <w:rsid w:val="004F2F30"/>
    <w:pPr>
      <w:suppressLineNumbers/>
    </w:pPr>
  </w:style>
  <w:style w:type="paragraph" w:customStyle="1" w:styleId="Tblzatfejlc">
    <w:name w:val="Táblázatfejléc"/>
    <w:basedOn w:val="Tblzattartalom"/>
    <w:rsid w:val="004F2F30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1418</Words>
  <Characters>9786</Characters>
  <Application>Microsoft Office Word</Application>
  <DocSecurity>0</DocSecurity>
  <Lines>81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KÉRELEM</vt:lpstr>
    </vt:vector>
  </TitlesOfParts>
  <Company>Onga Nagykozseg Onk. Polg. Hiv</Company>
  <LinksUpToDate>false</LinksUpToDate>
  <CharactersWithSpaces>11182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KÉRELEM</dc:title>
  <dc:creator>agocs.ferencne</dc:creator>
  <cp:lastModifiedBy>user</cp:lastModifiedBy>
  <cp:revision>6</cp:revision>
  <cp:lastPrinted>2015-09-09T11:21:00Z</cp:lastPrinted>
  <dcterms:created xsi:type="dcterms:W3CDTF">2020-02-10T11:20:00Z</dcterms:created>
  <dcterms:modified xsi:type="dcterms:W3CDTF">2020-02-12T12:09:00Z</dcterms:modified>
</cp:coreProperties>
</file>