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AA" w:rsidRPr="004248BE" w:rsidRDefault="003B3EAA" w:rsidP="007B712E">
      <w:pPr>
        <w:spacing w:after="0"/>
        <w:ind w:firstLine="709"/>
        <w:jc w:val="both"/>
        <w:rPr>
          <w:rFonts w:cs="Times New Roman"/>
        </w:rPr>
      </w:pPr>
    </w:p>
    <w:p w:rsidR="002924C2" w:rsidRPr="0019657A" w:rsidRDefault="002924C2" w:rsidP="002924C2">
      <w:pPr>
        <w:spacing w:after="0"/>
        <w:jc w:val="center"/>
        <w:rPr>
          <w:rFonts w:cs="Times New Roman"/>
          <w:b/>
        </w:rPr>
      </w:pPr>
      <w:r w:rsidRPr="0019657A">
        <w:rPr>
          <w:rFonts w:cs="Times New Roman"/>
          <w:b/>
        </w:rPr>
        <w:t>A rendelet 1. sz. melléklete</w:t>
      </w:r>
    </w:p>
    <w:p w:rsidR="002924C2" w:rsidRDefault="002924C2" w:rsidP="002924C2">
      <w:pPr>
        <w:ind w:left="720" w:hanging="720"/>
        <w:contextualSpacing/>
        <w:jc w:val="center"/>
        <w:rPr>
          <w:b/>
        </w:rPr>
      </w:pPr>
      <w:r w:rsidRPr="0019657A">
        <w:rPr>
          <w:b/>
        </w:rPr>
        <w:t>Eltérő karakterű területek lehatárolása</w:t>
      </w:r>
    </w:p>
    <w:p w:rsidR="003B3EAA" w:rsidRDefault="003B3EAA" w:rsidP="002924C2">
      <w:pPr>
        <w:ind w:left="720" w:hanging="720"/>
        <w:contextualSpacing/>
        <w:jc w:val="center"/>
        <w:rPr>
          <w:b/>
        </w:rPr>
      </w:pPr>
    </w:p>
    <w:p w:rsidR="003B3EAA" w:rsidRPr="0019657A" w:rsidRDefault="003B3EAA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  <w:r w:rsidRPr="00956082">
        <w:rPr>
          <w:b/>
          <w:noProof/>
        </w:rPr>
        <w:drawing>
          <wp:inline distT="0" distB="0" distL="0" distR="0">
            <wp:extent cx="6504593" cy="5524500"/>
            <wp:effectExtent l="0" t="5397" r="5397" b="5398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06487" cy="55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ind w:left="720" w:hanging="720"/>
        <w:contextualSpacing/>
        <w:jc w:val="center"/>
        <w:rPr>
          <w:b/>
        </w:rPr>
      </w:pPr>
    </w:p>
    <w:p w:rsidR="002924C2" w:rsidRPr="0019657A" w:rsidRDefault="002924C2" w:rsidP="002924C2">
      <w:pPr>
        <w:spacing w:after="0"/>
        <w:jc w:val="center"/>
        <w:rPr>
          <w:rFonts w:cs="Times New Roman"/>
          <w:b/>
        </w:rPr>
      </w:pPr>
      <w:r w:rsidRPr="0019657A">
        <w:rPr>
          <w:rFonts w:cs="Times New Roman"/>
          <w:b/>
        </w:rPr>
        <w:t>A rendelet 2. sz. melléklete</w:t>
      </w:r>
    </w:p>
    <w:p w:rsidR="002924C2" w:rsidRPr="0019657A" w:rsidRDefault="002924C2" w:rsidP="002924C2">
      <w:pPr>
        <w:jc w:val="center"/>
        <w:rPr>
          <w:b/>
        </w:rPr>
      </w:pPr>
      <w:r w:rsidRPr="0019657A">
        <w:rPr>
          <w:b/>
        </w:rPr>
        <w:t>Településképi szempontból meghatározó területek</w:t>
      </w:r>
    </w:p>
    <w:p w:rsidR="002924C2" w:rsidRPr="0019657A" w:rsidRDefault="002924C2" w:rsidP="002924C2">
      <w:pPr>
        <w:jc w:val="center"/>
        <w:rPr>
          <w:b/>
        </w:rPr>
      </w:pPr>
      <w:r w:rsidRPr="00C560D0">
        <w:rPr>
          <w:b/>
          <w:noProof/>
        </w:rPr>
        <w:lastRenderedPageBreak/>
        <w:drawing>
          <wp:inline distT="0" distB="0" distL="0" distR="0">
            <wp:extent cx="7585855" cy="5894614"/>
            <wp:effectExtent l="7620" t="0" r="3810" b="381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91909" cy="589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4C2" w:rsidRPr="0019657A" w:rsidRDefault="002924C2" w:rsidP="002924C2">
      <w:pPr>
        <w:jc w:val="center"/>
        <w:rPr>
          <w:b/>
        </w:rPr>
      </w:pPr>
    </w:p>
    <w:p w:rsidR="002924C2" w:rsidRPr="0019657A" w:rsidRDefault="002924C2" w:rsidP="002924C2">
      <w:pPr>
        <w:jc w:val="center"/>
        <w:rPr>
          <w:b/>
        </w:rPr>
      </w:pPr>
    </w:p>
    <w:p w:rsidR="002924C2" w:rsidRPr="0019657A" w:rsidRDefault="002924C2" w:rsidP="002924C2">
      <w:pPr>
        <w:jc w:val="center"/>
        <w:rPr>
          <w:b/>
        </w:rPr>
      </w:pPr>
    </w:p>
    <w:p w:rsidR="002924C2" w:rsidRPr="0019657A" w:rsidRDefault="002924C2" w:rsidP="002924C2">
      <w:pPr>
        <w:jc w:val="center"/>
        <w:rPr>
          <w:b/>
        </w:rPr>
      </w:pPr>
    </w:p>
    <w:p w:rsidR="002924C2" w:rsidRPr="0019657A" w:rsidRDefault="002924C2" w:rsidP="002924C2">
      <w:pPr>
        <w:spacing w:after="0"/>
        <w:jc w:val="center"/>
        <w:rPr>
          <w:rFonts w:cs="Times New Roman"/>
          <w:b/>
        </w:rPr>
      </w:pPr>
      <w:r w:rsidRPr="0019657A">
        <w:rPr>
          <w:rFonts w:cs="Times New Roman"/>
          <w:b/>
        </w:rPr>
        <w:t>A rendelet 3. sz. melléklete</w:t>
      </w:r>
    </w:p>
    <w:p w:rsidR="002924C2" w:rsidRPr="0019657A" w:rsidRDefault="002924C2" w:rsidP="002924C2">
      <w:pPr>
        <w:spacing w:after="0"/>
        <w:ind w:right="-142"/>
        <w:contextualSpacing/>
        <w:jc w:val="center"/>
        <w:rPr>
          <w:b/>
        </w:rPr>
      </w:pPr>
      <w:r w:rsidRPr="0019657A">
        <w:rPr>
          <w:b/>
        </w:rPr>
        <w:t>Országos jelentőségű védett természet</w:t>
      </w:r>
      <w:r w:rsidR="003B3EAA">
        <w:rPr>
          <w:b/>
        </w:rPr>
        <w:t>i területek, ökológiai hálózat</w:t>
      </w: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  <w:r w:rsidRPr="00C560D0">
        <w:rPr>
          <w:b/>
          <w:noProof/>
        </w:rPr>
        <w:lastRenderedPageBreak/>
        <w:drawing>
          <wp:inline distT="0" distB="0" distL="0" distR="0">
            <wp:extent cx="6200656" cy="734314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956" cy="73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</w:p>
    <w:p w:rsidR="002924C2" w:rsidRPr="0019657A" w:rsidRDefault="002924C2" w:rsidP="002924C2">
      <w:pPr>
        <w:ind w:right="-142"/>
        <w:contextualSpacing/>
        <w:jc w:val="center"/>
        <w:rPr>
          <w:b/>
        </w:rPr>
      </w:pPr>
    </w:p>
    <w:p w:rsidR="002924C2" w:rsidRPr="0019657A" w:rsidRDefault="002924C2" w:rsidP="002924C2">
      <w:pPr>
        <w:spacing w:after="0"/>
        <w:jc w:val="center"/>
        <w:rPr>
          <w:rFonts w:cs="Times New Roman"/>
          <w:b/>
        </w:rPr>
      </w:pPr>
      <w:r w:rsidRPr="0019657A">
        <w:rPr>
          <w:rFonts w:cs="Times New Roman"/>
          <w:b/>
        </w:rPr>
        <w:t>A rendelet 4. sz. melléklete</w:t>
      </w:r>
    </w:p>
    <w:p w:rsidR="002924C2" w:rsidRPr="0019657A" w:rsidRDefault="002924C2" w:rsidP="002924C2">
      <w:pPr>
        <w:spacing w:after="0"/>
        <w:ind w:right="-284"/>
        <w:contextualSpacing/>
        <w:jc w:val="center"/>
        <w:rPr>
          <w:b/>
        </w:rPr>
      </w:pPr>
      <w:r w:rsidRPr="0019657A">
        <w:rPr>
          <w:b/>
        </w:rPr>
        <w:lastRenderedPageBreak/>
        <w:t>Műemlékek, műemléki környezet,</w:t>
      </w:r>
    </w:p>
    <w:p w:rsidR="002924C2" w:rsidRPr="0019657A" w:rsidRDefault="002924C2" w:rsidP="002924C2">
      <w:pPr>
        <w:spacing w:after="0"/>
        <w:ind w:right="-284"/>
        <w:contextualSpacing/>
        <w:jc w:val="center"/>
        <w:rPr>
          <w:b/>
          <w:color w:val="000000" w:themeColor="text1"/>
        </w:rPr>
      </w:pPr>
      <w:r w:rsidRPr="0019657A">
        <w:rPr>
          <w:b/>
        </w:rPr>
        <w:t>és a</w:t>
      </w:r>
      <w:r w:rsidRPr="0019657A">
        <w:rPr>
          <w:b/>
          <w:color w:val="000000" w:themeColor="text1"/>
        </w:rPr>
        <w:t xml:space="preserve"> Helyi területi és egyedi védelem alatt álló építészeti és természeti értékek, </w:t>
      </w:r>
    </w:p>
    <w:p w:rsidR="002924C2" w:rsidRPr="0019657A" w:rsidRDefault="002924C2" w:rsidP="002924C2">
      <w:pPr>
        <w:spacing w:after="0"/>
        <w:ind w:left="720"/>
        <w:contextualSpacing/>
        <w:jc w:val="center"/>
        <w:rPr>
          <w:b/>
          <w:color w:val="000000" w:themeColor="text1"/>
        </w:rPr>
      </w:pPr>
      <w:r w:rsidRPr="0019657A">
        <w:rPr>
          <w:b/>
          <w:color w:val="000000" w:themeColor="text1"/>
        </w:rPr>
        <w:t xml:space="preserve">a </w:t>
      </w:r>
      <w:r w:rsidRPr="0019657A">
        <w:rPr>
          <w:b/>
        </w:rPr>
        <w:t xml:space="preserve">Helyi építészeti örökség védelemmel érintett épületek jegyzéke, </w:t>
      </w:r>
    </w:p>
    <w:p w:rsidR="002924C2" w:rsidRPr="0019657A" w:rsidRDefault="002924C2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2924C2" w:rsidRPr="0019657A" w:rsidRDefault="002924C2" w:rsidP="002924C2">
      <w:pPr>
        <w:spacing w:after="0" w:line="240" w:lineRule="exact"/>
        <w:ind w:left="1080" w:hanging="571"/>
        <w:rPr>
          <w:rFonts w:cs="Arial"/>
        </w:rPr>
      </w:pPr>
      <w:r w:rsidRPr="0019657A">
        <w:rPr>
          <w:rFonts w:cs="Arial"/>
        </w:rPr>
        <w:t>A település műemléki védelem alatt álló épülete:</w:t>
      </w:r>
    </w:p>
    <w:p w:rsidR="002924C2" w:rsidRPr="0019657A" w:rsidRDefault="002924C2" w:rsidP="002924C2">
      <w:pPr>
        <w:spacing w:after="0"/>
        <w:ind w:left="1360" w:hanging="2"/>
        <w:rPr>
          <w:rFonts w:cs="Arial"/>
        </w:rPr>
      </w:pPr>
      <w:r>
        <w:rPr>
          <w:rFonts w:cs="Arial"/>
        </w:rPr>
        <w:t>nincs műemlék és műemléki környezet kijelölve.</w:t>
      </w:r>
    </w:p>
    <w:p w:rsidR="002924C2" w:rsidRDefault="002924C2" w:rsidP="002924C2">
      <w:pPr>
        <w:pStyle w:val="lfej"/>
        <w:tabs>
          <w:tab w:val="clear" w:pos="4536"/>
          <w:tab w:val="clear" w:pos="9072"/>
        </w:tabs>
        <w:ind w:firstLine="567"/>
      </w:pPr>
      <w:r w:rsidRPr="007E1005">
        <w:t>A község területén:</w:t>
      </w:r>
    </w:p>
    <w:p w:rsidR="00C139C4" w:rsidRDefault="00C139C4" w:rsidP="002924C2">
      <w:pPr>
        <w:pStyle w:val="lfej"/>
        <w:tabs>
          <w:tab w:val="clear" w:pos="4536"/>
          <w:tab w:val="clear" w:pos="9072"/>
        </w:tabs>
        <w:ind w:firstLine="567"/>
      </w:pPr>
    </w:p>
    <w:p w:rsidR="00C139C4" w:rsidRPr="00C139C4" w:rsidRDefault="00C139C4" w:rsidP="002924C2">
      <w:pPr>
        <w:pStyle w:val="lfej"/>
        <w:tabs>
          <w:tab w:val="clear" w:pos="4536"/>
          <w:tab w:val="clear" w:pos="9072"/>
        </w:tabs>
        <w:ind w:firstLine="567"/>
        <w:rPr>
          <w:u w:val="single"/>
        </w:rPr>
      </w:pPr>
      <w:r w:rsidRPr="00C139C4">
        <w:rPr>
          <w:u w:val="single"/>
        </w:rPr>
        <w:t>Helyi területi településszerkezeti védelem alatt áll:</w:t>
      </w:r>
    </w:p>
    <w:p w:rsidR="00C139C4" w:rsidRDefault="00C139C4" w:rsidP="002924C2">
      <w:pPr>
        <w:pStyle w:val="lfej"/>
        <w:tabs>
          <w:tab w:val="clear" w:pos="4536"/>
          <w:tab w:val="clear" w:pos="9072"/>
        </w:tabs>
        <w:ind w:firstLine="567"/>
      </w:pPr>
      <w:r>
        <w:t>A Kossuth u.- Petőfi u. – Rákóczi u. közötti településközpont tömbje</w:t>
      </w:r>
    </w:p>
    <w:p w:rsidR="00C139C4" w:rsidRDefault="00C139C4" w:rsidP="002924C2">
      <w:pPr>
        <w:pStyle w:val="lfej"/>
        <w:tabs>
          <w:tab w:val="clear" w:pos="4536"/>
          <w:tab w:val="clear" w:pos="9072"/>
        </w:tabs>
        <w:ind w:firstLine="567"/>
      </w:pPr>
    </w:p>
    <w:p w:rsidR="00C139C4" w:rsidRPr="00C139C4" w:rsidRDefault="00C139C4" w:rsidP="002924C2">
      <w:pPr>
        <w:pStyle w:val="lfej"/>
        <w:tabs>
          <w:tab w:val="clear" w:pos="4536"/>
          <w:tab w:val="clear" w:pos="9072"/>
        </w:tabs>
        <w:ind w:firstLine="567"/>
        <w:rPr>
          <w:u w:val="single"/>
        </w:rPr>
      </w:pPr>
      <w:r w:rsidRPr="00C139C4">
        <w:rPr>
          <w:u w:val="single"/>
        </w:rPr>
        <w:t>Helyi természeti védelem alatt áll:</w:t>
      </w:r>
    </w:p>
    <w:p w:rsidR="00C139C4" w:rsidRDefault="00C139C4" w:rsidP="002924C2">
      <w:pPr>
        <w:pStyle w:val="lfej"/>
        <w:tabs>
          <w:tab w:val="clear" w:pos="4536"/>
          <w:tab w:val="clear" w:pos="9072"/>
        </w:tabs>
        <w:ind w:firstLine="567"/>
      </w:pPr>
      <w:r>
        <w:t>A Jármi-kúria parkja (Népkert)</w:t>
      </w:r>
      <w:r>
        <w:tab/>
      </w:r>
      <w:r>
        <w:tab/>
      </w:r>
      <w:r>
        <w:tab/>
      </w:r>
      <w:r>
        <w:tab/>
        <w:t>hrsz.: 338/1</w:t>
      </w:r>
    </w:p>
    <w:p w:rsidR="00C139C4" w:rsidRPr="007E1005" w:rsidRDefault="00C139C4" w:rsidP="002924C2">
      <w:pPr>
        <w:pStyle w:val="lfej"/>
        <w:tabs>
          <w:tab w:val="clear" w:pos="4536"/>
          <w:tab w:val="clear" w:pos="9072"/>
        </w:tabs>
        <w:ind w:firstLine="567"/>
      </w:pPr>
    </w:p>
    <w:p w:rsidR="002924C2" w:rsidRPr="00C139C4" w:rsidRDefault="002924C2" w:rsidP="002924C2">
      <w:pPr>
        <w:pStyle w:val="lfej"/>
        <w:tabs>
          <w:tab w:val="clear" w:pos="4536"/>
          <w:tab w:val="clear" w:pos="9072"/>
        </w:tabs>
        <w:ind w:firstLine="567"/>
        <w:rPr>
          <w:u w:val="single"/>
        </w:rPr>
      </w:pPr>
      <w:r w:rsidRPr="00C139C4">
        <w:rPr>
          <w:u w:val="single"/>
        </w:rPr>
        <w:t>Helyi védelem alatt álló épületek, építmények:</w:t>
      </w:r>
    </w:p>
    <w:p w:rsidR="00C139C4" w:rsidRDefault="002924C2" w:rsidP="002924C2">
      <w:pPr>
        <w:pStyle w:val="lfej"/>
        <w:tabs>
          <w:tab w:val="clear" w:pos="4536"/>
          <w:tab w:val="clear" w:pos="9072"/>
        </w:tabs>
        <w:ind w:firstLine="567"/>
      </w:pPr>
      <w:r w:rsidRPr="007E1005">
        <w:tab/>
      </w:r>
      <w:r w:rsidR="00C139C4">
        <w:t xml:space="preserve">Jármi-kúria    </w:t>
      </w:r>
      <w:r w:rsidR="00C139C4">
        <w:tab/>
      </w:r>
      <w:r w:rsidR="00C139C4">
        <w:tab/>
      </w:r>
      <w:r w:rsidR="00C139C4">
        <w:tab/>
      </w:r>
      <w:r w:rsidR="00C139C4">
        <w:tab/>
        <w:t xml:space="preserve"> Kossuth u.        hrsz.: 338/1</w:t>
      </w:r>
    </w:p>
    <w:p w:rsidR="002924C2" w:rsidRDefault="002924C2" w:rsidP="002924C2">
      <w:pPr>
        <w:pStyle w:val="lfej"/>
        <w:tabs>
          <w:tab w:val="clear" w:pos="4536"/>
          <w:tab w:val="clear" w:pos="9072"/>
        </w:tabs>
        <w:ind w:firstLine="567"/>
      </w:pPr>
      <w:r w:rsidRPr="007E1005">
        <w:tab/>
      </w:r>
      <w:r w:rsidR="00C139C4">
        <w:t xml:space="preserve">Római katolikus templom </w:t>
      </w:r>
      <w:r w:rsidR="00C139C4">
        <w:tab/>
      </w:r>
      <w:r w:rsidR="00C139C4">
        <w:tab/>
        <w:t>Kossuth u.         hrsz.: 294</w:t>
      </w:r>
    </w:p>
    <w:p w:rsidR="00C139C4" w:rsidRDefault="00C139C4" w:rsidP="002924C2">
      <w:pPr>
        <w:pStyle w:val="lfej"/>
        <w:tabs>
          <w:tab w:val="clear" w:pos="4536"/>
          <w:tab w:val="clear" w:pos="9072"/>
        </w:tabs>
        <w:ind w:firstLine="567"/>
      </w:pPr>
    </w:p>
    <w:p w:rsidR="00C139C4" w:rsidRDefault="00C139C4" w:rsidP="002924C2">
      <w:pPr>
        <w:pStyle w:val="lfej"/>
        <w:tabs>
          <w:tab w:val="clear" w:pos="4536"/>
          <w:tab w:val="clear" w:pos="9072"/>
        </w:tabs>
        <w:ind w:firstLine="567"/>
      </w:pPr>
      <w:r>
        <w:t>Helyi védelemre javasolt épületek és építmények:</w:t>
      </w:r>
    </w:p>
    <w:p w:rsidR="00C139C4" w:rsidRDefault="00C139C4" w:rsidP="002924C2">
      <w:pPr>
        <w:pStyle w:val="lfej"/>
        <w:tabs>
          <w:tab w:val="clear" w:pos="4536"/>
          <w:tab w:val="clear" w:pos="9072"/>
        </w:tabs>
        <w:ind w:firstLine="567"/>
      </w:pPr>
      <w:r>
        <w:t>Görög katolikus templom                              Petőfi u.            hrsz.: 463</w:t>
      </w:r>
    </w:p>
    <w:p w:rsidR="00C139C4" w:rsidRDefault="00C139C4" w:rsidP="002924C2">
      <w:pPr>
        <w:pStyle w:val="lfej"/>
        <w:tabs>
          <w:tab w:val="clear" w:pos="4536"/>
          <w:tab w:val="clear" w:pos="9072"/>
        </w:tabs>
        <w:ind w:firstLine="567"/>
      </w:pPr>
      <w:r>
        <w:t xml:space="preserve">református imaház </w:t>
      </w:r>
    </w:p>
    <w:p w:rsidR="002924C2" w:rsidRPr="007E1005" w:rsidRDefault="002924C2" w:rsidP="002924C2">
      <w:pPr>
        <w:pStyle w:val="lfej"/>
        <w:tabs>
          <w:tab w:val="clear" w:pos="4536"/>
          <w:tab w:val="clear" w:pos="9072"/>
        </w:tabs>
        <w:ind w:firstLine="567"/>
      </w:pPr>
    </w:p>
    <w:p w:rsidR="002924C2" w:rsidRPr="00477E22" w:rsidRDefault="002924C2" w:rsidP="002924C2">
      <w:pPr>
        <w:pStyle w:val="lfej"/>
        <w:tabs>
          <w:tab w:val="clear" w:pos="4536"/>
          <w:tab w:val="clear" w:pos="9072"/>
        </w:tabs>
        <w:ind w:firstLine="567"/>
      </w:pPr>
      <w:r w:rsidRPr="00477E22">
        <w:t>Helyi ter</w:t>
      </w:r>
      <w:r w:rsidR="00A80663">
        <w:t>ületi védelemre javasolt:</w:t>
      </w:r>
    </w:p>
    <w:p w:rsidR="002924C2" w:rsidRPr="00477E22" w:rsidRDefault="002924C2" w:rsidP="002924C2">
      <w:pPr>
        <w:pStyle w:val="lfej"/>
        <w:tabs>
          <w:tab w:val="clear" w:pos="4536"/>
          <w:tab w:val="clear" w:pos="9072"/>
        </w:tabs>
        <w:ind w:firstLine="567"/>
      </w:pPr>
      <w:r w:rsidRPr="00477E22">
        <w:tab/>
        <w:t>A temető, mint kegyeleti park</w:t>
      </w:r>
      <w:r w:rsidRPr="00477E22">
        <w:tab/>
      </w:r>
      <w:r w:rsidRPr="00477E22">
        <w:tab/>
      </w:r>
      <w:r w:rsidRPr="00477E22">
        <w:tab/>
      </w:r>
    </w:p>
    <w:p w:rsidR="002924C2" w:rsidRPr="00477E22" w:rsidRDefault="002924C2" w:rsidP="002924C2">
      <w:pPr>
        <w:pStyle w:val="lfej"/>
        <w:tabs>
          <w:tab w:val="clear" w:pos="4536"/>
          <w:tab w:val="clear" w:pos="9072"/>
        </w:tabs>
        <w:ind w:firstLine="567"/>
      </w:pPr>
      <w:r w:rsidRPr="00477E22">
        <w:tab/>
      </w:r>
    </w:p>
    <w:p w:rsidR="002924C2" w:rsidRPr="00477E22" w:rsidRDefault="002924C2" w:rsidP="002924C2">
      <w:pPr>
        <w:pStyle w:val="lfej"/>
        <w:tabs>
          <w:tab w:val="clear" w:pos="4536"/>
          <w:tab w:val="clear" w:pos="9072"/>
        </w:tabs>
        <w:ind w:firstLine="567"/>
      </w:pPr>
      <w:r w:rsidRPr="00477E22">
        <w:t>Régészeti védelem alatt álló területek, régészeti lelőhelyek:</w:t>
      </w:r>
    </w:p>
    <w:tbl>
      <w:tblPr>
        <w:tblW w:w="18775" w:type="dxa"/>
        <w:tblCellMar>
          <w:left w:w="70" w:type="dxa"/>
          <w:right w:w="70" w:type="dxa"/>
        </w:tblCellMar>
        <w:tblLook w:val="04A0"/>
      </w:tblPr>
      <w:tblGrid>
        <w:gridCol w:w="567"/>
        <w:gridCol w:w="1562"/>
        <w:gridCol w:w="1180"/>
        <w:gridCol w:w="1240"/>
        <w:gridCol w:w="2349"/>
        <w:gridCol w:w="11877"/>
      </w:tblGrid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Nagydobos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Kokat vár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Báró-tag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Jármi tag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Soós ugar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Komlósi szállás II.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Szőlősi- dűlő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Rókás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Soós Ugar Észak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Soós Ugar Dél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Klein- tag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Szőlősi dűlő II.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Homok-dűlő (MOL 33. lh.)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Kertalja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Szőlősi-dűlő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M3 113.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Pusztadobos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M3 113/b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Vásárosnamény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Perényi-tanyától D-re 2.</w:t>
            </w:r>
          </w:p>
        </w:tc>
      </w:tr>
      <w:tr w:rsidR="00A80663" w:rsidRPr="00A80663" w:rsidTr="00A80663">
        <w:trPr>
          <w:gridBefore w:val="1"/>
          <w:gridAfter w:val="1"/>
          <w:wBefore w:w="567" w:type="dxa"/>
          <w:wAfter w:w="11877" w:type="dxa"/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1057, 1058, 1059, 1060/1, 1060/2, 1061, 1062/1, 1062/2, 1062/3, 1062/4, 1062/5, 1062/6, 1062/7, </w:t>
            </w:r>
          </w:p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 xml:space="preserve">0122, 0143/11, 0143/12, 1044, 1045, 1046, 1047, 1048/1, 1048/2, 1050, 1051, 1052, 1053, 1062/8, </w:t>
            </w:r>
          </w:p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1055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044/49, 044/47, 044/48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067/2, 067/3, 067/4, 067/5, 067/6, 067/7, 067/8, 067/9, 067/10, 067/11, 044/49, 073/4, 073/6, 073/2,</w:t>
            </w:r>
          </w:p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 xml:space="preserve"> 073/1, 071, 073/3, 067/12, 053/2, 067/1, 053/1, 044/50, 051, 052, 072, 058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069/5, 069/4, 0102/24, 0102/25, 0102/4, 086, 0102/5, 069/2, 069/3, 082, 0102/18, 0102/17, 0102/16,</w:t>
            </w:r>
          </w:p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 xml:space="preserve"> 0102/15, 0102/14, 0102/13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0102/11, 0102/3, 0102/7, 0102/20, 0105, 0102/10, 0102/21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0110/1, 0110/2, 0110/3, 0110/4, 0110/5, 0110/6, 0110/7, 0110/8, 0110/9, 0110/10, 0111, 0112/15,</w:t>
            </w:r>
          </w:p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 xml:space="preserve"> 0112/16, 0112/17, 0112/10, 0112/14, 0112/13, 0112/11, 0112/12, 0112/18, 0112/6, 0112/7, 0112/8, </w:t>
            </w:r>
          </w:p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0112/9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0144/40, 0144/42, 0144/43, 0144/45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073/4, 073/5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074, 069/4, 069/5, 069/6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0127, 0144/2, 0126/5, 0126/7, 0144/55, 0144/57, 0144/59, 0144/37, 0144/56, 0144/58, 0144/60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0110/1, 0110/2, 0110/3, 0110/4, 0110/5, 0110/6, 0110/7, 0110/8, 0110/9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0183/2, 0183/3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0108/9, 0108/10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 xml:space="preserve">0110/2, 0110/1, 0137/4, 0110/3, 0110/4, 0108/1, 0108/2, 0108/3, 0127, 0137/3, 0137/2, 0110/6, </w:t>
            </w:r>
          </w:p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0110/5, 0137/1, 0109, 0108/4, 0108/5, 0108/6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0168/3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0171, 0168/3</w:t>
            </w:r>
          </w:p>
        </w:tc>
      </w:tr>
      <w:tr w:rsidR="00A80663" w:rsidRPr="00A80663" w:rsidTr="00A80663">
        <w:trPr>
          <w:trHeight w:val="300"/>
        </w:trPr>
        <w:tc>
          <w:tcPr>
            <w:tcW w:w="1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663" w:rsidRPr="00A80663" w:rsidRDefault="00A80663" w:rsidP="00A80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0663">
              <w:rPr>
                <w:rFonts w:ascii="Calibri" w:eastAsia="Times New Roman" w:hAnsi="Calibri" w:cs="Times New Roman"/>
                <w:color w:val="000000"/>
              </w:rPr>
              <w:t>044/3, 0345</w:t>
            </w:r>
          </w:p>
        </w:tc>
      </w:tr>
    </w:tbl>
    <w:p w:rsidR="002924C2" w:rsidRPr="0019657A" w:rsidRDefault="002924C2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2924C2" w:rsidRPr="0019657A" w:rsidRDefault="002924C2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2924C2" w:rsidRPr="0019657A" w:rsidRDefault="002924C2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2924C2" w:rsidRDefault="002924C2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A80663" w:rsidRPr="0019657A" w:rsidRDefault="00A80663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2924C2" w:rsidRPr="0019657A" w:rsidRDefault="002924C2" w:rsidP="002924C2">
      <w:pPr>
        <w:ind w:right="-284"/>
        <w:contextualSpacing/>
        <w:jc w:val="center"/>
        <w:rPr>
          <w:b/>
          <w:color w:val="000000" w:themeColor="text1"/>
        </w:rPr>
      </w:pPr>
    </w:p>
    <w:p w:rsidR="002924C2" w:rsidRPr="0019657A" w:rsidRDefault="002924C2" w:rsidP="002924C2">
      <w:pPr>
        <w:spacing w:after="0"/>
        <w:jc w:val="center"/>
        <w:rPr>
          <w:rFonts w:cs="Times New Roman"/>
          <w:b/>
        </w:rPr>
      </w:pPr>
      <w:r w:rsidRPr="0019657A">
        <w:rPr>
          <w:rFonts w:cs="Times New Roman"/>
          <w:b/>
        </w:rPr>
        <w:t>A rendelet 5. sz. melléklete</w:t>
      </w:r>
    </w:p>
    <w:p w:rsidR="002924C2" w:rsidRDefault="002924C2" w:rsidP="002924C2">
      <w:pPr>
        <w:spacing w:after="0"/>
        <w:jc w:val="center"/>
        <w:rPr>
          <w:rFonts w:cs="Times New Roman"/>
          <w:b/>
        </w:rPr>
      </w:pPr>
      <w:r w:rsidRPr="0019657A">
        <w:rPr>
          <w:rFonts w:cs="Times New Roman"/>
          <w:b/>
        </w:rPr>
        <w:lastRenderedPageBreak/>
        <w:t>Felszíni energiaellátási és elektronikus hírközlési sajátos építmények, műtárgyak elhelyezésére alkalmas/nem alkalmas területek</w:t>
      </w:r>
      <w:r>
        <w:rPr>
          <w:rFonts w:cs="Times New Roman"/>
          <w:b/>
        </w:rPr>
        <w:t>, a közterületek felett elhelyezhető molinók területei</w:t>
      </w:r>
    </w:p>
    <w:p w:rsidR="00A80663" w:rsidRDefault="00A80663" w:rsidP="002924C2">
      <w:pPr>
        <w:spacing w:after="0"/>
        <w:jc w:val="center"/>
        <w:rPr>
          <w:rFonts w:cs="Times New Roman"/>
          <w:b/>
        </w:rPr>
      </w:pPr>
    </w:p>
    <w:p w:rsidR="00A80663" w:rsidRDefault="00A80663" w:rsidP="002924C2">
      <w:pPr>
        <w:spacing w:after="0"/>
        <w:jc w:val="center"/>
        <w:rPr>
          <w:rFonts w:cs="Times New Roman"/>
          <w:b/>
        </w:rPr>
      </w:pPr>
    </w:p>
    <w:p w:rsidR="00A80663" w:rsidRPr="0019657A" w:rsidRDefault="00A80663" w:rsidP="002924C2">
      <w:pPr>
        <w:spacing w:after="0"/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  <w:r w:rsidRPr="008F1D15">
        <w:rPr>
          <w:rFonts w:cs="Times New Roman"/>
          <w:b/>
          <w:noProof/>
        </w:rPr>
        <w:drawing>
          <wp:inline distT="0" distB="0" distL="0" distR="0">
            <wp:extent cx="5760720" cy="4014833"/>
            <wp:effectExtent l="0" t="0" r="0" b="508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jc w:val="center"/>
        <w:rPr>
          <w:rFonts w:cs="Times New Roman"/>
          <w:b/>
        </w:rPr>
      </w:pPr>
    </w:p>
    <w:p w:rsidR="002924C2" w:rsidRPr="0019657A" w:rsidRDefault="002924C2" w:rsidP="002924C2">
      <w:pPr>
        <w:spacing w:after="0"/>
        <w:jc w:val="center"/>
        <w:rPr>
          <w:rFonts w:cs="Times New Roman"/>
          <w:b/>
        </w:rPr>
      </w:pPr>
      <w:r w:rsidRPr="0019657A">
        <w:rPr>
          <w:rFonts w:cs="Times New Roman"/>
          <w:b/>
        </w:rPr>
        <w:lastRenderedPageBreak/>
        <w:t>A rendelet 6. sz. melléklete</w:t>
      </w:r>
    </w:p>
    <w:p w:rsidR="002924C2" w:rsidRPr="0019657A" w:rsidRDefault="002924C2" w:rsidP="00292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74"/>
          <w:tab w:val="center" w:pos="4536"/>
        </w:tabs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19657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19657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19657A">
        <w:rPr>
          <w:rFonts w:ascii="Calibri" w:eastAsia="Times New Roman" w:hAnsi="Calibri" w:cs="Times New Roman"/>
          <w:b/>
          <w:bCs/>
          <w:sz w:val="24"/>
          <w:szCs w:val="24"/>
        </w:rPr>
        <w:t xml:space="preserve"> KÉRELEM</w:t>
      </w:r>
    </w:p>
    <w:p w:rsidR="002924C2" w:rsidRPr="0019657A" w:rsidRDefault="002924C2" w:rsidP="002924C2">
      <w:pPr>
        <w:spacing w:after="0"/>
        <w:jc w:val="center"/>
        <w:rPr>
          <w:rFonts w:ascii="Calibri" w:hAnsi="Calibri"/>
          <w:b/>
          <w:bCs/>
          <w:sz w:val="12"/>
          <w:szCs w:val="12"/>
        </w:rPr>
      </w:pPr>
    </w:p>
    <w:p w:rsidR="002924C2" w:rsidRPr="0019657A" w:rsidRDefault="002924C2" w:rsidP="002924C2">
      <w:pPr>
        <w:spacing w:after="0"/>
        <w:jc w:val="center"/>
        <w:rPr>
          <w:rFonts w:ascii="Calibri" w:hAnsi="Calibri"/>
          <w:b/>
          <w:bCs/>
        </w:rPr>
      </w:pPr>
      <w:r w:rsidRPr="0019657A">
        <w:rPr>
          <w:rFonts w:ascii="Calibri" w:hAnsi="Calibri"/>
          <w:b/>
          <w:bCs/>
        </w:rPr>
        <w:t>- szakmai konzultáció/</w:t>
      </w:r>
      <w:r w:rsidRPr="0019657A">
        <w:rPr>
          <w:b/>
        </w:rPr>
        <w:t>Településképi védelmi tájékoztatás</w:t>
      </w:r>
      <w:r>
        <w:rPr>
          <w:rFonts w:ascii="Calibri" w:hAnsi="Calibri"/>
          <w:b/>
          <w:bCs/>
        </w:rPr>
        <w:t xml:space="preserve"> megtartására</w:t>
      </w:r>
      <w:r w:rsidRPr="0019657A"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>*</w:t>
      </w:r>
    </w:p>
    <w:p w:rsidR="002924C2" w:rsidRPr="00D81DC7" w:rsidRDefault="002924C2" w:rsidP="002924C2">
      <w:pPr>
        <w:spacing w:before="120"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</w:rPr>
      </w:pPr>
      <w:r>
        <w:rPr>
          <w:rFonts w:ascii="Calibri" w:eastAsia="Times New Roman" w:hAnsi="Calibri" w:cs="Times New Roman"/>
          <w:b/>
          <w:bCs/>
          <w:kern w:val="36"/>
        </w:rPr>
        <w:t>Pusztadobos Község</w:t>
      </w:r>
      <w:r w:rsidRPr="00D81DC7">
        <w:rPr>
          <w:rFonts w:ascii="Calibri" w:eastAsia="Times New Roman" w:hAnsi="Calibri" w:cs="Times New Roman"/>
          <w:b/>
          <w:bCs/>
          <w:kern w:val="36"/>
        </w:rPr>
        <w:t xml:space="preserve"> Polgármesteri Hivatala</w:t>
      </w:r>
    </w:p>
    <w:p w:rsidR="002924C2" w:rsidRPr="00D81DC7" w:rsidRDefault="002924C2" w:rsidP="002924C2">
      <w:pPr>
        <w:spacing w:before="120" w:after="0" w:line="240" w:lineRule="auto"/>
        <w:rPr>
          <w:rFonts w:ascii="Calibri" w:hAnsi="Calibri"/>
          <w:b/>
          <w:bCs/>
        </w:rPr>
      </w:pPr>
      <w:r w:rsidRPr="00D81DC7">
        <w:rPr>
          <w:rFonts w:ascii="Calibri" w:hAnsi="Calibri"/>
          <w:b/>
          <w:bCs/>
        </w:rPr>
        <w:t>Települési FŐÉPÍTÉSZ</w:t>
      </w:r>
    </w:p>
    <w:p w:rsidR="002924C2" w:rsidRPr="00703E99" w:rsidRDefault="002924C2" w:rsidP="002924C2">
      <w:pPr>
        <w:spacing w:before="120"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Pusztadobos</w:t>
      </w:r>
    </w:p>
    <w:p w:rsidR="002924C2" w:rsidRPr="00703E99" w:rsidRDefault="002924C2" w:rsidP="002924C2">
      <w:pPr>
        <w:spacing w:before="120"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Petőfi u. 4.</w:t>
      </w:r>
    </w:p>
    <w:p w:rsidR="002924C2" w:rsidRPr="00703E99" w:rsidRDefault="002924C2" w:rsidP="002924C2">
      <w:pPr>
        <w:spacing w:before="120" w:after="0" w:line="240" w:lineRule="auto"/>
        <w:jc w:val="both"/>
        <w:rPr>
          <w:rFonts w:ascii="Calibri" w:hAnsi="Calibri"/>
          <w:b/>
        </w:rPr>
      </w:pPr>
      <w:r w:rsidRPr="00703E99">
        <w:rPr>
          <w:rFonts w:ascii="Calibri" w:hAnsi="Calibri"/>
          <w:b/>
        </w:rPr>
        <w:t>4</w:t>
      </w:r>
      <w:r>
        <w:rPr>
          <w:rFonts w:ascii="Calibri" w:hAnsi="Calibri"/>
          <w:b/>
        </w:rPr>
        <w:t>565</w:t>
      </w:r>
    </w:p>
    <w:p w:rsidR="002924C2" w:rsidRPr="0019657A" w:rsidRDefault="002924C2" w:rsidP="002924C2">
      <w:pPr>
        <w:jc w:val="center"/>
        <w:rPr>
          <w:rFonts w:ascii="Calibri" w:hAnsi="Calibri"/>
          <w:b/>
          <w:bCs/>
        </w:rPr>
      </w:pPr>
    </w:p>
    <w:p w:rsidR="002924C2" w:rsidRPr="0019657A" w:rsidRDefault="002924C2" w:rsidP="002924C2">
      <w:pPr>
        <w:spacing w:line="360" w:lineRule="auto"/>
        <w:jc w:val="both"/>
        <w:rPr>
          <w:rFonts w:ascii="Calibri" w:hAnsi="Calibri"/>
        </w:rPr>
      </w:pPr>
      <w:r w:rsidRPr="0019657A">
        <w:rPr>
          <w:rFonts w:ascii="Calibri" w:hAnsi="Calibri"/>
        </w:rPr>
        <w:t xml:space="preserve">Alulírott ..................................................... /cím: ................................................................................./ , mint a ……………………………………….. hrsz-ú ingatlan/ok </w:t>
      </w:r>
      <w:r w:rsidRPr="0019657A">
        <w:rPr>
          <w:rFonts w:ascii="Calibri" w:hAnsi="Calibri"/>
          <w:color w:val="000000"/>
        </w:rPr>
        <w:t xml:space="preserve">építtetője, vagy és beruházója, tervezője </w:t>
      </w:r>
      <w:r w:rsidRPr="0019657A">
        <w:rPr>
          <w:rFonts w:ascii="Calibri" w:hAnsi="Calibri"/>
        </w:rPr>
        <w:t xml:space="preserve">azzal a kéréssel fordulok a </w:t>
      </w:r>
      <w:r>
        <w:rPr>
          <w:rFonts w:ascii="Calibri" w:hAnsi="Calibri"/>
        </w:rPr>
        <w:t>Pusztadobos K</w:t>
      </w:r>
      <w:r w:rsidRPr="0019657A">
        <w:rPr>
          <w:rFonts w:ascii="Calibri" w:hAnsi="Calibri"/>
        </w:rPr>
        <w:t xml:space="preserve">özség Polgármesteri Hivatalának Települési Főépítészéhez, hogy a helyi településrendezési előírások értelmezésével, illetve a településkép-védelmi tájékoztatás tartal- mával kapcsolatban, továbbá a készülő építészeti-műszaki dokumentációk munkaközi egyeztetése céljából szakmai konzultációt kezdeményezzek.  </w:t>
      </w:r>
    </w:p>
    <w:p w:rsidR="002924C2" w:rsidRPr="0019657A" w:rsidRDefault="002924C2" w:rsidP="002924C2">
      <w:pPr>
        <w:spacing w:line="360" w:lineRule="auto"/>
        <w:jc w:val="both"/>
        <w:rPr>
          <w:rFonts w:ascii="Calibri" w:hAnsi="Calibri"/>
          <w:u w:val="single"/>
        </w:rPr>
      </w:pPr>
      <w:r w:rsidRPr="0019657A">
        <w:rPr>
          <w:rFonts w:ascii="Calibri" w:hAnsi="Calibri"/>
          <w:u w:val="single"/>
        </w:rPr>
        <w:t>Az ingatlan adatai:</w:t>
      </w:r>
    </w:p>
    <w:p w:rsidR="002924C2" w:rsidRPr="0019657A" w:rsidRDefault="002924C2" w:rsidP="002924C2">
      <w:pPr>
        <w:spacing w:line="360" w:lineRule="auto"/>
        <w:jc w:val="both"/>
        <w:rPr>
          <w:rFonts w:ascii="Calibri" w:hAnsi="Calibri"/>
        </w:rPr>
      </w:pPr>
      <w:r w:rsidRPr="0019657A">
        <w:rPr>
          <w:rFonts w:ascii="Calibri" w:hAnsi="Calibri"/>
        </w:rPr>
        <w:t>Helyrajzi szám: ………………………………………………………</w:t>
      </w:r>
    </w:p>
    <w:p w:rsidR="002924C2" w:rsidRPr="0019657A" w:rsidRDefault="002924C2" w:rsidP="002924C2">
      <w:pPr>
        <w:spacing w:line="360" w:lineRule="auto"/>
        <w:jc w:val="both"/>
        <w:rPr>
          <w:rFonts w:ascii="Calibri" w:hAnsi="Calibri"/>
        </w:rPr>
      </w:pPr>
      <w:r w:rsidRPr="0019657A">
        <w:rPr>
          <w:rFonts w:ascii="Calibri" w:hAnsi="Calibri"/>
        </w:rPr>
        <w:t>Cím: ………………………………………………………………………</w:t>
      </w:r>
    </w:p>
    <w:p w:rsidR="002924C2" w:rsidRPr="0019657A" w:rsidRDefault="002924C2" w:rsidP="002924C2">
      <w:pPr>
        <w:contextualSpacing/>
        <w:jc w:val="both"/>
      </w:pPr>
      <w:r w:rsidRPr="0019657A">
        <w:t>A szakmai konzultáció keretében lehetőség van</w:t>
      </w:r>
    </w:p>
    <w:p w:rsidR="002924C2" w:rsidRPr="0019657A" w:rsidRDefault="002924C2" w:rsidP="002924C2">
      <w:pPr>
        <w:numPr>
          <w:ilvl w:val="0"/>
          <w:numId w:val="42"/>
        </w:numPr>
        <w:contextualSpacing/>
        <w:jc w:val="both"/>
      </w:pPr>
      <w:r w:rsidRPr="0019657A">
        <w:t>a tervezés során felmerült alternatív megoldások értékelésére,</w:t>
      </w:r>
    </w:p>
    <w:p w:rsidR="002924C2" w:rsidRPr="0019657A" w:rsidRDefault="002924C2" w:rsidP="002924C2">
      <w:pPr>
        <w:numPr>
          <w:ilvl w:val="0"/>
          <w:numId w:val="42"/>
        </w:numPr>
        <w:contextualSpacing/>
        <w:jc w:val="both"/>
      </w:pPr>
      <w:r w:rsidRPr="0019657A">
        <w:t>a terv munkaközi javaslatainak előzetes minősítésére,</w:t>
      </w:r>
    </w:p>
    <w:p w:rsidR="002924C2" w:rsidRPr="0019657A" w:rsidRDefault="002924C2" w:rsidP="002924C2">
      <w:pPr>
        <w:numPr>
          <w:ilvl w:val="0"/>
          <w:numId w:val="42"/>
        </w:numPr>
        <w:contextualSpacing/>
        <w:jc w:val="both"/>
      </w:pPr>
      <w:r w:rsidRPr="0019657A">
        <w:t>a településkép-védelmi tájékoztatásban foglalt irányadó szabályozási elemektől, illetve az Étv. 18. § (2) bekezdése szerinti illeszkedési követelményekre vonatkozó javaslatoktól, ajánlásoktól eltérő tervezői megoldások egyeztetése.</w:t>
      </w:r>
    </w:p>
    <w:p w:rsidR="002924C2" w:rsidRPr="0019657A" w:rsidRDefault="002924C2" w:rsidP="002924C2">
      <w:pPr>
        <w:ind w:left="720"/>
        <w:contextualSpacing/>
        <w:jc w:val="both"/>
      </w:pPr>
    </w:p>
    <w:p w:rsidR="002924C2" w:rsidRPr="0019657A" w:rsidRDefault="002924C2" w:rsidP="002924C2">
      <w:pPr>
        <w:contextualSpacing/>
        <w:jc w:val="both"/>
      </w:pPr>
      <w:r w:rsidRPr="0019657A">
        <w:t>A konzultációra javasoljuk a munkaközi, egyeztetésre alkalmas telepítési helyszínrajz vagy vázlatterv benyújtását két példányban.</w:t>
      </w:r>
    </w:p>
    <w:p w:rsidR="002924C2" w:rsidRPr="0019657A" w:rsidRDefault="002924C2" w:rsidP="002924C2">
      <w:pPr>
        <w:contextualSpacing/>
        <w:jc w:val="both"/>
      </w:pPr>
      <w:r w:rsidRPr="0019657A">
        <w:t>A szakmai konzultáció időpontjáról telefonon és e-mailben értesítjük a kérelmezőt.</w:t>
      </w:r>
    </w:p>
    <w:p w:rsidR="002924C2" w:rsidRPr="0019657A" w:rsidRDefault="002924C2" w:rsidP="002924C2">
      <w:pPr>
        <w:contextualSpacing/>
        <w:jc w:val="both"/>
      </w:pPr>
    </w:p>
    <w:p w:rsidR="002924C2" w:rsidRPr="0019657A" w:rsidRDefault="002924C2" w:rsidP="002924C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Pusztadobos</w:t>
      </w:r>
      <w:r w:rsidRPr="0019657A">
        <w:rPr>
          <w:rFonts w:ascii="Calibri" w:hAnsi="Calibri"/>
          <w:b/>
        </w:rPr>
        <w:t>, 201... .............................................</w:t>
      </w:r>
    </w:p>
    <w:p w:rsidR="002924C2" w:rsidRPr="0019657A" w:rsidRDefault="002924C2" w:rsidP="002924C2">
      <w:pPr>
        <w:numPr>
          <w:ilvl w:val="3"/>
          <w:numId w:val="8"/>
        </w:numPr>
        <w:ind w:left="426" w:hanging="426"/>
        <w:contextualSpacing/>
        <w:jc w:val="both"/>
        <w:rPr>
          <w:rFonts w:ascii="Calibri" w:hAnsi="Calibri"/>
          <w:b/>
        </w:rPr>
      </w:pPr>
      <w:r w:rsidRPr="0019657A">
        <w:rPr>
          <w:rFonts w:ascii="Calibri" w:hAnsi="Calibri"/>
          <w:b/>
        </w:rPr>
        <w:t>a szükséges rész aláhúzandó</w:t>
      </w:r>
    </w:p>
    <w:tbl>
      <w:tblPr>
        <w:tblW w:w="3551" w:type="dxa"/>
        <w:tblInd w:w="5495" w:type="dxa"/>
        <w:tblLook w:val="04A0"/>
      </w:tblPr>
      <w:tblGrid>
        <w:gridCol w:w="3551"/>
      </w:tblGrid>
      <w:tr w:rsidR="002924C2" w:rsidRPr="0019657A" w:rsidTr="006E1D37">
        <w:tc>
          <w:tcPr>
            <w:tcW w:w="3551" w:type="dxa"/>
            <w:shd w:val="clear" w:color="auto" w:fill="auto"/>
          </w:tcPr>
          <w:p w:rsidR="002924C2" w:rsidRPr="0019657A" w:rsidRDefault="002924C2" w:rsidP="006E1D37">
            <w:pPr>
              <w:spacing w:after="0" w:line="360" w:lineRule="auto"/>
              <w:jc w:val="center"/>
              <w:rPr>
                <w:rFonts w:ascii="Calibri" w:hAnsi="Calibri"/>
              </w:rPr>
            </w:pPr>
            <w:r w:rsidRPr="0019657A">
              <w:rPr>
                <w:rFonts w:ascii="Calibri" w:hAnsi="Calibri"/>
              </w:rPr>
              <w:t>………………………………………………………</w:t>
            </w:r>
          </w:p>
        </w:tc>
      </w:tr>
      <w:tr w:rsidR="002924C2" w:rsidRPr="0019657A" w:rsidTr="006E1D37">
        <w:tc>
          <w:tcPr>
            <w:tcW w:w="3551" w:type="dxa"/>
            <w:shd w:val="clear" w:color="auto" w:fill="auto"/>
          </w:tcPr>
          <w:p w:rsidR="002924C2" w:rsidRPr="0019657A" w:rsidRDefault="002924C2" w:rsidP="006E1D37">
            <w:pPr>
              <w:spacing w:after="0" w:line="360" w:lineRule="auto"/>
              <w:jc w:val="center"/>
              <w:rPr>
                <w:rFonts w:ascii="Calibri" w:hAnsi="Calibri"/>
              </w:rPr>
            </w:pPr>
            <w:r w:rsidRPr="0019657A">
              <w:rPr>
                <w:rFonts w:ascii="Calibri" w:hAnsi="Calibri"/>
              </w:rPr>
              <w:t>kérelmező aláírása</w:t>
            </w:r>
          </w:p>
        </w:tc>
      </w:tr>
      <w:tr w:rsidR="002924C2" w:rsidRPr="0019657A" w:rsidTr="006E1D37">
        <w:tc>
          <w:tcPr>
            <w:tcW w:w="3551" w:type="dxa"/>
            <w:shd w:val="clear" w:color="auto" w:fill="auto"/>
          </w:tcPr>
          <w:p w:rsidR="002924C2" w:rsidRPr="0019657A" w:rsidRDefault="002924C2" w:rsidP="006E1D37">
            <w:pPr>
              <w:spacing w:after="0" w:line="360" w:lineRule="auto"/>
              <w:jc w:val="center"/>
              <w:rPr>
                <w:rFonts w:ascii="Calibri" w:hAnsi="Calibri"/>
              </w:rPr>
            </w:pPr>
            <w:r w:rsidRPr="0019657A">
              <w:rPr>
                <w:rFonts w:ascii="Calibri" w:hAnsi="Calibri"/>
              </w:rPr>
              <w:t>………………………………………………………</w:t>
            </w:r>
          </w:p>
        </w:tc>
      </w:tr>
      <w:tr w:rsidR="002924C2" w:rsidRPr="0019657A" w:rsidTr="006E1D37">
        <w:tc>
          <w:tcPr>
            <w:tcW w:w="3551" w:type="dxa"/>
            <w:shd w:val="clear" w:color="auto" w:fill="auto"/>
          </w:tcPr>
          <w:p w:rsidR="002924C2" w:rsidRPr="0019657A" w:rsidRDefault="002924C2" w:rsidP="006E1D37">
            <w:pPr>
              <w:spacing w:after="0" w:line="360" w:lineRule="auto"/>
              <w:ind w:hanging="5603"/>
              <w:jc w:val="center"/>
              <w:rPr>
                <w:rFonts w:ascii="Calibri" w:hAnsi="Calibri"/>
              </w:rPr>
            </w:pPr>
          </w:p>
        </w:tc>
      </w:tr>
      <w:tr w:rsidR="002924C2" w:rsidRPr="0019657A" w:rsidTr="006E1D37">
        <w:tc>
          <w:tcPr>
            <w:tcW w:w="3551" w:type="dxa"/>
            <w:shd w:val="clear" w:color="auto" w:fill="auto"/>
          </w:tcPr>
          <w:p w:rsidR="002924C2" w:rsidRPr="0019657A" w:rsidRDefault="002924C2" w:rsidP="006E1D37">
            <w:pPr>
              <w:spacing w:after="0" w:line="360" w:lineRule="auto"/>
              <w:ind w:left="-5603" w:hanging="142"/>
              <w:jc w:val="center"/>
              <w:rPr>
                <w:rFonts w:ascii="Calibri" w:hAnsi="Calibri"/>
              </w:rPr>
            </w:pPr>
            <w:r w:rsidRPr="0019657A">
              <w:rPr>
                <w:rFonts w:ascii="Calibri" w:hAnsi="Calibri"/>
              </w:rPr>
              <w:t>**</w:t>
            </w:r>
          </w:p>
          <w:p w:rsidR="002924C2" w:rsidRPr="0019657A" w:rsidRDefault="002924C2" w:rsidP="006E1D37">
            <w:pPr>
              <w:spacing w:after="0" w:line="360" w:lineRule="auto"/>
              <w:ind w:left="-5603" w:hanging="142"/>
              <w:jc w:val="center"/>
              <w:rPr>
                <w:rFonts w:ascii="Calibri" w:hAnsi="Calibri"/>
              </w:rPr>
            </w:pPr>
          </w:p>
        </w:tc>
      </w:tr>
    </w:tbl>
    <w:p w:rsidR="002924C2" w:rsidRPr="0019657A" w:rsidRDefault="002924C2" w:rsidP="002924C2">
      <w:pPr>
        <w:ind w:right="-283"/>
        <w:contextualSpacing/>
        <w:jc w:val="center"/>
        <w:rPr>
          <w:b/>
        </w:rPr>
      </w:pPr>
    </w:p>
    <w:p w:rsidR="002924C2" w:rsidRPr="0019657A" w:rsidRDefault="002924C2" w:rsidP="002924C2">
      <w:pPr>
        <w:ind w:right="-283"/>
        <w:contextualSpacing/>
        <w:jc w:val="center"/>
        <w:rPr>
          <w:b/>
        </w:rPr>
      </w:pPr>
      <w:r w:rsidRPr="0019657A">
        <w:rPr>
          <w:b/>
        </w:rPr>
        <w:t>A rendelet 7. sz. melléklete</w:t>
      </w:r>
    </w:p>
    <w:p w:rsidR="002924C2" w:rsidRPr="0019657A" w:rsidRDefault="002924C2" w:rsidP="00292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74"/>
          <w:tab w:val="center" w:pos="4536"/>
        </w:tabs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19657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19657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19657A">
        <w:rPr>
          <w:rFonts w:ascii="Calibri" w:eastAsia="Times New Roman" w:hAnsi="Calibri" w:cs="Times New Roman"/>
          <w:b/>
          <w:bCs/>
          <w:sz w:val="24"/>
          <w:szCs w:val="24"/>
        </w:rPr>
        <w:t>JEGYZŐKÖNYV</w:t>
      </w:r>
    </w:p>
    <w:p w:rsidR="002924C2" w:rsidRPr="0019657A" w:rsidRDefault="002924C2" w:rsidP="002924C2">
      <w:pPr>
        <w:spacing w:after="0"/>
        <w:jc w:val="center"/>
        <w:rPr>
          <w:rFonts w:ascii="Calibri" w:hAnsi="Calibri"/>
          <w:b/>
          <w:bCs/>
          <w:sz w:val="12"/>
          <w:szCs w:val="12"/>
        </w:rPr>
      </w:pPr>
    </w:p>
    <w:p w:rsidR="002924C2" w:rsidRPr="0019657A" w:rsidRDefault="002924C2" w:rsidP="002924C2">
      <w:pPr>
        <w:jc w:val="center"/>
        <w:rPr>
          <w:rFonts w:ascii="Calibri" w:hAnsi="Calibri"/>
          <w:b/>
          <w:bCs/>
        </w:rPr>
      </w:pPr>
      <w:r w:rsidRPr="0019657A">
        <w:rPr>
          <w:rFonts w:ascii="Calibri" w:hAnsi="Calibri"/>
          <w:b/>
          <w:bCs/>
        </w:rPr>
        <w:t>- szakmai konzultáció megtartásáról -</w:t>
      </w:r>
    </w:p>
    <w:p w:rsidR="002924C2" w:rsidRPr="00D81DC7" w:rsidRDefault="002924C2" w:rsidP="002924C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</w:rPr>
      </w:pPr>
      <w:r>
        <w:rPr>
          <w:rFonts w:ascii="Calibri" w:eastAsia="Times New Roman" w:hAnsi="Calibri" w:cs="Times New Roman"/>
          <w:b/>
          <w:bCs/>
          <w:kern w:val="36"/>
        </w:rPr>
        <w:t>Pusztadobos Község</w:t>
      </w:r>
      <w:r w:rsidRPr="00D81DC7">
        <w:rPr>
          <w:rFonts w:ascii="Calibri" w:eastAsia="Times New Roman" w:hAnsi="Calibri" w:cs="Times New Roman"/>
          <w:b/>
          <w:bCs/>
          <w:kern w:val="36"/>
        </w:rPr>
        <w:t xml:space="preserve"> Polgármesteri Hivatala</w:t>
      </w:r>
    </w:p>
    <w:p w:rsidR="002924C2" w:rsidRDefault="002924C2" w:rsidP="002924C2">
      <w:pPr>
        <w:spacing w:after="0"/>
        <w:rPr>
          <w:rFonts w:ascii="Calibri" w:hAnsi="Calibri"/>
          <w:b/>
          <w:bCs/>
        </w:rPr>
      </w:pPr>
      <w:r w:rsidRPr="00D81DC7">
        <w:rPr>
          <w:rFonts w:ascii="Calibri" w:hAnsi="Calibri"/>
          <w:b/>
          <w:bCs/>
        </w:rPr>
        <w:t>Települési FŐÉPÍTÉSZ</w:t>
      </w:r>
    </w:p>
    <w:p w:rsidR="002924C2" w:rsidRPr="00703E99" w:rsidRDefault="002924C2" w:rsidP="002924C2">
      <w:pPr>
        <w:spacing w:before="120"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Petőfi u. 4.</w:t>
      </w:r>
    </w:p>
    <w:p w:rsidR="002924C2" w:rsidRPr="00703E99" w:rsidRDefault="002924C2" w:rsidP="002924C2">
      <w:pPr>
        <w:spacing w:before="120" w:after="0" w:line="240" w:lineRule="auto"/>
        <w:jc w:val="both"/>
        <w:rPr>
          <w:rFonts w:ascii="Calibri" w:hAnsi="Calibri"/>
          <w:b/>
        </w:rPr>
      </w:pPr>
      <w:r w:rsidRPr="00703E99">
        <w:rPr>
          <w:rFonts w:ascii="Calibri" w:hAnsi="Calibri"/>
          <w:b/>
        </w:rPr>
        <w:t>4</w:t>
      </w:r>
      <w:r>
        <w:rPr>
          <w:rFonts w:ascii="Calibri" w:hAnsi="Calibri"/>
          <w:b/>
        </w:rPr>
        <w:t>565</w:t>
      </w:r>
    </w:p>
    <w:p w:rsidR="002924C2" w:rsidRPr="00D81DC7" w:rsidRDefault="002924C2" w:rsidP="002924C2">
      <w:pPr>
        <w:spacing w:after="0"/>
        <w:rPr>
          <w:rFonts w:ascii="Calibri" w:hAnsi="Calibri"/>
          <w:b/>
          <w:bCs/>
        </w:rPr>
      </w:pPr>
    </w:p>
    <w:p w:rsidR="002924C2" w:rsidRPr="0019657A" w:rsidRDefault="002924C2" w:rsidP="002924C2">
      <w:pPr>
        <w:spacing w:after="0"/>
        <w:rPr>
          <w:rFonts w:ascii="Calibri" w:hAnsi="Calibri"/>
          <w:b/>
          <w:bCs/>
        </w:rPr>
      </w:pPr>
      <w:r w:rsidRPr="0019657A">
        <w:rPr>
          <w:rFonts w:ascii="Calibri" w:hAnsi="Calibri"/>
          <w:b/>
          <w:bCs/>
        </w:rPr>
        <w:t xml:space="preserve">Jelen vannak:    </w:t>
      </w:r>
    </w:p>
    <w:p w:rsidR="002924C2" w:rsidRPr="0019657A" w:rsidRDefault="002924C2" w:rsidP="002924C2">
      <w:pPr>
        <w:spacing w:after="0"/>
        <w:rPr>
          <w:rFonts w:ascii="Calibri" w:hAnsi="Calibri"/>
          <w:b/>
          <w:bCs/>
        </w:rPr>
      </w:pPr>
    </w:p>
    <w:p w:rsidR="002924C2" w:rsidRPr="0019657A" w:rsidRDefault="002924C2" w:rsidP="002924C2">
      <w:pPr>
        <w:spacing w:after="0" w:line="360" w:lineRule="auto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 tárgyi</w:t>
      </w:r>
      <w:r w:rsidRPr="0019657A">
        <w:rPr>
          <w:rFonts w:ascii="Calibri" w:hAnsi="Calibri"/>
          <w:b/>
          <w:u w:val="single"/>
        </w:rPr>
        <w:t xml:space="preserve"> ingatlan adatai:</w:t>
      </w:r>
    </w:p>
    <w:p w:rsidR="002924C2" w:rsidRPr="0019657A" w:rsidRDefault="002924C2" w:rsidP="002924C2">
      <w:pPr>
        <w:spacing w:after="0" w:line="360" w:lineRule="auto"/>
        <w:jc w:val="both"/>
        <w:rPr>
          <w:rFonts w:ascii="Calibri" w:hAnsi="Calibri"/>
        </w:rPr>
      </w:pPr>
      <w:r w:rsidRPr="0019657A">
        <w:rPr>
          <w:rFonts w:ascii="Calibri" w:hAnsi="Calibri"/>
        </w:rPr>
        <w:t>Helyrajzi szám: ………………………………………………………</w:t>
      </w:r>
    </w:p>
    <w:p w:rsidR="002924C2" w:rsidRPr="0019657A" w:rsidRDefault="002924C2" w:rsidP="002924C2">
      <w:pPr>
        <w:spacing w:after="0" w:line="360" w:lineRule="auto"/>
        <w:jc w:val="both"/>
        <w:rPr>
          <w:rFonts w:ascii="Calibri" w:hAnsi="Calibri"/>
        </w:rPr>
      </w:pPr>
      <w:r w:rsidRPr="0019657A">
        <w:rPr>
          <w:rFonts w:ascii="Calibri" w:hAnsi="Calibri"/>
        </w:rPr>
        <w:t>Cím: ………………………………………………………………………</w:t>
      </w:r>
    </w:p>
    <w:p w:rsidR="002924C2" w:rsidRPr="0019657A" w:rsidRDefault="002924C2" w:rsidP="002924C2">
      <w:pPr>
        <w:numPr>
          <w:ilvl w:val="0"/>
          <w:numId w:val="43"/>
        </w:numPr>
        <w:ind w:left="709" w:hanging="709"/>
        <w:contextualSpacing/>
        <w:jc w:val="both"/>
        <w:rPr>
          <w:color w:val="000000"/>
        </w:rPr>
      </w:pPr>
      <w:r w:rsidRPr="0019657A">
        <w:rPr>
          <w:color w:val="000000"/>
        </w:rPr>
        <w:t>A telepítés, az építési mód, hely telken belüli meghatározása:</w:t>
      </w:r>
    </w:p>
    <w:p w:rsidR="002924C2" w:rsidRPr="0019657A" w:rsidRDefault="002924C2" w:rsidP="002924C2">
      <w:pPr>
        <w:ind w:left="720"/>
        <w:contextualSpacing/>
        <w:jc w:val="both"/>
        <w:rPr>
          <w:color w:val="000000"/>
        </w:rPr>
      </w:pPr>
    </w:p>
    <w:p w:rsidR="002924C2" w:rsidRPr="0019657A" w:rsidRDefault="002924C2" w:rsidP="002924C2">
      <w:pPr>
        <w:numPr>
          <w:ilvl w:val="0"/>
          <w:numId w:val="43"/>
        </w:numPr>
        <w:contextualSpacing/>
        <w:jc w:val="both"/>
        <w:rPr>
          <w:color w:val="000000"/>
        </w:rPr>
      </w:pPr>
      <w:r w:rsidRPr="0019657A">
        <w:rPr>
          <w:color w:val="000000"/>
        </w:rPr>
        <w:t>Az épület min.-max. építménymagasságának meghatározása, az épület legmagasabb pontjának meghatározása:</w:t>
      </w:r>
    </w:p>
    <w:p w:rsidR="002924C2" w:rsidRPr="0019657A" w:rsidRDefault="002924C2" w:rsidP="002924C2">
      <w:pPr>
        <w:ind w:left="720"/>
        <w:contextualSpacing/>
        <w:jc w:val="both"/>
        <w:rPr>
          <w:color w:val="000000"/>
        </w:rPr>
      </w:pPr>
    </w:p>
    <w:p w:rsidR="002924C2" w:rsidRPr="0019657A" w:rsidRDefault="002924C2" w:rsidP="002924C2">
      <w:pPr>
        <w:numPr>
          <w:ilvl w:val="0"/>
          <w:numId w:val="43"/>
        </w:numPr>
        <w:contextualSpacing/>
        <w:jc w:val="both"/>
        <w:rPr>
          <w:color w:val="000000"/>
        </w:rPr>
      </w:pPr>
      <w:r w:rsidRPr="0019657A">
        <w:rPr>
          <w:color w:val="000000"/>
        </w:rPr>
        <w:t>A szomszédos telkek építményeihez, az utcaképbe való illeszkedés elemeinek meghatározása:</w:t>
      </w:r>
    </w:p>
    <w:p w:rsidR="002924C2" w:rsidRPr="0019657A" w:rsidRDefault="002924C2" w:rsidP="002924C2">
      <w:pPr>
        <w:ind w:left="720"/>
        <w:contextualSpacing/>
        <w:jc w:val="both"/>
        <w:rPr>
          <w:color w:val="000000"/>
        </w:rPr>
      </w:pPr>
    </w:p>
    <w:p w:rsidR="002924C2" w:rsidRPr="0019657A" w:rsidRDefault="002924C2" w:rsidP="002924C2">
      <w:pPr>
        <w:numPr>
          <w:ilvl w:val="0"/>
          <w:numId w:val="43"/>
        </w:numPr>
        <w:contextualSpacing/>
        <w:jc w:val="both"/>
        <w:rPr>
          <w:color w:val="000000"/>
        </w:rPr>
      </w:pPr>
      <w:r w:rsidRPr="0019657A">
        <w:rPr>
          <w:color w:val="000000"/>
        </w:rPr>
        <w:t>A sajátos övezeti előírások területen való alkalmazása az illeszkedés érdekében, a TAK építészeti előírások alkalmazása:</w:t>
      </w:r>
    </w:p>
    <w:p w:rsidR="002924C2" w:rsidRPr="0019657A" w:rsidRDefault="002924C2" w:rsidP="002924C2">
      <w:pPr>
        <w:ind w:left="720"/>
        <w:contextualSpacing/>
        <w:jc w:val="both"/>
        <w:rPr>
          <w:color w:val="000000"/>
        </w:rPr>
      </w:pPr>
    </w:p>
    <w:p w:rsidR="002924C2" w:rsidRPr="0019657A" w:rsidRDefault="002924C2" w:rsidP="002924C2">
      <w:pPr>
        <w:numPr>
          <w:ilvl w:val="0"/>
          <w:numId w:val="43"/>
        </w:numPr>
        <w:contextualSpacing/>
        <w:jc w:val="both"/>
        <w:rPr>
          <w:color w:val="000000"/>
        </w:rPr>
      </w:pPr>
      <w:r w:rsidRPr="0019657A">
        <w:rPr>
          <w:color w:val="000000"/>
        </w:rPr>
        <w:t>Az épület és építmény homlokzatképzése, architektúrája meghatározása, a nyílászáró rendszer alakítása, a tömegformálás, felületképzés és színezés:</w:t>
      </w:r>
    </w:p>
    <w:p w:rsidR="002924C2" w:rsidRPr="0019657A" w:rsidRDefault="002924C2" w:rsidP="002924C2">
      <w:pPr>
        <w:ind w:left="720"/>
        <w:contextualSpacing/>
        <w:jc w:val="both"/>
        <w:rPr>
          <w:color w:val="000000"/>
        </w:rPr>
      </w:pPr>
    </w:p>
    <w:p w:rsidR="002924C2" w:rsidRPr="0019657A" w:rsidRDefault="002924C2" w:rsidP="002924C2">
      <w:pPr>
        <w:numPr>
          <w:ilvl w:val="0"/>
          <w:numId w:val="43"/>
        </w:numPr>
        <w:contextualSpacing/>
        <w:jc w:val="both"/>
        <w:rPr>
          <w:color w:val="000000"/>
        </w:rPr>
      </w:pPr>
      <w:r w:rsidRPr="0019657A">
        <w:rPr>
          <w:color w:val="000000"/>
        </w:rPr>
        <w:t>A TAK-ban ajánlásként, jó példaként bemutatott építészeti megoldások alkalmazha</w:t>
      </w:r>
      <w:r>
        <w:rPr>
          <w:color w:val="000000"/>
        </w:rPr>
        <w:t xml:space="preserve">- </w:t>
      </w:r>
      <w:r w:rsidRPr="0019657A">
        <w:rPr>
          <w:color w:val="000000"/>
        </w:rPr>
        <w:t>tóságára:</w:t>
      </w:r>
    </w:p>
    <w:p w:rsidR="002924C2" w:rsidRPr="0019657A" w:rsidRDefault="002924C2" w:rsidP="002924C2">
      <w:pPr>
        <w:ind w:left="720"/>
        <w:contextualSpacing/>
        <w:jc w:val="both"/>
        <w:rPr>
          <w:color w:val="000000"/>
        </w:rPr>
      </w:pPr>
    </w:p>
    <w:p w:rsidR="002924C2" w:rsidRPr="0019657A" w:rsidRDefault="002924C2" w:rsidP="002924C2">
      <w:pPr>
        <w:numPr>
          <w:ilvl w:val="0"/>
          <w:numId w:val="43"/>
        </w:numPr>
        <w:contextualSpacing/>
        <w:jc w:val="both"/>
        <w:rPr>
          <w:color w:val="000000"/>
        </w:rPr>
      </w:pPr>
      <w:r w:rsidRPr="0019657A">
        <w:rPr>
          <w:color w:val="000000"/>
        </w:rPr>
        <w:t>Az épület és építmény felirata, gépészeti eszközeinek a homlokzaton történő elhelyezése (kémény, klíma, zászlótartó, cégér….stb.):</w:t>
      </w:r>
    </w:p>
    <w:p w:rsidR="002924C2" w:rsidRPr="0019657A" w:rsidRDefault="002924C2" w:rsidP="002924C2">
      <w:pPr>
        <w:jc w:val="both"/>
        <w:rPr>
          <w:rFonts w:ascii="Calibri" w:hAnsi="Calibri"/>
        </w:rPr>
      </w:pPr>
      <w:r w:rsidRPr="0019657A">
        <w:rPr>
          <w:rFonts w:ascii="Calibri" w:hAnsi="Calibri"/>
        </w:rPr>
        <w:t>Egyéb:</w:t>
      </w:r>
    </w:p>
    <w:p w:rsidR="002924C2" w:rsidRPr="0019657A" w:rsidRDefault="002924C2" w:rsidP="002924C2">
      <w:pPr>
        <w:jc w:val="both"/>
        <w:rPr>
          <w:rFonts w:ascii="Calibri" w:hAnsi="Calibri"/>
        </w:rPr>
      </w:pPr>
      <w:r>
        <w:rPr>
          <w:rFonts w:ascii="Calibri" w:hAnsi="Calibri"/>
        </w:rPr>
        <w:t>Pusztadobos</w:t>
      </w:r>
      <w:r w:rsidRPr="0019657A">
        <w:rPr>
          <w:rFonts w:ascii="Calibri" w:hAnsi="Calibri"/>
        </w:rPr>
        <w:t>, 201..    ……………………………..</w:t>
      </w:r>
    </w:p>
    <w:p w:rsidR="002924C2" w:rsidRPr="0019657A" w:rsidRDefault="002924C2" w:rsidP="002924C2">
      <w:pPr>
        <w:jc w:val="both"/>
        <w:rPr>
          <w:rFonts w:ascii="Calibri" w:hAnsi="Calibri"/>
        </w:rPr>
      </w:pPr>
      <w:r w:rsidRPr="0019657A">
        <w:rPr>
          <w:rFonts w:ascii="Calibri" w:hAnsi="Calibri"/>
        </w:rPr>
        <w:t>………………………………………………………                                                    ………………………………………………………</w:t>
      </w:r>
    </w:p>
    <w:p w:rsidR="002924C2" w:rsidRPr="0019657A" w:rsidRDefault="002924C2" w:rsidP="002924C2">
      <w:pPr>
        <w:ind w:right="-283"/>
        <w:contextualSpacing/>
        <w:jc w:val="center"/>
      </w:pPr>
    </w:p>
    <w:tbl>
      <w:tblPr>
        <w:tblW w:w="3551" w:type="dxa"/>
        <w:tblInd w:w="5495" w:type="dxa"/>
        <w:tblLook w:val="04A0"/>
      </w:tblPr>
      <w:tblGrid>
        <w:gridCol w:w="3551"/>
      </w:tblGrid>
      <w:tr w:rsidR="002924C2" w:rsidRPr="00D81DC7" w:rsidTr="006E1D37">
        <w:tc>
          <w:tcPr>
            <w:tcW w:w="3551" w:type="dxa"/>
            <w:shd w:val="clear" w:color="auto" w:fill="auto"/>
          </w:tcPr>
          <w:p w:rsidR="002924C2" w:rsidRDefault="002924C2" w:rsidP="006E1D37">
            <w:pPr>
              <w:spacing w:line="360" w:lineRule="auto"/>
              <w:jc w:val="center"/>
              <w:rPr>
                <w:rFonts w:ascii="Calibri" w:hAnsi="Calibri"/>
              </w:rPr>
            </w:pPr>
          </w:p>
          <w:p w:rsidR="002924C2" w:rsidRPr="00D81DC7" w:rsidRDefault="002924C2" w:rsidP="006E1D37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:rsidR="002924C2" w:rsidRDefault="002924C2" w:rsidP="002924C2">
      <w:pPr>
        <w:ind w:right="-283"/>
        <w:contextualSpacing/>
        <w:jc w:val="center"/>
      </w:pPr>
    </w:p>
    <w:p w:rsidR="002924C2" w:rsidRDefault="002924C2" w:rsidP="002924C2">
      <w:pPr>
        <w:ind w:right="-283"/>
        <w:contextualSpacing/>
        <w:jc w:val="center"/>
      </w:pPr>
      <w:bookmarkStart w:id="0" w:name="_GoBack"/>
      <w:bookmarkEnd w:id="0"/>
    </w:p>
    <w:p w:rsidR="002924C2" w:rsidRPr="00D81DC7" w:rsidRDefault="002924C2" w:rsidP="002924C2">
      <w:pPr>
        <w:ind w:right="-283"/>
        <w:contextualSpacing/>
        <w:jc w:val="center"/>
      </w:pPr>
      <w:r>
        <w:lastRenderedPageBreak/>
        <w:t>A rendelet 8</w:t>
      </w:r>
      <w:r w:rsidRPr="00D81DC7">
        <w:t>. sz. melléklete</w:t>
      </w:r>
    </w:p>
    <w:p w:rsidR="002924C2" w:rsidRPr="00AE3385" w:rsidRDefault="002924C2" w:rsidP="00292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74"/>
          <w:tab w:val="center" w:pos="4536"/>
        </w:tabs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81DC7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D81DC7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AE3385">
        <w:rPr>
          <w:rFonts w:ascii="Calibri" w:eastAsia="Times New Roman" w:hAnsi="Calibri" w:cs="Times New Roman"/>
          <w:b/>
          <w:bCs/>
          <w:sz w:val="24"/>
          <w:szCs w:val="24"/>
        </w:rPr>
        <w:t xml:space="preserve"> KÉRELEM</w:t>
      </w:r>
    </w:p>
    <w:p w:rsidR="002924C2" w:rsidRPr="00AE3385" w:rsidRDefault="002924C2" w:rsidP="00292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74"/>
          <w:tab w:val="center" w:pos="4536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E3385">
        <w:rPr>
          <w:rFonts w:ascii="Calibri" w:eastAsia="Times New Roman" w:hAnsi="Calibri" w:cs="Times New Roman"/>
          <w:b/>
          <w:bCs/>
          <w:sz w:val="24"/>
          <w:szCs w:val="24"/>
        </w:rPr>
        <w:t>Településképi véleményről</w:t>
      </w:r>
    </w:p>
    <w:p w:rsidR="002924C2" w:rsidRPr="00D81DC7" w:rsidRDefault="002924C2" w:rsidP="002924C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</w:rPr>
      </w:pPr>
      <w:r>
        <w:rPr>
          <w:rFonts w:ascii="Calibri" w:eastAsia="Times New Roman" w:hAnsi="Calibri" w:cs="Times New Roman"/>
          <w:b/>
          <w:bCs/>
          <w:kern w:val="36"/>
        </w:rPr>
        <w:t>Pusztadobos Község</w:t>
      </w:r>
    </w:p>
    <w:p w:rsidR="002924C2" w:rsidRPr="00D81DC7" w:rsidRDefault="002924C2" w:rsidP="002924C2">
      <w:pPr>
        <w:spacing w:after="0"/>
        <w:rPr>
          <w:rFonts w:ascii="Calibri" w:hAnsi="Calibri"/>
          <w:b/>
          <w:bCs/>
        </w:rPr>
      </w:pPr>
      <w:r w:rsidRPr="00D81DC7">
        <w:rPr>
          <w:rFonts w:ascii="Calibri" w:hAnsi="Calibri"/>
          <w:b/>
          <w:bCs/>
        </w:rPr>
        <w:t>Polgármestere</w:t>
      </w:r>
    </w:p>
    <w:p w:rsidR="002924C2" w:rsidRPr="00703E99" w:rsidRDefault="002924C2" w:rsidP="002924C2">
      <w:pPr>
        <w:spacing w:before="120"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Petőfi u. 4.</w:t>
      </w:r>
    </w:p>
    <w:p w:rsidR="002924C2" w:rsidRPr="00703E99" w:rsidRDefault="002924C2" w:rsidP="002924C2">
      <w:pPr>
        <w:spacing w:before="120" w:after="0" w:line="240" w:lineRule="auto"/>
        <w:jc w:val="both"/>
        <w:rPr>
          <w:rFonts w:ascii="Calibri" w:hAnsi="Calibri"/>
          <w:b/>
        </w:rPr>
      </w:pPr>
      <w:r w:rsidRPr="00703E99">
        <w:rPr>
          <w:rFonts w:ascii="Calibri" w:hAnsi="Calibri"/>
          <w:b/>
        </w:rPr>
        <w:t>4</w:t>
      </w:r>
      <w:r>
        <w:rPr>
          <w:rFonts w:ascii="Calibri" w:hAnsi="Calibri"/>
          <w:b/>
        </w:rPr>
        <w:t>565</w:t>
      </w:r>
    </w:p>
    <w:p w:rsidR="002924C2" w:rsidRPr="00D81DC7" w:rsidRDefault="002924C2" w:rsidP="002924C2">
      <w:pPr>
        <w:jc w:val="both"/>
      </w:pPr>
      <w:r w:rsidRPr="00D81DC7">
        <w:t>Alulírott ...................................................</w:t>
      </w:r>
      <w:r>
        <w:t>.............</w:t>
      </w:r>
      <w:r w:rsidRPr="00D81DC7">
        <w:t xml:space="preserve">.., azzal a kéréssel fordulok </w:t>
      </w:r>
      <w:r>
        <w:t>Pusztadobos</w:t>
      </w:r>
      <w:r w:rsidRPr="00D81DC7">
        <w:t xml:space="preserve"> Község Polgármesteréhez, hogy részemre az alábbi ingatlanra </w:t>
      </w:r>
      <w:r w:rsidRPr="00D81DC7">
        <w:rPr>
          <w:b/>
        </w:rPr>
        <w:t>településképi véleményt</w:t>
      </w:r>
      <w:r w:rsidRPr="00D81DC7">
        <w:t xml:space="preserve"> szíveskedjen kiadni.</w:t>
      </w:r>
    </w:p>
    <w:p w:rsidR="002924C2" w:rsidRPr="00D81DC7" w:rsidRDefault="002924C2" w:rsidP="002924C2">
      <w:pPr>
        <w:spacing w:line="360" w:lineRule="auto"/>
        <w:rPr>
          <w:rFonts w:eastAsia="Times New Roman" w:cs="Times"/>
          <w:u w:val="single"/>
        </w:rPr>
      </w:pPr>
      <w:r w:rsidRPr="00D81DC7">
        <w:rPr>
          <w:rFonts w:eastAsia="Times New Roman" w:cs="Times"/>
          <w:u w:val="single"/>
        </w:rPr>
        <w:t>A véleményezési eljárás lefolytatásához szükséges adatok:</w:t>
      </w:r>
    </w:p>
    <w:p w:rsidR="002924C2" w:rsidRPr="00D81DC7" w:rsidRDefault="002924C2" w:rsidP="002924C2">
      <w:pPr>
        <w:spacing w:after="0" w:line="360" w:lineRule="auto"/>
      </w:pPr>
      <w:r w:rsidRPr="00D81DC7">
        <w:t>- Terv megnevezése:………………………………………………………………………………………………………………………</w:t>
      </w:r>
    </w:p>
    <w:p w:rsidR="002924C2" w:rsidRPr="00D81DC7" w:rsidRDefault="002924C2" w:rsidP="002924C2">
      <w:pPr>
        <w:spacing w:after="0" w:line="360" w:lineRule="auto"/>
      </w:pPr>
      <w:r w:rsidRPr="00D81DC7">
        <w:t>- A megvalósítani tervezett építmény helye (út, házszám):</w:t>
      </w:r>
    </w:p>
    <w:p w:rsidR="002924C2" w:rsidRPr="00D81DC7" w:rsidRDefault="002924C2" w:rsidP="002924C2">
      <w:pPr>
        <w:spacing w:after="0" w:line="360" w:lineRule="auto"/>
        <w:ind w:left="142"/>
      </w:pPr>
      <w:r>
        <w:t>Pusztadobos</w:t>
      </w:r>
      <w:r w:rsidRPr="00D81DC7">
        <w:t>, ……………………………………………………………………..  helyrajzi szám:…………………………...</w:t>
      </w:r>
    </w:p>
    <w:p w:rsidR="002924C2" w:rsidRPr="00D81DC7" w:rsidRDefault="002924C2" w:rsidP="002924C2">
      <w:pPr>
        <w:spacing w:after="0"/>
      </w:pPr>
      <w:r w:rsidRPr="00D81DC7">
        <w:rPr>
          <w:rFonts w:eastAsia="Times New Roman" w:cs="Times"/>
          <w:i/>
          <w:iCs/>
        </w:rPr>
        <w:t xml:space="preserve">- </w:t>
      </w:r>
      <w:r w:rsidRPr="00D81DC7">
        <w:rPr>
          <w:rFonts w:eastAsia="Times New Roman" w:cs="Times"/>
          <w:iCs/>
        </w:rPr>
        <w:t>A településképi véleményt</w:t>
      </w:r>
      <w:r w:rsidRPr="00D81DC7">
        <w:t xml:space="preserve"> az alábbi tervezett tevékenységhez kérem:</w:t>
      </w:r>
    </w:p>
    <w:p w:rsidR="002924C2" w:rsidRPr="00D81DC7" w:rsidRDefault="002924C2" w:rsidP="002924C2">
      <w:pPr>
        <w:spacing w:after="0"/>
        <w:ind w:left="1080"/>
      </w:pPr>
      <w:r w:rsidRPr="00D81DC7">
        <w:sym w:font="Symbol" w:char="F09B"/>
      </w:r>
      <w:r w:rsidRPr="00D81DC7">
        <w:rPr>
          <w:rFonts w:eastAsia="Times New Roman" w:cs="Times"/>
        </w:rPr>
        <w:t>építmény építése</w:t>
      </w:r>
    </w:p>
    <w:p w:rsidR="002924C2" w:rsidRPr="00D81DC7" w:rsidRDefault="002924C2" w:rsidP="002924C2">
      <w:pPr>
        <w:spacing w:after="0"/>
        <w:ind w:left="1080"/>
      </w:pPr>
      <w:r w:rsidRPr="00D81DC7">
        <w:sym w:font="Symbol" w:char="F09B"/>
      </w:r>
      <w:r w:rsidRPr="00D81DC7">
        <w:rPr>
          <w:rFonts w:eastAsia="Times New Roman" w:cs="Times"/>
        </w:rPr>
        <w:t>építmény bővítése</w:t>
      </w:r>
    </w:p>
    <w:p w:rsidR="002924C2" w:rsidRPr="00D81DC7" w:rsidRDefault="002924C2" w:rsidP="002924C2">
      <w:pPr>
        <w:spacing w:after="0" w:line="360" w:lineRule="auto"/>
        <w:ind w:left="1080"/>
      </w:pPr>
      <w:r w:rsidRPr="00D81DC7">
        <w:sym w:font="Symbol" w:char="F09B"/>
      </w:r>
      <w:r w:rsidRPr="00D81DC7">
        <w:t xml:space="preserve"> építmény </w:t>
      </w:r>
      <w:r w:rsidRPr="00D81DC7">
        <w:rPr>
          <w:rFonts w:eastAsia="Times New Roman" w:cs="Times"/>
        </w:rPr>
        <w:t>településképet érintő átalakítása</w:t>
      </w:r>
    </w:p>
    <w:p w:rsidR="002924C2" w:rsidRPr="00D81DC7" w:rsidRDefault="002924C2" w:rsidP="002924C2">
      <w:pPr>
        <w:spacing w:after="0" w:line="360" w:lineRule="auto"/>
      </w:pPr>
      <w:r w:rsidRPr="00D81DC7">
        <w:t>- A tervezett létesítmény rendeltetése: ………………………………………………………………………………………</w:t>
      </w:r>
    </w:p>
    <w:p w:rsidR="002924C2" w:rsidRPr="00D81DC7" w:rsidRDefault="002924C2" w:rsidP="002924C2">
      <w:pPr>
        <w:spacing w:after="0" w:line="360" w:lineRule="auto"/>
      </w:pPr>
      <w:r w:rsidRPr="00D81DC7">
        <w:t>- Építtető/beruházó (név, cím): ……………………………………………………………………………………………………</w:t>
      </w:r>
    </w:p>
    <w:p w:rsidR="002924C2" w:rsidRPr="00D81DC7" w:rsidRDefault="002924C2" w:rsidP="002924C2">
      <w:pPr>
        <w:spacing w:after="0" w:line="360" w:lineRule="auto"/>
      </w:pPr>
      <w:r w:rsidRPr="00D81DC7">
        <w:t>- Tervező (név, cím, tervezői jogosultság): ……………………………………………………………………………………</w:t>
      </w:r>
    </w:p>
    <w:p w:rsidR="002924C2" w:rsidRPr="00D81DC7" w:rsidRDefault="002924C2" w:rsidP="002924C2">
      <w:pPr>
        <w:spacing w:after="0"/>
      </w:pPr>
      <w:r w:rsidRPr="00D81DC7">
        <w:t>- A tervezett építési tevékenység rövid leírása:</w:t>
      </w:r>
    </w:p>
    <w:p w:rsidR="002924C2" w:rsidRPr="00D81DC7" w:rsidRDefault="002924C2" w:rsidP="002924C2">
      <w:pPr>
        <w:spacing w:after="0" w:line="360" w:lineRule="auto"/>
      </w:pPr>
      <w:r w:rsidRPr="00D81DC7">
        <w:t>………………………………………………………………………………………………………………………………………………………</w:t>
      </w:r>
    </w:p>
    <w:p w:rsidR="002924C2" w:rsidRPr="00D81DC7" w:rsidRDefault="002924C2" w:rsidP="002924C2">
      <w:pPr>
        <w:jc w:val="both"/>
        <w:rPr>
          <w:rFonts w:eastAsia="Times New Roman" w:cs="Times"/>
        </w:rPr>
      </w:pPr>
      <w:r w:rsidRPr="00D81DC7">
        <w:rPr>
          <w:rFonts w:cs="Times"/>
        </w:rPr>
        <w:t>A 314/2012. (XI.8.) Korm. rendelet szerint a</w:t>
      </w:r>
      <w:r w:rsidRPr="00D81DC7">
        <w:rPr>
          <w:rFonts w:eastAsia="Times New Roman" w:cs="Times"/>
        </w:rPr>
        <w:t xml:space="preserve"> véleményezési eljárás lefolytatásához a </w:t>
      </w:r>
      <w:r w:rsidRPr="00D81DC7">
        <w:rPr>
          <w:rFonts w:eastAsia="Times New Roman" w:cs="Times"/>
          <w:b/>
        </w:rPr>
        <w:t>véleményezendő építészeti-műszaki dokumentációt</w:t>
      </w:r>
      <w:r w:rsidRPr="00D81DC7">
        <w:rPr>
          <w:rFonts w:eastAsia="Times New Roman" w:cs="Times"/>
          <w:i/>
        </w:rPr>
        <w:t>elektronikus formában</w:t>
      </w:r>
      <w:r w:rsidRPr="00D81DC7">
        <w:rPr>
          <w:rFonts w:eastAsia="Times New Roman" w:cs="Times"/>
        </w:rPr>
        <w:t xml:space="preserve"> az építésügyi hatósági eljáráshoz biztosított elektronikus tárhelyre feltöltöttem és </w:t>
      </w:r>
      <w:r w:rsidRPr="00D81DC7">
        <w:rPr>
          <w:rFonts w:eastAsia="Times New Roman" w:cs="Times"/>
          <w:i/>
        </w:rPr>
        <w:t>2 példányban papíralapon</w:t>
      </w:r>
      <w:r w:rsidRPr="00D81DC7">
        <w:rPr>
          <w:rFonts w:eastAsia="Times New Roman" w:cs="Times"/>
        </w:rPr>
        <w:t xml:space="preserve"> a kérelem részeként benyújtottam.</w:t>
      </w:r>
    </w:p>
    <w:p w:rsidR="002924C2" w:rsidRPr="00D81DC7" w:rsidRDefault="002924C2" w:rsidP="002924C2">
      <w:pPr>
        <w:spacing w:after="0"/>
        <w:rPr>
          <w:rFonts w:eastAsia="Times New Roman" w:cs="Times"/>
          <w:u w:val="single"/>
        </w:rPr>
      </w:pPr>
      <w:r w:rsidRPr="00D81DC7">
        <w:rPr>
          <w:rFonts w:eastAsia="Times New Roman" w:cs="Times"/>
          <w:u w:val="single"/>
        </w:rPr>
        <w:t>A következő dokumentáció munkarészeket mellékeltem (a megfelelő rész aláhúzandó):</w:t>
      </w:r>
    </w:p>
    <w:p w:rsidR="002924C2" w:rsidRPr="00D81DC7" w:rsidRDefault="002924C2" w:rsidP="002924C2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eastAsia="Times New Roman" w:cs="Times"/>
          <w:iCs/>
        </w:rPr>
      </w:pPr>
      <w:r w:rsidRPr="00D81DC7">
        <w:rPr>
          <w:rFonts w:eastAsia="Times New Roman" w:cs="Times"/>
          <w:iCs/>
        </w:rPr>
        <w:t>helyszínrajzi elrendezés ábrázolása, a szomszédos beépítés bemutatása, védettség lehatárolása, terepviszonyok megjelenítése szintvonalakkal,</w:t>
      </w:r>
    </w:p>
    <w:p w:rsidR="002924C2" w:rsidRPr="00D81DC7" w:rsidRDefault="002924C2" w:rsidP="002924C2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eastAsia="Times New Roman" w:cs="Times"/>
          <w:iCs/>
        </w:rPr>
      </w:pPr>
      <w:r w:rsidRPr="00D81DC7">
        <w:rPr>
          <w:rFonts w:eastAsia="Times New Roman" w:cs="Times"/>
          <w:iCs/>
        </w:rPr>
        <w:t>településképet befolyásoló tömegformálás, homlokzatkialakítás, utcakép, illeszkedés ábrázolása (lehet makett, fotómontázs, digitális megjelenítés is),</w:t>
      </w:r>
    </w:p>
    <w:p w:rsidR="002924C2" w:rsidRPr="00D81DC7" w:rsidRDefault="002924C2" w:rsidP="002924C2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eastAsia="Times New Roman" w:cs="Times"/>
          <w:iCs/>
        </w:rPr>
      </w:pPr>
      <w:r w:rsidRPr="00D81DC7">
        <w:rPr>
          <w:rFonts w:eastAsia="Times New Roman" w:cs="Times"/>
          <w:iCs/>
        </w:rPr>
        <w:t>reklámelhelyezés ábrázolása,</w:t>
      </w:r>
    </w:p>
    <w:p w:rsidR="002924C2" w:rsidRPr="00D81DC7" w:rsidRDefault="002924C2" w:rsidP="002924C2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eastAsia="Times New Roman" w:cs="Times"/>
          <w:iCs/>
        </w:rPr>
      </w:pPr>
      <w:r w:rsidRPr="00D81DC7">
        <w:rPr>
          <w:rFonts w:eastAsia="Times New Roman" w:cs="Times"/>
          <w:iCs/>
        </w:rPr>
        <w:t>rendeltetés meghatározása, valamint</w:t>
      </w:r>
    </w:p>
    <w:p w:rsidR="002924C2" w:rsidRPr="00D81DC7" w:rsidRDefault="002924C2" w:rsidP="002924C2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eastAsia="Times New Roman" w:cs="Times"/>
          <w:iCs/>
        </w:rPr>
      </w:pPr>
      <w:r w:rsidRPr="00D81DC7">
        <w:rPr>
          <w:rFonts w:eastAsia="Times New Roman" w:cs="Times"/>
          <w:iCs/>
        </w:rPr>
        <w:t>rövid műszaki leírás a különböző védettségek bemutatásával, a telepítésről és az építészeti kialakításról.</w:t>
      </w:r>
    </w:p>
    <w:p w:rsidR="002924C2" w:rsidRPr="00D81DC7" w:rsidRDefault="002924C2" w:rsidP="002924C2">
      <w:r>
        <w:t>Pusztadobos</w:t>
      </w:r>
      <w:r w:rsidRPr="00D81DC7">
        <w:t>, 201… . .............................................</w:t>
      </w:r>
    </w:p>
    <w:tbl>
      <w:tblPr>
        <w:tblpPr w:leftFromText="141" w:rightFromText="141" w:vertAnchor="text" w:horzAnchor="page" w:tblpX="6639" w:tblpY="134"/>
        <w:tblW w:w="3888" w:type="dxa"/>
        <w:tblLook w:val="04A0"/>
      </w:tblPr>
      <w:tblGrid>
        <w:gridCol w:w="3888"/>
      </w:tblGrid>
      <w:tr w:rsidR="002924C2" w:rsidRPr="00D81DC7" w:rsidTr="006E1D37">
        <w:trPr>
          <w:trHeight w:hRule="exact" w:val="227"/>
        </w:trPr>
        <w:tc>
          <w:tcPr>
            <w:tcW w:w="3888" w:type="dxa"/>
            <w:shd w:val="clear" w:color="auto" w:fill="auto"/>
            <w:vAlign w:val="center"/>
          </w:tcPr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  <w:r w:rsidRPr="00D81DC7">
              <w:t>…………………………………………..…………………</w:t>
            </w:r>
          </w:p>
        </w:tc>
      </w:tr>
      <w:tr w:rsidR="002924C2" w:rsidRPr="00D81DC7" w:rsidTr="006E1D37">
        <w:trPr>
          <w:trHeight w:hRule="exact" w:val="284"/>
        </w:trPr>
        <w:tc>
          <w:tcPr>
            <w:tcW w:w="3888" w:type="dxa"/>
            <w:shd w:val="clear" w:color="auto" w:fill="auto"/>
          </w:tcPr>
          <w:p w:rsidR="002924C2" w:rsidRPr="00D81DC7" w:rsidRDefault="002924C2" w:rsidP="006E1D37">
            <w:pPr>
              <w:spacing w:after="100" w:afterAutospacing="1" w:line="360" w:lineRule="auto"/>
              <w:jc w:val="center"/>
              <w:rPr>
                <w:sz w:val="20"/>
                <w:szCs w:val="20"/>
              </w:rPr>
            </w:pPr>
            <w:r w:rsidRPr="00D81DC7">
              <w:rPr>
                <w:sz w:val="20"/>
                <w:szCs w:val="20"/>
              </w:rPr>
              <w:t>kérelmező aláírása</w:t>
            </w: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  <w:p w:rsidR="002924C2" w:rsidRPr="00D81DC7" w:rsidRDefault="002924C2" w:rsidP="006E1D37">
            <w:pPr>
              <w:spacing w:after="100" w:afterAutospacing="1" w:line="360" w:lineRule="auto"/>
              <w:jc w:val="center"/>
            </w:pPr>
          </w:p>
        </w:tc>
      </w:tr>
      <w:tr w:rsidR="002924C2" w:rsidRPr="00D81DC7" w:rsidTr="006E1D37">
        <w:trPr>
          <w:trHeight w:hRule="exact" w:val="284"/>
        </w:trPr>
        <w:tc>
          <w:tcPr>
            <w:tcW w:w="3888" w:type="dxa"/>
            <w:shd w:val="clear" w:color="auto" w:fill="auto"/>
          </w:tcPr>
          <w:p w:rsidR="002924C2" w:rsidRPr="00D81DC7" w:rsidRDefault="002924C2" w:rsidP="006E1D37">
            <w:pPr>
              <w:spacing w:after="0" w:line="360" w:lineRule="auto"/>
              <w:jc w:val="center"/>
            </w:pPr>
          </w:p>
        </w:tc>
      </w:tr>
      <w:tr w:rsidR="002924C2" w:rsidRPr="00D81DC7" w:rsidTr="006E1D37">
        <w:trPr>
          <w:trHeight w:hRule="exact" w:val="284"/>
        </w:trPr>
        <w:tc>
          <w:tcPr>
            <w:tcW w:w="3888" w:type="dxa"/>
            <w:shd w:val="clear" w:color="auto" w:fill="auto"/>
          </w:tcPr>
          <w:p w:rsidR="002924C2" w:rsidRPr="00D81DC7" w:rsidRDefault="002924C2" w:rsidP="006E1D37">
            <w:pPr>
              <w:spacing w:after="0" w:line="360" w:lineRule="auto"/>
              <w:jc w:val="center"/>
            </w:pPr>
            <w:r w:rsidRPr="00D81DC7">
              <w:t>…………………………………………..…………………</w:t>
            </w:r>
          </w:p>
        </w:tc>
      </w:tr>
      <w:tr w:rsidR="002924C2" w:rsidRPr="00D81DC7" w:rsidTr="006E1D37">
        <w:trPr>
          <w:trHeight w:hRule="exact" w:val="284"/>
        </w:trPr>
        <w:tc>
          <w:tcPr>
            <w:tcW w:w="3888" w:type="dxa"/>
            <w:shd w:val="clear" w:color="auto" w:fill="auto"/>
          </w:tcPr>
          <w:p w:rsidR="002924C2" w:rsidRPr="00D81DC7" w:rsidRDefault="002924C2" w:rsidP="006E1D3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D81DC7">
              <w:rPr>
                <w:rFonts w:eastAsia="Times New Roman"/>
                <w:sz w:val="20"/>
                <w:szCs w:val="20"/>
              </w:rPr>
              <w:t>telefonszám, e-mail cím</w:t>
            </w:r>
          </w:p>
        </w:tc>
      </w:tr>
    </w:tbl>
    <w:p w:rsidR="002924C2" w:rsidRPr="00D81DC7" w:rsidRDefault="002924C2" w:rsidP="002924C2"/>
    <w:p w:rsidR="002924C2" w:rsidRPr="00D81DC7" w:rsidRDefault="002924C2" w:rsidP="002924C2">
      <w:pPr>
        <w:rPr>
          <w:rFonts w:eastAsia="Times New Roman"/>
          <w:u w:val="single"/>
        </w:rPr>
      </w:pPr>
      <w:r w:rsidRPr="00D81DC7">
        <w:rPr>
          <w:rFonts w:eastAsia="Times New Roman"/>
          <w:u w:val="single"/>
        </w:rPr>
        <w:t>Az igazolás átvétele:</w:t>
      </w:r>
    </w:p>
    <w:p w:rsidR="002924C2" w:rsidRPr="00D81DC7" w:rsidRDefault="002924C2" w:rsidP="002924C2">
      <w:pPr>
        <w:rPr>
          <w:rFonts w:eastAsia="Times New Roman"/>
        </w:rPr>
      </w:pPr>
      <w:r w:rsidRPr="00D81DC7">
        <w:rPr>
          <w:rFonts w:eastAsia="Times New Roman"/>
        </w:rPr>
        <w:sym w:font="Symbol" w:char="F09B"/>
      </w:r>
      <w:r w:rsidRPr="00D81DC7">
        <w:rPr>
          <w:rFonts w:eastAsia="Times New Roman"/>
        </w:rPr>
        <w:t xml:space="preserve"> Személyesen történik</w:t>
      </w:r>
    </w:p>
    <w:p w:rsidR="002924C2" w:rsidRPr="00D81DC7" w:rsidRDefault="002924C2" w:rsidP="002924C2">
      <w:pPr>
        <w:rPr>
          <w:rFonts w:eastAsia="Times New Roman"/>
        </w:rPr>
      </w:pPr>
      <w:r w:rsidRPr="00D81DC7">
        <w:rPr>
          <w:rFonts w:eastAsia="Times New Roman"/>
        </w:rPr>
        <w:sym w:font="Symbol" w:char="F09B"/>
      </w:r>
      <w:r w:rsidRPr="00D81DC7">
        <w:rPr>
          <w:rFonts w:eastAsia="Times New Roman"/>
        </w:rPr>
        <w:t xml:space="preserve"> Postai úton történik</w:t>
      </w:r>
    </w:p>
    <w:p w:rsidR="002924C2" w:rsidRPr="00D81DC7" w:rsidRDefault="002924C2" w:rsidP="002924C2">
      <w:pPr>
        <w:ind w:right="-283"/>
        <w:contextualSpacing/>
        <w:jc w:val="center"/>
      </w:pPr>
      <w:r w:rsidRPr="00D81DC7">
        <w:lastRenderedPageBreak/>
        <w:t xml:space="preserve">A </w:t>
      </w:r>
      <w:r>
        <w:t>rendelet 9</w:t>
      </w:r>
      <w:r w:rsidRPr="00D81DC7">
        <w:t>. sz. melléklete</w:t>
      </w:r>
    </w:p>
    <w:p w:rsidR="002924C2" w:rsidRPr="00AE3385" w:rsidRDefault="002924C2" w:rsidP="00292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74"/>
          <w:tab w:val="center" w:pos="4536"/>
        </w:tabs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81DC7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D81DC7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AE3385">
        <w:rPr>
          <w:rFonts w:ascii="Calibri" w:eastAsia="Times New Roman" w:hAnsi="Calibri" w:cs="Times New Roman"/>
          <w:b/>
          <w:bCs/>
          <w:sz w:val="24"/>
          <w:szCs w:val="24"/>
        </w:rPr>
        <w:t xml:space="preserve"> KÉRELEM</w:t>
      </w:r>
    </w:p>
    <w:p w:rsidR="002924C2" w:rsidRPr="00D81DC7" w:rsidRDefault="002924C2" w:rsidP="00292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74"/>
          <w:tab w:val="center" w:pos="4536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E3385">
        <w:rPr>
          <w:rFonts w:ascii="Calibri" w:eastAsia="Times New Roman" w:hAnsi="Calibri" w:cs="Times New Roman"/>
          <w:b/>
          <w:bCs/>
          <w:sz w:val="24"/>
          <w:szCs w:val="24"/>
        </w:rPr>
        <w:t>Bejelentési eljárásról</w:t>
      </w:r>
    </w:p>
    <w:p w:rsidR="002924C2" w:rsidRPr="00D81DC7" w:rsidRDefault="002924C2" w:rsidP="002924C2">
      <w:pPr>
        <w:ind w:right="-283"/>
        <w:contextualSpacing/>
        <w:jc w:val="center"/>
      </w:pPr>
    </w:p>
    <w:p w:rsidR="002924C2" w:rsidRPr="00D81DC7" w:rsidRDefault="002924C2" w:rsidP="002924C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</w:rPr>
      </w:pPr>
      <w:r>
        <w:rPr>
          <w:rFonts w:ascii="Calibri" w:eastAsia="Times New Roman" w:hAnsi="Calibri" w:cs="Times New Roman"/>
          <w:b/>
          <w:bCs/>
          <w:kern w:val="36"/>
        </w:rPr>
        <w:t>Pusztadobos Község</w:t>
      </w:r>
    </w:p>
    <w:p w:rsidR="002924C2" w:rsidRPr="00D81DC7" w:rsidRDefault="002924C2" w:rsidP="002924C2">
      <w:pPr>
        <w:spacing w:after="0"/>
        <w:rPr>
          <w:rFonts w:ascii="Calibri" w:hAnsi="Calibri"/>
          <w:b/>
          <w:bCs/>
        </w:rPr>
      </w:pPr>
      <w:r w:rsidRPr="00D81DC7">
        <w:rPr>
          <w:rFonts w:ascii="Calibri" w:hAnsi="Calibri"/>
          <w:b/>
          <w:bCs/>
        </w:rPr>
        <w:t>Polgármestere</w:t>
      </w:r>
    </w:p>
    <w:p w:rsidR="002924C2" w:rsidRPr="00703E99" w:rsidRDefault="002924C2" w:rsidP="002924C2">
      <w:pPr>
        <w:spacing w:before="120"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Petőfi u. 4.</w:t>
      </w:r>
    </w:p>
    <w:p w:rsidR="002924C2" w:rsidRPr="00703E99" w:rsidRDefault="002924C2" w:rsidP="002924C2">
      <w:pPr>
        <w:spacing w:before="120" w:after="0" w:line="240" w:lineRule="auto"/>
        <w:jc w:val="both"/>
        <w:rPr>
          <w:rFonts w:ascii="Calibri" w:hAnsi="Calibri"/>
          <w:b/>
        </w:rPr>
      </w:pPr>
      <w:r w:rsidRPr="00703E99">
        <w:rPr>
          <w:rFonts w:ascii="Calibri" w:hAnsi="Calibri"/>
          <w:b/>
        </w:rPr>
        <w:t>4</w:t>
      </w:r>
      <w:r>
        <w:rPr>
          <w:rFonts w:ascii="Calibri" w:hAnsi="Calibri"/>
          <w:b/>
        </w:rPr>
        <w:t>565</w:t>
      </w:r>
    </w:p>
    <w:p w:rsidR="002924C2" w:rsidRPr="00D81DC7" w:rsidRDefault="002924C2" w:rsidP="002924C2">
      <w:pPr>
        <w:ind w:right="-283"/>
        <w:contextualSpacing/>
        <w:jc w:val="center"/>
      </w:pPr>
    </w:p>
    <w:p w:rsidR="002924C2" w:rsidRPr="00D81DC7" w:rsidRDefault="002924C2" w:rsidP="002924C2">
      <w:pPr>
        <w:jc w:val="both"/>
      </w:pPr>
      <w:r w:rsidRPr="00D81DC7">
        <w:t xml:space="preserve">Alulírott ................................................................, azzal a kéréssel fordulok </w:t>
      </w:r>
      <w:r>
        <w:t>Pusztadobos</w:t>
      </w:r>
      <w:r w:rsidRPr="00D81DC7">
        <w:t xml:space="preserve"> Község Polgármesteréhez, hogy részemre az alábbi ingatlanra igazolást szíveskedjen kiadni </w:t>
      </w:r>
      <w:r w:rsidRPr="00D81DC7">
        <w:rPr>
          <w:b/>
        </w:rPr>
        <w:t>településképi bejelentési eljáráshoz</w:t>
      </w:r>
      <w:r w:rsidRPr="00D81DC7">
        <w:t>.</w:t>
      </w:r>
    </w:p>
    <w:p w:rsidR="002924C2" w:rsidRPr="00D81DC7" w:rsidRDefault="002924C2" w:rsidP="002924C2">
      <w:pPr>
        <w:spacing w:after="0" w:line="360" w:lineRule="auto"/>
        <w:rPr>
          <w:rFonts w:eastAsia="Times New Roman" w:cs="Times"/>
          <w:u w:val="single"/>
        </w:rPr>
      </w:pPr>
      <w:r w:rsidRPr="00D81DC7">
        <w:rPr>
          <w:rFonts w:eastAsia="Times New Roman" w:cs="Times"/>
          <w:u w:val="single"/>
        </w:rPr>
        <w:t>A bejelentéshez szükséges adatok:</w:t>
      </w:r>
    </w:p>
    <w:p w:rsidR="002924C2" w:rsidRPr="00D81DC7" w:rsidRDefault="002924C2" w:rsidP="002924C2">
      <w:pPr>
        <w:spacing w:after="0" w:line="360" w:lineRule="auto"/>
        <w:ind w:left="180" w:hanging="180"/>
        <w:rPr>
          <w:rFonts w:eastAsia="Times New Roman" w:cs="Times"/>
        </w:rPr>
      </w:pPr>
      <w:r w:rsidRPr="00D81DC7">
        <w:rPr>
          <w:rFonts w:eastAsia="Times New Roman" w:cs="Times"/>
        </w:rPr>
        <w:t>- a bejelentő neve: ……………………………………………….………………………………………..................................</w:t>
      </w:r>
    </w:p>
    <w:p w:rsidR="002924C2" w:rsidRPr="00D81DC7" w:rsidRDefault="002924C2" w:rsidP="002924C2">
      <w:pPr>
        <w:spacing w:after="0" w:line="360" w:lineRule="auto"/>
        <w:ind w:left="180" w:hanging="180"/>
        <w:rPr>
          <w:rFonts w:eastAsia="Times New Roman" w:cs="Times"/>
        </w:rPr>
      </w:pPr>
      <w:r w:rsidRPr="00D81DC7">
        <w:rPr>
          <w:rFonts w:eastAsia="Times New Roman" w:cs="Times"/>
        </w:rPr>
        <w:t>- a bejelentő lakcíme (szervezet esetén székhelye): ………………………………………………………………………</w:t>
      </w:r>
    </w:p>
    <w:p w:rsidR="002924C2" w:rsidRPr="00D81DC7" w:rsidRDefault="002924C2" w:rsidP="002924C2">
      <w:pPr>
        <w:spacing w:after="0" w:line="360" w:lineRule="auto"/>
      </w:pPr>
      <w:r w:rsidRPr="00D81DC7">
        <w:rPr>
          <w:rFonts w:eastAsia="Times New Roman" w:cs="Times"/>
          <w:i/>
          <w:iCs/>
        </w:rPr>
        <w:t xml:space="preserve">- </w:t>
      </w:r>
      <w:r w:rsidRPr="00D81DC7">
        <w:rPr>
          <w:rFonts w:eastAsia="Times New Roman" w:cs="Times"/>
        </w:rPr>
        <w:t xml:space="preserve">az </w:t>
      </w:r>
      <w:r w:rsidRPr="00D81DC7">
        <w:t>igazolást az alábbi tervezett tevékenység bejelentéséhez kérem:</w:t>
      </w:r>
    </w:p>
    <w:p w:rsidR="002924C2" w:rsidRPr="00D81DC7" w:rsidRDefault="002924C2" w:rsidP="002924C2">
      <w:pPr>
        <w:spacing w:after="0" w:line="360" w:lineRule="auto"/>
        <w:ind w:left="1080"/>
      </w:pPr>
      <w:r w:rsidRPr="00D81DC7">
        <w:sym w:font="Symbol" w:char="F09B"/>
      </w:r>
      <w:r w:rsidRPr="00D81DC7">
        <w:rPr>
          <w:rFonts w:eastAsia="Times New Roman" w:cs="Times"/>
        </w:rPr>
        <w:t>építési tevékenység</w:t>
      </w:r>
    </w:p>
    <w:p w:rsidR="002924C2" w:rsidRPr="00D81DC7" w:rsidRDefault="002924C2" w:rsidP="002924C2">
      <w:pPr>
        <w:spacing w:after="0" w:line="360" w:lineRule="auto"/>
        <w:ind w:left="1080"/>
      </w:pPr>
      <w:r w:rsidRPr="00D81DC7">
        <w:sym w:font="Symbol" w:char="F09B"/>
      </w:r>
      <w:r w:rsidRPr="00D81DC7">
        <w:rPr>
          <w:rFonts w:eastAsia="Times New Roman" w:cs="Times"/>
        </w:rPr>
        <w:t>reklám elhelyezése</w:t>
      </w:r>
    </w:p>
    <w:p w:rsidR="002924C2" w:rsidRPr="00D81DC7" w:rsidRDefault="002924C2" w:rsidP="002924C2">
      <w:pPr>
        <w:spacing w:after="0" w:line="360" w:lineRule="auto"/>
        <w:ind w:left="1080"/>
      </w:pPr>
      <w:r w:rsidRPr="00D81DC7">
        <w:sym w:font="Symbol" w:char="F09B"/>
      </w:r>
      <w:r w:rsidRPr="00D81DC7">
        <w:t xml:space="preserve"> építmény </w:t>
      </w:r>
      <w:r w:rsidRPr="00D81DC7">
        <w:rPr>
          <w:rFonts w:eastAsia="Times New Roman" w:cs="Times"/>
        </w:rPr>
        <w:t>rendeltetésének megváltoztatása</w:t>
      </w:r>
    </w:p>
    <w:p w:rsidR="002924C2" w:rsidRPr="00D81DC7" w:rsidRDefault="002924C2" w:rsidP="002924C2">
      <w:pPr>
        <w:spacing w:after="0" w:line="360" w:lineRule="auto"/>
        <w:ind w:left="142"/>
      </w:pPr>
      <w:r w:rsidRPr="00D81DC7">
        <w:rPr>
          <w:rFonts w:eastAsia="Times New Roman" w:cs="Times"/>
        </w:rPr>
        <w:t>- a tervezett építési tevékenység, reklámelhelyezés vagy rendeltetésváltoztatás helye:</w:t>
      </w:r>
    </w:p>
    <w:p w:rsidR="002924C2" w:rsidRPr="00D81DC7" w:rsidRDefault="002924C2" w:rsidP="002924C2">
      <w:pPr>
        <w:spacing w:after="0" w:line="360" w:lineRule="auto"/>
        <w:ind w:left="142"/>
      </w:pPr>
      <w:r>
        <w:t>Pusztadobos</w:t>
      </w:r>
      <w:r w:rsidRPr="00D81DC7">
        <w:t>, ……………………………………………………………………..  helyrajzi szám:…………………………...</w:t>
      </w:r>
    </w:p>
    <w:p w:rsidR="002924C2" w:rsidRPr="00D81DC7" w:rsidRDefault="002924C2" w:rsidP="002924C2">
      <w:pPr>
        <w:spacing w:after="0" w:line="360" w:lineRule="auto"/>
        <w:ind w:left="180" w:hanging="180"/>
        <w:rPr>
          <w:rFonts w:eastAsia="Times New Roman" w:cs="Times"/>
        </w:rPr>
      </w:pPr>
      <w:r w:rsidRPr="00D81DC7">
        <w:rPr>
          <w:rFonts w:eastAsia="Times New Roman" w:cs="Times"/>
        </w:rPr>
        <w:t>- az építési tevékenység elvégzése, a rendeltetésváltozás megvalósítása vagy a reklámozás tervezett időtartama: ………………………………………………………………………</w:t>
      </w:r>
    </w:p>
    <w:p w:rsidR="002924C2" w:rsidRPr="00D81DC7" w:rsidRDefault="002924C2" w:rsidP="002924C2">
      <w:pPr>
        <w:spacing w:after="0" w:line="360" w:lineRule="auto"/>
        <w:ind w:left="180" w:hanging="180"/>
        <w:rPr>
          <w:rFonts w:eastAsia="Times New Roman" w:cs="Times"/>
        </w:rPr>
      </w:pPr>
      <w:r w:rsidRPr="00D81DC7">
        <w:rPr>
          <w:rFonts w:eastAsia="Times New Roman" w:cs="Times"/>
        </w:rPr>
        <w:t>- a tervezett építési/reklámozási tevékenység/igény rövid leírása:</w:t>
      </w:r>
    </w:p>
    <w:p w:rsidR="002924C2" w:rsidRPr="00D81DC7" w:rsidRDefault="002924C2" w:rsidP="002924C2">
      <w:pPr>
        <w:spacing w:after="0"/>
        <w:rPr>
          <w:rFonts w:cs="Times"/>
        </w:rPr>
      </w:pPr>
      <w:r w:rsidRPr="00D81DC7">
        <w:rPr>
          <w:rFonts w:cs="Times"/>
        </w:rPr>
        <w:t>………………………………………………………………………………………………………………………………………………………</w:t>
      </w:r>
    </w:p>
    <w:p w:rsidR="002924C2" w:rsidRPr="00D81DC7" w:rsidRDefault="002924C2" w:rsidP="002924C2">
      <w:pPr>
        <w:spacing w:after="0"/>
        <w:rPr>
          <w:rFonts w:cs="Times"/>
        </w:rPr>
      </w:pPr>
    </w:p>
    <w:p w:rsidR="002924C2" w:rsidRPr="00D81DC7" w:rsidRDefault="002924C2" w:rsidP="002924C2">
      <w:pPr>
        <w:spacing w:after="0"/>
        <w:rPr>
          <w:rFonts w:eastAsia="Times New Roman" w:cs="Times"/>
        </w:rPr>
      </w:pPr>
      <w:r w:rsidRPr="00D81DC7">
        <w:rPr>
          <w:rFonts w:cs="Times"/>
        </w:rPr>
        <w:t>A 314/2012. (XI.8.) Korm. rendelet szerint a</w:t>
      </w:r>
      <w:r w:rsidRPr="00D81DC7">
        <w:rPr>
          <w:rFonts w:eastAsia="Times New Roman" w:cs="Times"/>
        </w:rPr>
        <w:t xml:space="preserve"> bejelentéshez – a kérelem tárgyának megfelelően – a következő dokumentáció (tervezői jogosultsággal rendelkező személy által elkészített tervdokumentáció) munkarészeket mellékelem 2 példányban, (a megfelelő rész aláhúzandó):</w:t>
      </w:r>
    </w:p>
    <w:p w:rsidR="002924C2" w:rsidRPr="00D81DC7" w:rsidRDefault="002924C2" w:rsidP="002924C2">
      <w:pPr>
        <w:spacing w:after="0"/>
        <w:ind w:firstLine="180"/>
        <w:rPr>
          <w:rFonts w:eastAsia="Times New Roman" w:cs="Times"/>
        </w:rPr>
      </w:pPr>
      <w:r w:rsidRPr="00D81DC7">
        <w:rPr>
          <w:rFonts w:eastAsia="Times New Roman" w:cs="Times"/>
          <w:i/>
          <w:iCs/>
        </w:rPr>
        <w:t>-</w:t>
      </w:r>
      <w:r w:rsidRPr="00D81DC7">
        <w:rPr>
          <w:rFonts w:eastAsia="Times New Roman" w:cs="Times"/>
        </w:rPr>
        <w:t xml:space="preserve"> műszaki leírást a telepítésről és az építészeti kialakításról,</w:t>
      </w:r>
    </w:p>
    <w:p w:rsidR="002924C2" w:rsidRPr="00D81DC7" w:rsidRDefault="002924C2" w:rsidP="002924C2">
      <w:pPr>
        <w:spacing w:after="0"/>
        <w:ind w:firstLine="180"/>
        <w:rPr>
          <w:rFonts w:eastAsia="Times New Roman" w:cs="Times"/>
        </w:rPr>
      </w:pPr>
      <w:r w:rsidRPr="00D81DC7">
        <w:rPr>
          <w:rFonts w:eastAsia="Times New Roman" w:cs="Times"/>
          <w:i/>
          <w:iCs/>
        </w:rPr>
        <w:t>-</w:t>
      </w:r>
      <w:r w:rsidRPr="00D81DC7">
        <w:rPr>
          <w:rFonts w:eastAsia="Times New Roman" w:cs="Times"/>
        </w:rPr>
        <w:t xml:space="preserve"> helyszínrajzot a szomszédos építmények és a terepviszonyok feltüntetésével,</w:t>
      </w:r>
    </w:p>
    <w:p w:rsidR="002924C2" w:rsidRPr="00D81DC7" w:rsidRDefault="002924C2" w:rsidP="002924C2">
      <w:pPr>
        <w:spacing w:after="0"/>
        <w:ind w:firstLine="180"/>
        <w:rPr>
          <w:rFonts w:eastAsia="Times New Roman" w:cs="Times"/>
        </w:rPr>
      </w:pPr>
      <w:r w:rsidRPr="00D81DC7">
        <w:rPr>
          <w:rFonts w:eastAsia="Times New Roman" w:cs="Times"/>
          <w:i/>
          <w:iCs/>
        </w:rPr>
        <w:t>-</w:t>
      </w:r>
      <w:r w:rsidRPr="00D81DC7">
        <w:rPr>
          <w:rFonts w:eastAsia="Times New Roman" w:cs="Times"/>
        </w:rPr>
        <w:t xml:space="preserve"> alaprajzo(ka)t (rendeltetés megváltoztatása esetén változás előtti és utáni állapotról is),</w:t>
      </w:r>
    </w:p>
    <w:p w:rsidR="002924C2" w:rsidRPr="00D81DC7" w:rsidRDefault="002924C2" w:rsidP="002924C2">
      <w:pPr>
        <w:spacing w:after="0"/>
        <w:ind w:firstLine="180"/>
        <w:rPr>
          <w:rFonts w:eastAsia="Times New Roman" w:cs="Times"/>
        </w:rPr>
      </w:pPr>
      <w:r w:rsidRPr="00D81DC7">
        <w:rPr>
          <w:rFonts w:eastAsia="Times New Roman" w:cs="Times"/>
          <w:i/>
          <w:iCs/>
        </w:rPr>
        <w:t>-</w:t>
      </w:r>
      <w:r w:rsidRPr="00D81DC7">
        <w:rPr>
          <w:rFonts w:eastAsia="Times New Roman" w:cs="Times"/>
        </w:rPr>
        <w:t xml:space="preserve"> homlokzato(ka)t (reklám elhelyezése esetén azok pontosan méretezett elhelyezésével),</w:t>
      </w:r>
    </w:p>
    <w:p w:rsidR="002924C2" w:rsidRPr="00D81DC7" w:rsidRDefault="002924C2" w:rsidP="002924C2">
      <w:pPr>
        <w:spacing w:after="0"/>
        <w:ind w:firstLine="180"/>
        <w:rPr>
          <w:rFonts w:eastAsia="Times New Roman" w:cs="Times"/>
        </w:rPr>
      </w:pPr>
      <w:r w:rsidRPr="00D81DC7">
        <w:rPr>
          <w:rFonts w:eastAsia="Times New Roman" w:cs="Times"/>
          <w:i/>
          <w:iCs/>
        </w:rPr>
        <w:t>-</w:t>
      </w:r>
      <w:r w:rsidRPr="00D81DC7">
        <w:rPr>
          <w:rFonts w:eastAsia="Times New Roman" w:cs="Times"/>
        </w:rPr>
        <w:t xml:space="preserve"> utcaképi vázlatot, színtervet, látványtervet.</w:t>
      </w:r>
    </w:p>
    <w:p w:rsidR="002924C2" w:rsidRPr="00D81DC7" w:rsidRDefault="002924C2" w:rsidP="002924C2">
      <w:r>
        <w:t>Pusztadobos</w:t>
      </w:r>
      <w:r w:rsidRPr="00D81DC7">
        <w:t>, 201.     . .............................................</w:t>
      </w:r>
    </w:p>
    <w:tbl>
      <w:tblPr>
        <w:tblpPr w:leftFromText="141" w:rightFromText="141" w:vertAnchor="text" w:horzAnchor="page" w:tblpX="6639" w:tblpY="134"/>
        <w:tblW w:w="3888" w:type="dxa"/>
        <w:tblLook w:val="04A0"/>
      </w:tblPr>
      <w:tblGrid>
        <w:gridCol w:w="3888"/>
      </w:tblGrid>
      <w:tr w:rsidR="002924C2" w:rsidRPr="00D81DC7" w:rsidTr="006E1D37">
        <w:trPr>
          <w:trHeight w:hRule="exact" w:val="227"/>
        </w:trPr>
        <w:tc>
          <w:tcPr>
            <w:tcW w:w="3888" w:type="dxa"/>
            <w:shd w:val="clear" w:color="auto" w:fill="auto"/>
            <w:vAlign w:val="center"/>
          </w:tcPr>
          <w:p w:rsidR="002924C2" w:rsidRPr="00D81DC7" w:rsidRDefault="002924C2" w:rsidP="006E1D37">
            <w:pPr>
              <w:spacing w:after="0" w:line="360" w:lineRule="auto"/>
              <w:jc w:val="center"/>
            </w:pPr>
            <w:r w:rsidRPr="00D81DC7">
              <w:t>…………………………………………..…………………</w:t>
            </w:r>
          </w:p>
        </w:tc>
      </w:tr>
      <w:tr w:rsidR="002924C2" w:rsidRPr="00D81DC7" w:rsidTr="006E1D37">
        <w:trPr>
          <w:trHeight w:hRule="exact" w:val="284"/>
        </w:trPr>
        <w:tc>
          <w:tcPr>
            <w:tcW w:w="3888" w:type="dxa"/>
            <w:shd w:val="clear" w:color="auto" w:fill="auto"/>
          </w:tcPr>
          <w:p w:rsidR="002924C2" w:rsidRPr="00D81DC7" w:rsidRDefault="002924C2" w:rsidP="006E1D3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D81DC7">
              <w:rPr>
                <w:sz w:val="20"/>
                <w:szCs w:val="20"/>
              </w:rPr>
              <w:t>kérelmező aláírása</w:t>
            </w: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  <w:p w:rsidR="002924C2" w:rsidRPr="00D81DC7" w:rsidRDefault="002924C2" w:rsidP="006E1D37">
            <w:pPr>
              <w:spacing w:after="0" w:line="360" w:lineRule="auto"/>
              <w:jc w:val="center"/>
            </w:pPr>
          </w:p>
        </w:tc>
      </w:tr>
      <w:tr w:rsidR="002924C2" w:rsidRPr="00D81DC7" w:rsidTr="006E1D37">
        <w:trPr>
          <w:trHeight w:hRule="exact" w:val="284"/>
        </w:trPr>
        <w:tc>
          <w:tcPr>
            <w:tcW w:w="3888" w:type="dxa"/>
            <w:shd w:val="clear" w:color="auto" w:fill="auto"/>
          </w:tcPr>
          <w:p w:rsidR="002924C2" w:rsidRPr="00D81DC7" w:rsidRDefault="002924C2" w:rsidP="006E1D37">
            <w:pPr>
              <w:spacing w:after="0" w:line="360" w:lineRule="auto"/>
              <w:jc w:val="center"/>
            </w:pPr>
            <w:r w:rsidRPr="00D81DC7">
              <w:t>…………………………………………..…………………</w:t>
            </w:r>
          </w:p>
        </w:tc>
      </w:tr>
      <w:tr w:rsidR="002924C2" w:rsidRPr="00D81DC7" w:rsidTr="006E1D37">
        <w:trPr>
          <w:trHeight w:hRule="exact" w:val="284"/>
        </w:trPr>
        <w:tc>
          <w:tcPr>
            <w:tcW w:w="3888" w:type="dxa"/>
            <w:shd w:val="clear" w:color="auto" w:fill="auto"/>
          </w:tcPr>
          <w:p w:rsidR="002924C2" w:rsidRPr="00D81DC7" w:rsidRDefault="002924C2" w:rsidP="006E1D3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D81DC7">
              <w:rPr>
                <w:rFonts w:eastAsia="Times New Roman"/>
                <w:sz w:val="20"/>
                <w:szCs w:val="20"/>
              </w:rPr>
              <w:t>telefonszám</w:t>
            </w:r>
          </w:p>
        </w:tc>
      </w:tr>
    </w:tbl>
    <w:p w:rsidR="002924C2" w:rsidRPr="00D81DC7" w:rsidRDefault="002924C2" w:rsidP="002924C2"/>
    <w:p w:rsidR="002924C2" w:rsidRPr="00D81DC7" w:rsidRDefault="002924C2" w:rsidP="002924C2">
      <w:pPr>
        <w:spacing w:after="0"/>
        <w:rPr>
          <w:rFonts w:eastAsia="Times New Roman"/>
          <w:u w:val="single"/>
        </w:rPr>
      </w:pPr>
      <w:r w:rsidRPr="00D81DC7">
        <w:rPr>
          <w:rFonts w:eastAsia="Times New Roman"/>
          <w:u w:val="single"/>
        </w:rPr>
        <w:t>Az igazolás átvétele:</w:t>
      </w:r>
    </w:p>
    <w:p w:rsidR="002924C2" w:rsidRPr="00D81DC7" w:rsidRDefault="002924C2" w:rsidP="002924C2">
      <w:pPr>
        <w:spacing w:after="0"/>
        <w:rPr>
          <w:rFonts w:eastAsia="Times New Roman"/>
        </w:rPr>
      </w:pPr>
      <w:r w:rsidRPr="00D81DC7">
        <w:rPr>
          <w:rFonts w:eastAsia="Times New Roman"/>
        </w:rPr>
        <w:sym w:font="Symbol" w:char="F09B"/>
      </w:r>
      <w:r w:rsidRPr="00D81DC7">
        <w:rPr>
          <w:rFonts w:eastAsia="Times New Roman"/>
        </w:rPr>
        <w:t xml:space="preserve"> Személyesen történik</w:t>
      </w:r>
    </w:p>
    <w:p w:rsidR="002924C2" w:rsidRPr="00D81DC7" w:rsidRDefault="002924C2" w:rsidP="002924C2">
      <w:pPr>
        <w:spacing w:after="0"/>
        <w:rPr>
          <w:rFonts w:eastAsia="Times New Roman"/>
        </w:rPr>
      </w:pPr>
      <w:r w:rsidRPr="00D81DC7">
        <w:rPr>
          <w:rFonts w:eastAsia="Times New Roman"/>
        </w:rPr>
        <w:sym w:font="Symbol" w:char="F09B"/>
      </w:r>
      <w:r w:rsidRPr="00D81DC7">
        <w:rPr>
          <w:rFonts w:eastAsia="Times New Roman"/>
        </w:rPr>
        <w:t xml:space="preserve"> Postai úton történik</w:t>
      </w:r>
    </w:p>
    <w:p w:rsidR="002924C2" w:rsidRPr="00D81DC7" w:rsidRDefault="002924C2" w:rsidP="002924C2">
      <w:pPr>
        <w:ind w:right="-283"/>
        <w:contextualSpacing/>
        <w:jc w:val="center"/>
      </w:pPr>
    </w:p>
    <w:p w:rsidR="002924C2" w:rsidRPr="00D81DC7" w:rsidRDefault="002924C2" w:rsidP="002924C2">
      <w:pPr>
        <w:jc w:val="both"/>
        <w:rPr>
          <w:rFonts w:cstheme="minorHAnsi"/>
        </w:rPr>
      </w:pPr>
    </w:p>
    <w:sectPr w:rsidR="002924C2" w:rsidRPr="00D81DC7" w:rsidSect="001D6398">
      <w:footerReference w:type="default" r:id="rId12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8E9" w:rsidRDefault="004B18E9" w:rsidP="0039205C">
      <w:pPr>
        <w:spacing w:after="0" w:line="240" w:lineRule="auto"/>
      </w:pPr>
      <w:r>
        <w:separator/>
      </w:r>
    </w:p>
  </w:endnote>
  <w:endnote w:type="continuationSeparator" w:id="1">
    <w:p w:rsidR="004B18E9" w:rsidRDefault="004B18E9" w:rsidP="0039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68094"/>
      <w:docPartObj>
        <w:docPartGallery w:val="Page Numbers (Bottom of Page)"/>
        <w:docPartUnique/>
      </w:docPartObj>
    </w:sdtPr>
    <w:sdtContent>
      <w:p w:rsidR="00D44CEF" w:rsidRDefault="002E6AAC">
        <w:pPr>
          <w:pStyle w:val="llb"/>
          <w:jc w:val="center"/>
        </w:pPr>
        <w:r w:rsidRPr="0039205C">
          <w:rPr>
            <w:rFonts w:ascii="Times New Roman" w:hAnsi="Times New Roman" w:cs="Times New Roman"/>
          </w:rPr>
          <w:fldChar w:fldCharType="begin"/>
        </w:r>
        <w:r w:rsidR="00D44CEF" w:rsidRPr="0039205C">
          <w:rPr>
            <w:rFonts w:ascii="Times New Roman" w:hAnsi="Times New Roman" w:cs="Times New Roman"/>
          </w:rPr>
          <w:instrText xml:space="preserve"> PAGE   \* MERGEFORMAT </w:instrText>
        </w:r>
        <w:r w:rsidRPr="0039205C">
          <w:rPr>
            <w:rFonts w:ascii="Times New Roman" w:hAnsi="Times New Roman" w:cs="Times New Roman"/>
          </w:rPr>
          <w:fldChar w:fldCharType="separate"/>
        </w:r>
        <w:r w:rsidR="00ED09E1">
          <w:rPr>
            <w:rFonts w:ascii="Times New Roman" w:hAnsi="Times New Roman" w:cs="Times New Roman"/>
            <w:noProof/>
          </w:rPr>
          <w:t>1</w:t>
        </w:r>
        <w:r w:rsidRPr="0039205C">
          <w:rPr>
            <w:rFonts w:ascii="Times New Roman" w:hAnsi="Times New Roman" w:cs="Times New Roman"/>
          </w:rPr>
          <w:fldChar w:fldCharType="end"/>
        </w:r>
      </w:p>
    </w:sdtContent>
  </w:sdt>
  <w:p w:rsidR="00D44CEF" w:rsidRDefault="00D44CE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8E9" w:rsidRDefault="004B18E9" w:rsidP="0039205C">
      <w:pPr>
        <w:spacing w:after="0" w:line="240" w:lineRule="auto"/>
      </w:pPr>
      <w:r>
        <w:separator/>
      </w:r>
    </w:p>
  </w:footnote>
  <w:footnote w:type="continuationSeparator" w:id="1">
    <w:p w:rsidR="004B18E9" w:rsidRDefault="004B18E9" w:rsidP="00392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41EA405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="Times New Roman"/>
        <w:b w:val="0"/>
        <w:bCs w:val="0"/>
        <w:i w:val="0"/>
        <w:iC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0A"/>
    <w:multiLevelType w:val="multilevel"/>
    <w:tmpl w:val="0000000A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2">
    <w:nsid w:val="0000000B"/>
    <w:multiLevelType w:val="multilevel"/>
    <w:tmpl w:val="0000000B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66" w:hanging="360"/>
      </w:pPr>
      <w:rPr>
        <w:i w:val="0"/>
        <w:iC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3">
    <w:nsid w:val="0000000C"/>
    <w:multiLevelType w:val="multilevel"/>
    <w:tmpl w:val="0000000C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4">
    <w:nsid w:val="0000000D"/>
    <w:multiLevelType w:val="multilevel"/>
    <w:tmpl w:val="0000000D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E"/>
    <w:multiLevelType w:val="multilevel"/>
    <w:tmpl w:val="0000000E"/>
    <w:name w:val="WWNum1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6">
    <w:nsid w:val="023E33CB"/>
    <w:multiLevelType w:val="hybridMultilevel"/>
    <w:tmpl w:val="3DF42674"/>
    <w:lvl w:ilvl="0" w:tplc="040E0017">
      <w:start w:val="1"/>
      <w:numFmt w:val="lowerLetter"/>
      <w:lvlText w:val="%1)"/>
      <w:lvlJc w:val="left"/>
      <w:pPr>
        <w:ind w:left="1713" w:hanging="360"/>
      </w:pPr>
    </w:lvl>
    <w:lvl w:ilvl="1" w:tplc="040E0019">
      <w:start w:val="1"/>
      <w:numFmt w:val="lowerLetter"/>
      <w:lvlText w:val="%2."/>
      <w:lvlJc w:val="left"/>
      <w:pPr>
        <w:ind w:left="2433" w:hanging="360"/>
      </w:pPr>
    </w:lvl>
    <w:lvl w:ilvl="2" w:tplc="040E0017">
      <w:start w:val="1"/>
      <w:numFmt w:val="lowerLetter"/>
      <w:lvlText w:val="%3)"/>
      <w:lvlJc w:val="lef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041554FB"/>
    <w:multiLevelType w:val="multilevel"/>
    <w:tmpl w:val="C5D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5CF072F"/>
    <w:multiLevelType w:val="hybridMultilevel"/>
    <w:tmpl w:val="93221F8C"/>
    <w:lvl w:ilvl="0" w:tplc="B85425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B66AA2"/>
    <w:multiLevelType w:val="hybridMultilevel"/>
    <w:tmpl w:val="4A5AD406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4DE25D4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495DA5"/>
    <w:multiLevelType w:val="multilevel"/>
    <w:tmpl w:val="B0B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AC43D68"/>
    <w:multiLevelType w:val="hybridMultilevel"/>
    <w:tmpl w:val="BBAA02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1935DA"/>
    <w:multiLevelType w:val="hybridMultilevel"/>
    <w:tmpl w:val="3B48BC42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AF001D"/>
    <w:multiLevelType w:val="hybridMultilevel"/>
    <w:tmpl w:val="238E7BF8"/>
    <w:lvl w:ilvl="0" w:tplc="A3BA9366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1072C6"/>
    <w:multiLevelType w:val="hybridMultilevel"/>
    <w:tmpl w:val="3C9450D2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A5AD2B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BF244D"/>
    <w:multiLevelType w:val="hybridMultilevel"/>
    <w:tmpl w:val="F92A85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7636F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701362"/>
    <w:multiLevelType w:val="hybridMultilevel"/>
    <w:tmpl w:val="A694162E"/>
    <w:lvl w:ilvl="0" w:tplc="4C44401C">
      <w:start w:val="7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360A2D"/>
    <w:multiLevelType w:val="hybridMultilevel"/>
    <w:tmpl w:val="323453B6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BE1A3D"/>
    <w:multiLevelType w:val="hybridMultilevel"/>
    <w:tmpl w:val="793EC0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2A1FE9"/>
    <w:multiLevelType w:val="hybridMultilevel"/>
    <w:tmpl w:val="99F82BA2"/>
    <w:lvl w:ilvl="0" w:tplc="2B8ADB98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2765E1"/>
    <w:multiLevelType w:val="hybridMultilevel"/>
    <w:tmpl w:val="BA5CDB48"/>
    <w:lvl w:ilvl="0" w:tplc="C4F0B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DB5B46"/>
    <w:multiLevelType w:val="hybridMultilevel"/>
    <w:tmpl w:val="45BCCD9C"/>
    <w:lvl w:ilvl="0" w:tplc="6512C9AA">
      <w:start w:val="1"/>
      <w:numFmt w:val="decimal"/>
      <w:lvlText w:val="(%1)"/>
      <w:lvlJc w:val="left"/>
      <w:pPr>
        <w:ind w:left="1440" w:hanging="360"/>
      </w:pPr>
      <w:rPr>
        <w:rFonts w:asciiTheme="minorHAnsi" w:eastAsiaTheme="minorEastAsia" w:hAnsiTheme="minorHAns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E43E50"/>
    <w:multiLevelType w:val="hybridMultilevel"/>
    <w:tmpl w:val="1B4EF558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A54AE5"/>
    <w:multiLevelType w:val="hybridMultilevel"/>
    <w:tmpl w:val="FB2ED62C"/>
    <w:lvl w:ilvl="0" w:tplc="52560B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41154EF"/>
    <w:multiLevelType w:val="hybridMultilevel"/>
    <w:tmpl w:val="4F143B78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9A52BE"/>
    <w:multiLevelType w:val="hybridMultilevel"/>
    <w:tmpl w:val="0E0E6AC6"/>
    <w:lvl w:ilvl="0" w:tplc="9E885A58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0E331D"/>
    <w:multiLevelType w:val="hybridMultilevel"/>
    <w:tmpl w:val="5BFC63D8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277F7E"/>
    <w:multiLevelType w:val="hybridMultilevel"/>
    <w:tmpl w:val="D84EA3D2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EC559D"/>
    <w:multiLevelType w:val="hybridMultilevel"/>
    <w:tmpl w:val="FD2C095C"/>
    <w:lvl w:ilvl="0" w:tplc="1F6CC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9583DE3"/>
    <w:multiLevelType w:val="hybridMultilevel"/>
    <w:tmpl w:val="5E508CE8"/>
    <w:lvl w:ilvl="0" w:tplc="DEFAC38A">
      <w:start w:val="1"/>
      <w:numFmt w:val="decimal"/>
      <w:lvlText w:val="(%1)"/>
      <w:lvlJc w:val="left"/>
      <w:pPr>
        <w:ind w:left="1146" w:hanging="360"/>
      </w:pPr>
      <w:rPr>
        <w:rFonts w:eastAsia="Times New Roman" w:cs="Arial"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383721"/>
    <w:multiLevelType w:val="hybridMultilevel"/>
    <w:tmpl w:val="829638CE"/>
    <w:lvl w:ilvl="0" w:tplc="C4DE25D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0706AA7"/>
    <w:multiLevelType w:val="hybridMultilevel"/>
    <w:tmpl w:val="A718E1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3433A6"/>
    <w:multiLevelType w:val="hybridMultilevel"/>
    <w:tmpl w:val="B878636C"/>
    <w:lvl w:ilvl="0" w:tplc="233AD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2B91868"/>
    <w:multiLevelType w:val="hybridMultilevel"/>
    <w:tmpl w:val="FC026308"/>
    <w:lvl w:ilvl="0" w:tplc="C4DE25D4">
      <w:start w:val="1"/>
      <w:numFmt w:val="decimal"/>
      <w:lvlText w:val="(%1)"/>
      <w:lvlJc w:val="left"/>
      <w:pPr>
        <w:ind w:left="433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A4543D"/>
    <w:multiLevelType w:val="hybridMultilevel"/>
    <w:tmpl w:val="D1287CD8"/>
    <w:lvl w:ilvl="0" w:tplc="4C44401C">
      <w:start w:val="7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C98E04C2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C54A94"/>
    <w:multiLevelType w:val="hybridMultilevel"/>
    <w:tmpl w:val="A6A45B60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0A4C84"/>
    <w:multiLevelType w:val="multilevel"/>
    <w:tmpl w:val="63B45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C31CDD"/>
    <w:multiLevelType w:val="hybridMultilevel"/>
    <w:tmpl w:val="FF0AA63C"/>
    <w:lvl w:ilvl="0" w:tplc="3D44E43C">
      <w:start w:val="1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DB28D4"/>
    <w:multiLevelType w:val="hybridMultilevel"/>
    <w:tmpl w:val="0060DFE8"/>
    <w:lvl w:ilvl="0" w:tplc="897A9FD4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387D4C79"/>
    <w:multiLevelType w:val="hybridMultilevel"/>
    <w:tmpl w:val="E490ED54"/>
    <w:lvl w:ilvl="0" w:tplc="C4DE25D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9B80321"/>
    <w:multiLevelType w:val="hybridMultilevel"/>
    <w:tmpl w:val="8878DCE4"/>
    <w:lvl w:ilvl="0" w:tplc="C4DE25D4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3AC43674"/>
    <w:multiLevelType w:val="hybridMultilevel"/>
    <w:tmpl w:val="3F946C5E"/>
    <w:lvl w:ilvl="0" w:tplc="C4DE25D4">
      <w:start w:val="1"/>
      <w:numFmt w:val="decimal"/>
      <w:lvlText w:val="(%1)"/>
      <w:lvlJc w:val="left"/>
      <w:pPr>
        <w:ind w:left="390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6816" w:hanging="360"/>
      </w:pPr>
    </w:lvl>
    <w:lvl w:ilvl="2" w:tplc="040E001B" w:tentative="1">
      <w:start w:val="1"/>
      <w:numFmt w:val="lowerRoman"/>
      <w:lvlText w:val="%3."/>
      <w:lvlJc w:val="right"/>
      <w:pPr>
        <w:ind w:left="7536" w:hanging="180"/>
      </w:pPr>
    </w:lvl>
    <w:lvl w:ilvl="3" w:tplc="040E000F" w:tentative="1">
      <w:start w:val="1"/>
      <w:numFmt w:val="decimal"/>
      <w:lvlText w:val="%4."/>
      <w:lvlJc w:val="left"/>
      <w:pPr>
        <w:ind w:left="8256" w:hanging="360"/>
      </w:pPr>
    </w:lvl>
    <w:lvl w:ilvl="4" w:tplc="040E0019" w:tentative="1">
      <w:start w:val="1"/>
      <w:numFmt w:val="lowerLetter"/>
      <w:lvlText w:val="%5."/>
      <w:lvlJc w:val="left"/>
      <w:pPr>
        <w:ind w:left="8976" w:hanging="360"/>
      </w:pPr>
    </w:lvl>
    <w:lvl w:ilvl="5" w:tplc="040E001B" w:tentative="1">
      <w:start w:val="1"/>
      <w:numFmt w:val="lowerRoman"/>
      <w:lvlText w:val="%6."/>
      <w:lvlJc w:val="right"/>
      <w:pPr>
        <w:ind w:left="9696" w:hanging="180"/>
      </w:pPr>
    </w:lvl>
    <w:lvl w:ilvl="6" w:tplc="040E000F" w:tentative="1">
      <w:start w:val="1"/>
      <w:numFmt w:val="decimal"/>
      <w:lvlText w:val="%7."/>
      <w:lvlJc w:val="left"/>
      <w:pPr>
        <w:ind w:left="10416" w:hanging="360"/>
      </w:pPr>
    </w:lvl>
    <w:lvl w:ilvl="7" w:tplc="040E0019" w:tentative="1">
      <w:start w:val="1"/>
      <w:numFmt w:val="lowerLetter"/>
      <w:lvlText w:val="%8."/>
      <w:lvlJc w:val="left"/>
      <w:pPr>
        <w:ind w:left="11136" w:hanging="360"/>
      </w:pPr>
    </w:lvl>
    <w:lvl w:ilvl="8" w:tplc="040E001B" w:tentative="1">
      <w:start w:val="1"/>
      <w:numFmt w:val="lowerRoman"/>
      <w:lvlText w:val="%9."/>
      <w:lvlJc w:val="right"/>
      <w:pPr>
        <w:ind w:left="11856" w:hanging="180"/>
      </w:pPr>
    </w:lvl>
  </w:abstractNum>
  <w:abstractNum w:abstractNumId="42">
    <w:nsid w:val="3CF071AA"/>
    <w:multiLevelType w:val="hybridMultilevel"/>
    <w:tmpl w:val="830A9DCC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C853D8"/>
    <w:multiLevelType w:val="hybridMultilevel"/>
    <w:tmpl w:val="A106EFA2"/>
    <w:lvl w:ilvl="0" w:tplc="16A87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591C2B"/>
    <w:multiLevelType w:val="hybridMultilevel"/>
    <w:tmpl w:val="75A6BE98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B602A0"/>
    <w:multiLevelType w:val="hybridMultilevel"/>
    <w:tmpl w:val="A6A4794E"/>
    <w:lvl w:ilvl="0" w:tplc="7E60ABA0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ED374C"/>
    <w:multiLevelType w:val="hybridMultilevel"/>
    <w:tmpl w:val="5F804BE2"/>
    <w:lvl w:ilvl="0" w:tplc="2EFCD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1C4081"/>
    <w:multiLevelType w:val="hybridMultilevel"/>
    <w:tmpl w:val="AC082C24"/>
    <w:lvl w:ilvl="0" w:tplc="3DAC75B8">
      <w:start w:val="6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7D024F"/>
    <w:multiLevelType w:val="hybridMultilevel"/>
    <w:tmpl w:val="BFDE2730"/>
    <w:lvl w:ilvl="0" w:tplc="D0BEB0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FBA466E"/>
    <w:multiLevelType w:val="hybridMultilevel"/>
    <w:tmpl w:val="426EC2E6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B03125"/>
    <w:multiLevelType w:val="hybridMultilevel"/>
    <w:tmpl w:val="3918A9AC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7">
      <w:start w:val="1"/>
      <w:numFmt w:val="lowerLetter"/>
      <w:lvlText w:val="%3)"/>
      <w:lvlJc w:val="lef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>
    <w:nsid w:val="525B3DC7"/>
    <w:multiLevelType w:val="hybridMultilevel"/>
    <w:tmpl w:val="73EA6A98"/>
    <w:lvl w:ilvl="0" w:tplc="DEFAC38A">
      <w:start w:val="1"/>
      <w:numFmt w:val="decimal"/>
      <w:lvlText w:val="(%1)"/>
      <w:lvlJc w:val="left"/>
      <w:pPr>
        <w:ind w:left="720" w:hanging="360"/>
      </w:pPr>
      <w:rPr>
        <w:rFonts w:eastAsia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6518C7"/>
    <w:multiLevelType w:val="multilevel"/>
    <w:tmpl w:val="7842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3B6333B"/>
    <w:multiLevelType w:val="hybridMultilevel"/>
    <w:tmpl w:val="E9C25040"/>
    <w:lvl w:ilvl="0" w:tplc="233AD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4297CB9"/>
    <w:multiLevelType w:val="hybridMultilevel"/>
    <w:tmpl w:val="0E6EE6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347B36"/>
    <w:multiLevelType w:val="hybridMultilevel"/>
    <w:tmpl w:val="514EB61C"/>
    <w:lvl w:ilvl="0" w:tplc="DEFAC38A">
      <w:start w:val="1"/>
      <w:numFmt w:val="decimal"/>
      <w:lvlText w:val="(%1)"/>
      <w:lvlJc w:val="left"/>
      <w:pPr>
        <w:ind w:left="720" w:hanging="360"/>
      </w:pPr>
      <w:rPr>
        <w:rFonts w:eastAsia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7966D4"/>
    <w:multiLevelType w:val="hybridMultilevel"/>
    <w:tmpl w:val="64965666"/>
    <w:lvl w:ilvl="0" w:tplc="DD42CE6C">
      <w:start w:val="5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AA427D"/>
    <w:multiLevelType w:val="hybridMultilevel"/>
    <w:tmpl w:val="749279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C542EB"/>
    <w:multiLevelType w:val="hybridMultilevel"/>
    <w:tmpl w:val="F51247CA"/>
    <w:lvl w:ilvl="0" w:tplc="00000033">
      <w:start w:val="1"/>
      <w:numFmt w:val="lowerLetter"/>
      <w:lvlText w:val="%1)"/>
      <w:lvlJc w:val="left"/>
      <w:pPr>
        <w:ind w:left="1854" w:hanging="360"/>
      </w:pPr>
    </w:lvl>
    <w:lvl w:ilvl="1" w:tplc="00000024">
      <w:start w:val="1"/>
      <w:numFmt w:val="lowerLetter"/>
      <w:lvlText w:val="%2)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9">
    <w:nsid w:val="5E3147EF"/>
    <w:multiLevelType w:val="hybridMultilevel"/>
    <w:tmpl w:val="B868DE52"/>
    <w:lvl w:ilvl="0" w:tplc="B85425C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trike w:val="0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143F1B"/>
    <w:multiLevelType w:val="hybridMultilevel"/>
    <w:tmpl w:val="33D0FCA4"/>
    <w:lvl w:ilvl="0" w:tplc="C7106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F306C6A"/>
    <w:multiLevelType w:val="hybridMultilevel"/>
    <w:tmpl w:val="FDB6E1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644D40"/>
    <w:multiLevelType w:val="hybridMultilevel"/>
    <w:tmpl w:val="B7F4848A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4DE25D4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23CA6E2E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BC6EAB"/>
    <w:multiLevelType w:val="hybridMultilevel"/>
    <w:tmpl w:val="C02620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CE3255"/>
    <w:multiLevelType w:val="hybridMultilevel"/>
    <w:tmpl w:val="452C31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E4743F"/>
    <w:multiLevelType w:val="hybridMultilevel"/>
    <w:tmpl w:val="749279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0E7381B"/>
    <w:multiLevelType w:val="hybridMultilevel"/>
    <w:tmpl w:val="D4D81CC4"/>
    <w:lvl w:ilvl="0" w:tplc="A006764E">
      <w:start w:val="1"/>
      <w:numFmt w:val="decimal"/>
      <w:lvlText w:val="(%1)"/>
      <w:lvlJc w:val="left"/>
      <w:pPr>
        <w:ind w:left="114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61B34EAF"/>
    <w:multiLevelType w:val="hybridMultilevel"/>
    <w:tmpl w:val="4C5A8760"/>
    <w:lvl w:ilvl="0" w:tplc="26446C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2CB57ED"/>
    <w:multiLevelType w:val="hybridMultilevel"/>
    <w:tmpl w:val="E06AF21A"/>
    <w:lvl w:ilvl="0" w:tplc="040E0019">
      <w:start w:val="1"/>
      <w:numFmt w:val="lowerLett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>
    <w:nsid w:val="63C67236"/>
    <w:multiLevelType w:val="hybridMultilevel"/>
    <w:tmpl w:val="A5728AF4"/>
    <w:lvl w:ilvl="0" w:tplc="B85425C4">
      <w:start w:val="1"/>
      <w:numFmt w:val="decimal"/>
      <w:lvlText w:val="%1."/>
      <w:lvlJc w:val="left"/>
      <w:pPr>
        <w:ind w:left="1359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2079" w:hanging="360"/>
      </w:pPr>
    </w:lvl>
    <w:lvl w:ilvl="2" w:tplc="040E001B" w:tentative="1">
      <w:start w:val="1"/>
      <w:numFmt w:val="lowerRoman"/>
      <w:lvlText w:val="%3."/>
      <w:lvlJc w:val="right"/>
      <w:pPr>
        <w:ind w:left="2799" w:hanging="180"/>
      </w:pPr>
    </w:lvl>
    <w:lvl w:ilvl="3" w:tplc="040E000F" w:tentative="1">
      <w:start w:val="1"/>
      <w:numFmt w:val="decimal"/>
      <w:lvlText w:val="%4."/>
      <w:lvlJc w:val="left"/>
      <w:pPr>
        <w:ind w:left="3519" w:hanging="360"/>
      </w:pPr>
    </w:lvl>
    <w:lvl w:ilvl="4" w:tplc="040E0019" w:tentative="1">
      <w:start w:val="1"/>
      <w:numFmt w:val="lowerLetter"/>
      <w:lvlText w:val="%5."/>
      <w:lvlJc w:val="left"/>
      <w:pPr>
        <w:ind w:left="4239" w:hanging="360"/>
      </w:pPr>
    </w:lvl>
    <w:lvl w:ilvl="5" w:tplc="040E001B" w:tentative="1">
      <w:start w:val="1"/>
      <w:numFmt w:val="lowerRoman"/>
      <w:lvlText w:val="%6."/>
      <w:lvlJc w:val="right"/>
      <w:pPr>
        <w:ind w:left="4959" w:hanging="180"/>
      </w:pPr>
    </w:lvl>
    <w:lvl w:ilvl="6" w:tplc="040E000F" w:tentative="1">
      <w:start w:val="1"/>
      <w:numFmt w:val="decimal"/>
      <w:lvlText w:val="%7."/>
      <w:lvlJc w:val="left"/>
      <w:pPr>
        <w:ind w:left="5679" w:hanging="360"/>
      </w:pPr>
    </w:lvl>
    <w:lvl w:ilvl="7" w:tplc="040E0019" w:tentative="1">
      <w:start w:val="1"/>
      <w:numFmt w:val="lowerLetter"/>
      <w:lvlText w:val="%8."/>
      <w:lvlJc w:val="left"/>
      <w:pPr>
        <w:ind w:left="6399" w:hanging="360"/>
      </w:pPr>
    </w:lvl>
    <w:lvl w:ilvl="8" w:tplc="040E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70">
    <w:nsid w:val="66173EAF"/>
    <w:multiLevelType w:val="hybridMultilevel"/>
    <w:tmpl w:val="877AD400"/>
    <w:lvl w:ilvl="0" w:tplc="C8C6D0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65E682B"/>
    <w:multiLevelType w:val="hybridMultilevel"/>
    <w:tmpl w:val="76565EF4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A10C9C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6D37819"/>
    <w:multiLevelType w:val="hybridMultilevel"/>
    <w:tmpl w:val="1596764C"/>
    <w:lvl w:ilvl="0" w:tplc="4C44401C">
      <w:start w:val="7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D6588E66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EC1810"/>
    <w:multiLevelType w:val="hybridMultilevel"/>
    <w:tmpl w:val="CC9AE852"/>
    <w:lvl w:ilvl="0" w:tplc="54A00FCE">
      <w:start w:val="1"/>
      <w:numFmt w:val="bullet"/>
      <w:lvlText w:val=""/>
      <w:lvlJc w:val="left"/>
      <w:pPr>
        <w:tabs>
          <w:tab w:val="num" w:pos="378"/>
        </w:tabs>
        <w:ind w:left="378" w:hanging="37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8DE6771"/>
    <w:multiLevelType w:val="hybridMultilevel"/>
    <w:tmpl w:val="E0CC7B26"/>
    <w:lvl w:ilvl="0" w:tplc="D83CF6DC">
      <w:start w:val="1"/>
      <w:numFmt w:val="decimal"/>
      <w:lvlText w:val="(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5">
    <w:nsid w:val="6903648C"/>
    <w:multiLevelType w:val="hybridMultilevel"/>
    <w:tmpl w:val="563CA606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9AE0C51"/>
    <w:multiLevelType w:val="hybridMultilevel"/>
    <w:tmpl w:val="AB265A60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192B5B"/>
    <w:multiLevelType w:val="hybridMultilevel"/>
    <w:tmpl w:val="ED6CF76A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4DE25D4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150092"/>
    <w:multiLevelType w:val="hybridMultilevel"/>
    <w:tmpl w:val="DFCC4940"/>
    <w:lvl w:ilvl="0" w:tplc="CCC66E74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92" w:hanging="360"/>
      </w:pPr>
    </w:lvl>
    <w:lvl w:ilvl="2" w:tplc="040E001B" w:tentative="1">
      <w:start w:val="1"/>
      <w:numFmt w:val="lowerRoman"/>
      <w:lvlText w:val="%3."/>
      <w:lvlJc w:val="right"/>
      <w:pPr>
        <w:ind w:left="2412" w:hanging="180"/>
      </w:pPr>
    </w:lvl>
    <w:lvl w:ilvl="3" w:tplc="040E000F" w:tentative="1">
      <w:start w:val="1"/>
      <w:numFmt w:val="decimal"/>
      <w:lvlText w:val="%4."/>
      <w:lvlJc w:val="left"/>
      <w:pPr>
        <w:ind w:left="3132" w:hanging="360"/>
      </w:pPr>
    </w:lvl>
    <w:lvl w:ilvl="4" w:tplc="040E0019" w:tentative="1">
      <w:start w:val="1"/>
      <w:numFmt w:val="lowerLetter"/>
      <w:lvlText w:val="%5."/>
      <w:lvlJc w:val="left"/>
      <w:pPr>
        <w:ind w:left="3852" w:hanging="360"/>
      </w:pPr>
    </w:lvl>
    <w:lvl w:ilvl="5" w:tplc="040E001B" w:tentative="1">
      <w:start w:val="1"/>
      <w:numFmt w:val="lowerRoman"/>
      <w:lvlText w:val="%6."/>
      <w:lvlJc w:val="right"/>
      <w:pPr>
        <w:ind w:left="4572" w:hanging="180"/>
      </w:pPr>
    </w:lvl>
    <w:lvl w:ilvl="6" w:tplc="040E000F" w:tentative="1">
      <w:start w:val="1"/>
      <w:numFmt w:val="decimal"/>
      <w:lvlText w:val="%7."/>
      <w:lvlJc w:val="left"/>
      <w:pPr>
        <w:ind w:left="5292" w:hanging="360"/>
      </w:pPr>
    </w:lvl>
    <w:lvl w:ilvl="7" w:tplc="040E0019" w:tentative="1">
      <w:start w:val="1"/>
      <w:numFmt w:val="lowerLetter"/>
      <w:lvlText w:val="%8."/>
      <w:lvlJc w:val="left"/>
      <w:pPr>
        <w:ind w:left="6012" w:hanging="360"/>
      </w:pPr>
    </w:lvl>
    <w:lvl w:ilvl="8" w:tplc="040E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9">
    <w:nsid w:val="76F4450C"/>
    <w:multiLevelType w:val="hybridMultilevel"/>
    <w:tmpl w:val="4E28B21C"/>
    <w:lvl w:ilvl="0" w:tplc="C4DE25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97B2DB9"/>
    <w:multiLevelType w:val="hybridMultilevel"/>
    <w:tmpl w:val="096267D4"/>
    <w:lvl w:ilvl="0" w:tplc="2AFA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B1CA4"/>
    <w:multiLevelType w:val="hybridMultilevel"/>
    <w:tmpl w:val="F92A4A4E"/>
    <w:lvl w:ilvl="0" w:tplc="040E0017">
      <w:start w:val="1"/>
      <w:numFmt w:val="lowerLetter"/>
      <w:lvlText w:val="%1)"/>
      <w:lvlJc w:val="left"/>
      <w:pPr>
        <w:ind w:left="3333" w:hanging="360"/>
      </w:pPr>
    </w:lvl>
    <w:lvl w:ilvl="1" w:tplc="040E0019" w:tentative="1">
      <w:start w:val="1"/>
      <w:numFmt w:val="lowerLetter"/>
      <w:lvlText w:val="%2."/>
      <w:lvlJc w:val="left"/>
      <w:pPr>
        <w:ind w:left="4053" w:hanging="360"/>
      </w:pPr>
    </w:lvl>
    <w:lvl w:ilvl="2" w:tplc="040E001B" w:tentative="1">
      <w:start w:val="1"/>
      <w:numFmt w:val="lowerRoman"/>
      <w:lvlText w:val="%3."/>
      <w:lvlJc w:val="right"/>
      <w:pPr>
        <w:ind w:left="4773" w:hanging="180"/>
      </w:pPr>
    </w:lvl>
    <w:lvl w:ilvl="3" w:tplc="040E000F" w:tentative="1">
      <w:start w:val="1"/>
      <w:numFmt w:val="decimal"/>
      <w:lvlText w:val="%4."/>
      <w:lvlJc w:val="left"/>
      <w:pPr>
        <w:ind w:left="5493" w:hanging="360"/>
      </w:pPr>
    </w:lvl>
    <w:lvl w:ilvl="4" w:tplc="040E0019" w:tentative="1">
      <w:start w:val="1"/>
      <w:numFmt w:val="lowerLetter"/>
      <w:lvlText w:val="%5."/>
      <w:lvlJc w:val="left"/>
      <w:pPr>
        <w:ind w:left="6213" w:hanging="360"/>
      </w:pPr>
    </w:lvl>
    <w:lvl w:ilvl="5" w:tplc="040E001B" w:tentative="1">
      <w:start w:val="1"/>
      <w:numFmt w:val="lowerRoman"/>
      <w:lvlText w:val="%6."/>
      <w:lvlJc w:val="right"/>
      <w:pPr>
        <w:ind w:left="6933" w:hanging="180"/>
      </w:pPr>
    </w:lvl>
    <w:lvl w:ilvl="6" w:tplc="040E000F" w:tentative="1">
      <w:start w:val="1"/>
      <w:numFmt w:val="decimal"/>
      <w:lvlText w:val="%7."/>
      <w:lvlJc w:val="left"/>
      <w:pPr>
        <w:ind w:left="7653" w:hanging="360"/>
      </w:pPr>
    </w:lvl>
    <w:lvl w:ilvl="7" w:tplc="040E0019" w:tentative="1">
      <w:start w:val="1"/>
      <w:numFmt w:val="lowerLetter"/>
      <w:lvlText w:val="%8."/>
      <w:lvlJc w:val="left"/>
      <w:pPr>
        <w:ind w:left="8373" w:hanging="360"/>
      </w:pPr>
    </w:lvl>
    <w:lvl w:ilvl="8" w:tplc="040E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82">
    <w:nsid w:val="7B1A62B8"/>
    <w:multiLevelType w:val="hybridMultilevel"/>
    <w:tmpl w:val="0B00753E"/>
    <w:lvl w:ilvl="0" w:tplc="60A65A6A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>
    <w:nsid w:val="7BBD5BBB"/>
    <w:multiLevelType w:val="hybridMultilevel"/>
    <w:tmpl w:val="A8B496F6"/>
    <w:lvl w:ilvl="0" w:tplc="2B0CB5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F75DC8"/>
    <w:multiLevelType w:val="hybridMultilevel"/>
    <w:tmpl w:val="70D0597E"/>
    <w:lvl w:ilvl="0" w:tplc="C2001B44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0"/>
  </w:num>
  <w:num w:numId="2">
    <w:abstractNumId w:val="67"/>
  </w:num>
  <w:num w:numId="3">
    <w:abstractNumId w:val="15"/>
  </w:num>
  <w:num w:numId="4">
    <w:abstractNumId w:val="48"/>
  </w:num>
  <w:num w:numId="5">
    <w:abstractNumId w:val="32"/>
  </w:num>
  <w:num w:numId="6">
    <w:abstractNumId w:val="60"/>
  </w:num>
  <w:num w:numId="7">
    <w:abstractNumId w:val="82"/>
  </w:num>
  <w:num w:numId="8">
    <w:abstractNumId w:val="25"/>
  </w:num>
  <w:num w:numId="9">
    <w:abstractNumId w:val="28"/>
  </w:num>
  <w:num w:numId="10">
    <w:abstractNumId w:val="57"/>
  </w:num>
  <w:num w:numId="11">
    <w:abstractNumId w:val="20"/>
  </w:num>
  <w:num w:numId="12">
    <w:abstractNumId w:val="70"/>
  </w:num>
  <w:num w:numId="13">
    <w:abstractNumId w:val="23"/>
  </w:num>
  <w:num w:numId="14">
    <w:abstractNumId w:val="78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43"/>
  </w:num>
  <w:num w:numId="21">
    <w:abstractNumId w:val="54"/>
  </w:num>
  <w:num w:numId="22">
    <w:abstractNumId w:val="40"/>
  </w:num>
  <w:num w:numId="23">
    <w:abstractNumId w:val="77"/>
  </w:num>
  <w:num w:numId="24">
    <w:abstractNumId w:val="45"/>
  </w:num>
  <w:num w:numId="25">
    <w:abstractNumId w:val="61"/>
  </w:num>
  <w:num w:numId="26">
    <w:abstractNumId w:val="13"/>
  </w:num>
  <w:num w:numId="27">
    <w:abstractNumId w:val="47"/>
  </w:num>
  <w:num w:numId="28">
    <w:abstractNumId w:val="72"/>
  </w:num>
  <w:num w:numId="29">
    <w:abstractNumId w:val="31"/>
  </w:num>
  <w:num w:numId="30">
    <w:abstractNumId w:val="63"/>
  </w:num>
  <w:num w:numId="31">
    <w:abstractNumId w:val="16"/>
  </w:num>
  <w:num w:numId="32">
    <w:abstractNumId w:val="34"/>
  </w:num>
  <w:num w:numId="33">
    <w:abstractNumId w:val="21"/>
  </w:num>
  <w:num w:numId="34">
    <w:abstractNumId w:val="33"/>
  </w:num>
  <w:num w:numId="35">
    <w:abstractNumId w:val="24"/>
  </w:num>
  <w:num w:numId="36">
    <w:abstractNumId w:val="62"/>
  </w:num>
  <w:num w:numId="37">
    <w:abstractNumId w:val="6"/>
  </w:num>
  <w:num w:numId="38">
    <w:abstractNumId w:val="81"/>
  </w:num>
  <w:num w:numId="39">
    <w:abstractNumId w:val="27"/>
  </w:num>
  <w:num w:numId="40">
    <w:abstractNumId w:val="12"/>
  </w:num>
  <w:num w:numId="41">
    <w:abstractNumId w:val="8"/>
  </w:num>
  <w:num w:numId="42">
    <w:abstractNumId w:val="65"/>
  </w:num>
  <w:num w:numId="43">
    <w:abstractNumId w:val="46"/>
  </w:num>
  <w:num w:numId="44">
    <w:abstractNumId w:val="11"/>
  </w:num>
  <w:num w:numId="45">
    <w:abstractNumId w:val="66"/>
  </w:num>
  <w:num w:numId="46">
    <w:abstractNumId w:val="14"/>
  </w:num>
  <w:num w:numId="47">
    <w:abstractNumId w:val="29"/>
  </w:num>
  <w:num w:numId="48">
    <w:abstractNumId w:val="51"/>
  </w:num>
  <w:num w:numId="49">
    <w:abstractNumId w:val="59"/>
  </w:num>
  <w:num w:numId="50">
    <w:abstractNumId w:val="69"/>
  </w:num>
  <w:num w:numId="51">
    <w:abstractNumId w:val="64"/>
  </w:num>
  <w:num w:numId="52">
    <w:abstractNumId w:val="39"/>
  </w:num>
  <w:num w:numId="53">
    <w:abstractNumId w:val="30"/>
  </w:num>
  <w:num w:numId="54">
    <w:abstractNumId w:val="18"/>
  </w:num>
  <w:num w:numId="55">
    <w:abstractNumId w:val="22"/>
  </w:num>
  <w:num w:numId="56">
    <w:abstractNumId w:val="84"/>
  </w:num>
  <w:num w:numId="57">
    <w:abstractNumId w:val="53"/>
  </w:num>
  <w:num w:numId="58">
    <w:abstractNumId w:val="56"/>
  </w:num>
  <w:num w:numId="59">
    <w:abstractNumId w:val="49"/>
  </w:num>
  <w:num w:numId="60">
    <w:abstractNumId w:val="17"/>
  </w:num>
  <w:num w:numId="61">
    <w:abstractNumId w:val="26"/>
  </w:num>
  <w:num w:numId="62">
    <w:abstractNumId w:val="75"/>
  </w:num>
  <w:num w:numId="63">
    <w:abstractNumId w:val="71"/>
  </w:num>
  <w:num w:numId="64">
    <w:abstractNumId w:val="19"/>
  </w:num>
  <w:num w:numId="65">
    <w:abstractNumId w:val="35"/>
  </w:num>
  <w:num w:numId="66">
    <w:abstractNumId w:val="9"/>
  </w:num>
  <w:num w:numId="67">
    <w:abstractNumId w:val="76"/>
  </w:num>
  <w:num w:numId="68">
    <w:abstractNumId w:val="41"/>
  </w:num>
  <w:num w:numId="69">
    <w:abstractNumId w:val="37"/>
  </w:num>
  <w:num w:numId="70">
    <w:abstractNumId w:val="42"/>
  </w:num>
  <w:num w:numId="71">
    <w:abstractNumId w:val="79"/>
  </w:num>
  <w:num w:numId="72">
    <w:abstractNumId w:val="74"/>
  </w:num>
  <w:num w:numId="73">
    <w:abstractNumId w:val="50"/>
  </w:num>
  <w:num w:numId="74">
    <w:abstractNumId w:val="55"/>
  </w:num>
  <w:num w:numId="75">
    <w:abstractNumId w:val="58"/>
  </w:num>
  <w:num w:numId="76">
    <w:abstractNumId w:val="44"/>
  </w:num>
  <w:num w:numId="77">
    <w:abstractNumId w:val="83"/>
  </w:num>
  <w:num w:numId="78">
    <w:abstractNumId w:val="73"/>
  </w:num>
  <w:num w:numId="79">
    <w:abstractNumId w:val="10"/>
  </w:num>
  <w:num w:numId="80">
    <w:abstractNumId w:val="52"/>
  </w:num>
  <w:num w:numId="81">
    <w:abstractNumId w:val="7"/>
  </w:num>
  <w:num w:numId="82">
    <w:abstractNumId w:val="38"/>
  </w:num>
  <w:num w:numId="83">
    <w:abstractNumId w:val="36"/>
  </w:num>
  <w:num w:numId="84">
    <w:abstractNumId w:val="68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31B1"/>
    <w:rsid w:val="00014946"/>
    <w:rsid w:val="0001681A"/>
    <w:rsid w:val="000202D4"/>
    <w:rsid w:val="0002326D"/>
    <w:rsid w:val="0003058F"/>
    <w:rsid w:val="000365DA"/>
    <w:rsid w:val="00042F8A"/>
    <w:rsid w:val="00047173"/>
    <w:rsid w:val="000524CE"/>
    <w:rsid w:val="000541BD"/>
    <w:rsid w:val="00055213"/>
    <w:rsid w:val="00057C36"/>
    <w:rsid w:val="00062651"/>
    <w:rsid w:val="0006528B"/>
    <w:rsid w:val="000709DD"/>
    <w:rsid w:val="00073BCD"/>
    <w:rsid w:val="00073EFE"/>
    <w:rsid w:val="000825B1"/>
    <w:rsid w:val="00085279"/>
    <w:rsid w:val="0008613D"/>
    <w:rsid w:val="00090874"/>
    <w:rsid w:val="0009686E"/>
    <w:rsid w:val="00097C74"/>
    <w:rsid w:val="000A0180"/>
    <w:rsid w:val="000A29E3"/>
    <w:rsid w:val="000B075E"/>
    <w:rsid w:val="000B0B1B"/>
    <w:rsid w:val="000B19EC"/>
    <w:rsid w:val="000C04C3"/>
    <w:rsid w:val="000C536C"/>
    <w:rsid w:val="000D13EC"/>
    <w:rsid w:val="000D2DE0"/>
    <w:rsid w:val="000D50CF"/>
    <w:rsid w:val="000D6EEB"/>
    <w:rsid w:val="000E2C4F"/>
    <w:rsid w:val="000E3040"/>
    <w:rsid w:val="000E3959"/>
    <w:rsid w:val="000E4EF6"/>
    <w:rsid w:val="000E6C48"/>
    <w:rsid w:val="000F2035"/>
    <w:rsid w:val="000F429E"/>
    <w:rsid w:val="00101CE8"/>
    <w:rsid w:val="00103B80"/>
    <w:rsid w:val="00105CB1"/>
    <w:rsid w:val="0011056B"/>
    <w:rsid w:val="00113E20"/>
    <w:rsid w:val="001146FA"/>
    <w:rsid w:val="00116BCD"/>
    <w:rsid w:val="00120943"/>
    <w:rsid w:val="00126C2E"/>
    <w:rsid w:val="001313A2"/>
    <w:rsid w:val="00131E30"/>
    <w:rsid w:val="001364CF"/>
    <w:rsid w:val="00136F37"/>
    <w:rsid w:val="00136FAA"/>
    <w:rsid w:val="00140F06"/>
    <w:rsid w:val="00141326"/>
    <w:rsid w:val="001433A7"/>
    <w:rsid w:val="00146831"/>
    <w:rsid w:val="00147976"/>
    <w:rsid w:val="0015067B"/>
    <w:rsid w:val="001518BA"/>
    <w:rsid w:val="00153656"/>
    <w:rsid w:val="00153DCE"/>
    <w:rsid w:val="00154175"/>
    <w:rsid w:val="00154831"/>
    <w:rsid w:val="00162778"/>
    <w:rsid w:val="00165ADA"/>
    <w:rsid w:val="001716BD"/>
    <w:rsid w:val="00172330"/>
    <w:rsid w:val="00172E2C"/>
    <w:rsid w:val="00174685"/>
    <w:rsid w:val="001772F7"/>
    <w:rsid w:val="00182F85"/>
    <w:rsid w:val="001847B2"/>
    <w:rsid w:val="00187751"/>
    <w:rsid w:val="001901A7"/>
    <w:rsid w:val="00191F61"/>
    <w:rsid w:val="001945A0"/>
    <w:rsid w:val="0019657A"/>
    <w:rsid w:val="001A1049"/>
    <w:rsid w:val="001A25A6"/>
    <w:rsid w:val="001A3261"/>
    <w:rsid w:val="001B0F9A"/>
    <w:rsid w:val="001B2816"/>
    <w:rsid w:val="001B4B2B"/>
    <w:rsid w:val="001B64F5"/>
    <w:rsid w:val="001C0B16"/>
    <w:rsid w:val="001C2810"/>
    <w:rsid w:val="001C3D96"/>
    <w:rsid w:val="001C55B2"/>
    <w:rsid w:val="001C6330"/>
    <w:rsid w:val="001C666D"/>
    <w:rsid w:val="001D26C1"/>
    <w:rsid w:val="001D6398"/>
    <w:rsid w:val="001E3B08"/>
    <w:rsid w:val="001E40DD"/>
    <w:rsid w:val="001F0153"/>
    <w:rsid w:val="001F3BDE"/>
    <w:rsid w:val="001F4096"/>
    <w:rsid w:val="00201A68"/>
    <w:rsid w:val="00205406"/>
    <w:rsid w:val="00207947"/>
    <w:rsid w:val="0021047D"/>
    <w:rsid w:val="0021145F"/>
    <w:rsid w:val="0021732B"/>
    <w:rsid w:val="0022134B"/>
    <w:rsid w:val="0022499A"/>
    <w:rsid w:val="002273E3"/>
    <w:rsid w:val="00227C2E"/>
    <w:rsid w:val="00231708"/>
    <w:rsid w:val="00232DA8"/>
    <w:rsid w:val="00241C35"/>
    <w:rsid w:val="00242A68"/>
    <w:rsid w:val="00243994"/>
    <w:rsid w:val="0024471A"/>
    <w:rsid w:val="002474B6"/>
    <w:rsid w:val="0024760F"/>
    <w:rsid w:val="00247899"/>
    <w:rsid w:val="00247EB8"/>
    <w:rsid w:val="00260EA1"/>
    <w:rsid w:val="0026646B"/>
    <w:rsid w:val="00273494"/>
    <w:rsid w:val="00273B31"/>
    <w:rsid w:val="0028459F"/>
    <w:rsid w:val="0028542E"/>
    <w:rsid w:val="00286F0C"/>
    <w:rsid w:val="002924C2"/>
    <w:rsid w:val="00297A63"/>
    <w:rsid w:val="002A3C27"/>
    <w:rsid w:val="002A67C0"/>
    <w:rsid w:val="002B5250"/>
    <w:rsid w:val="002C0CE8"/>
    <w:rsid w:val="002C243E"/>
    <w:rsid w:val="002C503B"/>
    <w:rsid w:val="002C5387"/>
    <w:rsid w:val="002C770A"/>
    <w:rsid w:val="002D0E0E"/>
    <w:rsid w:val="002D4051"/>
    <w:rsid w:val="002E29B8"/>
    <w:rsid w:val="002E3927"/>
    <w:rsid w:val="002E6AAC"/>
    <w:rsid w:val="002F3E7A"/>
    <w:rsid w:val="002F4738"/>
    <w:rsid w:val="002F4BB0"/>
    <w:rsid w:val="002F6EA0"/>
    <w:rsid w:val="00301D9D"/>
    <w:rsid w:val="00301E71"/>
    <w:rsid w:val="003029E1"/>
    <w:rsid w:val="00302CE0"/>
    <w:rsid w:val="00302E09"/>
    <w:rsid w:val="0030349C"/>
    <w:rsid w:val="00304358"/>
    <w:rsid w:val="00307CE7"/>
    <w:rsid w:val="00311955"/>
    <w:rsid w:val="00312592"/>
    <w:rsid w:val="003172D8"/>
    <w:rsid w:val="00320F9D"/>
    <w:rsid w:val="0032356A"/>
    <w:rsid w:val="003257D6"/>
    <w:rsid w:val="00326337"/>
    <w:rsid w:val="00326CC3"/>
    <w:rsid w:val="00337107"/>
    <w:rsid w:val="00347512"/>
    <w:rsid w:val="0035063C"/>
    <w:rsid w:val="00350A9C"/>
    <w:rsid w:val="00351FC4"/>
    <w:rsid w:val="0035206F"/>
    <w:rsid w:val="003529C2"/>
    <w:rsid w:val="003554DA"/>
    <w:rsid w:val="0035570D"/>
    <w:rsid w:val="00360F7E"/>
    <w:rsid w:val="00363157"/>
    <w:rsid w:val="00367647"/>
    <w:rsid w:val="00367A7A"/>
    <w:rsid w:val="0037281C"/>
    <w:rsid w:val="00377C8A"/>
    <w:rsid w:val="00384916"/>
    <w:rsid w:val="00384B42"/>
    <w:rsid w:val="0039205C"/>
    <w:rsid w:val="00394391"/>
    <w:rsid w:val="00396E44"/>
    <w:rsid w:val="003A03A2"/>
    <w:rsid w:val="003A0A0C"/>
    <w:rsid w:val="003A0C56"/>
    <w:rsid w:val="003A1887"/>
    <w:rsid w:val="003A1DDD"/>
    <w:rsid w:val="003A27E2"/>
    <w:rsid w:val="003A454C"/>
    <w:rsid w:val="003B3EAA"/>
    <w:rsid w:val="003C11CE"/>
    <w:rsid w:val="003C3902"/>
    <w:rsid w:val="003C40C6"/>
    <w:rsid w:val="003C4C52"/>
    <w:rsid w:val="003C606E"/>
    <w:rsid w:val="003D2CCE"/>
    <w:rsid w:val="003E048A"/>
    <w:rsid w:val="003E3552"/>
    <w:rsid w:val="003F5EFD"/>
    <w:rsid w:val="00400E34"/>
    <w:rsid w:val="004048DE"/>
    <w:rsid w:val="00405286"/>
    <w:rsid w:val="00405801"/>
    <w:rsid w:val="004112B8"/>
    <w:rsid w:val="00415C2B"/>
    <w:rsid w:val="00420E55"/>
    <w:rsid w:val="00422503"/>
    <w:rsid w:val="004248BE"/>
    <w:rsid w:val="0042539A"/>
    <w:rsid w:val="00425C68"/>
    <w:rsid w:val="00432D76"/>
    <w:rsid w:val="00456A4C"/>
    <w:rsid w:val="00461212"/>
    <w:rsid w:val="004627CD"/>
    <w:rsid w:val="00471526"/>
    <w:rsid w:val="00475464"/>
    <w:rsid w:val="00475B8A"/>
    <w:rsid w:val="00477801"/>
    <w:rsid w:val="00477E22"/>
    <w:rsid w:val="00480735"/>
    <w:rsid w:val="00482F7A"/>
    <w:rsid w:val="00483C24"/>
    <w:rsid w:val="004913E3"/>
    <w:rsid w:val="004914F4"/>
    <w:rsid w:val="00493628"/>
    <w:rsid w:val="00495B18"/>
    <w:rsid w:val="004B18E9"/>
    <w:rsid w:val="004B1A1C"/>
    <w:rsid w:val="004B24CD"/>
    <w:rsid w:val="004B4240"/>
    <w:rsid w:val="004B5DEE"/>
    <w:rsid w:val="004B6F7D"/>
    <w:rsid w:val="004B752E"/>
    <w:rsid w:val="004C0AE0"/>
    <w:rsid w:val="004C0F09"/>
    <w:rsid w:val="004C4392"/>
    <w:rsid w:val="004C45EA"/>
    <w:rsid w:val="004E0B71"/>
    <w:rsid w:val="004E1734"/>
    <w:rsid w:val="004F6611"/>
    <w:rsid w:val="00500D4B"/>
    <w:rsid w:val="00503EB3"/>
    <w:rsid w:val="0050482B"/>
    <w:rsid w:val="0050750C"/>
    <w:rsid w:val="00507B46"/>
    <w:rsid w:val="00517F83"/>
    <w:rsid w:val="005216AE"/>
    <w:rsid w:val="00521C12"/>
    <w:rsid w:val="00524AD0"/>
    <w:rsid w:val="00525D9F"/>
    <w:rsid w:val="0052662C"/>
    <w:rsid w:val="00530612"/>
    <w:rsid w:val="00532313"/>
    <w:rsid w:val="005336F6"/>
    <w:rsid w:val="00534190"/>
    <w:rsid w:val="00534661"/>
    <w:rsid w:val="00535655"/>
    <w:rsid w:val="00542DA1"/>
    <w:rsid w:val="005465CE"/>
    <w:rsid w:val="00551D7E"/>
    <w:rsid w:val="00563837"/>
    <w:rsid w:val="00565B5D"/>
    <w:rsid w:val="00570072"/>
    <w:rsid w:val="00570C8C"/>
    <w:rsid w:val="00571DB8"/>
    <w:rsid w:val="00573D35"/>
    <w:rsid w:val="00573FB0"/>
    <w:rsid w:val="00577922"/>
    <w:rsid w:val="005833D4"/>
    <w:rsid w:val="00586237"/>
    <w:rsid w:val="005864C7"/>
    <w:rsid w:val="00586591"/>
    <w:rsid w:val="005869D9"/>
    <w:rsid w:val="00586CB4"/>
    <w:rsid w:val="005A0531"/>
    <w:rsid w:val="005A32E8"/>
    <w:rsid w:val="005A4219"/>
    <w:rsid w:val="005B24A9"/>
    <w:rsid w:val="005B3DD9"/>
    <w:rsid w:val="005B423A"/>
    <w:rsid w:val="005B4D37"/>
    <w:rsid w:val="005B6328"/>
    <w:rsid w:val="005B7A2D"/>
    <w:rsid w:val="005B7D2F"/>
    <w:rsid w:val="005C0978"/>
    <w:rsid w:val="005C553C"/>
    <w:rsid w:val="005D095B"/>
    <w:rsid w:val="005D286E"/>
    <w:rsid w:val="005D3940"/>
    <w:rsid w:val="005D44FB"/>
    <w:rsid w:val="005E1951"/>
    <w:rsid w:val="005E421E"/>
    <w:rsid w:val="005F0D5E"/>
    <w:rsid w:val="005F3705"/>
    <w:rsid w:val="005F3733"/>
    <w:rsid w:val="005F44D9"/>
    <w:rsid w:val="0060006F"/>
    <w:rsid w:val="00600E22"/>
    <w:rsid w:val="0060382A"/>
    <w:rsid w:val="006104B6"/>
    <w:rsid w:val="0061053B"/>
    <w:rsid w:val="006120CD"/>
    <w:rsid w:val="0061249A"/>
    <w:rsid w:val="0061620C"/>
    <w:rsid w:val="0062517B"/>
    <w:rsid w:val="0063259A"/>
    <w:rsid w:val="00643BE9"/>
    <w:rsid w:val="006450C9"/>
    <w:rsid w:val="0064591B"/>
    <w:rsid w:val="0064658B"/>
    <w:rsid w:val="0065273B"/>
    <w:rsid w:val="00652BC3"/>
    <w:rsid w:val="00654E65"/>
    <w:rsid w:val="006607C3"/>
    <w:rsid w:val="0066083D"/>
    <w:rsid w:val="00661166"/>
    <w:rsid w:val="006645F8"/>
    <w:rsid w:val="006656E3"/>
    <w:rsid w:val="00667E92"/>
    <w:rsid w:val="006703EE"/>
    <w:rsid w:val="00671609"/>
    <w:rsid w:val="006729D4"/>
    <w:rsid w:val="00675E20"/>
    <w:rsid w:val="00677D46"/>
    <w:rsid w:val="00680452"/>
    <w:rsid w:val="0068156D"/>
    <w:rsid w:val="0068376E"/>
    <w:rsid w:val="006850B0"/>
    <w:rsid w:val="00687B00"/>
    <w:rsid w:val="006931ED"/>
    <w:rsid w:val="00693A6B"/>
    <w:rsid w:val="0069597C"/>
    <w:rsid w:val="006A3FA1"/>
    <w:rsid w:val="006B7992"/>
    <w:rsid w:val="006C012B"/>
    <w:rsid w:val="006C4B5A"/>
    <w:rsid w:val="006C5DE6"/>
    <w:rsid w:val="006D32CC"/>
    <w:rsid w:val="006D345C"/>
    <w:rsid w:val="006D3C37"/>
    <w:rsid w:val="006D5344"/>
    <w:rsid w:val="006E258C"/>
    <w:rsid w:val="006F083D"/>
    <w:rsid w:val="006F36DA"/>
    <w:rsid w:val="006F46DA"/>
    <w:rsid w:val="00710FD1"/>
    <w:rsid w:val="00715AFA"/>
    <w:rsid w:val="00715F54"/>
    <w:rsid w:val="00721836"/>
    <w:rsid w:val="00726417"/>
    <w:rsid w:val="0073161D"/>
    <w:rsid w:val="007318A5"/>
    <w:rsid w:val="00733B26"/>
    <w:rsid w:val="00734AC4"/>
    <w:rsid w:val="00736346"/>
    <w:rsid w:val="00741BFD"/>
    <w:rsid w:val="00744B9D"/>
    <w:rsid w:val="0074526C"/>
    <w:rsid w:val="00747AE3"/>
    <w:rsid w:val="00751D1D"/>
    <w:rsid w:val="007578DB"/>
    <w:rsid w:val="00761876"/>
    <w:rsid w:val="007622F7"/>
    <w:rsid w:val="00762B45"/>
    <w:rsid w:val="0076306C"/>
    <w:rsid w:val="00767A30"/>
    <w:rsid w:val="007721BB"/>
    <w:rsid w:val="00772D26"/>
    <w:rsid w:val="007754FC"/>
    <w:rsid w:val="00775AB5"/>
    <w:rsid w:val="00775BD4"/>
    <w:rsid w:val="00780DC6"/>
    <w:rsid w:val="00781923"/>
    <w:rsid w:val="0078395D"/>
    <w:rsid w:val="00785471"/>
    <w:rsid w:val="00785DE0"/>
    <w:rsid w:val="00787A82"/>
    <w:rsid w:val="00796F7C"/>
    <w:rsid w:val="007A0B23"/>
    <w:rsid w:val="007A1F57"/>
    <w:rsid w:val="007A4FD0"/>
    <w:rsid w:val="007A5586"/>
    <w:rsid w:val="007B3495"/>
    <w:rsid w:val="007B712E"/>
    <w:rsid w:val="007C1E6C"/>
    <w:rsid w:val="007D5303"/>
    <w:rsid w:val="007D68A9"/>
    <w:rsid w:val="007E1005"/>
    <w:rsid w:val="007E4469"/>
    <w:rsid w:val="007E4976"/>
    <w:rsid w:val="007E64E5"/>
    <w:rsid w:val="007F03AE"/>
    <w:rsid w:val="007F17B3"/>
    <w:rsid w:val="007F4043"/>
    <w:rsid w:val="0081273C"/>
    <w:rsid w:val="008139DC"/>
    <w:rsid w:val="00825642"/>
    <w:rsid w:val="00841AE4"/>
    <w:rsid w:val="008440A5"/>
    <w:rsid w:val="008475E4"/>
    <w:rsid w:val="00861585"/>
    <w:rsid w:val="00863F85"/>
    <w:rsid w:val="00866C0F"/>
    <w:rsid w:val="0087620E"/>
    <w:rsid w:val="008767F5"/>
    <w:rsid w:val="00877A89"/>
    <w:rsid w:val="00881606"/>
    <w:rsid w:val="00884433"/>
    <w:rsid w:val="0088595B"/>
    <w:rsid w:val="008879A0"/>
    <w:rsid w:val="00896900"/>
    <w:rsid w:val="008A0CB0"/>
    <w:rsid w:val="008A1C7C"/>
    <w:rsid w:val="008B4B00"/>
    <w:rsid w:val="008C3A2F"/>
    <w:rsid w:val="008C65AE"/>
    <w:rsid w:val="008E08E1"/>
    <w:rsid w:val="008E10BA"/>
    <w:rsid w:val="008E79A7"/>
    <w:rsid w:val="008F50E5"/>
    <w:rsid w:val="008F5E79"/>
    <w:rsid w:val="00906582"/>
    <w:rsid w:val="00911B8A"/>
    <w:rsid w:val="00915FDA"/>
    <w:rsid w:val="0092112D"/>
    <w:rsid w:val="00921800"/>
    <w:rsid w:val="00922164"/>
    <w:rsid w:val="009236A3"/>
    <w:rsid w:val="00934B52"/>
    <w:rsid w:val="00941216"/>
    <w:rsid w:val="00941699"/>
    <w:rsid w:val="00941BE6"/>
    <w:rsid w:val="009436C4"/>
    <w:rsid w:val="009457B1"/>
    <w:rsid w:val="00946D1B"/>
    <w:rsid w:val="00946F8D"/>
    <w:rsid w:val="00950D18"/>
    <w:rsid w:val="0095496C"/>
    <w:rsid w:val="00983223"/>
    <w:rsid w:val="00987A39"/>
    <w:rsid w:val="009902D7"/>
    <w:rsid w:val="00990C0F"/>
    <w:rsid w:val="00991F5F"/>
    <w:rsid w:val="00997139"/>
    <w:rsid w:val="009A229C"/>
    <w:rsid w:val="009A30D7"/>
    <w:rsid w:val="009A4BFB"/>
    <w:rsid w:val="009A68E4"/>
    <w:rsid w:val="009A71F2"/>
    <w:rsid w:val="009A7FEF"/>
    <w:rsid w:val="009B56E7"/>
    <w:rsid w:val="009C67AC"/>
    <w:rsid w:val="009C6E4D"/>
    <w:rsid w:val="009C7CA6"/>
    <w:rsid w:val="009D1A34"/>
    <w:rsid w:val="009D1C41"/>
    <w:rsid w:val="009D409B"/>
    <w:rsid w:val="009E2C8D"/>
    <w:rsid w:val="009E2FC2"/>
    <w:rsid w:val="009E49FA"/>
    <w:rsid w:val="009F0680"/>
    <w:rsid w:val="009F08E3"/>
    <w:rsid w:val="009F3CEF"/>
    <w:rsid w:val="009F5178"/>
    <w:rsid w:val="009F68B8"/>
    <w:rsid w:val="009F69F4"/>
    <w:rsid w:val="00A00065"/>
    <w:rsid w:val="00A00472"/>
    <w:rsid w:val="00A00D7D"/>
    <w:rsid w:val="00A02AB3"/>
    <w:rsid w:val="00A03532"/>
    <w:rsid w:val="00A04BD6"/>
    <w:rsid w:val="00A052EF"/>
    <w:rsid w:val="00A100D7"/>
    <w:rsid w:val="00A154D2"/>
    <w:rsid w:val="00A206B4"/>
    <w:rsid w:val="00A231B1"/>
    <w:rsid w:val="00A260E8"/>
    <w:rsid w:val="00A30C37"/>
    <w:rsid w:val="00A338F9"/>
    <w:rsid w:val="00A40BFD"/>
    <w:rsid w:val="00A45E1D"/>
    <w:rsid w:val="00A54429"/>
    <w:rsid w:val="00A5549D"/>
    <w:rsid w:val="00A55992"/>
    <w:rsid w:val="00A6267D"/>
    <w:rsid w:val="00A63785"/>
    <w:rsid w:val="00A676C0"/>
    <w:rsid w:val="00A71B58"/>
    <w:rsid w:val="00A72693"/>
    <w:rsid w:val="00A73DF0"/>
    <w:rsid w:val="00A7642E"/>
    <w:rsid w:val="00A77FB4"/>
    <w:rsid w:val="00A80663"/>
    <w:rsid w:val="00A811BF"/>
    <w:rsid w:val="00A820CF"/>
    <w:rsid w:val="00A95673"/>
    <w:rsid w:val="00A971AB"/>
    <w:rsid w:val="00AA1A3A"/>
    <w:rsid w:val="00AA4D3E"/>
    <w:rsid w:val="00AA68DD"/>
    <w:rsid w:val="00AB6A7E"/>
    <w:rsid w:val="00AC0BFA"/>
    <w:rsid w:val="00AC6297"/>
    <w:rsid w:val="00AC7139"/>
    <w:rsid w:val="00AD2F29"/>
    <w:rsid w:val="00AD4525"/>
    <w:rsid w:val="00AD736B"/>
    <w:rsid w:val="00AE0DC9"/>
    <w:rsid w:val="00AE1422"/>
    <w:rsid w:val="00AE1AC6"/>
    <w:rsid w:val="00AE1D8E"/>
    <w:rsid w:val="00AE31C1"/>
    <w:rsid w:val="00AE322E"/>
    <w:rsid w:val="00AE3385"/>
    <w:rsid w:val="00AE3DE1"/>
    <w:rsid w:val="00AE40CF"/>
    <w:rsid w:val="00AE5234"/>
    <w:rsid w:val="00AE77A2"/>
    <w:rsid w:val="00AF7AD7"/>
    <w:rsid w:val="00B0159D"/>
    <w:rsid w:val="00B07E10"/>
    <w:rsid w:val="00B1015E"/>
    <w:rsid w:val="00B129A5"/>
    <w:rsid w:val="00B1363C"/>
    <w:rsid w:val="00B14DCE"/>
    <w:rsid w:val="00B15307"/>
    <w:rsid w:val="00B266E1"/>
    <w:rsid w:val="00B30197"/>
    <w:rsid w:val="00B37271"/>
    <w:rsid w:val="00B377D0"/>
    <w:rsid w:val="00B405C8"/>
    <w:rsid w:val="00B4510D"/>
    <w:rsid w:val="00B4584C"/>
    <w:rsid w:val="00B502D0"/>
    <w:rsid w:val="00B51B92"/>
    <w:rsid w:val="00B56F47"/>
    <w:rsid w:val="00B6024F"/>
    <w:rsid w:val="00B607D2"/>
    <w:rsid w:val="00B728E1"/>
    <w:rsid w:val="00B73720"/>
    <w:rsid w:val="00B73BCA"/>
    <w:rsid w:val="00B814DA"/>
    <w:rsid w:val="00B8171A"/>
    <w:rsid w:val="00B82FCA"/>
    <w:rsid w:val="00B85B2F"/>
    <w:rsid w:val="00B8645E"/>
    <w:rsid w:val="00B90C1D"/>
    <w:rsid w:val="00B915FD"/>
    <w:rsid w:val="00B930F1"/>
    <w:rsid w:val="00B9344D"/>
    <w:rsid w:val="00B93A8B"/>
    <w:rsid w:val="00B94D36"/>
    <w:rsid w:val="00B954F0"/>
    <w:rsid w:val="00B97562"/>
    <w:rsid w:val="00B97EE8"/>
    <w:rsid w:val="00BA4EB1"/>
    <w:rsid w:val="00BB0C85"/>
    <w:rsid w:val="00BB221D"/>
    <w:rsid w:val="00BB2E34"/>
    <w:rsid w:val="00BB4116"/>
    <w:rsid w:val="00BB4E29"/>
    <w:rsid w:val="00BC0C70"/>
    <w:rsid w:val="00BD11D1"/>
    <w:rsid w:val="00BD3727"/>
    <w:rsid w:val="00BE26A8"/>
    <w:rsid w:val="00BE31DC"/>
    <w:rsid w:val="00BF3EBE"/>
    <w:rsid w:val="00BF4BF8"/>
    <w:rsid w:val="00C074CA"/>
    <w:rsid w:val="00C121B2"/>
    <w:rsid w:val="00C13108"/>
    <w:rsid w:val="00C139C4"/>
    <w:rsid w:val="00C16B8F"/>
    <w:rsid w:val="00C23BD4"/>
    <w:rsid w:val="00C32E72"/>
    <w:rsid w:val="00C34C15"/>
    <w:rsid w:val="00C34C24"/>
    <w:rsid w:val="00C44C4C"/>
    <w:rsid w:val="00C46BCE"/>
    <w:rsid w:val="00C51529"/>
    <w:rsid w:val="00C51D1D"/>
    <w:rsid w:val="00C54E86"/>
    <w:rsid w:val="00C60594"/>
    <w:rsid w:val="00C60A27"/>
    <w:rsid w:val="00C622C5"/>
    <w:rsid w:val="00C71607"/>
    <w:rsid w:val="00C84A0B"/>
    <w:rsid w:val="00C9089A"/>
    <w:rsid w:val="00C90DF4"/>
    <w:rsid w:val="00C96620"/>
    <w:rsid w:val="00CA0E04"/>
    <w:rsid w:val="00CA4138"/>
    <w:rsid w:val="00CA71E9"/>
    <w:rsid w:val="00CB06E7"/>
    <w:rsid w:val="00CB0E7E"/>
    <w:rsid w:val="00CB538D"/>
    <w:rsid w:val="00CC045E"/>
    <w:rsid w:val="00CC0C8F"/>
    <w:rsid w:val="00CC1522"/>
    <w:rsid w:val="00CC3FF7"/>
    <w:rsid w:val="00CC4218"/>
    <w:rsid w:val="00CC5598"/>
    <w:rsid w:val="00CC6B96"/>
    <w:rsid w:val="00CC7F45"/>
    <w:rsid w:val="00CD0091"/>
    <w:rsid w:val="00CD3170"/>
    <w:rsid w:val="00CD3CF7"/>
    <w:rsid w:val="00CD3E0E"/>
    <w:rsid w:val="00CE11FF"/>
    <w:rsid w:val="00CE186D"/>
    <w:rsid w:val="00CE225E"/>
    <w:rsid w:val="00CE6A93"/>
    <w:rsid w:val="00CF5C8C"/>
    <w:rsid w:val="00D04FDB"/>
    <w:rsid w:val="00D07F6B"/>
    <w:rsid w:val="00D10051"/>
    <w:rsid w:val="00D10225"/>
    <w:rsid w:val="00D1337E"/>
    <w:rsid w:val="00D140E6"/>
    <w:rsid w:val="00D20623"/>
    <w:rsid w:val="00D21534"/>
    <w:rsid w:val="00D22C7B"/>
    <w:rsid w:val="00D23A39"/>
    <w:rsid w:val="00D30848"/>
    <w:rsid w:val="00D31E8B"/>
    <w:rsid w:val="00D44CEF"/>
    <w:rsid w:val="00D46283"/>
    <w:rsid w:val="00D5397F"/>
    <w:rsid w:val="00D5698A"/>
    <w:rsid w:val="00D62650"/>
    <w:rsid w:val="00D62D7C"/>
    <w:rsid w:val="00D63274"/>
    <w:rsid w:val="00D6437A"/>
    <w:rsid w:val="00D651C7"/>
    <w:rsid w:val="00D65A62"/>
    <w:rsid w:val="00D81B44"/>
    <w:rsid w:val="00D81DC7"/>
    <w:rsid w:val="00D81F79"/>
    <w:rsid w:val="00D8248A"/>
    <w:rsid w:val="00D875A9"/>
    <w:rsid w:val="00D92851"/>
    <w:rsid w:val="00D9358C"/>
    <w:rsid w:val="00D93BD2"/>
    <w:rsid w:val="00D93E40"/>
    <w:rsid w:val="00DA29F1"/>
    <w:rsid w:val="00DA4AF3"/>
    <w:rsid w:val="00DB4A0C"/>
    <w:rsid w:val="00DC2FF7"/>
    <w:rsid w:val="00DC5149"/>
    <w:rsid w:val="00DD6658"/>
    <w:rsid w:val="00DE06F8"/>
    <w:rsid w:val="00DE6B5A"/>
    <w:rsid w:val="00DF45DC"/>
    <w:rsid w:val="00DF5EC8"/>
    <w:rsid w:val="00E002DD"/>
    <w:rsid w:val="00E03CBF"/>
    <w:rsid w:val="00E0416D"/>
    <w:rsid w:val="00E04B97"/>
    <w:rsid w:val="00E07512"/>
    <w:rsid w:val="00E20118"/>
    <w:rsid w:val="00E3030F"/>
    <w:rsid w:val="00E354A7"/>
    <w:rsid w:val="00E37DE8"/>
    <w:rsid w:val="00E42619"/>
    <w:rsid w:val="00E4355B"/>
    <w:rsid w:val="00E458E4"/>
    <w:rsid w:val="00E47A75"/>
    <w:rsid w:val="00E47B47"/>
    <w:rsid w:val="00E54EB1"/>
    <w:rsid w:val="00E57093"/>
    <w:rsid w:val="00E57B78"/>
    <w:rsid w:val="00E600A7"/>
    <w:rsid w:val="00E6319C"/>
    <w:rsid w:val="00E6528A"/>
    <w:rsid w:val="00E673F4"/>
    <w:rsid w:val="00E753C8"/>
    <w:rsid w:val="00E82161"/>
    <w:rsid w:val="00E85350"/>
    <w:rsid w:val="00EA09EB"/>
    <w:rsid w:val="00EA15A6"/>
    <w:rsid w:val="00EA52D4"/>
    <w:rsid w:val="00EA629A"/>
    <w:rsid w:val="00EB02A2"/>
    <w:rsid w:val="00EB22B6"/>
    <w:rsid w:val="00EB74F0"/>
    <w:rsid w:val="00EC2F82"/>
    <w:rsid w:val="00ED09E1"/>
    <w:rsid w:val="00ED34E1"/>
    <w:rsid w:val="00EE45B0"/>
    <w:rsid w:val="00EE5E46"/>
    <w:rsid w:val="00EF13A0"/>
    <w:rsid w:val="00F0009A"/>
    <w:rsid w:val="00F06DC1"/>
    <w:rsid w:val="00F079B0"/>
    <w:rsid w:val="00F07F68"/>
    <w:rsid w:val="00F13A0C"/>
    <w:rsid w:val="00F16B7A"/>
    <w:rsid w:val="00F20459"/>
    <w:rsid w:val="00F231A8"/>
    <w:rsid w:val="00F235E8"/>
    <w:rsid w:val="00F26256"/>
    <w:rsid w:val="00F3339D"/>
    <w:rsid w:val="00F3675F"/>
    <w:rsid w:val="00F37EF2"/>
    <w:rsid w:val="00F41EC9"/>
    <w:rsid w:val="00F4258B"/>
    <w:rsid w:val="00F558E5"/>
    <w:rsid w:val="00F6428E"/>
    <w:rsid w:val="00F66714"/>
    <w:rsid w:val="00F67B28"/>
    <w:rsid w:val="00F800B6"/>
    <w:rsid w:val="00F80F2C"/>
    <w:rsid w:val="00F82DD1"/>
    <w:rsid w:val="00F83FC6"/>
    <w:rsid w:val="00F90E35"/>
    <w:rsid w:val="00F926C6"/>
    <w:rsid w:val="00F94135"/>
    <w:rsid w:val="00F94E9E"/>
    <w:rsid w:val="00F966AA"/>
    <w:rsid w:val="00F96C0C"/>
    <w:rsid w:val="00FA02E5"/>
    <w:rsid w:val="00FA3E97"/>
    <w:rsid w:val="00FA5384"/>
    <w:rsid w:val="00FA5789"/>
    <w:rsid w:val="00FC3228"/>
    <w:rsid w:val="00FC7090"/>
    <w:rsid w:val="00FC74B0"/>
    <w:rsid w:val="00FD05D7"/>
    <w:rsid w:val="00FD0E4E"/>
    <w:rsid w:val="00FD1A4D"/>
    <w:rsid w:val="00FD2F98"/>
    <w:rsid w:val="00FE003D"/>
    <w:rsid w:val="00FE1D83"/>
    <w:rsid w:val="00FE3A3C"/>
    <w:rsid w:val="00FE48EE"/>
    <w:rsid w:val="00FE529A"/>
    <w:rsid w:val="00FE5BDB"/>
    <w:rsid w:val="00FE6594"/>
    <w:rsid w:val="00FF0B3E"/>
    <w:rsid w:val="00FF2BA7"/>
    <w:rsid w:val="00FF4555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DD9"/>
  </w:style>
  <w:style w:type="paragraph" w:styleId="Cmsor1">
    <w:name w:val="heading 1"/>
    <w:basedOn w:val="Norml"/>
    <w:link w:val="Cmsor1Char"/>
    <w:uiPriority w:val="9"/>
    <w:qFormat/>
    <w:rsid w:val="005D4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264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4B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48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4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79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3D9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6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21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39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205C"/>
  </w:style>
  <w:style w:type="paragraph" w:styleId="llb">
    <w:name w:val="footer"/>
    <w:basedOn w:val="Norml"/>
    <w:link w:val="llbChar"/>
    <w:uiPriority w:val="99"/>
    <w:unhideWhenUsed/>
    <w:rsid w:val="0039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205C"/>
  </w:style>
  <w:style w:type="character" w:customStyle="1" w:styleId="apple-converted-space">
    <w:name w:val="apple-converted-space"/>
    <w:basedOn w:val="Bekezdsalapbettpusa"/>
    <w:rsid w:val="00825642"/>
  </w:style>
  <w:style w:type="character" w:styleId="Jegyzethivatkozs">
    <w:name w:val="annotation reference"/>
    <w:basedOn w:val="Bekezdsalapbettpusa"/>
    <w:uiPriority w:val="99"/>
    <w:semiHidden/>
    <w:unhideWhenUsed/>
    <w:rsid w:val="005E19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195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195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19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195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5D44F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04BD6"/>
    <w:rPr>
      <w:color w:val="0000FF"/>
      <w:u w:val="single"/>
    </w:rPr>
  </w:style>
  <w:style w:type="paragraph" w:customStyle="1" w:styleId="cf0">
    <w:name w:val="cf0"/>
    <w:basedOn w:val="Norml"/>
    <w:rsid w:val="00A0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A04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08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7264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A4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istaszerbekezds1">
    <w:name w:val="Listaszerű bekezdés1"/>
    <w:basedOn w:val="Norml"/>
    <w:rsid w:val="00CA0E0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Default">
    <w:name w:val="Default"/>
    <w:rsid w:val="00CA0E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ekezds">
    <w:name w:val="Bekezdés"/>
    <w:basedOn w:val="Norml"/>
    <w:rsid w:val="00CA0E04"/>
    <w:pPr>
      <w:keepLines/>
      <w:overflowPunct w:val="0"/>
      <w:autoSpaceDE w:val="0"/>
      <w:autoSpaceDN w:val="0"/>
      <w:adjustRightInd w:val="0"/>
      <w:spacing w:after="0" w:line="240" w:lineRule="auto"/>
      <w:ind w:firstLine="204"/>
      <w:jc w:val="both"/>
      <w:textAlignment w:val="baseline"/>
    </w:pPr>
    <w:rPr>
      <w:rFonts w:ascii="Times New Roman" w:eastAsia="Calibri" w:hAnsi="Times New Roman" w:cs="Times New Roman"/>
      <w:noProof/>
      <w:sz w:val="24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41A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1A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41AE4"/>
    <w:rPr>
      <w:vertAlign w:val="superscript"/>
    </w:rPr>
  </w:style>
  <w:style w:type="paragraph" w:styleId="Szvegtrzs">
    <w:name w:val="Body Text"/>
    <w:basedOn w:val="Norml"/>
    <w:link w:val="SzvegtrzsChar"/>
    <w:semiHidden/>
    <w:rsid w:val="006D34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6D345C"/>
    <w:rPr>
      <w:rFonts w:ascii="Arial" w:eastAsia="Times New Roman" w:hAnsi="Arial" w:cs="Times New Roman"/>
      <w:sz w:val="24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48B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4Char">
    <w:name w:val="Címsor 4 Char"/>
    <w:basedOn w:val="Bekezdsalapbettpusa"/>
    <w:link w:val="Cmsor4"/>
    <w:uiPriority w:val="9"/>
    <w:rsid w:val="004248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799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incstrkz">
    <w:name w:val="No Spacing"/>
    <w:uiPriority w:val="1"/>
    <w:qFormat/>
    <w:rsid w:val="00B94D3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AA2B4-92CF-4DF3-A804-37707911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1303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</cp:lastModifiedBy>
  <cp:revision>2</cp:revision>
  <cp:lastPrinted>2018-01-03T08:20:00Z</cp:lastPrinted>
  <dcterms:created xsi:type="dcterms:W3CDTF">2019-02-06T08:10:00Z</dcterms:created>
  <dcterms:modified xsi:type="dcterms:W3CDTF">2019-02-06T08:10:00Z</dcterms:modified>
</cp:coreProperties>
</file>