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bookmarkStart w:id="0" w:name="_GoBack"/>
      <w:bookmarkEnd w:id="0"/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 w:rsidR="00793E89"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 w:rsidR="00793E89"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 w:rsidR="00793E89"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 w:rsidR="00793E89"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 w:rsidR="00793E89"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793E89"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 w:rsidR="00793E89"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 w:rsidR="00793E89"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 w:rsidR="00793E89"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 w:rsidR="00793E89"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793E89"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793E89"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 w:rsidR="00793E89"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Kalóz-Fregatt étterem (Herczig)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 w:rsidR="00793E89"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 w:rsidR="00793E89"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 w:rsidR="00793E89"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 w:rsidR="00793E89"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 w:rsidR="00793E89"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 w:rsidR="00793E89"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 w:rsidR="00793E89"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914EC4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Gesztenye fasor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 w:rsidR="00793E89"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 w:rsidR="00793E89"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 w:rsidR="00793E89"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 w:rsidR="00793E89"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 w:rsidR="00793E89"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 w:rsidR="00793E89"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 w:rsidR="00793E89"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793E89"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3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54C53">
              <w:rPr>
                <w:rStyle w:val="Lbjegyzet-hivatkozs"/>
                <w:color w:val="000000"/>
                <w:sz w:val="18"/>
                <w:szCs w:val="18"/>
              </w:rPr>
              <w:footnoteReference w:id="4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Környei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Ugron-Villa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Mikovényi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793E89"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92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55/b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60/b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Vadász kastély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DC44F0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8961AB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 w:rsidR="00793E89"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 w:rsidR="00793E89"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 w:rsidR="00793E89"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 w:rsidR="00793E89"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 w:rsidR="00793E89"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 w:rsidR="00793E89"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 w:rsidR="00793E89"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 w:rsidR="00793E89"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E25F1F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5" w:history="1">
              <w:r w:rsidR="00793E89"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E25F1F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A0" w:rsidRDefault="00AB41A0" w:rsidP="00793E89">
      <w:r>
        <w:separator/>
      </w:r>
    </w:p>
  </w:endnote>
  <w:endnote w:type="continuationSeparator" w:id="0">
    <w:p w:rsidR="00AB41A0" w:rsidRDefault="00AB41A0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A0" w:rsidRDefault="00AB41A0" w:rsidP="00793E89">
      <w:r>
        <w:separator/>
      </w:r>
    </w:p>
  </w:footnote>
  <w:footnote w:type="continuationSeparator" w:id="0">
    <w:p w:rsidR="00AB41A0" w:rsidRDefault="00AB41A0" w:rsidP="00793E89">
      <w:r>
        <w:continuationSeparator/>
      </w:r>
    </w:p>
  </w:footnote>
  <w:footnote w:id="1">
    <w:p w:rsidR="00914EC4" w:rsidRDefault="00914EC4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105. sorát hatályon kívül helyezte a 21/2017. (IX.29.) önkormányzati rendelet 1. §-a. Hatálytalan: 2017. október 4-től.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pontja;  Hatályos: 2015. június 3-tól</w:t>
      </w:r>
    </w:p>
  </w:footnote>
  <w:footnote w:id="3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4">
    <w:p w:rsidR="00A54C53" w:rsidRDefault="00A54C53">
      <w:pPr>
        <w:pStyle w:val="Lbjegyzetszveg"/>
      </w:pPr>
      <w:r>
        <w:rPr>
          <w:rStyle w:val="Lbjegyzet-hivatkozs"/>
        </w:rPr>
        <w:footnoteRef/>
      </w:r>
      <w:r>
        <w:t xml:space="preserve"> A 199. sort hatályon kívül helyezte a 7/2017. (III.30.) önkormányzati rendelet. Hatálytalan 2017. március 31-től.</w:t>
      </w:r>
    </w:p>
  </w:footnote>
  <w:footnote w:id="5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  <w:footnote w:id="6">
    <w:p w:rsidR="00DC44F0" w:rsidRDefault="00DC44F0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285. sorát hatályon kívül helyezte a 13/2017. (VI.2.) önkormányzati rendelet 1. §-a. Hatálytalan: 2017. június 5-től.</w:t>
      </w:r>
    </w:p>
  </w:footnote>
  <w:footnote w:id="7">
    <w:p w:rsidR="008961AB" w:rsidRDefault="008961AB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287. sorát hatályon kívül helyezte a 18/2016. (VI.30.) önkormányzati rendelet 1. §-a. Hatálytalan: 2016.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zvegtrzsbehzssal31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pStyle w:val="lista1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2F0817"/>
    <w:rsid w:val="00344BA9"/>
    <w:rsid w:val="0047111A"/>
    <w:rsid w:val="006C6C6F"/>
    <w:rsid w:val="00793E89"/>
    <w:rsid w:val="008961AB"/>
    <w:rsid w:val="00914EC4"/>
    <w:rsid w:val="00A54C53"/>
    <w:rsid w:val="00AB41A0"/>
    <w:rsid w:val="00D0492F"/>
    <w:rsid w:val="00DC44F0"/>
    <w:rsid w:val="00E25F1F"/>
    <w:rsid w:val="00E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ta_helyiv&#233;dk&#233;pekAdy_Endre_utparosady_u_10_1.jpg" TargetMode="External"/><Relationship Id="rId13" Type="http://schemas.openxmlformats.org/officeDocument/2006/relationships/hyperlink" Target="file:///\\Tata_helyiv&#233;dk&#233;pekAdy_Endre_utparosady_u_36.jpg" TargetMode="External"/><Relationship Id="rId18" Type="http://schemas.openxmlformats.org/officeDocument/2006/relationships/hyperlink" Target="file:///\\Tata_helyiv&#233;dk&#233;pekAgostyani_utcaagostyani_u_20_1.jpg" TargetMode="External"/><Relationship Id="rId26" Type="http://schemas.openxmlformats.org/officeDocument/2006/relationships/hyperlink" Target="file:///\\Tata_helyiv&#233;dk&#233;pek!ujfelvbajcsy_zsbajcsy_zs_32.jpg" TargetMode="External"/><Relationship Id="rId39" Type="http://schemas.openxmlformats.org/officeDocument/2006/relationships/hyperlink" Target="file:///\\Tata_helyiv&#233;dk&#233;pek!ujfelvujreti_uujreti_10_1.JP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Tata_helyiv&#233;dk&#233;pekBajcsy-Zsilinszky_Endre_utcabajcsy_u_02_1.jpg" TargetMode="External"/><Relationship Id="rId34" Type="http://schemas.openxmlformats.org/officeDocument/2006/relationships/hyperlink" Target="file:///\\Tata_helyiv&#233;dk&#233;pekKastely_terkastely_ter_04.jpg" TargetMode="External"/><Relationship Id="rId42" Type="http://schemas.openxmlformats.org/officeDocument/2006/relationships/hyperlink" Target="file:///\\Tata_helyiv&#233;dk&#233;pek!ujfelvujvilag_uujvilag_04_1.JP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Tata_helyiv&#233;dk&#233;pekAdy_Endre_utparosady_u_34.jpg" TargetMode="External"/><Relationship Id="rId17" Type="http://schemas.openxmlformats.org/officeDocument/2006/relationships/hyperlink" Target="file:///\\Tata_helyiv&#233;dk&#233;pekAgostyani_utcaagostyani_u_15.jpg" TargetMode="External"/><Relationship Id="rId25" Type="http://schemas.openxmlformats.org/officeDocument/2006/relationships/hyperlink" Target="file:///\\Tata_helyiv&#233;dk&#233;pek!ujfelvbajcsy_zsbajcsy_zs_30_1.jpg" TargetMode="External"/><Relationship Id="rId33" Type="http://schemas.openxmlformats.org/officeDocument/2006/relationships/hyperlink" Target="file:///\\Tata_helyiv&#233;dk&#233;pekKastely_terkastely_ter_03_1.jpg" TargetMode="External"/><Relationship Id="rId38" Type="http://schemas.openxmlformats.org/officeDocument/2006/relationships/hyperlink" Target="file:///\\Tata_helyiv&#233;dk&#233;pek!ujfelvujreti_uujreti_05_07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Tata_helyiv&#233;dk&#233;pekAgostyani_utcaagostyani_u_08.jpg" TargetMode="External"/><Relationship Id="rId20" Type="http://schemas.openxmlformats.org/officeDocument/2006/relationships/hyperlink" Target="file:///\\Tata_helyiv&#233;dk&#233;pekAgostyani_utcaagostyani_u_26.jpg" TargetMode="External"/><Relationship Id="rId29" Type="http://schemas.openxmlformats.org/officeDocument/2006/relationships/hyperlink" Target="file:///\\Tata_helyiv&#233;dk&#233;pekHajdu_utcahajdu_u_6.jpg" TargetMode="External"/><Relationship Id="rId41" Type="http://schemas.openxmlformats.org/officeDocument/2006/relationships/hyperlink" Target="file:///\\Tata_helyiv&#233;dk&#233;pek!ujfelvujvilag_uujvilag_02_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ata_helyiv&#233;dk&#233;pekAdy_Endre_utparosady_u_32.jpg" TargetMode="External"/><Relationship Id="rId24" Type="http://schemas.openxmlformats.org/officeDocument/2006/relationships/hyperlink" Target="file:///\\Tata_helyiv&#233;dk&#233;pekBajcsy-Zsilinszky_Endre_utcabajcsy_u_12.jpg" TargetMode="External"/><Relationship Id="rId32" Type="http://schemas.openxmlformats.org/officeDocument/2006/relationships/hyperlink" Target="file:///\\Tata_helyiv&#233;dk&#233;pekKastely_terkast&#233;ly_ter_01.jpg" TargetMode="External"/><Relationship Id="rId37" Type="http://schemas.openxmlformats.org/officeDocument/2006/relationships/hyperlink" Target="file:///\\Tata_helyiv&#233;dk&#233;pek!ujfelvujreti_uujreti_03.JPG" TargetMode="External"/><Relationship Id="rId40" Type="http://schemas.openxmlformats.org/officeDocument/2006/relationships/hyperlink" Target="file:///\\Tata_helyiv&#233;dk&#233;pek!ujfelvujreti_uujreti_11.JPG" TargetMode="External"/><Relationship Id="rId45" Type="http://schemas.openxmlformats.org/officeDocument/2006/relationships/hyperlink" Target="file:///\\Tata_helyiv&#233;dk&#233;pek!ujfelvujvilag_uujvilag_14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ata_helyiv&#233;dk&#233;pekAgostyani_utcaagostyani_u_07_1.jpg" TargetMode="External"/><Relationship Id="rId23" Type="http://schemas.openxmlformats.org/officeDocument/2006/relationships/hyperlink" Target="file:///\\Tata_helyiv&#233;dk&#233;pek!ujfelv!bme_tanulm_fotokbajcsy_p&#225;ratlanbajcsy_11_2712.JPG" TargetMode="External"/><Relationship Id="rId28" Type="http://schemas.openxmlformats.org/officeDocument/2006/relationships/hyperlink" Target="file:///\\Tata_helyiv&#233;dk&#233;pekHajdu_utcahajdu_u_1.jpg" TargetMode="External"/><Relationship Id="rId36" Type="http://schemas.openxmlformats.org/officeDocument/2006/relationships/hyperlink" Target="file:///\\Tata_helyiv&#233;dk&#233;pekMoricz_Zsigmond_term&#243;ricz_ter_01_1.jpg" TargetMode="External"/><Relationship Id="rId10" Type="http://schemas.openxmlformats.org/officeDocument/2006/relationships/hyperlink" Target="file:///\\Tata_helyiv&#233;dk&#233;pekAdy_Endre_utparosady_u_24.jpg" TargetMode="External"/><Relationship Id="rId19" Type="http://schemas.openxmlformats.org/officeDocument/2006/relationships/hyperlink" Target="file:///\\Tata_helyiv&#233;dk&#233;pekAgostyani_utcaagostyani_u_22_1.jpg" TargetMode="External"/><Relationship Id="rId31" Type="http://schemas.openxmlformats.org/officeDocument/2006/relationships/hyperlink" Target="file:///\\Tata_helyiv&#233;dk&#233;pekHajdu_utcahajdu_u_12.jpg" TargetMode="External"/><Relationship Id="rId44" Type="http://schemas.openxmlformats.org/officeDocument/2006/relationships/hyperlink" Target="file:///\\Tata_helyiv&#233;dk&#233;pek!ujfelvujvilag_uujvilag_0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ata_helyiv&#233;dk&#233;pekAdy_Endre_utparatlanady_u_17.jpg" TargetMode="External"/><Relationship Id="rId14" Type="http://schemas.openxmlformats.org/officeDocument/2006/relationships/hyperlink" Target="file:///\\Tata_helyiv&#233;dk&#233;pek!ujfelvady_52.jpg" TargetMode="External"/><Relationship Id="rId22" Type="http://schemas.openxmlformats.org/officeDocument/2006/relationships/hyperlink" Target="file:///\\Tata_helyiv&#233;dk&#233;pek!ujfelv!bme_tanulm_fotokbajcsy_p&#225;ratlanbajcsy_9_2674.JPG" TargetMode="External"/><Relationship Id="rId27" Type="http://schemas.openxmlformats.org/officeDocument/2006/relationships/hyperlink" Target="file:///\\Tata_helyiv&#233;dk&#233;pek!ujfelvbajcsy_zsbajcsy_zs_34.jpg" TargetMode="External"/><Relationship Id="rId30" Type="http://schemas.openxmlformats.org/officeDocument/2006/relationships/hyperlink" Target="file:///\\Tata_helyiv&#233;dk&#233;pekHajdu_utcahajdu_u_7.jpg" TargetMode="External"/><Relationship Id="rId35" Type="http://schemas.openxmlformats.org/officeDocument/2006/relationships/hyperlink" Target="file:///\\Tata_helyiv&#233;dk&#233;pekKatona_utcakatona_u_02_2.jpg" TargetMode="External"/><Relationship Id="rId43" Type="http://schemas.openxmlformats.org/officeDocument/2006/relationships/hyperlink" Target="file:///\\Tata_helyiv&#233;dk&#233;pek!ujfelvujvilag_uujvilag_06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1833-24AB-4F80-83E7-9BAB9276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2328</Words>
  <Characters>16067</Characters>
  <Application>Microsoft Office Word</Application>
  <DocSecurity>4</DocSecurity>
  <Lines>133</Lines>
  <Paragraphs>36</Paragraphs>
  <ScaleCrop>false</ScaleCrop>
  <Company/>
  <LinksUpToDate>false</LinksUpToDate>
  <CharactersWithSpaces>18359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2</cp:revision>
  <dcterms:created xsi:type="dcterms:W3CDTF">2018-10-18T11:59:00Z</dcterms:created>
  <dcterms:modified xsi:type="dcterms:W3CDTF">2018-10-18T11:59:00Z</dcterms:modified>
</cp:coreProperties>
</file>