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46" w:rsidRPr="003D3DF3" w:rsidRDefault="00586046" w:rsidP="00586046">
      <w:pPr>
        <w:pageBreakBefore/>
        <w:autoSpaceDE w:val="0"/>
        <w:rPr>
          <w:rFonts w:eastAsia="Calibri"/>
          <w:b/>
          <w:i/>
        </w:rPr>
      </w:pPr>
      <w:r w:rsidRPr="003D3DF3">
        <w:rPr>
          <w:rFonts w:eastAsia="Calibri"/>
          <w:b/>
          <w:i/>
        </w:rPr>
        <w:t>1.sz.Függelék</w:t>
      </w:r>
    </w:p>
    <w:p w:rsidR="00586046" w:rsidRPr="003D3DF3" w:rsidRDefault="00586046" w:rsidP="00586046">
      <w:pPr>
        <w:autoSpaceDE w:val="0"/>
        <w:jc w:val="center"/>
        <w:rPr>
          <w:rFonts w:eastAsia="Calibri"/>
          <w:b/>
        </w:rPr>
      </w:pPr>
      <w:r w:rsidRPr="003D3DF3">
        <w:rPr>
          <w:rFonts w:eastAsia="Calibri"/>
          <w:b/>
        </w:rPr>
        <w:t>A</w:t>
      </w:r>
      <w:r w:rsidRPr="003D3DF3">
        <w:rPr>
          <w:rFonts w:eastAsia="Calibri"/>
          <w:b/>
          <w:strike/>
          <w:color w:val="FF0000"/>
        </w:rPr>
        <w:t xml:space="preserve"> </w:t>
      </w:r>
      <w:r w:rsidRPr="003D3DF3">
        <w:rPr>
          <w:rFonts w:eastAsia="Calibri"/>
          <w:b/>
        </w:rPr>
        <w:t>partnerek minimális tájékoztatási formája</w:t>
      </w:r>
    </w:p>
    <w:p w:rsidR="00586046" w:rsidRPr="003D3DF3" w:rsidRDefault="00586046" w:rsidP="00586046">
      <w:pPr>
        <w:autoSpaceDE w:val="0"/>
        <w:jc w:val="center"/>
        <w:rPr>
          <w:rFonts w:eastAsia="Calibri"/>
          <w:b/>
          <w:i/>
        </w:rPr>
      </w:pPr>
      <w:r w:rsidRPr="003D3DF3">
        <w:rPr>
          <w:rFonts w:eastAsia="Calibri"/>
          <w:b/>
          <w:i/>
        </w:rPr>
        <w:t>(314/2012. (XI.8.) Kormányrendelet 29.§ és 29/A.§ alapján)</w:t>
      </w:r>
    </w:p>
    <w:p w:rsidR="00586046" w:rsidRPr="003D3DF3" w:rsidRDefault="00586046" w:rsidP="00586046">
      <w:pPr>
        <w:autoSpaceDE w:val="0"/>
        <w:jc w:val="center"/>
        <w:rPr>
          <w:rFonts w:eastAsia="Calibri"/>
          <w:b/>
          <w:i/>
        </w:rPr>
      </w:pPr>
    </w:p>
    <w:p w:rsidR="00586046" w:rsidRPr="003D3DF3" w:rsidRDefault="00586046" w:rsidP="00586046">
      <w:pPr>
        <w:autoSpaceDE w:val="0"/>
        <w:ind w:left="1068"/>
        <w:jc w:val="center"/>
        <w:rPr>
          <w:rFonts w:eastAsia="Calibri"/>
          <w:i/>
        </w:rPr>
      </w:pPr>
    </w:p>
    <w:p w:rsidR="00586046" w:rsidRPr="003D3DF3" w:rsidRDefault="00E84793" w:rsidP="00586046">
      <w:pPr>
        <w:tabs>
          <w:tab w:val="left" w:pos="1800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-3.55pt;width:452.4pt;height:583.8pt;z-index:25166028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093"/>
                    <w:gridCol w:w="2268"/>
                    <w:gridCol w:w="2410"/>
                    <w:gridCol w:w="2278"/>
                  </w:tblGrid>
                  <w:tr w:rsidR="00586046"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</w:tcBorders>
                        <w:shd w:val="clear" w:color="auto" w:fill="D9D9D9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center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jc w:val="center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tabs>
                            <w:tab w:val="center" w:pos="955"/>
                          </w:tabs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  <w:t>ELJÁRÁS TÍPUSA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  <w:t>ELŐZETES TÁJÉKOZTATÁS</w:t>
                        </w:r>
                      </w:p>
                      <w:p w:rsidR="00586046" w:rsidRDefault="00586046">
                        <w:pPr>
                          <w:autoSpaceDE w:val="0"/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  <w:t>MÓDJA</w:t>
                        </w:r>
                      </w:p>
                    </w:tc>
                    <w:tc>
                      <w:tcPr>
                        <w:tcW w:w="2278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center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  <w:t>ELFOGADÁS ELŐTTI VÉLEMÉNYEZÉS MÓDJA</w:t>
                        </w:r>
                      </w:p>
                      <w:p w:rsidR="00586046" w:rsidRDefault="00586046">
                        <w:pPr>
                          <w:autoSpaceDE w:val="0"/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z w:val="20"/>
                            <w:szCs w:val="20"/>
                          </w:rPr>
                          <w:t>(MUNKAKÖZI TÁJÉKOZTATÁS)</w:t>
                        </w:r>
                      </w:p>
                    </w:tc>
                  </w:tr>
                  <w:tr w:rsidR="00586046">
                    <w:trPr>
                      <w:trHeight w:val="1204"/>
                    </w:trPr>
                    <w:tc>
                      <w:tcPr>
                        <w:tcW w:w="2093" w:type="dxa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  <w:smallCaps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mallCaps/>
                            <w:sz w:val="22"/>
                            <w:szCs w:val="22"/>
                          </w:rPr>
                          <w:t>Településfejlesztési Koncepció és Integrált Településfejlesztési Stratégia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double" w:sz="1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készítése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snapToGrid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közterületi hirdetőfelület,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4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lakossági fórum,</w:t>
                        </w:r>
                      </w:p>
                    </w:tc>
                    <w:tc>
                      <w:tcPr>
                        <w:tcW w:w="2278" w:type="dxa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közterületi hirdetőfelület,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lakossági fórum,</w:t>
                        </w:r>
                      </w:p>
                    </w:tc>
                  </w:tr>
                  <w:tr w:rsidR="00586046">
                    <w:trPr>
                      <w:trHeight w:val="1377"/>
                    </w:trPr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  <w:smallCaps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mallCaps/>
                            <w:sz w:val="22"/>
                            <w:szCs w:val="22"/>
                          </w:rPr>
                          <w:t>Településfejlesztési Koncepció és Integrált Településfejlesztési Stratégia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módosítása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snapToGrid w:val="0"/>
                          <w:ind w:left="176" w:hanging="176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 xml:space="preserve">közterületi hirdetőfelület </w:t>
                        </w:r>
                      </w:p>
                      <w:p w:rsidR="00586046" w:rsidRDefault="00586046">
                        <w:pPr>
                          <w:tabs>
                            <w:tab w:val="left" w:pos="33"/>
                          </w:tabs>
                          <w:autoSpaceDE w:val="0"/>
                          <w:ind w:left="175" w:right="-108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vagy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</w:tc>
                  </w:tr>
                  <w:tr w:rsidR="00586046">
                    <w:trPr>
                      <w:trHeight w:val="794"/>
                    </w:trPr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  <w:smallCaps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mallCaps/>
                            <w:sz w:val="22"/>
                            <w:szCs w:val="22"/>
                          </w:rPr>
                          <w:t>Településképi Arculati Kézikönyv (TAK)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készítése, módosítása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snapToGrid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közterületi hirdetőfelület,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lakossági fórum,</w:t>
                        </w:r>
                      </w:p>
                    </w:tc>
                    <w:tc>
                      <w:tcPr>
                        <w:tcW w:w="22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közterületi hirdetőfelület,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lakossági fórum,</w:t>
                        </w:r>
                      </w:p>
                    </w:tc>
                  </w:tr>
                  <w:tr w:rsidR="00586046">
                    <w:trPr>
                      <w:trHeight w:val="693"/>
                    </w:trPr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  <w:smallCaps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mallCaps/>
                            <w:sz w:val="22"/>
                            <w:szCs w:val="22"/>
                          </w:rPr>
                          <w:t xml:space="preserve">Településképi Rendelet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készítése, módosítása</w:t>
                        </w: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snapToGrid w:val="0"/>
                          <w:ind w:left="332" w:hanging="332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</w:tr>
                  <w:tr w:rsidR="00586046">
                    <w:trPr>
                      <w:trHeight w:val="1113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  <w:smallCaps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mallCaps/>
                            <w:sz w:val="22"/>
                            <w:szCs w:val="22"/>
                          </w:rPr>
                          <w:t xml:space="preserve">Településrendezési Eszközök </w:t>
                        </w: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  <w:smallCaps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smallCaps/>
                            <w:sz w:val="22"/>
                            <w:szCs w:val="22"/>
                          </w:rPr>
                          <w:t>(TRE)</w:t>
                        </w: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</w:rPr>
                        </w:pP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5"/>
                          </w:numPr>
                          <w:autoSpaceDE w:val="0"/>
                          <w:spacing w:before="120" w:after="120"/>
                          <w:ind w:left="142" w:hanging="14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Településszerkezeti Terv (TSZT),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5"/>
                          </w:numPr>
                          <w:autoSpaceDE w:val="0"/>
                          <w:ind w:left="142" w:hanging="14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Építési Szabályzat (HÉSZ) és Szabályozási Terv (SZT)</w:t>
                        </w: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teljes eljárás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snapToGrid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közterületi hirdetőfelület,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6"/>
                          </w:tabs>
                          <w:autoSpaceDE w:val="0"/>
                          <w:ind w:left="176" w:hanging="176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lakossági fórum,</w:t>
                        </w:r>
                      </w:p>
                    </w:tc>
                    <w:tc>
                      <w:tcPr>
                        <w:tcW w:w="22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közterületi hirdetőfelület,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helyi 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önkormányzati honlap,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lakossági fórum,</w:t>
                        </w:r>
                      </w:p>
                    </w:tc>
                  </w:tr>
                  <w:tr w:rsidR="00586046">
                    <w:trPr>
                      <w:trHeight w:val="670"/>
                    </w:trPr>
                    <w:tc>
                      <w:tcPr>
                        <w:tcW w:w="20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egyszerűsített eljárás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autoSpaceDE w:val="0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ind w:left="601" w:hanging="425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>
                        <w:pPr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ind w:left="743" w:hanging="425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</w:tr>
                  <w:tr w:rsidR="00586046">
                    <w:trPr>
                      <w:trHeight w:val="2854"/>
                    </w:trPr>
                    <w:tc>
                      <w:tcPr>
                        <w:tcW w:w="20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tárgyalásos eljárás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7"/>
                          </w:numPr>
                          <w:autoSpaceDE w:val="0"/>
                          <w:ind w:left="175" w:hanging="119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Nemzetgazdasági szempontból kiemelt jelentőségű</w:t>
                        </w: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  <w:i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sz w:val="22"/>
                            <w:szCs w:val="22"/>
                          </w:rPr>
                          <w:t xml:space="preserve">vagy    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7"/>
                          </w:numPr>
                          <w:autoSpaceDE w:val="0"/>
                          <w:ind w:left="175" w:hanging="119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 xml:space="preserve">Képviselő-testületi döntéssel kiemelt fejlesztési területté nyilvánított </w:t>
                        </w:r>
                      </w:p>
                      <w:p w:rsidR="00586046" w:rsidRDefault="00586046">
                        <w:pPr>
                          <w:autoSpaceDE w:val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területen megvalósítandó beruházás érdekében</w:t>
                        </w: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</w:tr>
                  <w:tr w:rsidR="00586046">
                    <w:trPr>
                      <w:trHeight w:val="904"/>
                    </w:trPr>
                    <w:tc>
                      <w:tcPr>
                        <w:tcW w:w="20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tárgyalásos eljárás</w:t>
                        </w:r>
                        <w:r>
                          <w:rPr>
                            <w:rFonts w:ascii="Arial Narrow" w:eastAsia="Calibri" w:hAnsi="Arial Narrow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3"/>
                          </w:numPr>
                          <w:autoSpaceDE w:val="0"/>
                          <w:ind w:left="175" w:hanging="119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kihirdetett vészhelyzet esetén</w:t>
                        </w:r>
                      </w:p>
                      <w:p w:rsidR="00586046" w:rsidRDefault="00586046">
                        <w:pPr>
                          <w:autoSpaceDE w:val="0"/>
                          <w:ind w:right="-108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 xml:space="preserve">közterületi hirdetőfelület </w:t>
                        </w:r>
                      </w:p>
                      <w:p w:rsidR="00586046" w:rsidRDefault="00586046">
                        <w:pPr>
                          <w:tabs>
                            <w:tab w:val="left" w:pos="33"/>
                          </w:tabs>
                          <w:autoSpaceDE w:val="0"/>
                          <w:ind w:left="175" w:right="-108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>vagy</w:t>
                        </w:r>
                      </w:p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</w:rPr>
                          <w:t xml:space="preserve">önkormányzati honlap </w:t>
                        </w:r>
                      </w:p>
                    </w:tc>
                  </w:tr>
                  <w:tr w:rsidR="00586046">
                    <w:trPr>
                      <w:trHeight w:val="990"/>
                    </w:trPr>
                    <w:tc>
                      <w:tcPr>
                        <w:tcW w:w="20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>
                        <w:pPr>
                          <w:autoSpaceDE w:val="0"/>
                          <w:snapToGrid w:val="0"/>
                          <w:rPr>
                            <w:rFonts w:ascii="Arial Narrow" w:eastAsia="Calibri" w:hAnsi="Arial Narrow"/>
                            <w:b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</w:rPr>
                          <w:t>állami főépítészi eljárás</w:t>
                        </w: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86046" w:rsidRDefault="00586046">
                        <w:pPr>
                          <w:autoSpaceDE w:val="0"/>
                          <w:snapToGrid w:val="0"/>
                          <w:jc w:val="both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  <w:tc>
                      <w:tcPr>
                        <w:tcW w:w="22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86046" w:rsidRDefault="00586046" w:rsidP="00586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"/>
                          </w:tabs>
                          <w:autoSpaceDE w:val="0"/>
                          <w:snapToGrid w:val="0"/>
                          <w:ind w:left="175" w:right="-108" w:hanging="182"/>
                          <w:rPr>
                            <w:rFonts w:ascii="Arial Narrow" w:eastAsia="Calibri" w:hAnsi="Arial Narrow"/>
                          </w:rPr>
                        </w:pPr>
                      </w:p>
                    </w:tc>
                  </w:tr>
                </w:tbl>
                <w:p w:rsidR="00586046" w:rsidRDefault="00586046" w:rsidP="0058604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D4685A" w:rsidRPr="003D3DF3" w:rsidRDefault="007362D4"/>
    <w:sectPr w:rsidR="00D4685A" w:rsidRPr="003D3DF3" w:rsidSect="0051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518" w:hanging="450"/>
      </w:pPr>
    </w:lvl>
  </w:abstractNum>
  <w:abstractNum w:abstractNumId="4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7"/>
    <w:multiLevelType w:val="singleLevel"/>
    <w:tmpl w:val="00000007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450" w:hanging="450"/>
      </w:pPr>
    </w:lvl>
  </w:abstractNum>
  <w:abstractNum w:abstractNumId="6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1518" w:hanging="4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046"/>
    <w:rsid w:val="001F0E95"/>
    <w:rsid w:val="0020475D"/>
    <w:rsid w:val="003D3DF3"/>
    <w:rsid w:val="00426C90"/>
    <w:rsid w:val="004A266E"/>
    <w:rsid w:val="00513A39"/>
    <w:rsid w:val="00586046"/>
    <w:rsid w:val="006A46BC"/>
    <w:rsid w:val="006B2035"/>
    <w:rsid w:val="006B2FD7"/>
    <w:rsid w:val="007362D4"/>
    <w:rsid w:val="00763C4A"/>
    <w:rsid w:val="007C6A20"/>
    <w:rsid w:val="007E4DF9"/>
    <w:rsid w:val="00802D5B"/>
    <w:rsid w:val="00984986"/>
    <w:rsid w:val="00985FD0"/>
    <w:rsid w:val="009C314F"/>
    <w:rsid w:val="00CF602F"/>
    <w:rsid w:val="00DA56F8"/>
    <w:rsid w:val="00DD3E24"/>
    <w:rsid w:val="00E84793"/>
    <w:rsid w:val="00FE2F09"/>
    <w:rsid w:val="00FF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6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szveg1">
    <w:name w:val="Jegyzetszöveg1"/>
    <w:basedOn w:val="Norml"/>
    <w:rsid w:val="00586046"/>
  </w:style>
  <w:style w:type="paragraph" w:styleId="Listaszerbekezds">
    <w:name w:val="List Paragraph"/>
    <w:basedOn w:val="Norml"/>
    <w:qFormat/>
    <w:rsid w:val="00586046"/>
    <w:pPr>
      <w:spacing w:after="160" w:line="25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xt-be">
    <w:name w:val="text-be"/>
    <w:basedOn w:val="Norml"/>
    <w:rsid w:val="00586046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jc w:val="both"/>
    </w:pPr>
    <w:rPr>
      <w:rFonts w:ascii="Arial" w:hAnsi="Arial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107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3</cp:revision>
  <cp:lastPrinted>2017-06-19T07:56:00Z</cp:lastPrinted>
  <dcterms:created xsi:type="dcterms:W3CDTF">2017-06-28T06:05:00Z</dcterms:created>
  <dcterms:modified xsi:type="dcterms:W3CDTF">2017-06-28T06:06:00Z</dcterms:modified>
</cp:coreProperties>
</file>