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33D" w:rsidRPr="00F8133D" w:rsidRDefault="0066118F" w:rsidP="00F8133D">
      <w:pPr>
        <w:pStyle w:val="Cmsor3"/>
        <w:spacing w:before="0" w:after="0"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3</w:t>
      </w:r>
      <w:r w:rsidR="00F8133D" w:rsidRPr="00F8133D">
        <w:rPr>
          <w:rFonts w:ascii="Times New Roman" w:hAnsi="Times New Roman"/>
          <w:b w:val="0"/>
          <w:bCs w:val="0"/>
          <w:sz w:val="24"/>
          <w:szCs w:val="24"/>
        </w:rPr>
        <w:t xml:space="preserve">. függelék a 3/2015.(II.27.) önkormányzati rendelethez </w:t>
      </w:r>
    </w:p>
    <w:p w:rsidR="00F8133D" w:rsidRPr="00F8133D" w:rsidRDefault="00F8133D" w:rsidP="00F8133D">
      <w:pPr>
        <w:rPr>
          <w:lang w:eastAsia="hu-HU"/>
        </w:rPr>
      </w:pPr>
    </w:p>
    <w:p w:rsidR="00FE5907" w:rsidRPr="00DF1F39" w:rsidRDefault="00FE5907" w:rsidP="00FE5907">
      <w:pPr>
        <w:pStyle w:val="Cmsor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F1F39">
        <w:rPr>
          <w:rFonts w:ascii="Times New Roman" w:hAnsi="Times New Roman"/>
          <w:sz w:val="24"/>
          <w:szCs w:val="24"/>
        </w:rPr>
        <w:t>KÉRELEM</w:t>
      </w:r>
    </w:p>
    <w:p w:rsidR="00FE5907" w:rsidRPr="00DF1F39" w:rsidRDefault="00FE5907" w:rsidP="00FE5907">
      <w:pPr>
        <w:pStyle w:val="Cmsor3"/>
        <w:spacing w:before="0" w:after="0"/>
        <w:jc w:val="center"/>
        <w:rPr>
          <w:rFonts w:ascii="Times New Roman" w:hAnsi="Times New Roman"/>
          <w:smallCaps/>
          <w:sz w:val="24"/>
          <w:szCs w:val="24"/>
        </w:rPr>
      </w:pPr>
      <w:r w:rsidRPr="00DF1F39">
        <w:rPr>
          <w:rFonts w:ascii="Times New Roman" w:hAnsi="Times New Roman"/>
          <w:smallCaps/>
          <w:sz w:val="24"/>
          <w:szCs w:val="24"/>
        </w:rPr>
        <w:t xml:space="preserve">Kamatmentes </w:t>
      </w:r>
      <w:r w:rsidR="00F51B0A">
        <w:rPr>
          <w:rFonts w:ascii="Times New Roman" w:hAnsi="Times New Roman"/>
          <w:smallCaps/>
          <w:sz w:val="24"/>
          <w:szCs w:val="24"/>
        </w:rPr>
        <w:t xml:space="preserve">szociális </w:t>
      </w:r>
      <w:r w:rsidRPr="00DF1F39">
        <w:rPr>
          <w:rFonts w:ascii="Times New Roman" w:hAnsi="Times New Roman"/>
          <w:smallCaps/>
          <w:sz w:val="24"/>
          <w:szCs w:val="24"/>
        </w:rPr>
        <w:t xml:space="preserve">kölcsön megállapítására </w:t>
      </w:r>
    </w:p>
    <w:p w:rsidR="00FE5907" w:rsidRPr="00DF1F39" w:rsidRDefault="00FE5907" w:rsidP="00FE5907">
      <w:pPr>
        <w:rPr>
          <w:rFonts w:ascii="Times New Roman" w:hAnsi="Times New Roman" w:cs="Times New Roman"/>
          <w:smallCaps/>
          <w:sz w:val="24"/>
          <w:szCs w:val="24"/>
        </w:rPr>
      </w:pPr>
    </w:p>
    <w:p w:rsidR="00FE5907" w:rsidRPr="00DF1F39" w:rsidRDefault="00FE5907" w:rsidP="00FE5907">
      <w:pPr>
        <w:rPr>
          <w:rFonts w:ascii="Times New Roman" w:hAnsi="Times New Roman" w:cs="Times New Roman"/>
          <w:b/>
          <w:sz w:val="24"/>
          <w:szCs w:val="24"/>
        </w:rPr>
      </w:pPr>
      <w:r w:rsidRPr="00DF1F3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33E54" w:rsidRPr="00DF1F39">
        <w:rPr>
          <w:rFonts w:ascii="Times New Roman" w:hAnsi="Times New Roman" w:cs="Times New Roman"/>
          <w:b/>
          <w:sz w:val="24"/>
          <w:szCs w:val="24"/>
        </w:rPr>
        <w:t>A k</w:t>
      </w:r>
      <w:r w:rsidRPr="00DF1F39">
        <w:rPr>
          <w:rFonts w:ascii="Times New Roman" w:hAnsi="Times New Roman" w:cs="Times New Roman"/>
          <w:b/>
          <w:sz w:val="24"/>
          <w:szCs w:val="24"/>
        </w:rPr>
        <w:t>érelmező személyére vonatkozó adatok: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E5907" w:rsidRPr="00DF1F39" w:rsidTr="00FE5907">
        <w:tc>
          <w:tcPr>
            <w:tcW w:w="9212" w:type="dxa"/>
          </w:tcPr>
          <w:p w:rsidR="00FE5907" w:rsidRPr="00DF1F39" w:rsidRDefault="00FE5907" w:rsidP="00FE59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F39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</w:tr>
      <w:tr w:rsidR="00FE5907" w:rsidRPr="00DF1F39" w:rsidTr="00FE5907">
        <w:tc>
          <w:tcPr>
            <w:tcW w:w="9212" w:type="dxa"/>
          </w:tcPr>
          <w:p w:rsidR="00FE5907" w:rsidRPr="00DF1F39" w:rsidRDefault="00FE5907" w:rsidP="00FE5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F39">
              <w:rPr>
                <w:rFonts w:ascii="Times New Roman" w:hAnsi="Times New Roman" w:cs="Times New Roman"/>
                <w:sz w:val="24"/>
                <w:szCs w:val="24"/>
              </w:rPr>
              <w:t>Születési neve:</w:t>
            </w:r>
          </w:p>
        </w:tc>
      </w:tr>
      <w:tr w:rsidR="00FE5907" w:rsidRPr="00DF1F39" w:rsidTr="00FE5907">
        <w:tc>
          <w:tcPr>
            <w:tcW w:w="9212" w:type="dxa"/>
          </w:tcPr>
          <w:p w:rsidR="00FE5907" w:rsidRPr="00DF1F39" w:rsidRDefault="00FE5907" w:rsidP="00FE5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F39">
              <w:rPr>
                <w:rFonts w:ascii="Times New Roman" w:hAnsi="Times New Roman" w:cs="Times New Roman"/>
                <w:sz w:val="24"/>
                <w:szCs w:val="24"/>
              </w:rPr>
              <w:t>Születési helye, ideje (év, hó, nap):</w:t>
            </w:r>
          </w:p>
        </w:tc>
      </w:tr>
      <w:tr w:rsidR="00FE5907" w:rsidRPr="00DF1F39" w:rsidTr="00FE5907">
        <w:tc>
          <w:tcPr>
            <w:tcW w:w="9212" w:type="dxa"/>
          </w:tcPr>
          <w:p w:rsidR="00FE5907" w:rsidRPr="00DF1F39" w:rsidRDefault="00FE5907" w:rsidP="00FE5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F39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</w:tr>
      <w:tr w:rsidR="00FE5907" w:rsidRPr="00DF1F39" w:rsidTr="00675B05">
        <w:trPr>
          <w:trHeight w:val="470"/>
        </w:trPr>
        <w:tc>
          <w:tcPr>
            <w:tcW w:w="9212" w:type="dxa"/>
          </w:tcPr>
          <w:p w:rsidR="00FE5907" w:rsidRPr="00DF1F39" w:rsidRDefault="00FE5907" w:rsidP="00FE5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F39">
              <w:rPr>
                <w:rFonts w:ascii="Times New Roman" w:hAnsi="Times New Roman" w:cs="Times New Roman"/>
                <w:sz w:val="24"/>
                <w:szCs w:val="24"/>
              </w:rPr>
              <w:t>Lakóhelye:</w:t>
            </w:r>
          </w:p>
        </w:tc>
      </w:tr>
      <w:tr w:rsidR="00FE5907" w:rsidRPr="00DF1F39" w:rsidTr="00FE5907">
        <w:tc>
          <w:tcPr>
            <w:tcW w:w="9212" w:type="dxa"/>
          </w:tcPr>
          <w:p w:rsidR="00FE5907" w:rsidRPr="00DF1F39" w:rsidRDefault="00FE5907" w:rsidP="00FE5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F39">
              <w:rPr>
                <w:rFonts w:ascii="Times New Roman" w:hAnsi="Times New Roman" w:cs="Times New Roman"/>
                <w:sz w:val="24"/>
                <w:szCs w:val="24"/>
              </w:rPr>
              <w:t xml:space="preserve">Tartózkodási helye: </w:t>
            </w:r>
          </w:p>
        </w:tc>
      </w:tr>
      <w:tr w:rsidR="00FE5907" w:rsidRPr="00DF1F39" w:rsidTr="00FE5907">
        <w:tc>
          <w:tcPr>
            <w:tcW w:w="9212" w:type="dxa"/>
          </w:tcPr>
          <w:p w:rsidR="00FE5907" w:rsidRPr="00DF1F39" w:rsidRDefault="00FE5907" w:rsidP="00FE5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Társadalombiztosítási Azonosító Jele: </w:t>
            </w:r>
          </w:p>
        </w:tc>
      </w:tr>
      <w:tr w:rsidR="00FE5907" w:rsidRPr="00DF1F39" w:rsidTr="00FE5907">
        <w:tc>
          <w:tcPr>
            <w:tcW w:w="9212" w:type="dxa"/>
          </w:tcPr>
          <w:p w:rsidR="00FE5907" w:rsidRPr="00DF1F39" w:rsidRDefault="00FE5907" w:rsidP="00FE5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Állampolgársága:</w:t>
            </w:r>
          </w:p>
        </w:tc>
      </w:tr>
      <w:tr w:rsidR="00FE5907" w:rsidRPr="00DF1F39" w:rsidTr="00FE5907">
        <w:tc>
          <w:tcPr>
            <w:tcW w:w="9212" w:type="dxa"/>
          </w:tcPr>
          <w:p w:rsidR="00FE5907" w:rsidRPr="00DF1F39" w:rsidRDefault="00FE5907" w:rsidP="00FE59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F39">
              <w:rPr>
                <w:rFonts w:ascii="Times New Roman" w:hAnsi="Times New Roman" w:cs="Times New Roman"/>
                <w:sz w:val="24"/>
                <w:szCs w:val="24"/>
              </w:rPr>
              <w:t xml:space="preserve">Kérelmező idegenrendészeti státusza (nem magyar állampolgárság esetén): </w:t>
            </w:r>
          </w:p>
          <w:p w:rsidR="00FE5907" w:rsidRPr="00DF1F39" w:rsidRDefault="00FE5907" w:rsidP="00FE59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F3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7F"/>
            </w:r>
            <w:r w:rsidRPr="00DF1F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F1F39">
              <w:rPr>
                <w:rFonts w:ascii="Times New Roman" w:hAnsi="Times New Roman" w:cs="Times New Roman"/>
                <w:sz w:val="24"/>
                <w:szCs w:val="24"/>
              </w:rPr>
              <w:t xml:space="preserve">szabad mozgás és tartózkodás jogával rendelkező </w:t>
            </w:r>
          </w:p>
          <w:p w:rsidR="00733E54" w:rsidRPr="00DF1F39" w:rsidRDefault="00FE5907" w:rsidP="0073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F3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7F"/>
            </w:r>
            <w:r w:rsidRPr="00DF1F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1F39">
              <w:rPr>
                <w:rFonts w:ascii="Times New Roman" w:hAnsi="Times New Roman" w:cs="Times New Roman"/>
                <w:bCs/>
                <w:sz w:val="24"/>
                <w:szCs w:val="24"/>
              </w:rPr>
              <w:t>bevándorolt</w:t>
            </w:r>
            <w:proofErr w:type="spellEnd"/>
            <w:r w:rsidRPr="00DF1F39">
              <w:rPr>
                <w:rFonts w:ascii="Times New Roman" w:hAnsi="Times New Roman" w:cs="Times New Roman"/>
                <w:bCs/>
                <w:sz w:val="24"/>
                <w:szCs w:val="24"/>
              </w:rPr>
              <w:t>/letelepedett</w:t>
            </w:r>
          </w:p>
          <w:p w:rsidR="00FE5907" w:rsidRPr="00DF1F39" w:rsidRDefault="00FE5907" w:rsidP="0073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F3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7F"/>
            </w:r>
            <w:r w:rsidRPr="00DF1F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menekült/oltalmazott/hontalan</w:t>
            </w:r>
          </w:p>
        </w:tc>
      </w:tr>
      <w:tr w:rsidR="00FE5907" w:rsidRPr="00DF1F39" w:rsidTr="00FE5907">
        <w:tc>
          <w:tcPr>
            <w:tcW w:w="9212" w:type="dxa"/>
          </w:tcPr>
          <w:p w:rsidR="00FE5907" w:rsidRPr="00DF1F39" w:rsidRDefault="00FE5907" w:rsidP="00FE590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F39">
              <w:rPr>
                <w:rFonts w:ascii="Times New Roman" w:hAnsi="Times New Roman" w:cs="Times New Roman"/>
                <w:sz w:val="24"/>
                <w:szCs w:val="24"/>
              </w:rPr>
              <w:t>Telefonszám (megadása nem kötelező):</w:t>
            </w:r>
          </w:p>
        </w:tc>
      </w:tr>
    </w:tbl>
    <w:p w:rsidR="00FE5907" w:rsidRDefault="00FE5907" w:rsidP="00FE5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E76" w:rsidRPr="00DF1F39" w:rsidRDefault="00282E76" w:rsidP="00FE5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907" w:rsidRPr="00DF1F39" w:rsidRDefault="00FE5907" w:rsidP="00FE5907">
      <w:pPr>
        <w:keepNext/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F1F39">
        <w:rPr>
          <w:rFonts w:ascii="Times New Roman" w:hAnsi="Times New Roman" w:cs="Times New Roman"/>
          <w:bCs/>
          <w:sz w:val="24"/>
          <w:szCs w:val="24"/>
        </w:rPr>
        <w:t xml:space="preserve">Kijelentem, hogy </w:t>
      </w:r>
      <w:r w:rsidRPr="00DF1F39">
        <w:rPr>
          <w:rFonts w:ascii="Times New Roman" w:hAnsi="Times New Roman" w:cs="Times New Roman"/>
          <w:bCs/>
          <w:sz w:val="24"/>
          <w:szCs w:val="24"/>
          <w:u w:val="single"/>
        </w:rPr>
        <w:t>életvitelszerűen:</w:t>
      </w:r>
    </w:p>
    <w:p w:rsidR="000037EB" w:rsidRPr="00DF1F39" w:rsidRDefault="000037EB" w:rsidP="00FE5907">
      <w:pPr>
        <w:keepNext/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FE5907" w:rsidRPr="00DF1F39" w:rsidRDefault="00FE5907" w:rsidP="00FE5907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DF1F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1F39">
        <w:rPr>
          <w:rFonts w:ascii="Times New Roman" w:hAnsi="Times New Roman" w:cs="Times New Roman"/>
          <w:bCs/>
          <w:sz w:val="24"/>
          <w:szCs w:val="24"/>
        </w:rPr>
        <w:sym w:font="Symbol" w:char="F07F"/>
      </w:r>
      <w:r w:rsidRPr="00DF1F39">
        <w:rPr>
          <w:rFonts w:ascii="Times New Roman" w:hAnsi="Times New Roman" w:cs="Times New Roman"/>
          <w:bCs/>
          <w:sz w:val="24"/>
          <w:szCs w:val="24"/>
        </w:rPr>
        <w:t xml:space="preserve"> lakóhelyemen</w:t>
      </w:r>
    </w:p>
    <w:p w:rsidR="00733E54" w:rsidRPr="00DF1F39" w:rsidRDefault="00FE5907" w:rsidP="00FE5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Symbol" w:char="F07F"/>
      </w:r>
      <w:r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tartózkodási helyemen</w:t>
      </w:r>
    </w:p>
    <w:p w:rsidR="00FE5907" w:rsidRPr="00DF1F39" w:rsidRDefault="00FE5907" w:rsidP="00FE59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F1F39">
        <w:rPr>
          <w:rFonts w:ascii="Times New Roman" w:hAnsi="Times New Roman" w:cs="Times New Roman"/>
          <w:bCs/>
          <w:sz w:val="24"/>
          <w:szCs w:val="24"/>
        </w:rPr>
        <w:t>tartózkodom.</w:t>
      </w:r>
    </w:p>
    <w:p w:rsidR="00FE5907" w:rsidRPr="00DF1F39" w:rsidRDefault="00FE5907" w:rsidP="00675B05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F3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037EB" w:rsidRPr="00DF1F39">
        <w:rPr>
          <w:rFonts w:ascii="Times New Roman" w:hAnsi="Times New Roman" w:cs="Times New Roman"/>
          <w:bCs/>
          <w:sz w:val="24"/>
          <w:szCs w:val="24"/>
        </w:rPr>
        <w:t>E</w:t>
      </w:r>
      <w:r w:rsidRPr="00DF1F39">
        <w:rPr>
          <w:rFonts w:ascii="Times New Roman" w:hAnsi="Times New Roman" w:cs="Times New Roman"/>
          <w:bCs/>
          <w:sz w:val="24"/>
          <w:szCs w:val="24"/>
        </w:rPr>
        <w:t xml:space="preserve">zt a nyilatkozatot akkor kell megtenni, ha egyidejűleg bejelentett lakóhellyel és </w:t>
      </w:r>
    </w:p>
    <w:p w:rsidR="00FE5907" w:rsidRPr="00DF1F39" w:rsidRDefault="00FE5907" w:rsidP="00733E54">
      <w:pPr>
        <w:tabs>
          <w:tab w:val="left" w:pos="0"/>
        </w:tabs>
        <w:spacing w:after="0" w:line="24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DF1F39">
        <w:rPr>
          <w:rFonts w:ascii="Times New Roman" w:hAnsi="Times New Roman" w:cs="Times New Roman"/>
          <w:bCs/>
          <w:sz w:val="24"/>
          <w:szCs w:val="24"/>
        </w:rPr>
        <w:t xml:space="preserve">  tartózkodási hellyel is rendelkezik</w:t>
      </w:r>
      <w:r w:rsidR="000037EB" w:rsidRPr="00DF1F39">
        <w:rPr>
          <w:rFonts w:ascii="Times New Roman" w:hAnsi="Times New Roman" w:cs="Times New Roman"/>
          <w:bCs/>
          <w:sz w:val="24"/>
          <w:szCs w:val="24"/>
        </w:rPr>
        <w:t>.</w:t>
      </w:r>
      <w:r w:rsidR="00733E54" w:rsidRPr="00DF1F39">
        <w:rPr>
          <w:rFonts w:ascii="Times New Roman" w:hAnsi="Times New Roman" w:cs="Times New Roman"/>
          <w:bCs/>
          <w:sz w:val="24"/>
          <w:szCs w:val="24"/>
        </w:rPr>
        <w:t>)</w:t>
      </w:r>
    </w:p>
    <w:p w:rsidR="00FE5907" w:rsidRPr="00DF1F39" w:rsidRDefault="00FE5907" w:rsidP="00FE5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907" w:rsidRPr="00DF1F39" w:rsidRDefault="00F33ACC" w:rsidP="00FE5907">
      <w:pPr>
        <w:spacing w:after="120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DF1F39">
        <w:rPr>
          <w:rFonts w:ascii="Times New Roman" w:hAnsi="Times New Roman" w:cs="Times New Roman"/>
          <w:b/>
          <w:sz w:val="24"/>
          <w:szCs w:val="24"/>
          <w:lang w:eastAsia="hu-HU"/>
        </w:rPr>
        <w:t>2</w:t>
      </w:r>
      <w:r w:rsidR="00FE5907" w:rsidRPr="00DF1F39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. </w:t>
      </w:r>
      <w:r w:rsidRPr="00DF1F39">
        <w:rPr>
          <w:rFonts w:ascii="Times New Roman" w:hAnsi="Times New Roman" w:cs="Times New Roman"/>
          <w:b/>
          <w:sz w:val="24"/>
          <w:szCs w:val="24"/>
          <w:lang w:eastAsia="hu-HU"/>
        </w:rPr>
        <w:t>A k</w:t>
      </w:r>
      <w:r w:rsidR="00FE5907" w:rsidRPr="00DF1F39">
        <w:rPr>
          <w:rFonts w:ascii="Times New Roman" w:hAnsi="Times New Roman" w:cs="Times New Roman"/>
          <w:b/>
          <w:sz w:val="24"/>
          <w:szCs w:val="24"/>
          <w:lang w:eastAsia="hu-HU"/>
        </w:rPr>
        <w:t>érelmező háztartás</w:t>
      </w:r>
      <w:r w:rsidRPr="00DF1F39">
        <w:rPr>
          <w:rFonts w:ascii="Times New Roman" w:hAnsi="Times New Roman" w:cs="Times New Roman"/>
          <w:b/>
          <w:sz w:val="24"/>
          <w:szCs w:val="24"/>
          <w:lang w:eastAsia="hu-HU"/>
        </w:rPr>
        <w:t>á</w:t>
      </w:r>
      <w:r w:rsidR="00FE5907" w:rsidRPr="00DF1F39">
        <w:rPr>
          <w:rFonts w:ascii="Times New Roman" w:hAnsi="Times New Roman" w:cs="Times New Roman"/>
          <w:b/>
          <w:sz w:val="24"/>
          <w:szCs w:val="24"/>
          <w:lang w:eastAsia="hu-HU"/>
        </w:rPr>
        <w:t>ban élők személyi adatai:</w:t>
      </w:r>
    </w:p>
    <w:tbl>
      <w:tblPr>
        <w:tblW w:w="9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80"/>
        <w:gridCol w:w="1879"/>
        <w:gridCol w:w="2280"/>
        <w:gridCol w:w="2280"/>
      </w:tblGrid>
      <w:tr w:rsidR="00FE5907" w:rsidRPr="00DF1F39" w:rsidTr="00FE5907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5907" w:rsidRPr="00DF1F39" w:rsidRDefault="00FE5907" w:rsidP="00FE5907">
            <w:pPr>
              <w:pStyle w:val="Cmsor7"/>
              <w:spacing w:before="0" w:after="0"/>
              <w:jc w:val="center"/>
              <w:rPr>
                <w:i/>
                <w:iCs/>
              </w:rPr>
            </w:pPr>
            <w:r w:rsidRPr="00DF1F39">
              <w:rPr>
                <w:i/>
                <w:iCs/>
              </w:rPr>
              <w:t>Név</w:t>
            </w:r>
          </w:p>
          <w:p w:rsidR="00FE5907" w:rsidRPr="00DF1F39" w:rsidRDefault="00FE5907" w:rsidP="00FE59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1F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Születési név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5907" w:rsidRPr="00DF1F39" w:rsidRDefault="00FE5907" w:rsidP="00FE5907">
            <w:pPr>
              <w:pStyle w:val="Szvegtrzs2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Születési hely, </w:t>
            </w:r>
            <w:r w:rsidRPr="00DF1F3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idő (év, hó, nap)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5907" w:rsidRPr="00DF1F39" w:rsidRDefault="00FE5907" w:rsidP="00FE5907">
            <w:pPr>
              <w:pStyle w:val="Cmsor7"/>
              <w:spacing w:before="0" w:after="0"/>
              <w:jc w:val="center"/>
              <w:rPr>
                <w:i/>
                <w:iCs/>
              </w:rPr>
            </w:pPr>
            <w:r w:rsidRPr="00DF1F39">
              <w:rPr>
                <w:i/>
                <w:iCs/>
              </w:rPr>
              <w:t>Anyja neve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5907" w:rsidRPr="00DF1F39" w:rsidRDefault="00FE5907" w:rsidP="00FE5907">
            <w:pPr>
              <w:pStyle w:val="Cmsor7"/>
              <w:spacing w:before="0" w:after="0"/>
              <w:jc w:val="center"/>
              <w:rPr>
                <w:i/>
                <w:iCs/>
              </w:rPr>
            </w:pPr>
            <w:r w:rsidRPr="00DF1F39">
              <w:rPr>
                <w:i/>
                <w:iCs/>
              </w:rPr>
              <w:t>Társadalombiztosítási Azonosító Jele</w:t>
            </w:r>
          </w:p>
        </w:tc>
      </w:tr>
      <w:tr w:rsidR="00FE5907" w:rsidRPr="00DF1F39" w:rsidTr="00FE5907"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a)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FE5907" w:rsidRPr="00DF1F39" w:rsidTr="00FE5907"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b)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 xml:space="preserve">                   </w:t>
            </w:r>
          </w:p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FE5907" w:rsidRPr="00DF1F39" w:rsidTr="00FE5907"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c)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FE5907" w:rsidRPr="00DF1F39" w:rsidTr="00FE5907"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d)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FE5907" w:rsidRPr="00DF1F39" w:rsidTr="00FE5907"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lastRenderedPageBreak/>
              <w:t>e)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FE5907" w:rsidRPr="00DF1F39" w:rsidTr="00FE5907"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f)</w:t>
            </w:r>
          </w:p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FE5907" w:rsidRPr="00DF1F39" w:rsidTr="00FE5907"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g)</w:t>
            </w:r>
          </w:p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</w:tbl>
    <w:p w:rsidR="00FE5907" w:rsidRPr="00DF1F39" w:rsidRDefault="00FE5907" w:rsidP="00FE5907">
      <w:pPr>
        <w:keepNext/>
        <w:widowControl w:val="0"/>
        <w:spacing w:after="0"/>
        <w:outlineLvl w:val="2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FE5907" w:rsidRPr="00DF1F39" w:rsidRDefault="00FE5907" w:rsidP="00FE5907">
      <w:pPr>
        <w:keepNext/>
        <w:widowControl w:val="0"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DF1F39">
        <w:rPr>
          <w:rFonts w:ascii="Times New Roman" w:hAnsi="Times New Roman" w:cs="Times New Roman"/>
          <w:b/>
          <w:sz w:val="24"/>
          <w:szCs w:val="24"/>
          <w:lang w:eastAsia="hu-HU"/>
        </w:rPr>
        <w:t>3. A kérelmező</w:t>
      </w:r>
      <w:r w:rsidR="000037EB" w:rsidRPr="00DF1F39">
        <w:rPr>
          <w:rFonts w:ascii="Times New Roman" w:hAnsi="Times New Roman" w:cs="Times New Roman"/>
          <w:b/>
          <w:sz w:val="24"/>
          <w:szCs w:val="24"/>
          <w:lang w:eastAsia="hu-HU"/>
        </w:rPr>
        <w:t>,</w:t>
      </w:r>
      <w:r w:rsidRPr="00DF1F39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valamint a vele közös háztartásban élő személy havi nettó jövedelme: </w:t>
      </w:r>
    </w:p>
    <w:p w:rsidR="00FE5907" w:rsidRPr="00DF1F39" w:rsidRDefault="00FE5907" w:rsidP="00FE5907">
      <w:pPr>
        <w:spacing w:after="0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W w:w="946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417"/>
        <w:gridCol w:w="992"/>
        <w:gridCol w:w="993"/>
        <w:gridCol w:w="992"/>
        <w:gridCol w:w="992"/>
        <w:gridCol w:w="993"/>
        <w:gridCol w:w="850"/>
      </w:tblGrid>
      <w:tr w:rsidR="00FE5907" w:rsidRPr="00DF1F39" w:rsidTr="00FE5907">
        <w:trPr>
          <w:cantSplit/>
          <w:trHeight w:val="24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E5907" w:rsidRPr="00DF1F39" w:rsidRDefault="00FE5907" w:rsidP="00FE5907">
            <w:pPr>
              <w:pStyle w:val="Cmsor4"/>
              <w:spacing w:before="0"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F1F39">
              <w:rPr>
                <w:i/>
                <w:iCs/>
                <w:sz w:val="24"/>
                <w:szCs w:val="24"/>
              </w:rPr>
              <w:t>A jövedelem típusa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Kérelmező</w:t>
            </w:r>
          </w:p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hu-HU"/>
              </w:rPr>
              <w:t>jövedelme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:rsidR="00FE5907" w:rsidRPr="00DF1F39" w:rsidRDefault="00FE5907" w:rsidP="00FE5907">
            <w:pPr>
              <w:pStyle w:val="Cmsor4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DF1F39">
              <w:rPr>
                <w:i/>
                <w:iCs/>
                <w:sz w:val="24"/>
                <w:szCs w:val="24"/>
              </w:rPr>
              <w:t>A kérelmezővel közös háztartásban élő további személyek</w:t>
            </w:r>
          </w:p>
        </w:tc>
      </w:tr>
      <w:tr w:rsidR="00FE5907" w:rsidRPr="00DF1F39" w:rsidTr="00FE5907">
        <w:trPr>
          <w:cantSplit/>
          <w:trHeight w:val="240"/>
        </w:trPr>
        <w:tc>
          <w:tcPr>
            <w:tcW w:w="2235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a)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b)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c)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d)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e)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hu-HU"/>
              </w:rPr>
              <w:t>f)</w:t>
            </w:r>
          </w:p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E5907" w:rsidRPr="00DF1F39" w:rsidTr="00FE59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33ACC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bCs/>
                <w:sz w:val="24"/>
                <w:szCs w:val="24"/>
                <w:lang w:eastAsia="hu-HU"/>
              </w:rPr>
              <w:t xml:space="preserve">Munkaviszonyból </w:t>
            </w:r>
            <w:r w:rsidR="00F33ACC" w:rsidRPr="00DF1F39">
              <w:rPr>
                <w:rFonts w:ascii="Times New Roman" w:hAnsi="Times New Roman" w:cs="Times New Roman"/>
                <w:bCs/>
                <w:sz w:val="24"/>
                <w:szCs w:val="24"/>
                <w:lang w:eastAsia="hu-HU"/>
              </w:rPr>
              <w:t>vagy</w:t>
            </w:r>
            <w:r w:rsidRPr="00DF1F39">
              <w:rPr>
                <w:rFonts w:ascii="Times New Roman" w:hAnsi="Times New Roman" w:cs="Times New Roman"/>
                <w:bCs/>
                <w:sz w:val="24"/>
                <w:szCs w:val="24"/>
                <w:lang w:eastAsia="hu-HU"/>
              </w:rPr>
              <w:t xml:space="preserve"> más foglalkoztatási jogviszonyból származó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tabs>
                <w:tab w:val="left" w:pos="634"/>
              </w:tabs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E5907" w:rsidRPr="00DF1F39" w:rsidTr="00FE5907">
        <w:tc>
          <w:tcPr>
            <w:tcW w:w="2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bCs/>
                <w:sz w:val="24"/>
                <w:szCs w:val="24"/>
                <w:lang w:eastAsia="hu-HU"/>
              </w:rPr>
              <w:t xml:space="preserve">Társas </w:t>
            </w:r>
            <w:r w:rsidR="00F33ACC" w:rsidRPr="00DF1F39">
              <w:rPr>
                <w:rFonts w:ascii="Times New Roman" w:hAnsi="Times New Roman" w:cs="Times New Roman"/>
                <w:bCs/>
                <w:sz w:val="24"/>
                <w:szCs w:val="24"/>
                <w:lang w:eastAsia="hu-HU"/>
              </w:rPr>
              <w:t>vagy</w:t>
            </w:r>
            <w:r w:rsidRPr="00DF1F39">
              <w:rPr>
                <w:rFonts w:ascii="Times New Roman" w:hAnsi="Times New Roman" w:cs="Times New Roman"/>
                <w:bCs/>
                <w:sz w:val="24"/>
                <w:szCs w:val="24"/>
                <w:lang w:eastAsia="hu-HU"/>
              </w:rPr>
              <w:t xml:space="preserve"> egyéni vállalkozásból, őstermelői, illetve szellemi és más önálló tevékenységből</w:t>
            </w:r>
          </w:p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származó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E5907" w:rsidRPr="00DF1F39" w:rsidTr="00FE5907">
        <w:tc>
          <w:tcPr>
            <w:tcW w:w="2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bCs/>
                <w:sz w:val="24"/>
                <w:szCs w:val="24"/>
                <w:lang w:eastAsia="hu-HU"/>
              </w:rPr>
              <w:t>Táppénz, gyermekgondozási támogatások</w:t>
            </w:r>
            <w:r w:rsidRPr="00DF1F3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E5907" w:rsidRPr="00DF1F39" w:rsidTr="00FE5907">
        <w:tc>
          <w:tcPr>
            <w:tcW w:w="2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Nyugellátás, egyéb nyugdíjszerű rendszeres szociális ellátások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E5907" w:rsidRPr="00DF1F39" w:rsidTr="00FE5907">
        <w:tc>
          <w:tcPr>
            <w:tcW w:w="2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C204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bCs/>
                <w:sz w:val="24"/>
                <w:szCs w:val="24"/>
                <w:lang w:eastAsia="hu-HU"/>
              </w:rPr>
              <w:t xml:space="preserve">Önkormányzat, járási hivatal </w:t>
            </w:r>
            <w:r w:rsidR="00F33ACC" w:rsidRPr="00DF1F39">
              <w:rPr>
                <w:rFonts w:ascii="Times New Roman" w:hAnsi="Times New Roman" w:cs="Times New Roman"/>
                <w:bCs/>
                <w:sz w:val="24"/>
                <w:szCs w:val="24"/>
                <w:lang w:eastAsia="hu-HU"/>
              </w:rPr>
              <w:t>vagy</w:t>
            </w:r>
            <w:r w:rsidRPr="00DF1F39">
              <w:rPr>
                <w:rFonts w:ascii="Times New Roman" w:hAnsi="Times New Roman" w:cs="Times New Roman"/>
                <w:bCs/>
                <w:sz w:val="24"/>
                <w:szCs w:val="24"/>
                <w:lang w:eastAsia="hu-HU"/>
              </w:rPr>
              <w:t xml:space="preserve"> munkaügyi szerv által folyósított ellátások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E5907" w:rsidRPr="00DF1F39" w:rsidTr="00FE5907">
        <w:tc>
          <w:tcPr>
            <w:tcW w:w="2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Egyéb </w:t>
            </w:r>
          </w:p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F1F3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jövedelem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FE5907" w:rsidRPr="00DF1F39" w:rsidTr="00FE5907">
        <w:tc>
          <w:tcPr>
            <w:tcW w:w="22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  <w:p w:rsidR="00FE5907" w:rsidRPr="00DF1F39" w:rsidRDefault="00FE5907" w:rsidP="00FE5907">
            <w:pPr>
              <w:pStyle w:val="Cmsor5"/>
              <w:suppressAutoHyphens/>
              <w:rPr>
                <w:szCs w:val="24"/>
              </w:rPr>
            </w:pPr>
            <w:proofErr w:type="gramStart"/>
            <w:r w:rsidRPr="00DF1F39">
              <w:rPr>
                <w:szCs w:val="24"/>
              </w:rPr>
              <w:t>Összes  jövedelem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FE5907" w:rsidRPr="00DF1F39" w:rsidRDefault="00FE5907" w:rsidP="00FE5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E5907" w:rsidRPr="00DF1F39" w:rsidRDefault="00FE5907" w:rsidP="00FE590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FE5907" w:rsidRPr="00DF1F39" w:rsidRDefault="00FE5907" w:rsidP="00FE5907">
      <w:pPr>
        <w:pStyle w:val="Cmsor2"/>
        <w:suppressAutoHyphens/>
        <w:ind w:left="0"/>
        <w:jc w:val="both"/>
      </w:pPr>
      <w:r w:rsidRPr="00DF1F39">
        <w:t xml:space="preserve">       </w:t>
      </w:r>
    </w:p>
    <w:p w:rsidR="00FE5907" w:rsidRPr="00DF1F39" w:rsidRDefault="00FE5907" w:rsidP="00FE59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5907" w:rsidRPr="00DF1F39" w:rsidRDefault="00FE5907" w:rsidP="00733E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>Fizetési számlaszám: .....................................................................................................................................</w:t>
      </w:r>
    </w:p>
    <w:p w:rsidR="00F435F9" w:rsidRDefault="00F435F9" w:rsidP="00FE5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E5907" w:rsidRPr="00DF1F39" w:rsidRDefault="00FE5907" w:rsidP="00FE5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>A fizetési számlát vezető pénzintézet neve: .................................................................</w:t>
      </w:r>
    </w:p>
    <w:p w:rsidR="00FE5907" w:rsidRDefault="00FE5907" w:rsidP="00FE5907">
      <w:pPr>
        <w:tabs>
          <w:tab w:val="left" w:pos="807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97150" w:rsidRDefault="00797150" w:rsidP="00FE5907">
      <w:pPr>
        <w:tabs>
          <w:tab w:val="left" w:pos="807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97150" w:rsidRPr="00DF1F39" w:rsidRDefault="00797150" w:rsidP="00FE5907">
      <w:pPr>
        <w:tabs>
          <w:tab w:val="left" w:pos="807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E5907" w:rsidRPr="00DF1F39" w:rsidRDefault="00FE5907" w:rsidP="00FE5907">
      <w:pPr>
        <w:tabs>
          <w:tab w:val="left" w:pos="807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1F39">
        <w:rPr>
          <w:rFonts w:ascii="Times New Roman" w:hAnsi="Times New Roman" w:cs="Times New Roman"/>
          <w:b/>
          <w:bCs/>
          <w:sz w:val="24"/>
          <w:szCs w:val="24"/>
          <w:u w:val="single"/>
        </w:rPr>
        <w:t>Kérjük, ide azokat az okokat írja le, ami a kamatmentes kölcsön indoka:</w:t>
      </w:r>
      <w:r w:rsidRPr="00DF1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F1F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FE5907" w:rsidRPr="00DF1F39" w:rsidRDefault="00FE5907" w:rsidP="00FE590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F3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………………………………………………………………………………………………..…</w:t>
      </w:r>
    </w:p>
    <w:p w:rsidR="00FE5907" w:rsidRPr="00DF1F39" w:rsidRDefault="00FE5907" w:rsidP="00FE590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F3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……………………………………………….............................................................................</w:t>
      </w:r>
    </w:p>
    <w:p w:rsidR="00FE5907" w:rsidRPr="00DF1F39" w:rsidRDefault="00FE5907" w:rsidP="00FE590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F3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:rsidR="00FE5907" w:rsidRPr="00DF1F39" w:rsidRDefault="00FE5907" w:rsidP="00FE590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F3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………………………………………………………………………………………..…………</w:t>
      </w:r>
    </w:p>
    <w:p w:rsidR="00FE5907" w:rsidRPr="00DF1F39" w:rsidRDefault="00FE5907" w:rsidP="00FE59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F3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:rsidR="00FE5907" w:rsidRPr="00DF1F39" w:rsidRDefault="00FE5907" w:rsidP="00FE590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1F39">
        <w:rPr>
          <w:rFonts w:ascii="Times New Roman" w:hAnsi="Times New Roman" w:cs="Times New Roman"/>
          <w:b/>
          <w:bCs/>
          <w:sz w:val="24"/>
          <w:szCs w:val="24"/>
          <w:u w:val="single"/>
        </w:rPr>
        <w:t>Kérjük, ide azokat az okokat írja le</w:t>
      </w:r>
      <w:r w:rsidR="000165D5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DF1F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ami a kamatmentes kölcsön célja:</w:t>
      </w:r>
      <w:r w:rsidRPr="00DF1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F1F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FE5907" w:rsidRPr="00DF1F39" w:rsidRDefault="00FE5907" w:rsidP="00FE59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F3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</w:t>
      </w:r>
    </w:p>
    <w:p w:rsidR="00FE5907" w:rsidRPr="00DF1F39" w:rsidRDefault="00FE5907" w:rsidP="00FE59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F3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…………………………………………………………………………………………….…….</w:t>
      </w:r>
    </w:p>
    <w:p w:rsidR="00FE5907" w:rsidRPr="00DF1F39" w:rsidRDefault="00FE5907" w:rsidP="00FE59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F3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………………………………………………………………………………………..…………</w:t>
      </w:r>
    </w:p>
    <w:p w:rsidR="00FE5907" w:rsidRPr="00DF1F39" w:rsidRDefault="00FE5907" w:rsidP="00FE59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F3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…………………………………………………..……………………………………………….</w:t>
      </w:r>
    </w:p>
    <w:p w:rsidR="00FE5907" w:rsidRPr="00DF1F39" w:rsidRDefault="00FE5907" w:rsidP="00FE59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F3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:rsidR="00FE5907" w:rsidRPr="00DF1F39" w:rsidRDefault="00FE5907" w:rsidP="00FE59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F39">
        <w:rPr>
          <w:rFonts w:ascii="Times New Roman" w:hAnsi="Times New Roman" w:cs="Times New Roman"/>
          <w:b/>
          <w:sz w:val="24"/>
          <w:szCs w:val="24"/>
        </w:rPr>
        <w:t>Nyilatkozatok</w:t>
      </w:r>
    </w:p>
    <w:p w:rsidR="00F435F9" w:rsidRPr="00F435F9" w:rsidRDefault="00F435F9" w:rsidP="00F43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F9">
        <w:rPr>
          <w:rFonts w:ascii="Times New Roman" w:hAnsi="Times New Roman" w:cs="Times New Roman"/>
          <w:sz w:val="24"/>
          <w:szCs w:val="24"/>
        </w:rPr>
        <w:t>Alulírott kérelmező nyilatkozom, hogy a kamatmentes szociális kölcsönt ………… hónap alatt tudom visszafizetni.</w:t>
      </w:r>
    </w:p>
    <w:p w:rsidR="00F435F9" w:rsidRPr="00F435F9" w:rsidRDefault="00F435F9" w:rsidP="00F43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F435F9" w:rsidRPr="00F435F9" w:rsidTr="001E451F">
        <w:tc>
          <w:tcPr>
            <w:tcW w:w="0" w:type="auto"/>
            <w:shd w:val="clear" w:color="auto" w:fill="FFFFFF"/>
            <w:tcMar>
              <w:top w:w="15" w:type="dxa"/>
              <w:left w:w="64" w:type="dxa"/>
              <w:bottom w:w="15" w:type="dxa"/>
              <w:right w:w="64" w:type="dxa"/>
            </w:tcMar>
            <w:hideMark/>
          </w:tcPr>
          <w:p w:rsidR="00F435F9" w:rsidRPr="00F435F9" w:rsidRDefault="00F435F9" w:rsidP="001E45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Felelősségem tudatában kijelentem, hogy</w:t>
            </w:r>
          </w:p>
        </w:tc>
      </w:tr>
      <w:tr w:rsidR="00F435F9" w:rsidRPr="00F435F9" w:rsidTr="001E451F">
        <w:tc>
          <w:tcPr>
            <w:tcW w:w="0" w:type="auto"/>
            <w:shd w:val="clear" w:color="auto" w:fill="FFFFFF"/>
            <w:tcMar>
              <w:top w:w="15" w:type="dxa"/>
              <w:left w:w="64" w:type="dxa"/>
              <w:bottom w:w="15" w:type="dxa"/>
              <w:right w:w="64" w:type="dxa"/>
            </w:tcMar>
            <w:hideMark/>
          </w:tcPr>
          <w:p w:rsidR="00F435F9" w:rsidRPr="00F435F9" w:rsidRDefault="00F435F9" w:rsidP="001E45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5F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a)</w:t>
            </w:r>
            <w:r w:rsidRPr="00F43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életvitelszerűen a lakóhelyemen/a tartózkodási helyemen élek</w:t>
            </w:r>
            <w:r w:rsidRPr="00F435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F43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(a megfelelő rész aláhúzandó),</w:t>
            </w:r>
          </w:p>
        </w:tc>
      </w:tr>
      <w:tr w:rsidR="00F435F9" w:rsidRPr="00F435F9" w:rsidTr="001E451F">
        <w:tc>
          <w:tcPr>
            <w:tcW w:w="0" w:type="auto"/>
            <w:shd w:val="clear" w:color="auto" w:fill="FFFFFF"/>
            <w:tcMar>
              <w:top w:w="15" w:type="dxa"/>
              <w:left w:w="64" w:type="dxa"/>
              <w:bottom w:w="15" w:type="dxa"/>
              <w:right w:w="64" w:type="dxa"/>
            </w:tcMar>
            <w:hideMark/>
          </w:tcPr>
          <w:p w:rsidR="00F435F9" w:rsidRPr="00F435F9" w:rsidRDefault="00F435F9" w:rsidP="001E45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5F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b)</w:t>
            </w:r>
            <w:r w:rsidRPr="00F43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 közölt adatok a valóságnak megfelelnek.</w:t>
            </w:r>
          </w:p>
          <w:p w:rsidR="00F435F9" w:rsidRPr="00F435F9" w:rsidRDefault="00F435F9" w:rsidP="001E45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5F9" w:rsidRPr="00F435F9" w:rsidTr="001E451F">
        <w:tc>
          <w:tcPr>
            <w:tcW w:w="0" w:type="auto"/>
            <w:shd w:val="clear" w:color="auto" w:fill="FFFFFF"/>
            <w:tcMar>
              <w:top w:w="15" w:type="dxa"/>
              <w:left w:w="64" w:type="dxa"/>
              <w:bottom w:w="15" w:type="dxa"/>
              <w:right w:w="64" w:type="dxa"/>
            </w:tcMar>
            <w:hideMark/>
          </w:tcPr>
          <w:p w:rsidR="00F435F9" w:rsidRPr="00F435F9" w:rsidRDefault="00F435F9" w:rsidP="001E45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      </w:r>
          </w:p>
        </w:tc>
      </w:tr>
      <w:tr w:rsidR="00F435F9" w:rsidRPr="00F435F9" w:rsidTr="001E451F">
        <w:tc>
          <w:tcPr>
            <w:tcW w:w="0" w:type="auto"/>
            <w:tcMar>
              <w:top w:w="15" w:type="dxa"/>
              <w:left w:w="64" w:type="dxa"/>
              <w:bottom w:w="15" w:type="dxa"/>
              <w:right w:w="64" w:type="dxa"/>
            </w:tcMar>
            <w:hideMark/>
          </w:tcPr>
          <w:p w:rsidR="00F435F9" w:rsidRPr="00F435F9" w:rsidRDefault="00F435F9" w:rsidP="001E45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Hozzájárulok a kérelemben szereplő adatoknak a szociális igazgatási eljárás során történő felhasználásához.</w:t>
            </w:r>
          </w:p>
        </w:tc>
      </w:tr>
    </w:tbl>
    <w:p w:rsidR="00FE5907" w:rsidRPr="00DF1F39" w:rsidRDefault="00FE5907" w:rsidP="00FE5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907" w:rsidRPr="00DF1F39" w:rsidRDefault="00797150" w:rsidP="00FE590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Dunakiliti</w:t>
      </w:r>
      <w:r w:rsidR="00FE5907" w:rsidRPr="00DF1F39">
        <w:rPr>
          <w:rFonts w:ascii="Times New Roman" w:hAnsi="Times New Roman" w:cs="Times New Roman"/>
          <w:sz w:val="24"/>
          <w:szCs w:val="24"/>
        </w:rPr>
        <w:t>,…</w:t>
      </w:r>
      <w:proofErr w:type="gramEnd"/>
      <w:r w:rsidR="00FE5907" w:rsidRPr="00DF1F3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FE5907" w:rsidRPr="00DF1F39" w:rsidRDefault="00FE5907" w:rsidP="00FE5907">
      <w:pPr>
        <w:jc w:val="both"/>
        <w:rPr>
          <w:rFonts w:ascii="Times New Roman" w:hAnsi="Times New Roman" w:cs="Times New Roman"/>
          <w:sz w:val="24"/>
          <w:szCs w:val="24"/>
        </w:rPr>
      </w:pPr>
      <w:r w:rsidRPr="00DF1F39">
        <w:rPr>
          <w:rFonts w:ascii="Times New Roman" w:hAnsi="Times New Roman" w:cs="Times New Roman"/>
          <w:sz w:val="24"/>
          <w:szCs w:val="24"/>
        </w:rPr>
        <w:tab/>
      </w:r>
      <w:r w:rsidRPr="00DF1F39">
        <w:rPr>
          <w:rFonts w:ascii="Times New Roman" w:hAnsi="Times New Roman" w:cs="Times New Roman"/>
          <w:sz w:val="24"/>
          <w:szCs w:val="24"/>
        </w:rPr>
        <w:tab/>
      </w:r>
      <w:r w:rsidRPr="00DF1F39">
        <w:rPr>
          <w:rFonts w:ascii="Times New Roman" w:hAnsi="Times New Roman" w:cs="Times New Roman"/>
          <w:sz w:val="24"/>
          <w:szCs w:val="24"/>
        </w:rPr>
        <w:tab/>
      </w:r>
      <w:r w:rsidRPr="00DF1F39">
        <w:rPr>
          <w:rFonts w:ascii="Times New Roman" w:hAnsi="Times New Roman" w:cs="Times New Roman"/>
          <w:sz w:val="24"/>
          <w:szCs w:val="24"/>
        </w:rPr>
        <w:tab/>
      </w:r>
      <w:r w:rsidRPr="00DF1F39">
        <w:rPr>
          <w:rFonts w:ascii="Times New Roman" w:hAnsi="Times New Roman" w:cs="Times New Roman"/>
          <w:sz w:val="24"/>
          <w:szCs w:val="24"/>
        </w:rPr>
        <w:tab/>
      </w:r>
      <w:r w:rsidRPr="00DF1F39">
        <w:rPr>
          <w:rFonts w:ascii="Times New Roman" w:hAnsi="Times New Roman" w:cs="Times New Roman"/>
          <w:sz w:val="24"/>
          <w:szCs w:val="24"/>
        </w:rPr>
        <w:tab/>
      </w:r>
      <w:r w:rsidRPr="00DF1F39">
        <w:rPr>
          <w:rFonts w:ascii="Times New Roman" w:hAnsi="Times New Roman" w:cs="Times New Roman"/>
          <w:sz w:val="24"/>
          <w:szCs w:val="24"/>
        </w:rPr>
        <w:tab/>
      </w:r>
      <w:r w:rsidRPr="00DF1F39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FE5907" w:rsidRPr="00DF1F39" w:rsidRDefault="00FE5907" w:rsidP="00FE5907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F39">
        <w:rPr>
          <w:rFonts w:ascii="Times New Roman" w:hAnsi="Times New Roman" w:cs="Times New Roman"/>
          <w:sz w:val="24"/>
          <w:szCs w:val="24"/>
        </w:rPr>
        <w:t>Kérelmező aláírása</w:t>
      </w:r>
    </w:p>
    <w:p w:rsidR="00FE5907" w:rsidRPr="00DF1F39" w:rsidRDefault="00FE5907" w:rsidP="00FE59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F39">
        <w:rPr>
          <w:rFonts w:ascii="Times New Roman" w:hAnsi="Times New Roman" w:cs="Times New Roman"/>
          <w:sz w:val="24"/>
          <w:szCs w:val="24"/>
        </w:rPr>
        <w:br w:type="page"/>
      </w:r>
      <w:r w:rsidRPr="00DF1F39">
        <w:rPr>
          <w:rFonts w:ascii="Times New Roman" w:hAnsi="Times New Roman" w:cs="Times New Roman"/>
          <w:b/>
          <w:sz w:val="24"/>
          <w:szCs w:val="24"/>
        </w:rPr>
        <w:lastRenderedPageBreak/>
        <w:t>Tájékoztató</w:t>
      </w:r>
    </w:p>
    <w:p w:rsidR="00FE5907" w:rsidRPr="00DF1F39" w:rsidRDefault="00FE5907" w:rsidP="008059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1F39">
        <w:rPr>
          <w:rFonts w:ascii="Times New Roman" w:hAnsi="Times New Roman" w:cs="Times New Roman"/>
          <w:sz w:val="24"/>
          <w:szCs w:val="24"/>
        </w:rPr>
        <w:t>(a kérelem kitöltéséhez)</w:t>
      </w:r>
    </w:p>
    <w:p w:rsidR="00FE5907" w:rsidRPr="00DF1F39" w:rsidRDefault="00FE5907" w:rsidP="00FE59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5907" w:rsidRPr="00DF1F39" w:rsidRDefault="00FE5907" w:rsidP="00FE5907">
      <w:pPr>
        <w:pStyle w:val="Szvegtrzs"/>
        <w:spacing w:after="0"/>
        <w:jc w:val="both"/>
        <w:rPr>
          <w:b/>
          <w:bCs/>
          <w:szCs w:val="24"/>
        </w:rPr>
      </w:pPr>
      <w:r w:rsidRPr="00DF1F39">
        <w:rPr>
          <w:b/>
          <w:bCs/>
          <w:szCs w:val="24"/>
        </w:rPr>
        <w:t xml:space="preserve">A kérelemhez csatolandó mellékletek: </w:t>
      </w:r>
    </w:p>
    <w:p w:rsidR="00675B05" w:rsidRPr="00DF1F39" w:rsidRDefault="00675B05" w:rsidP="00FE5907">
      <w:pPr>
        <w:pStyle w:val="Szvegtrzs"/>
        <w:spacing w:after="0"/>
        <w:jc w:val="both"/>
        <w:rPr>
          <w:b/>
          <w:bCs/>
          <w:szCs w:val="24"/>
        </w:rPr>
      </w:pPr>
    </w:p>
    <w:p w:rsidR="00FE5907" w:rsidRPr="00DF1F39" w:rsidRDefault="00FE5907" w:rsidP="00FE5907">
      <w:pPr>
        <w:pStyle w:val="Szvegtrzs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bCs/>
          <w:szCs w:val="24"/>
        </w:rPr>
      </w:pPr>
      <w:r w:rsidRPr="00DF1F39">
        <w:rPr>
          <w:b/>
          <w:bCs/>
          <w:szCs w:val="24"/>
        </w:rPr>
        <w:t xml:space="preserve">A kölcsön </w:t>
      </w:r>
      <w:r w:rsidR="00675B05" w:rsidRPr="00DF1F39">
        <w:rPr>
          <w:b/>
          <w:bCs/>
          <w:szCs w:val="24"/>
        </w:rPr>
        <w:t xml:space="preserve">iránti </w:t>
      </w:r>
      <w:r w:rsidRPr="00DF1F39">
        <w:rPr>
          <w:b/>
          <w:bCs/>
          <w:szCs w:val="24"/>
        </w:rPr>
        <w:t>kérelmet alátámasztó igazolások</w:t>
      </w:r>
      <w:r w:rsidRPr="00DF1F39">
        <w:rPr>
          <w:b/>
          <w:szCs w:val="24"/>
        </w:rPr>
        <w:t xml:space="preserve"> </w:t>
      </w:r>
      <w:r w:rsidRPr="00DF1F39">
        <w:rPr>
          <w:bCs/>
          <w:szCs w:val="24"/>
        </w:rPr>
        <w:t xml:space="preserve">többek között: a kölcsön célját igazoló eredeti okirat (elemi </w:t>
      </w:r>
      <w:r w:rsidR="00675B05" w:rsidRPr="00DF1F39">
        <w:rPr>
          <w:bCs/>
          <w:szCs w:val="24"/>
        </w:rPr>
        <w:t xml:space="preserve">csapás okozta kár </w:t>
      </w:r>
      <w:r w:rsidRPr="00DF1F39">
        <w:rPr>
          <w:bCs/>
          <w:szCs w:val="24"/>
        </w:rPr>
        <w:t>vagy bűncselekményből eredő káresemény igazolása, orvosi segédeszköz költsége, temetési számla, halotti anyakönyvi kivonat)</w:t>
      </w:r>
      <w:r w:rsidR="0080596A" w:rsidRPr="00DF1F39">
        <w:rPr>
          <w:bCs/>
          <w:szCs w:val="24"/>
        </w:rPr>
        <w:t>.</w:t>
      </w:r>
      <w:r w:rsidRPr="00DF1F39">
        <w:rPr>
          <w:bCs/>
          <w:szCs w:val="24"/>
        </w:rPr>
        <w:t xml:space="preserve"> </w:t>
      </w:r>
    </w:p>
    <w:p w:rsidR="00FE5907" w:rsidRPr="00DF1F39" w:rsidRDefault="00FE5907" w:rsidP="00FE5907">
      <w:pPr>
        <w:pStyle w:val="Szvegtrzs"/>
        <w:autoSpaceDE w:val="0"/>
        <w:autoSpaceDN w:val="0"/>
        <w:adjustRightInd w:val="0"/>
        <w:spacing w:after="0"/>
        <w:ind w:left="360"/>
        <w:jc w:val="both"/>
        <w:rPr>
          <w:bCs/>
          <w:szCs w:val="24"/>
        </w:rPr>
      </w:pPr>
    </w:p>
    <w:p w:rsidR="00FE5907" w:rsidRPr="00DF1F39" w:rsidRDefault="00FE5907" w:rsidP="00FE5907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F39">
        <w:rPr>
          <w:rFonts w:ascii="Times New Roman" w:hAnsi="Times New Roman" w:cs="Times New Roman"/>
          <w:b/>
          <w:sz w:val="24"/>
          <w:szCs w:val="24"/>
        </w:rPr>
        <w:t xml:space="preserve">            2. Jövedelemigazolás, amely lehet:</w:t>
      </w:r>
    </w:p>
    <w:p w:rsidR="00FE5907" w:rsidRPr="00DF1F39" w:rsidRDefault="00FE5907" w:rsidP="00F33ACC">
      <w:pPr>
        <w:spacing w:after="0" w:line="240" w:lineRule="auto"/>
        <w:ind w:left="708" w:hanging="141"/>
        <w:jc w:val="both"/>
        <w:rPr>
          <w:rFonts w:ascii="Times New Roman" w:hAnsi="Times New Roman" w:cs="Times New Roman"/>
          <w:sz w:val="24"/>
          <w:szCs w:val="24"/>
        </w:rPr>
      </w:pPr>
      <w:r w:rsidRPr="00DF1F39">
        <w:rPr>
          <w:rFonts w:ascii="Times New Roman" w:hAnsi="Times New Roman" w:cs="Times New Roman"/>
          <w:sz w:val="24"/>
          <w:szCs w:val="24"/>
        </w:rPr>
        <w:t xml:space="preserve">- rendszeres </w:t>
      </w:r>
      <w:r w:rsidRPr="00DF1F39">
        <w:rPr>
          <w:rFonts w:ascii="Times New Roman" w:hAnsi="Times New Roman" w:cs="Times New Roman"/>
          <w:bCs/>
          <w:sz w:val="24"/>
          <w:szCs w:val="24"/>
        </w:rPr>
        <w:t>jövedelem</w:t>
      </w:r>
      <w:r w:rsidRPr="00DF1F39">
        <w:rPr>
          <w:rFonts w:ascii="Times New Roman" w:hAnsi="Times New Roman" w:cs="Times New Roman"/>
          <w:sz w:val="24"/>
          <w:szCs w:val="24"/>
        </w:rPr>
        <w:t xml:space="preserve"> esetén </w:t>
      </w:r>
      <w:r w:rsidRPr="00DF1F39">
        <w:rPr>
          <w:rFonts w:ascii="Times New Roman" w:hAnsi="Times New Roman" w:cs="Times New Roman"/>
          <w:bCs/>
          <w:sz w:val="24"/>
          <w:szCs w:val="24"/>
        </w:rPr>
        <w:t>kérelmező és a vele közös háztartásban élő személy/</w:t>
      </w:r>
      <w:proofErr w:type="spellStart"/>
      <w:r w:rsidRPr="00DF1F39">
        <w:rPr>
          <w:rFonts w:ascii="Times New Roman" w:hAnsi="Times New Roman" w:cs="Times New Roman"/>
          <w:bCs/>
          <w:sz w:val="24"/>
          <w:szCs w:val="24"/>
        </w:rPr>
        <w:t>ek</w:t>
      </w:r>
      <w:proofErr w:type="spellEnd"/>
      <w:r w:rsidRPr="00DF1F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1F39">
        <w:rPr>
          <w:rFonts w:ascii="Times New Roman" w:hAnsi="Times New Roman" w:cs="Times New Roman"/>
          <w:sz w:val="24"/>
          <w:szCs w:val="24"/>
        </w:rPr>
        <w:t>munkáltatója által kiállított nettó jövedelemigazolás a kérelem benyújtását megelőző hónapról,</w:t>
      </w:r>
    </w:p>
    <w:p w:rsidR="00FE5907" w:rsidRPr="00DF1F39" w:rsidRDefault="00FE5907" w:rsidP="00F33ACC">
      <w:pPr>
        <w:spacing w:after="0" w:line="240" w:lineRule="auto"/>
        <w:ind w:left="708" w:hanging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álláskereső </w:t>
      </w:r>
      <w:r w:rsidRPr="00DF1F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személy</w:t>
      </w:r>
      <w:r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az </w:t>
      </w:r>
      <w:r w:rsidRPr="00DF1F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állami foglalkoztatási szerv által kiállított irat</w:t>
      </w:r>
      <w:r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(hatósági bizonyítvány, határozat), amennyiben álláskeresési támogatásban részesül, a kérelem benyújtását </w:t>
      </w:r>
      <w:r w:rsidRPr="00DF1F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megelőző havi álláskeresési támo</w:t>
      </w:r>
      <w:r w:rsidR="0080596A" w:rsidRPr="00DF1F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gatás összegéről szóló igazolás</w:t>
      </w:r>
      <w:r w:rsidRPr="00DF1F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</w:p>
    <w:p w:rsidR="00FE5907" w:rsidRPr="00DF1F39" w:rsidRDefault="00FE5907" w:rsidP="00F33ACC">
      <w:pPr>
        <w:spacing w:after="0" w:line="240" w:lineRule="auto"/>
        <w:ind w:left="708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aktívkorú nem foglalkoztatott személy rendszeres pénzellátásának az igazolása,</w:t>
      </w:r>
    </w:p>
    <w:p w:rsidR="00FE5907" w:rsidRPr="00DF1F39" w:rsidRDefault="00FE5907" w:rsidP="00F33ACC">
      <w:pPr>
        <w:spacing w:after="0" w:line="240" w:lineRule="auto"/>
        <w:ind w:left="708" w:hanging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F1F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időskorúak járadékában részesülő személy rendszeres pénzellátásának az igazolása,</w:t>
      </w:r>
    </w:p>
    <w:p w:rsidR="00FE5907" w:rsidRPr="00DF1F39" w:rsidRDefault="00FE5907" w:rsidP="00F33ACC">
      <w:pPr>
        <w:spacing w:after="0" w:line="240" w:lineRule="auto"/>
        <w:ind w:left="708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nyugdíjas esetében a </w:t>
      </w:r>
      <w:r w:rsidRPr="00DF1F39">
        <w:rPr>
          <w:rFonts w:ascii="Times New Roman" w:hAnsi="Times New Roman" w:cs="Times New Roman"/>
          <w:sz w:val="24"/>
          <w:szCs w:val="24"/>
        </w:rPr>
        <w:t xml:space="preserve">Magyar Államkincstár Nyugdíjfolyósító Igazgatóságától </w:t>
      </w:r>
      <w:r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kapott </w:t>
      </w:r>
      <w:r w:rsidRPr="00DF1F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éves összesítő </w:t>
      </w:r>
      <w:r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kérelem benyújtását </w:t>
      </w:r>
      <w:r w:rsidRPr="00DF1F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megelőző havi nyugdíjszelvény vagy bankszámlakivonat</w:t>
      </w:r>
      <w:r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675B05" w:rsidRPr="00DF1F39" w:rsidRDefault="00FE5907" w:rsidP="00F33ACC">
      <w:pPr>
        <w:spacing w:after="0" w:line="240" w:lineRule="auto"/>
        <w:ind w:left="708" w:hanging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vállalkozásból származó jövedelem esetén a kérelem benyújtását közvetlenül </w:t>
      </w:r>
      <w:r w:rsidRPr="00DF1F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megelőző év Nemzeti Adó- és Vámhivatal általi igazolása</w:t>
      </w:r>
      <w:r w:rsidR="00675B05" w:rsidRPr="00DF1F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</w:p>
    <w:p w:rsidR="00FE5907" w:rsidRPr="00DF1F39" w:rsidRDefault="00675B05" w:rsidP="00F33ACC">
      <w:pPr>
        <w:spacing w:after="0" w:line="240" w:lineRule="auto"/>
        <w:ind w:left="708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</w:t>
      </w:r>
      <w:r w:rsidR="00FE5907"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vállalkozás megszűnése esetén annak megszűnését igazoló dokumentum,</w:t>
      </w:r>
    </w:p>
    <w:p w:rsidR="00FE5907" w:rsidRPr="00DF1F39" w:rsidRDefault="00FE5907" w:rsidP="00F33ACC">
      <w:pPr>
        <w:spacing w:after="0" w:line="240" w:lineRule="auto"/>
        <w:ind w:left="708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>- tartásdíj igazolás</w:t>
      </w:r>
      <w:r w:rsidR="000165D5">
        <w:rPr>
          <w:rFonts w:ascii="Times New Roman" w:eastAsia="Times New Roman" w:hAnsi="Times New Roman" w:cs="Times New Roman"/>
          <w:sz w:val="24"/>
          <w:szCs w:val="24"/>
          <w:lang w:eastAsia="hu-HU"/>
        </w:rPr>
        <w:t>ára</w:t>
      </w:r>
      <w:r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bírói ítélet vagy nyilatkozat,</w:t>
      </w:r>
    </w:p>
    <w:p w:rsidR="00FE5907" w:rsidRPr="00DF1F39" w:rsidRDefault="00FE5907" w:rsidP="00F33ACC">
      <w:pPr>
        <w:spacing w:after="0" w:line="240" w:lineRule="auto"/>
        <w:ind w:left="708" w:hanging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GYES, GYED esetén a </w:t>
      </w:r>
      <w:r w:rsidRPr="00DF1F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Magyar Államkincstár</w:t>
      </w:r>
      <w:r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Budapesti és Pest megyei Igazgatósága </w:t>
      </w:r>
      <w:r w:rsidRPr="00DF1F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igazolása a folyósított ellátásról (csatolása önkéntes).</w:t>
      </w:r>
    </w:p>
    <w:p w:rsidR="00C93F54" w:rsidRPr="00082B43" w:rsidRDefault="00FE5907" w:rsidP="00A62496">
      <w:pPr>
        <w:pStyle w:val="Cmsor1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93F54">
        <w:rPr>
          <w:rFonts w:ascii="Times New Roman" w:hAnsi="Times New Roman"/>
          <w:sz w:val="24"/>
          <w:szCs w:val="24"/>
        </w:rPr>
        <w:t>3</w:t>
      </w:r>
      <w:r w:rsidRPr="00C93F54">
        <w:rPr>
          <w:rFonts w:ascii="Times New Roman" w:hAnsi="Times New Roman"/>
          <w:bCs w:val="0"/>
          <w:sz w:val="24"/>
          <w:szCs w:val="24"/>
        </w:rPr>
        <w:t>.</w:t>
      </w:r>
      <w:r w:rsidRPr="00DF1F3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C93F54" w:rsidRPr="00082B43">
        <w:rPr>
          <w:rFonts w:ascii="Times New Roman" w:hAnsi="Times New Roman"/>
          <w:sz w:val="24"/>
          <w:szCs w:val="24"/>
        </w:rPr>
        <w:t xml:space="preserve">Vagyonnyilatkozat </w:t>
      </w:r>
      <w:r w:rsidR="00C93F54" w:rsidRPr="00082B43">
        <w:rPr>
          <w:rFonts w:ascii="Times New Roman" w:hAnsi="Times New Roman"/>
          <w:b w:val="0"/>
          <w:sz w:val="24"/>
          <w:szCs w:val="24"/>
        </w:rPr>
        <w:t>(</w:t>
      </w:r>
      <w:r w:rsidR="00C93F54" w:rsidRPr="00082B43">
        <w:rPr>
          <w:rFonts w:ascii="Times New Roman" w:eastAsiaTheme="minorHAnsi" w:hAnsi="Times New Roman"/>
          <w:b w:val="0"/>
          <w:kern w:val="0"/>
          <w:sz w:val="24"/>
          <w:szCs w:val="24"/>
          <w:lang w:eastAsia="en-US"/>
        </w:rPr>
        <w:t xml:space="preserve">a pénzbeli és természetbeni szociális ellátások igénylésének és megállapításának, valamint folyósításának részletes szabályairól szóló </w:t>
      </w:r>
      <w:r w:rsidR="00C93F54" w:rsidRPr="00082B43">
        <w:rPr>
          <w:rFonts w:ascii="Times New Roman" w:hAnsi="Times New Roman"/>
          <w:b w:val="0"/>
          <w:sz w:val="24"/>
          <w:szCs w:val="24"/>
        </w:rPr>
        <w:t>63/2006. (III. 27.) Korm. rendelet 1. melléklete).</w:t>
      </w:r>
    </w:p>
    <w:p w:rsidR="00FE5907" w:rsidRPr="00DF1F39" w:rsidRDefault="00FE5907" w:rsidP="00FE5907">
      <w:pPr>
        <w:spacing w:after="0" w:line="240" w:lineRule="auto"/>
        <w:ind w:left="-36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5907" w:rsidRPr="00DF1F39" w:rsidRDefault="00FE5907" w:rsidP="00FE5907">
      <w:pPr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1F3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4. Egyéb igazolások:</w:t>
      </w:r>
    </w:p>
    <w:p w:rsidR="00FE5907" w:rsidRPr="00DF1F39" w:rsidRDefault="00FE5907" w:rsidP="00F33ACC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0037EB"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16 éven felüli gyermek esetében </w:t>
      </w:r>
      <w:r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iskolalátogatási igazolás,</w:t>
      </w:r>
    </w:p>
    <w:p w:rsidR="00FE5907" w:rsidRPr="00DF1F39" w:rsidRDefault="00FE5907" w:rsidP="00F33ACC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hallgatói jogviszonyról </w:t>
      </w:r>
      <w:r w:rsidRPr="00DF1F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és az</w:t>
      </w:r>
      <w:r w:rsidRPr="00DF1F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ösztöndíj összegéről szóló igazolás,</w:t>
      </w:r>
    </w:p>
    <w:p w:rsidR="00FE5907" w:rsidRPr="00DF1F39" w:rsidRDefault="00FE5907" w:rsidP="00FE5907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E5907" w:rsidRPr="00DF1F39" w:rsidRDefault="00FE5907" w:rsidP="00FE5907">
      <w:pPr>
        <w:jc w:val="both"/>
        <w:rPr>
          <w:rFonts w:ascii="Times New Roman" w:hAnsi="Times New Roman" w:cs="Times New Roman"/>
          <w:sz w:val="24"/>
          <w:szCs w:val="24"/>
        </w:rPr>
      </w:pPr>
      <w:r w:rsidRPr="00DF1F39">
        <w:rPr>
          <w:rFonts w:ascii="Times New Roman" w:hAnsi="Times New Roman" w:cs="Times New Roman"/>
          <w:sz w:val="24"/>
          <w:szCs w:val="24"/>
        </w:rPr>
        <w:t>Tudomásul veszem, hogy valótlan adatközlés esetén a támogatás megszüntetés</w:t>
      </w:r>
      <w:r w:rsidR="00F33ACC" w:rsidRPr="00DF1F39">
        <w:rPr>
          <w:rFonts w:ascii="Times New Roman" w:hAnsi="Times New Roman" w:cs="Times New Roman"/>
          <w:sz w:val="24"/>
          <w:szCs w:val="24"/>
        </w:rPr>
        <w:t>é</w:t>
      </w:r>
      <w:r w:rsidRPr="00DF1F39">
        <w:rPr>
          <w:rFonts w:ascii="Times New Roman" w:hAnsi="Times New Roman" w:cs="Times New Roman"/>
          <w:sz w:val="24"/>
          <w:szCs w:val="24"/>
        </w:rPr>
        <w:t>re kerül</w:t>
      </w:r>
      <w:r w:rsidR="00F33ACC" w:rsidRPr="00DF1F39">
        <w:rPr>
          <w:rFonts w:ascii="Times New Roman" w:hAnsi="Times New Roman" w:cs="Times New Roman"/>
          <w:sz w:val="24"/>
          <w:szCs w:val="24"/>
        </w:rPr>
        <w:t xml:space="preserve"> sor</w:t>
      </w:r>
      <w:r w:rsidRPr="00DF1F39">
        <w:rPr>
          <w:rFonts w:ascii="Times New Roman" w:hAnsi="Times New Roman" w:cs="Times New Roman"/>
          <w:sz w:val="24"/>
          <w:szCs w:val="24"/>
        </w:rPr>
        <w:t xml:space="preserve">, és a </w:t>
      </w:r>
      <w:proofErr w:type="spellStart"/>
      <w:r w:rsidRPr="00DF1F39">
        <w:rPr>
          <w:rFonts w:ascii="Times New Roman" w:hAnsi="Times New Roman" w:cs="Times New Roman"/>
          <w:sz w:val="24"/>
          <w:szCs w:val="24"/>
        </w:rPr>
        <w:t>jogosulatlanul</w:t>
      </w:r>
      <w:proofErr w:type="spellEnd"/>
      <w:r w:rsidR="000C2444">
        <w:rPr>
          <w:rFonts w:ascii="Times New Roman" w:hAnsi="Times New Roman" w:cs="Times New Roman"/>
          <w:sz w:val="24"/>
          <w:szCs w:val="24"/>
        </w:rPr>
        <w:t xml:space="preserve"> </w:t>
      </w:r>
      <w:r w:rsidRPr="00DF1F39">
        <w:rPr>
          <w:rFonts w:ascii="Times New Roman" w:hAnsi="Times New Roman" w:cs="Times New Roman"/>
          <w:sz w:val="24"/>
          <w:szCs w:val="24"/>
        </w:rPr>
        <w:t>és rosszhiszeműen igénybe vett támogatást a h</w:t>
      </w:r>
      <w:r w:rsidR="00F33ACC" w:rsidRPr="00DF1F39">
        <w:rPr>
          <w:rFonts w:ascii="Times New Roman" w:hAnsi="Times New Roman" w:cs="Times New Roman"/>
          <w:sz w:val="24"/>
          <w:szCs w:val="24"/>
        </w:rPr>
        <w:t>atóság</w:t>
      </w:r>
      <w:r w:rsidRPr="00DF1F39">
        <w:rPr>
          <w:rFonts w:ascii="Times New Roman" w:hAnsi="Times New Roman" w:cs="Times New Roman"/>
          <w:sz w:val="24"/>
          <w:szCs w:val="24"/>
        </w:rPr>
        <w:t xml:space="preserve"> visszakövetelheti. </w:t>
      </w:r>
    </w:p>
    <w:p w:rsidR="00756AA7" w:rsidRDefault="00FE5907" w:rsidP="005558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F39">
        <w:rPr>
          <w:rFonts w:ascii="Times New Roman" w:hAnsi="Times New Roman" w:cs="Times New Roman"/>
          <w:b/>
          <w:bCs/>
          <w:sz w:val="24"/>
          <w:szCs w:val="24"/>
        </w:rPr>
        <w:t>A kérelem benyújtásakor a kérelmező személy</w:t>
      </w:r>
      <w:r w:rsidR="00DA38F5" w:rsidRPr="00DF1F39">
        <w:rPr>
          <w:rFonts w:ascii="Times New Roman" w:hAnsi="Times New Roman" w:cs="Times New Roman"/>
          <w:b/>
          <w:bCs/>
          <w:sz w:val="24"/>
          <w:szCs w:val="24"/>
        </w:rPr>
        <w:t>azonosító</w:t>
      </w:r>
      <w:r w:rsidRPr="00DF1F39">
        <w:rPr>
          <w:rFonts w:ascii="Times New Roman" w:hAnsi="Times New Roman" w:cs="Times New Roman"/>
          <w:b/>
          <w:bCs/>
          <w:sz w:val="24"/>
          <w:szCs w:val="24"/>
        </w:rPr>
        <w:t xml:space="preserve"> igazolványának, lakcímkártyájának és TAJ kártyájának </w:t>
      </w:r>
      <w:r w:rsidR="00FF77C8" w:rsidRPr="00DF1F3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DF1F39">
        <w:rPr>
          <w:rFonts w:ascii="Times New Roman" w:hAnsi="Times New Roman" w:cs="Times New Roman"/>
          <w:b/>
          <w:bCs/>
          <w:sz w:val="24"/>
          <w:szCs w:val="24"/>
        </w:rPr>
        <w:t>bemutatása szükséges.</w:t>
      </w:r>
    </w:p>
    <w:p w:rsidR="00C771D8" w:rsidRDefault="00C771D8" w:rsidP="005558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71D8" w:rsidRDefault="00C771D8" w:rsidP="005558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35F9" w:rsidRDefault="00F435F9" w:rsidP="005558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35F9" w:rsidRDefault="00F435F9" w:rsidP="005558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35F9" w:rsidRDefault="00F435F9" w:rsidP="005558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35F9" w:rsidRDefault="00F435F9" w:rsidP="005558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35F9" w:rsidRDefault="00F435F9" w:rsidP="005558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35F9" w:rsidRDefault="00F435F9" w:rsidP="005558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71D8" w:rsidRDefault="00C771D8" w:rsidP="005558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C771D8" w:rsidSect="00282E76">
      <w:footerReference w:type="default" r:id="rId7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A59" w:rsidRDefault="00F93A59" w:rsidP="00AB340A">
      <w:pPr>
        <w:spacing w:after="0" w:line="240" w:lineRule="auto"/>
      </w:pPr>
      <w:r>
        <w:separator/>
      </w:r>
    </w:p>
  </w:endnote>
  <w:endnote w:type="continuationSeparator" w:id="0">
    <w:p w:rsidR="00F93A59" w:rsidRDefault="00F93A59" w:rsidP="00AB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171787"/>
      <w:docPartObj>
        <w:docPartGallery w:val="Page Numbers (Bottom of Page)"/>
        <w:docPartUnique/>
      </w:docPartObj>
    </w:sdtPr>
    <w:sdtEndPr/>
    <w:sdtContent>
      <w:p w:rsidR="00502A03" w:rsidRDefault="00F435F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1D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02A03" w:rsidRDefault="00502A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A59" w:rsidRDefault="00F93A59" w:rsidP="00AB340A">
      <w:pPr>
        <w:spacing w:after="0" w:line="240" w:lineRule="auto"/>
      </w:pPr>
      <w:r>
        <w:separator/>
      </w:r>
    </w:p>
  </w:footnote>
  <w:footnote w:type="continuationSeparator" w:id="0">
    <w:p w:rsidR="00F93A59" w:rsidRDefault="00F93A59" w:rsidP="00AB3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712640"/>
    <w:multiLevelType w:val="hybridMultilevel"/>
    <w:tmpl w:val="BA6A1C62"/>
    <w:lvl w:ilvl="0" w:tplc="7FC88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F32E24"/>
    <w:multiLevelType w:val="hybridMultilevel"/>
    <w:tmpl w:val="38D845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86955"/>
    <w:multiLevelType w:val="hybridMultilevel"/>
    <w:tmpl w:val="57AE47A2"/>
    <w:lvl w:ilvl="0" w:tplc="1330A0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44F02"/>
    <w:multiLevelType w:val="hybridMultilevel"/>
    <w:tmpl w:val="603EA6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9114F"/>
    <w:multiLevelType w:val="hybridMultilevel"/>
    <w:tmpl w:val="FE20BF18"/>
    <w:lvl w:ilvl="0" w:tplc="8A123C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442C67"/>
    <w:multiLevelType w:val="hybridMultilevel"/>
    <w:tmpl w:val="B1A6B820"/>
    <w:lvl w:ilvl="0" w:tplc="BFFA898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E0D11DD"/>
    <w:multiLevelType w:val="hybridMultilevel"/>
    <w:tmpl w:val="E4ECB2A8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E44A5C"/>
    <w:multiLevelType w:val="hybridMultilevel"/>
    <w:tmpl w:val="8E62D2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C27BF"/>
    <w:multiLevelType w:val="hybridMultilevel"/>
    <w:tmpl w:val="887441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FE434A"/>
    <w:multiLevelType w:val="hybridMultilevel"/>
    <w:tmpl w:val="F0105FC6"/>
    <w:lvl w:ilvl="0" w:tplc="606A5ECA">
      <w:start w:val="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D4033"/>
    <w:multiLevelType w:val="hybridMultilevel"/>
    <w:tmpl w:val="EFB6A1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862A62"/>
    <w:multiLevelType w:val="hybridMultilevel"/>
    <w:tmpl w:val="52F4DC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A7ED7"/>
    <w:multiLevelType w:val="hybridMultilevel"/>
    <w:tmpl w:val="9CC81A54"/>
    <w:lvl w:ilvl="0" w:tplc="A664C0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E3CD4"/>
    <w:multiLevelType w:val="hybridMultilevel"/>
    <w:tmpl w:val="BFCC8F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31720"/>
    <w:multiLevelType w:val="hybridMultilevel"/>
    <w:tmpl w:val="4BBA9DFA"/>
    <w:lvl w:ilvl="0" w:tplc="69FA0B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63035"/>
    <w:multiLevelType w:val="hybridMultilevel"/>
    <w:tmpl w:val="3A0C4D96"/>
    <w:lvl w:ilvl="0" w:tplc="69FA0B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07BF6"/>
    <w:multiLevelType w:val="hybridMultilevel"/>
    <w:tmpl w:val="5EA411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E61FA6"/>
    <w:multiLevelType w:val="hybridMultilevel"/>
    <w:tmpl w:val="4EDA71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87592"/>
    <w:multiLevelType w:val="hybridMultilevel"/>
    <w:tmpl w:val="B080A9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132949"/>
    <w:multiLevelType w:val="multilevel"/>
    <w:tmpl w:val="30EC3D0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  <w:i/>
      </w:rPr>
    </w:lvl>
  </w:abstractNum>
  <w:abstractNum w:abstractNumId="23" w15:restartNumberingAfterBreak="0">
    <w:nsid w:val="5FD94E2D"/>
    <w:multiLevelType w:val="hybridMultilevel"/>
    <w:tmpl w:val="80720B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6399B"/>
    <w:multiLevelType w:val="hybridMultilevel"/>
    <w:tmpl w:val="3438A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728E1"/>
    <w:multiLevelType w:val="hybridMultilevel"/>
    <w:tmpl w:val="03E6E90A"/>
    <w:lvl w:ilvl="0" w:tplc="06BCD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53443"/>
    <w:multiLevelType w:val="hybridMultilevel"/>
    <w:tmpl w:val="04D824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F0BB2"/>
    <w:multiLevelType w:val="hybridMultilevel"/>
    <w:tmpl w:val="BF1AFA8E"/>
    <w:lvl w:ilvl="0" w:tplc="8E921458">
      <w:start w:val="1"/>
      <w:numFmt w:val="lowerLetter"/>
      <w:lvlText w:val="%1)"/>
      <w:lvlJc w:val="left"/>
      <w:pPr>
        <w:ind w:left="502" w:hanging="360"/>
      </w:pPr>
      <w:rPr>
        <w:rFonts w:ascii="Times" w:hAnsi="Times" w:cs="Times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BB51EB7"/>
    <w:multiLevelType w:val="hybridMultilevel"/>
    <w:tmpl w:val="75A013BC"/>
    <w:lvl w:ilvl="0" w:tplc="DA1CE72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0"/>
  </w:num>
  <w:num w:numId="4">
    <w:abstractNumId w:val="25"/>
  </w:num>
  <w:num w:numId="5">
    <w:abstractNumId w:val="17"/>
  </w:num>
  <w:num w:numId="6">
    <w:abstractNumId w:val="18"/>
  </w:num>
  <w:num w:numId="7">
    <w:abstractNumId w:val="9"/>
  </w:num>
  <w:num w:numId="8">
    <w:abstractNumId w:val="8"/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1"/>
  </w:num>
  <w:num w:numId="12">
    <w:abstractNumId w:val="6"/>
  </w:num>
  <w:num w:numId="13">
    <w:abstractNumId w:val="7"/>
  </w:num>
  <w:num w:numId="14">
    <w:abstractNumId w:val="5"/>
  </w:num>
  <w:num w:numId="15">
    <w:abstractNumId w:val="3"/>
  </w:num>
  <w:num w:numId="16">
    <w:abstractNumId w:val="13"/>
  </w:num>
  <w:num w:numId="17">
    <w:abstractNumId w:val="10"/>
  </w:num>
  <w:num w:numId="18">
    <w:abstractNumId w:val="19"/>
  </w:num>
  <w:num w:numId="19">
    <w:abstractNumId w:val="12"/>
  </w:num>
  <w:num w:numId="20">
    <w:abstractNumId w:val="4"/>
  </w:num>
  <w:num w:numId="21">
    <w:abstractNumId w:val="23"/>
  </w:num>
  <w:num w:numId="22">
    <w:abstractNumId w:val="16"/>
  </w:num>
  <w:num w:numId="23">
    <w:abstractNumId w:val="24"/>
  </w:num>
  <w:num w:numId="24">
    <w:abstractNumId w:val="2"/>
  </w:num>
  <w:num w:numId="25">
    <w:abstractNumId w:val="22"/>
  </w:num>
  <w:num w:numId="26">
    <w:abstractNumId w:val="21"/>
  </w:num>
  <w:num w:numId="27">
    <w:abstractNumId w:val="28"/>
  </w:num>
  <w:num w:numId="28">
    <w:abstractNumId w:val="27"/>
  </w:num>
  <w:num w:numId="2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B5"/>
    <w:rsid w:val="000037EB"/>
    <w:rsid w:val="0000443D"/>
    <w:rsid w:val="00012EF4"/>
    <w:rsid w:val="00012F0D"/>
    <w:rsid w:val="000150AB"/>
    <w:rsid w:val="00015889"/>
    <w:rsid w:val="000165D5"/>
    <w:rsid w:val="00022690"/>
    <w:rsid w:val="00024BD8"/>
    <w:rsid w:val="0003625B"/>
    <w:rsid w:val="000514CB"/>
    <w:rsid w:val="00052370"/>
    <w:rsid w:val="00055A53"/>
    <w:rsid w:val="000610A8"/>
    <w:rsid w:val="000653E9"/>
    <w:rsid w:val="00082B43"/>
    <w:rsid w:val="00082D41"/>
    <w:rsid w:val="00083B25"/>
    <w:rsid w:val="000907BE"/>
    <w:rsid w:val="000A1F78"/>
    <w:rsid w:val="000B5860"/>
    <w:rsid w:val="000B59AF"/>
    <w:rsid w:val="000C2444"/>
    <w:rsid w:val="000D1414"/>
    <w:rsid w:val="000D3C01"/>
    <w:rsid w:val="000D44CA"/>
    <w:rsid w:val="000D6CCC"/>
    <w:rsid w:val="00102102"/>
    <w:rsid w:val="00104C4A"/>
    <w:rsid w:val="001131CF"/>
    <w:rsid w:val="0013186A"/>
    <w:rsid w:val="00133272"/>
    <w:rsid w:val="0014358B"/>
    <w:rsid w:val="00156B25"/>
    <w:rsid w:val="00156D09"/>
    <w:rsid w:val="001601D1"/>
    <w:rsid w:val="001636AE"/>
    <w:rsid w:val="00165E16"/>
    <w:rsid w:val="0017038C"/>
    <w:rsid w:val="00172136"/>
    <w:rsid w:val="001748BD"/>
    <w:rsid w:val="00195088"/>
    <w:rsid w:val="001A3E1A"/>
    <w:rsid w:val="001D0B56"/>
    <w:rsid w:val="001D5578"/>
    <w:rsid w:val="001F00E5"/>
    <w:rsid w:val="001F723A"/>
    <w:rsid w:val="002001E9"/>
    <w:rsid w:val="002051FA"/>
    <w:rsid w:val="00206DC4"/>
    <w:rsid w:val="002132FD"/>
    <w:rsid w:val="00214D5A"/>
    <w:rsid w:val="00222180"/>
    <w:rsid w:val="00237F19"/>
    <w:rsid w:val="00240D63"/>
    <w:rsid w:val="002434B9"/>
    <w:rsid w:val="002435CB"/>
    <w:rsid w:val="00250213"/>
    <w:rsid w:val="00255397"/>
    <w:rsid w:val="00255BFF"/>
    <w:rsid w:val="002725D6"/>
    <w:rsid w:val="00282E76"/>
    <w:rsid w:val="00286AB4"/>
    <w:rsid w:val="002A3E07"/>
    <w:rsid w:val="002B0E62"/>
    <w:rsid w:val="002B68D0"/>
    <w:rsid w:val="002B794B"/>
    <w:rsid w:val="002C1F92"/>
    <w:rsid w:val="002C5ACC"/>
    <w:rsid w:val="002D2EFC"/>
    <w:rsid w:val="002D3F80"/>
    <w:rsid w:val="002D4695"/>
    <w:rsid w:val="002E2558"/>
    <w:rsid w:val="002E42C0"/>
    <w:rsid w:val="002E4F55"/>
    <w:rsid w:val="002E59C4"/>
    <w:rsid w:val="0030426A"/>
    <w:rsid w:val="003133C3"/>
    <w:rsid w:val="00324A3A"/>
    <w:rsid w:val="00333B5F"/>
    <w:rsid w:val="00342EDB"/>
    <w:rsid w:val="00353EC9"/>
    <w:rsid w:val="0035452F"/>
    <w:rsid w:val="00355267"/>
    <w:rsid w:val="00355FCE"/>
    <w:rsid w:val="00362290"/>
    <w:rsid w:val="00386AE3"/>
    <w:rsid w:val="003879AE"/>
    <w:rsid w:val="003A6FD0"/>
    <w:rsid w:val="003B0AEA"/>
    <w:rsid w:val="003C1B1A"/>
    <w:rsid w:val="003C6D6F"/>
    <w:rsid w:val="003C78B1"/>
    <w:rsid w:val="003D3230"/>
    <w:rsid w:val="003F66D6"/>
    <w:rsid w:val="00407D28"/>
    <w:rsid w:val="004144CB"/>
    <w:rsid w:val="00417C45"/>
    <w:rsid w:val="00426E24"/>
    <w:rsid w:val="004316FE"/>
    <w:rsid w:val="00435C7B"/>
    <w:rsid w:val="00440DD8"/>
    <w:rsid w:val="00442B2A"/>
    <w:rsid w:val="0044713C"/>
    <w:rsid w:val="004833E8"/>
    <w:rsid w:val="00484B4E"/>
    <w:rsid w:val="004A0313"/>
    <w:rsid w:val="004A511B"/>
    <w:rsid w:val="004C2296"/>
    <w:rsid w:val="004E46E9"/>
    <w:rsid w:val="004F5D51"/>
    <w:rsid w:val="00502A03"/>
    <w:rsid w:val="0050529A"/>
    <w:rsid w:val="00534FE4"/>
    <w:rsid w:val="00540066"/>
    <w:rsid w:val="00550A31"/>
    <w:rsid w:val="005558E3"/>
    <w:rsid w:val="00573649"/>
    <w:rsid w:val="00575892"/>
    <w:rsid w:val="005915D4"/>
    <w:rsid w:val="00596D3D"/>
    <w:rsid w:val="005B0355"/>
    <w:rsid w:val="005B4DDE"/>
    <w:rsid w:val="005B78C4"/>
    <w:rsid w:val="005B7E4A"/>
    <w:rsid w:val="005D0BE6"/>
    <w:rsid w:val="005D2181"/>
    <w:rsid w:val="005D256D"/>
    <w:rsid w:val="005D689D"/>
    <w:rsid w:val="005E3AA5"/>
    <w:rsid w:val="005E58AD"/>
    <w:rsid w:val="00606D0A"/>
    <w:rsid w:val="00621F83"/>
    <w:rsid w:val="006251E8"/>
    <w:rsid w:val="006366CE"/>
    <w:rsid w:val="006367B2"/>
    <w:rsid w:val="00656160"/>
    <w:rsid w:val="0065657F"/>
    <w:rsid w:val="0066118F"/>
    <w:rsid w:val="006702B6"/>
    <w:rsid w:val="00671B90"/>
    <w:rsid w:val="0067324B"/>
    <w:rsid w:val="00675B05"/>
    <w:rsid w:val="00681B88"/>
    <w:rsid w:val="006A6D4E"/>
    <w:rsid w:val="006C2C4E"/>
    <w:rsid w:val="006E19EF"/>
    <w:rsid w:val="006E2C53"/>
    <w:rsid w:val="006F0F6E"/>
    <w:rsid w:val="006F7B62"/>
    <w:rsid w:val="007019E7"/>
    <w:rsid w:val="00721884"/>
    <w:rsid w:val="00733E54"/>
    <w:rsid w:val="00746E57"/>
    <w:rsid w:val="00754004"/>
    <w:rsid w:val="00756AA7"/>
    <w:rsid w:val="00761E18"/>
    <w:rsid w:val="007633FE"/>
    <w:rsid w:val="0077236D"/>
    <w:rsid w:val="00775C97"/>
    <w:rsid w:val="007776E3"/>
    <w:rsid w:val="00782810"/>
    <w:rsid w:val="007967D4"/>
    <w:rsid w:val="00796A7A"/>
    <w:rsid w:val="00797150"/>
    <w:rsid w:val="007A20AD"/>
    <w:rsid w:val="007A2335"/>
    <w:rsid w:val="007B338C"/>
    <w:rsid w:val="007B638C"/>
    <w:rsid w:val="007C55D2"/>
    <w:rsid w:val="007D691F"/>
    <w:rsid w:val="007E00A8"/>
    <w:rsid w:val="007F2B28"/>
    <w:rsid w:val="008057AB"/>
    <w:rsid w:val="0080596A"/>
    <w:rsid w:val="008224C9"/>
    <w:rsid w:val="008415F4"/>
    <w:rsid w:val="00847EC3"/>
    <w:rsid w:val="00871BCB"/>
    <w:rsid w:val="00890290"/>
    <w:rsid w:val="008A3DEC"/>
    <w:rsid w:val="008A6EAD"/>
    <w:rsid w:val="008B01D9"/>
    <w:rsid w:val="008C159A"/>
    <w:rsid w:val="008D0F50"/>
    <w:rsid w:val="008D7B34"/>
    <w:rsid w:val="008E4737"/>
    <w:rsid w:val="008F1E1D"/>
    <w:rsid w:val="00922529"/>
    <w:rsid w:val="00935785"/>
    <w:rsid w:val="00936096"/>
    <w:rsid w:val="00946538"/>
    <w:rsid w:val="009701FC"/>
    <w:rsid w:val="009867AF"/>
    <w:rsid w:val="00992692"/>
    <w:rsid w:val="0099435D"/>
    <w:rsid w:val="0099499B"/>
    <w:rsid w:val="009960D2"/>
    <w:rsid w:val="009A112A"/>
    <w:rsid w:val="009C4F59"/>
    <w:rsid w:val="009C5388"/>
    <w:rsid w:val="009D48B5"/>
    <w:rsid w:val="009D5FBD"/>
    <w:rsid w:val="009D6837"/>
    <w:rsid w:val="009E4BC5"/>
    <w:rsid w:val="009E5CFA"/>
    <w:rsid w:val="009E6114"/>
    <w:rsid w:val="00A068D5"/>
    <w:rsid w:val="00A06C16"/>
    <w:rsid w:val="00A21BF3"/>
    <w:rsid w:val="00A2401B"/>
    <w:rsid w:val="00A31481"/>
    <w:rsid w:val="00A62496"/>
    <w:rsid w:val="00A634DC"/>
    <w:rsid w:val="00A63513"/>
    <w:rsid w:val="00A80069"/>
    <w:rsid w:val="00A81799"/>
    <w:rsid w:val="00A83878"/>
    <w:rsid w:val="00A92DE9"/>
    <w:rsid w:val="00AA5F7B"/>
    <w:rsid w:val="00AB340A"/>
    <w:rsid w:val="00AB3D16"/>
    <w:rsid w:val="00AB4415"/>
    <w:rsid w:val="00AB7F1B"/>
    <w:rsid w:val="00AC46C3"/>
    <w:rsid w:val="00AD0465"/>
    <w:rsid w:val="00AF6863"/>
    <w:rsid w:val="00B26AA2"/>
    <w:rsid w:val="00B36902"/>
    <w:rsid w:val="00B44185"/>
    <w:rsid w:val="00B75212"/>
    <w:rsid w:val="00B8382A"/>
    <w:rsid w:val="00B93D3E"/>
    <w:rsid w:val="00BB6A6E"/>
    <w:rsid w:val="00BC2020"/>
    <w:rsid w:val="00BD733E"/>
    <w:rsid w:val="00BF03A0"/>
    <w:rsid w:val="00BF30E0"/>
    <w:rsid w:val="00C06249"/>
    <w:rsid w:val="00C07DAA"/>
    <w:rsid w:val="00C17700"/>
    <w:rsid w:val="00C204DB"/>
    <w:rsid w:val="00C453F6"/>
    <w:rsid w:val="00C46F9B"/>
    <w:rsid w:val="00C50251"/>
    <w:rsid w:val="00C53A1D"/>
    <w:rsid w:val="00C716FE"/>
    <w:rsid w:val="00C72392"/>
    <w:rsid w:val="00C729FC"/>
    <w:rsid w:val="00C771D8"/>
    <w:rsid w:val="00C8261F"/>
    <w:rsid w:val="00C8432D"/>
    <w:rsid w:val="00C93F54"/>
    <w:rsid w:val="00C96541"/>
    <w:rsid w:val="00CA6769"/>
    <w:rsid w:val="00CB7A36"/>
    <w:rsid w:val="00CC562E"/>
    <w:rsid w:val="00CD10E4"/>
    <w:rsid w:val="00CE5DC5"/>
    <w:rsid w:val="00CF6B86"/>
    <w:rsid w:val="00D00679"/>
    <w:rsid w:val="00D1320C"/>
    <w:rsid w:val="00D2017F"/>
    <w:rsid w:val="00D221B2"/>
    <w:rsid w:val="00D50874"/>
    <w:rsid w:val="00D50DDE"/>
    <w:rsid w:val="00D6760F"/>
    <w:rsid w:val="00DA0084"/>
    <w:rsid w:val="00DA38F5"/>
    <w:rsid w:val="00DB3A60"/>
    <w:rsid w:val="00DB59B2"/>
    <w:rsid w:val="00DE5E68"/>
    <w:rsid w:val="00DF09BD"/>
    <w:rsid w:val="00DF1F39"/>
    <w:rsid w:val="00E16966"/>
    <w:rsid w:val="00E34A7F"/>
    <w:rsid w:val="00E463DE"/>
    <w:rsid w:val="00E47D49"/>
    <w:rsid w:val="00E521CD"/>
    <w:rsid w:val="00E63C01"/>
    <w:rsid w:val="00E71C25"/>
    <w:rsid w:val="00E735E2"/>
    <w:rsid w:val="00E74D51"/>
    <w:rsid w:val="00E87D5F"/>
    <w:rsid w:val="00E96800"/>
    <w:rsid w:val="00EA31D5"/>
    <w:rsid w:val="00EB2C43"/>
    <w:rsid w:val="00EB4D71"/>
    <w:rsid w:val="00ED105F"/>
    <w:rsid w:val="00ED257C"/>
    <w:rsid w:val="00ED6DAE"/>
    <w:rsid w:val="00EF6377"/>
    <w:rsid w:val="00EF7813"/>
    <w:rsid w:val="00F03B14"/>
    <w:rsid w:val="00F33ACC"/>
    <w:rsid w:val="00F3672A"/>
    <w:rsid w:val="00F435F9"/>
    <w:rsid w:val="00F51B0A"/>
    <w:rsid w:val="00F726AA"/>
    <w:rsid w:val="00F7352C"/>
    <w:rsid w:val="00F74161"/>
    <w:rsid w:val="00F77C40"/>
    <w:rsid w:val="00F80554"/>
    <w:rsid w:val="00F8133D"/>
    <w:rsid w:val="00F915B9"/>
    <w:rsid w:val="00F93A59"/>
    <w:rsid w:val="00FA4A20"/>
    <w:rsid w:val="00FB7ABB"/>
    <w:rsid w:val="00FC0609"/>
    <w:rsid w:val="00FD1136"/>
    <w:rsid w:val="00FD452E"/>
    <w:rsid w:val="00FE107B"/>
    <w:rsid w:val="00FE2709"/>
    <w:rsid w:val="00FE3EEF"/>
    <w:rsid w:val="00FE5907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15D7"/>
  <w15:docId w15:val="{7DD3D5C9-B529-42D6-8DCF-30E4EF0F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03A0"/>
  </w:style>
  <w:style w:type="paragraph" w:styleId="Cmsor1">
    <w:name w:val="heading 1"/>
    <w:basedOn w:val="Norml"/>
    <w:next w:val="Norml"/>
    <w:link w:val="Cmsor1Char"/>
    <w:qFormat/>
    <w:rsid w:val="00D50874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D50874"/>
    <w:pPr>
      <w:keepNext/>
      <w:numPr>
        <w:ilvl w:val="1"/>
        <w:numId w:val="3"/>
      </w:numPr>
      <w:spacing w:after="0" w:line="240" w:lineRule="auto"/>
      <w:outlineLvl w:val="1"/>
    </w:pPr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  <w:style w:type="paragraph" w:styleId="Cmsor3">
    <w:name w:val="heading 3"/>
    <w:basedOn w:val="Norml"/>
    <w:next w:val="Norml"/>
    <w:link w:val="Cmsor3Char"/>
    <w:qFormat/>
    <w:rsid w:val="00D5087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2B68D0"/>
    <w:pPr>
      <w:keepNext/>
      <w:suppressAutoHyphens/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qFormat/>
    <w:rsid w:val="00D50874"/>
    <w:pPr>
      <w:keepNext/>
      <w:numPr>
        <w:ilvl w:val="4"/>
        <w:numId w:val="3"/>
      </w:numPr>
      <w:overflowPunct w:val="0"/>
      <w:autoSpaceDE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D5087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Cmsor7">
    <w:name w:val="heading 7"/>
    <w:basedOn w:val="Norml"/>
    <w:next w:val="Norml"/>
    <w:link w:val="Cmsor7Char"/>
    <w:qFormat/>
    <w:rsid w:val="00D5087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2B68D0"/>
    <w:pPr>
      <w:suppressAutoHyphens/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ar-SA"/>
    </w:rPr>
  </w:style>
  <w:style w:type="paragraph" w:styleId="Cmsor9">
    <w:name w:val="heading 9"/>
    <w:basedOn w:val="Norml"/>
    <w:next w:val="Norml"/>
    <w:link w:val="Cmsor9Char"/>
    <w:qFormat/>
    <w:rsid w:val="002B68D0"/>
    <w:pPr>
      <w:suppressAutoHyphens/>
      <w:spacing w:before="240" w:after="60" w:line="276" w:lineRule="auto"/>
      <w:outlineLvl w:val="8"/>
    </w:pPr>
    <w:rPr>
      <w:rFonts w:ascii="Arial" w:eastAsia="Calibri" w:hAnsi="Arial" w:cs="Arial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3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340A"/>
  </w:style>
  <w:style w:type="paragraph" w:styleId="llb">
    <w:name w:val="footer"/>
    <w:basedOn w:val="Norml"/>
    <w:link w:val="llbChar"/>
    <w:unhideWhenUsed/>
    <w:rsid w:val="00AB3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AB340A"/>
  </w:style>
  <w:style w:type="paragraph" w:styleId="Buborkszveg">
    <w:name w:val="Balloon Text"/>
    <w:basedOn w:val="Norml"/>
    <w:link w:val="BuborkszvegChar"/>
    <w:uiPriority w:val="99"/>
    <w:semiHidden/>
    <w:unhideWhenUsed/>
    <w:rsid w:val="00AB3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340A"/>
    <w:rPr>
      <w:rFonts w:ascii="Segoe UI" w:hAnsi="Segoe UI" w:cs="Segoe UI"/>
      <w:sz w:val="18"/>
      <w:szCs w:val="18"/>
    </w:rPr>
  </w:style>
  <w:style w:type="character" w:styleId="Jegyzethivatkozs">
    <w:name w:val="annotation reference"/>
    <w:uiPriority w:val="99"/>
    <w:semiHidden/>
    <w:unhideWhenUsed/>
    <w:rsid w:val="00156B2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56B25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56B25"/>
    <w:rPr>
      <w:rFonts w:ascii="Calibri" w:eastAsia="Calibri" w:hAnsi="Calibri" w:cs="Calibri"/>
      <w:sz w:val="20"/>
      <w:szCs w:val="20"/>
      <w:lang w:eastAsia="ar-SA"/>
    </w:rPr>
  </w:style>
  <w:style w:type="paragraph" w:styleId="Listaszerbekezds">
    <w:name w:val="List Paragraph"/>
    <w:basedOn w:val="Norml"/>
    <w:qFormat/>
    <w:rsid w:val="00156B2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775C9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775C9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960D2"/>
    <w:pPr>
      <w:suppressAutoHyphens w:val="0"/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960D2"/>
    <w:rPr>
      <w:rFonts w:ascii="Calibri" w:eastAsia="Calibri" w:hAnsi="Calibri" w:cs="Calibri"/>
      <w:b/>
      <w:bCs/>
      <w:sz w:val="20"/>
      <w:szCs w:val="20"/>
      <w:lang w:eastAsia="ar-SA"/>
    </w:rPr>
  </w:style>
  <w:style w:type="character" w:customStyle="1" w:styleId="Cmsor1Char">
    <w:name w:val="Címsor 1 Char"/>
    <w:basedOn w:val="Bekezdsalapbettpusa"/>
    <w:link w:val="Cmsor1"/>
    <w:rsid w:val="00D50874"/>
    <w:rPr>
      <w:rFonts w:ascii="Arial" w:eastAsia="Times New Roman" w:hAnsi="Arial" w:cs="Times New Roman"/>
      <w:b/>
      <w:bCs/>
      <w:kern w:val="1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D50874"/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rsid w:val="00D50874"/>
    <w:rPr>
      <w:rFonts w:ascii="Arial" w:eastAsia="Times New Roman" w:hAnsi="Arial" w:cs="Times New Roman"/>
      <w:b/>
      <w:bCs/>
      <w:sz w:val="26"/>
      <w:szCs w:val="26"/>
      <w:lang w:eastAsia="hu-HU"/>
    </w:rPr>
  </w:style>
  <w:style w:type="character" w:customStyle="1" w:styleId="Cmsor5Char">
    <w:name w:val="Címsor 5 Char"/>
    <w:basedOn w:val="Bekezdsalapbettpusa"/>
    <w:link w:val="Cmsor5"/>
    <w:rsid w:val="00D5087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D50874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D5087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C50251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C50251"/>
    <w:rPr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rsid w:val="00C50251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C50251"/>
    <w:rPr>
      <w:rFonts w:ascii="Calibri" w:eastAsia="Calibri" w:hAnsi="Calibri" w:cs="Calibri"/>
      <w:lang w:eastAsia="ar-SA"/>
    </w:rPr>
  </w:style>
  <w:style w:type="paragraph" w:styleId="Vltozat">
    <w:name w:val="Revision"/>
    <w:hidden/>
    <w:uiPriority w:val="99"/>
    <w:semiHidden/>
    <w:rsid w:val="003133C3"/>
    <w:pPr>
      <w:spacing w:after="0" w:line="240" w:lineRule="auto"/>
    </w:pPr>
  </w:style>
  <w:style w:type="paragraph" w:styleId="Szvegtrzs2">
    <w:name w:val="Body Text 2"/>
    <w:basedOn w:val="Norml"/>
    <w:link w:val="Szvegtrzs2Char"/>
    <w:semiHidden/>
    <w:unhideWhenUsed/>
    <w:rsid w:val="002B68D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2B68D0"/>
  </w:style>
  <w:style w:type="character" w:customStyle="1" w:styleId="Cmsor4Char">
    <w:name w:val="Címsor 4 Char"/>
    <w:basedOn w:val="Bekezdsalapbettpusa"/>
    <w:link w:val="Cmsor4"/>
    <w:rsid w:val="002B68D0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Cmsor8Char">
    <w:name w:val="Címsor 8 Char"/>
    <w:basedOn w:val="Bekezdsalapbettpusa"/>
    <w:link w:val="Cmsor8"/>
    <w:rsid w:val="002B68D0"/>
    <w:rPr>
      <w:rFonts w:ascii="Times New Roman" w:eastAsia="Calibri" w:hAnsi="Times New Roman" w:cs="Times New Roman"/>
      <w:i/>
      <w:iCs/>
      <w:sz w:val="24"/>
      <w:szCs w:val="24"/>
      <w:lang w:eastAsia="ar-SA"/>
    </w:rPr>
  </w:style>
  <w:style w:type="character" w:customStyle="1" w:styleId="Cmsor9Char">
    <w:name w:val="Címsor 9 Char"/>
    <w:basedOn w:val="Bekezdsalapbettpusa"/>
    <w:link w:val="Cmsor9"/>
    <w:rsid w:val="002B68D0"/>
    <w:rPr>
      <w:rFonts w:ascii="Arial" w:eastAsia="Calibri" w:hAnsi="Arial" w:cs="Arial"/>
      <w:lang w:eastAsia="ar-SA"/>
    </w:rPr>
  </w:style>
  <w:style w:type="paragraph" w:styleId="Szvegtrzsbehzssal3">
    <w:name w:val="Body Text Indent 3"/>
    <w:basedOn w:val="Norml"/>
    <w:link w:val="Szvegtrzsbehzssal3Char"/>
    <w:semiHidden/>
    <w:rsid w:val="002B68D0"/>
    <w:pPr>
      <w:suppressAutoHyphens/>
      <w:spacing w:after="200" w:line="276" w:lineRule="auto"/>
      <w:ind w:left="708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2B68D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semiHidden/>
    <w:rsid w:val="002B68D0"/>
    <w:pPr>
      <w:suppressAutoHyphens/>
      <w:spacing w:after="120" w:line="276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2B68D0"/>
    <w:rPr>
      <w:rFonts w:ascii="Calibri" w:eastAsia="Calibri" w:hAnsi="Calibri" w:cs="Calibri"/>
      <w:lang w:eastAsia="ar-SA"/>
    </w:rPr>
  </w:style>
  <w:style w:type="character" w:customStyle="1" w:styleId="WW8Num1z0">
    <w:name w:val="WW8Num1z0"/>
    <w:rsid w:val="002B68D0"/>
  </w:style>
  <w:style w:type="character" w:customStyle="1" w:styleId="WW8Num1z1">
    <w:name w:val="WW8Num1z1"/>
    <w:rsid w:val="002B68D0"/>
  </w:style>
  <w:style w:type="character" w:customStyle="1" w:styleId="WW8Num1z2">
    <w:name w:val="WW8Num1z2"/>
    <w:rsid w:val="002B68D0"/>
  </w:style>
  <w:style w:type="character" w:customStyle="1" w:styleId="WW8Num1z3">
    <w:name w:val="WW8Num1z3"/>
    <w:rsid w:val="002B68D0"/>
  </w:style>
  <w:style w:type="character" w:customStyle="1" w:styleId="WW8Num1z4">
    <w:name w:val="WW8Num1z4"/>
    <w:rsid w:val="002B68D0"/>
  </w:style>
  <w:style w:type="character" w:customStyle="1" w:styleId="WW8Num1z5">
    <w:name w:val="WW8Num1z5"/>
    <w:rsid w:val="002B68D0"/>
  </w:style>
  <w:style w:type="character" w:customStyle="1" w:styleId="WW8Num1z6">
    <w:name w:val="WW8Num1z6"/>
    <w:rsid w:val="002B68D0"/>
  </w:style>
  <w:style w:type="character" w:customStyle="1" w:styleId="WW8Num1z7">
    <w:name w:val="WW8Num1z7"/>
    <w:rsid w:val="002B68D0"/>
  </w:style>
  <w:style w:type="character" w:customStyle="1" w:styleId="WW8Num1z8">
    <w:name w:val="WW8Num1z8"/>
    <w:rsid w:val="002B68D0"/>
  </w:style>
  <w:style w:type="character" w:customStyle="1" w:styleId="WW8Num2z0">
    <w:name w:val="WW8Num2z0"/>
    <w:rsid w:val="002B68D0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rsid w:val="002B68D0"/>
    <w:rPr>
      <w:rFonts w:ascii="Times New Roman" w:hAnsi="Times New Roman" w:cs="Times New Roman" w:hint="default"/>
      <w:sz w:val="24"/>
      <w:szCs w:val="28"/>
    </w:rPr>
  </w:style>
  <w:style w:type="character" w:customStyle="1" w:styleId="WW8Num4z0">
    <w:name w:val="WW8Num4z0"/>
    <w:rsid w:val="002B68D0"/>
    <w:rPr>
      <w:rFonts w:hint="default"/>
      <w:i/>
    </w:rPr>
  </w:style>
  <w:style w:type="character" w:customStyle="1" w:styleId="WW8Num5z0">
    <w:name w:val="WW8Num5z0"/>
    <w:rsid w:val="002B68D0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6z0">
    <w:name w:val="WW8Num6z0"/>
    <w:rsid w:val="002B68D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7z0">
    <w:name w:val="WW8Num7z0"/>
    <w:rsid w:val="002B68D0"/>
    <w:rPr>
      <w:rFonts w:ascii="Times New Roman" w:hAnsi="Times New Roman" w:cs="Times New Roman" w:hint="default"/>
      <w:sz w:val="24"/>
      <w:szCs w:val="24"/>
    </w:rPr>
  </w:style>
  <w:style w:type="character" w:customStyle="1" w:styleId="WW8Num8z0">
    <w:name w:val="WW8Num8z0"/>
    <w:rsid w:val="002B68D0"/>
    <w:rPr>
      <w:rFonts w:ascii="Times New Roman" w:hAnsi="Times New Roman" w:cs="Times New Roman" w:hint="default"/>
      <w:iCs/>
      <w:sz w:val="24"/>
      <w:szCs w:val="24"/>
    </w:rPr>
  </w:style>
  <w:style w:type="character" w:customStyle="1" w:styleId="WW8Num9z0">
    <w:name w:val="WW8Num9z0"/>
    <w:rsid w:val="002B68D0"/>
    <w:rPr>
      <w:rFonts w:ascii="Times New Roman" w:hAnsi="Times New Roman" w:cs="Times New Roman" w:hint="default"/>
      <w:b/>
      <w:color w:val="000000"/>
      <w:sz w:val="24"/>
      <w:szCs w:val="24"/>
    </w:rPr>
  </w:style>
  <w:style w:type="character" w:customStyle="1" w:styleId="WW8Num10z0">
    <w:name w:val="WW8Num10z0"/>
    <w:rsid w:val="002B68D0"/>
    <w:rPr>
      <w:rFonts w:ascii="Times New Roman" w:hAnsi="Times New Roman" w:cs="Times New Roman" w:hint="default"/>
      <w:b/>
      <w:color w:val="000000"/>
      <w:sz w:val="24"/>
      <w:szCs w:val="24"/>
    </w:rPr>
  </w:style>
  <w:style w:type="character" w:customStyle="1" w:styleId="WW8Num11z0">
    <w:name w:val="WW8Num11z0"/>
    <w:rsid w:val="002B68D0"/>
    <w:rPr>
      <w:rFonts w:hint="default"/>
      <w:bCs/>
    </w:rPr>
  </w:style>
  <w:style w:type="character" w:customStyle="1" w:styleId="WW8Num12z0">
    <w:name w:val="WW8Num12z0"/>
    <w:rsid w:val="002B68D0"/>
    <w:rPr>
      <w:rFonts w:hint="default"/>
      <w:bCs/>
    </w:rPr>
  </w:style>
  <w:style w:type="character" w:customStyle="1" w:styleId="WW8Num13z0">
    <w:name w:val="WW8Num13z0"/>
    <w:rsid w:val="002B68D0"/>
    <w:rPr>
      <w:rFonts w:cs="Times New Roman"/>
    </w:rPr>
  </w:style>
  <w:style w:type="character" w:customStyle="1" w:styleId="WW8Num13z1">
    <w:name w:val="WW8Num13z1"/>
    <w:rsid w:val="002B68D0"/>
  </w:style>
  <w:style w:type="character" w:customStyle="1" w:styleId="WW8Num13z2">
    <w:name w:val="WW8Num13z2"/>
    <w:rsid w:val="002B68D0"/>
  </w:style>
  <w:style w:type="character" w:customStyle="1" w:styleId="WW8Num13z3">
    <w:name w:val="WW8Num13z3"/>
    <w:rsid w:val="002B68D0"/>
  </w:style>
  <w:style w:type="character" w:customStyle="1" w:styleId="WW8Num13z4">
    <w:name w:val="WW8Num13z4"/>
    <w:rsid w:val="002B68D0"/>
  </w:style>
  <w:style w:type="character" w:customStyle="1" w:styleId="WW8Num13z5">
    <w:name w:val="WW8Num13z5"/>
    <w:rsid w:val="002B68D0"/>
  </w:style>
  <w:style w:type="character" w:customStyle="1" w:styleId="WW8Num13z6">
    <w:name w:val="WW8Num13z6"/>
    <w:rsid w:val="002B68D0"/>
  </w:style>
  <w:style w:type="character" w:customStyle="1" w:styleId="WW8Num13z7">
    <w:name w:val="WW8Num13z7"/>
    <w:rsid w:val="002B68D0"/>
  </w:style>
  <w:style w:type="character" w:customStyle="1" w:styleId="WW8Num13z8">
    <w:name w:val="WW8Num13z8"/>
    <w:rsid w:val="002B68D0"/>
  </w:style>
  <w:style w:type="character" w:customStyle="1" w:styleId="WW8Num14z0">
    <w:name w:val="WW8Num14z0"/>
    <w:rsid w:val="002B68D0"/>
    <w:rPr>
      <w:rFonts w:cs="Times New Roman"/>
    </w:rPr>
  </w:style>
  <w:style w:type="character" w:customStyle="1" w:styleId="WW8Num14z1">
    <w:name w:val="WW8Num14z1"/>
    <w:rsid w:val="002B68D0"/>
  </w:style>
  <w:style w:type="character" w:customStyle="1" w:styleId="WW8Num14z2">
    <w:name w:val="WW8Num14z2"/>
    <w:rsid w:val="002B68D0"/>
  </w:style>
  <w:style w:type="character" w:customStyle="1" w:styleId="WW8Num14z3">
    <w:name w:val="WW8Num14z3"/>
    <w:rsid w:val="002B68D0"/>
  </w:style>
  <w:style w:type="character" w:customStyle="1" w:styleId="WW8Num14z4">
    <w:name w:val="WW8Num14z4"/>
    <w:rsid w:val="002B68D0"/>
  </w:style>
  <w:style w:type="character" w:customStyle="1" w:styleId="WW8Num14z5">
    <w:name w:val="WW8Num14z5"/>
    <w:rsid w:val="002B68D0"/>
  </w:style>
  <w:style w:type="character" w:customStyle="1" w:styleId="WW8Num14z6">
    <w:name w:val="WW8Num14z6"/>
    <w:rsid w:val="002B68D0"/>
  </w:style>
  <w:style w:type="character" w:customStyle="1" w:styleId="WW8Num14z7">
    <w:name w:val="WW8Num14z7"/>
    <w:rsid w:val="002B68D0"/>
  </w:style>
  <w:style w:type="character" w:customStyle="1" w:styleId="WW8Num14z8">
    <w:name w:val="WW8Num14z8"/>
    <w:rsid w:val="002B68D0"/>
  </w:style>
  <w:style w:type="character" w:customStyle="1" w:styleId="WW8Num15z0">
    <w:name w:val="WW8Num15z0"/>
    <w:rsid w:val="002B68D0"/>
    <w:rPr>
      <w:rFonts w:cs="Times New Roman" w:hint="default"/>
    </w:rPr>
  </w:style>
  <w:style w:type="character" w:customStyle="1" w:styleId="WW8Num15z1">
    <w:name w:val="WW8Num15z1"/>
    <w:rsid w:val="002B68D0"/>
  </w:style>
  <w:style w:type="character" w:customStyle="1" w:styleId="WW8Num15z2">
    <w:name w:val="WW8Num15z2"/>
    <w:rsid w:val="002B68D0"/>
  </w:style>
  <w:style w:type="character" w:customStyle="1" w:styleId="WW8Num15z3">
    <w:name w:val="WW8Num15z3"/>
    <w:rsid w:val="002B68D0"/>
  </w:style>
  <w:style w:type="character" w:customStyle="1" w:styleId="WW8Num15z4">
    <w:name w:val="WW8Num15z4"/>
    <w:rsid w:val="002B68D0"/>
  </w:style>
  <w:style w:type="character" w:customStyle="1" w:styleId="WW8Num15z5">
    <w:name w:val="WW8Num15z5"/>
    <w:rsid w:val="002B68D0"/>
  </w:style>
  <w:style w:type="character" w:customStyle="1" w:styleId="WW8Num15z6">
    <w:name w:val="WW8Num15z6"/>
    <w:rsid w:val="002B68D0"/>
  </w:style>
  <w:style w:type="character" w:customStyle="1" w:styleId="WW8Num15z7">
    <w:name w:val="WW8Num15z7"/>
    <w:rsid w:val="002B68D0"/>
  </w:style>
  <w:style w:type="character" w:customStyle="1" w:styleId="WW8Num15z8">
    <w:name w:val="WW8Num15z8"/>
    <w:rsid w:val="002B68D0"/>
  </w:style>
  <w:style w:type="character" w:customStyle="1" w:styleId="WW8Num2z1">
    <w:name w:val="WW8Num2z1"/>
    <w:rsid w:val="002B68D0"/>
  </w:style>
  <w:style w:type="character" w:customStyle="1" w:styleId="WW8Num2z2">
    <w:name w:val="WW8Num2z2"/>
    <w:rsid w:val="002B68D0"/>
  </w:style>
  <w:style w:type="character" w:customStyle="1" w:styleId="WW8Num2z3">
    <w:name w:val="WW8Num2z3"/>
    <w:rsid w:val="002B68D0"/>
  </w:style>
  <w:style w:type="character" w:customStyle="1" w:styleId="WW8Num2z4">
    <w:name w:val="WW8Num2z4"/>
    <w:rsid w:val="002B68D0"/>
  </w:style>
  <w:style w:type="character" w:customStyle="1" w:styleId="WW8Num2z5">
    <w:name w:val="WW8Num2z5"/>
    <w:rsid w:val="002B68D0"/>
  </w:style>
  <w:style w:type="character" w:customStyle="1" w:styleId="WW8Num2z6">
    <w:name w:val="WW8Num2z6"/>
    <w:rsid w:val="002B68D0"/>
  </w:style>
  <w:style w:type="character" w:customStyle="1" w:styleId="WW8Num2z7">
    <w:name w:val="WW8Num2z7"/>
    <w:rsid w:val="002B68D0"/>
  </w:style>
  <w:style w:type="character" w:customStyle="1" w:styleId="WW8Num2z8">
    <w:name w:val="WW8Num2z8"/>
    <w:rsid w:val="002B68D0"/>
  </w:style>
  <w:style w:type="character" w:customStyle="1" w:styleId="WW8Num3z1">
    <w:name w:val="WW8Num3z1"/>
    <w:rsid w:val="002B68D0"/>
  </w:style>
  <w:style w:type="character" w:customStyle="1" w:styleId="WW8Num3z2">
    <w:name w:val="WW8Num3z2"/>
    <w:rsid w:val="002B68D0"/>
  </w:style>
  <w:style w:type="character" w:customStyle="1" w:styleId="WW8Num3z3">
    <w:name w:val="WW8Num3z3"/>
    <w:rsid w:val="002B68D0"/>
  </w:style>
  <w:style w:type="character" w:customStyle="1" w:styleId="WW8Num3z4">
    <w:name w:val="WW8Num3z4"/>
    <w:rsid w:val="002B68D0"/>
  </w:style>
  <w:style w:type="character" w:customStyle="1" w:styleId="WW8Num3z5">
    <w:name w:val="WW8Num3z5"/>
    <w:rsid w:val="002B68D0"/>
  </w:style>
  <w:style w:type="character" w:customStyle="1" w:styleId="WW8Num3z6">
    <w:name w:val="WW8Num3z6"/>
    <w:rsid w:val="002B68D0"/>
  </w:style>
  <w:style w:type="character" w:customStyle="1" w:styleId="WW8Num3z7">
    <w:name w:val="WW8Num3z7"/>
    <w:rsid w:val="002B68D0"/>
  </w:style>
  <w:style w:type="character" w:customStyle="1" w:styleId="WW8Num3z8">
    <w:name w:val="WW8Num3z8"/>
    <w:rsid w:val="002B68D0"/>
  </w:style>
  <w:style w:type="character" w:customStyle="1" w:styleId="WW8Num4z1">
    <w:name w:val="WW8Num4z1"/>
    <w:rsid w:val="002B68D0"/>
  </w:style>
  <w:style w:type="character" w:customStyle="1" w:styleId="WW8Num4z2">
    <w:name w:val="WW8Num4z2"/>
    <w:rsid w:val="002B68D0"/>
  </w:style>
  <w:style w:type="character" w:customStyle="1" w:styleId="WW8Num4z3">
    <w:name w:val="WW8Num4z3"/>
    <w:rsid w:val="002B68D0"/>
  </w:style>
  <w:style w:type="character" w:customStyle="1" w:styleId="WW8Num4z4">
    <w:name w:val="WW8Num4z4"/>
    <w:rsid w:val="002B68D0"/>
  </w:style>
  <w:style w:type="character" w:customStyle="1" w:styleId="WW8Num4z5">
    <w:name w:val="WW8Num4z5"/>
    <w:rsid w:val="002B68D0"/>
  </w:style>
  <w:style w:type="character" w:customStyle="1" w:styleId="WW8Num4z6">
    <w:name w:val="WW8Num4z6"/>
    <w:rsid w:val="002B68D0"/>
  </w:style>
  <w:style w:type="character" w:customStyle="1" w:styleId="WW8Num4z7">
    <w:name w:val="WW8Num4z7"/>
    <w:rsid w:val="002B68D0"/>
  </w:style>
  <w:style w:type="character" w:customStyle="1" w:styleId="WW8Num4z8">
    <w:name w:val="WW8Num4z8"/>
    <w:rsid w:val="002B68D0"/>
  </w:style>
  <w:style w:type="character" w:customStyle="1" w:styleId="WW8Num5z1">
    <w:name w:val="WW8Num5z1"/>
    <w:rsid w:val="002B68D0"/>
  </w:style>
  <w:style w:type="character" w:customStyle="1" w:styleId="WW8Num5z2">
    <w:name w:val="WW8Num5z2"/>
    <w:rsid w:val="002B68D0"/>
  </w:style>
  <w:style w:type="character" w:customStyle="1" w:styleId="WW8Num5z3">
    <w:name w:val="WW8Num5z3"/>
    <w:rsid w:val="002B68D0"/>
  </w:style>
  <w:style w:type="character" w:customStyle="1" w:styleId="WW8Num5z4">
    <w:name w:val="WW8Num5z4"/>
    <w:rsid w:val="002B68D0"/>
  </w:style>
  <w:style w:type="character" w:customStyle="1" w:styleId="WW8Num5z5">
    <w:name w:val="WW8Num5z5"/>
    <w:rsid w:val="002B68D0"/>
  </w:style>
  <w:style w:type="character" w:customStyle="1" w:styleId="WW8Num5z6">
    <w:name w:val="WW8Num5z6"/>
    <w:rsid w:val="002B68D0"/>
  </w:style>
  <w:style w:type="character" w:customStyle="1" w:styleId="WW8Num5z7">
    <w:name w:val="WW8Num5z7"/>
    <w:rsid w:val="002B68D0"/>
  </w:style>
  <w:style w:type="character" w:customStyle="1" w:styleId="WW8Num5z8">
    <w:name w:val="WW8Num5z8"/>
    <w:rsid w:val="002B68D0"/>
  </w:style>
  <w:style w:type="character" w:customStyle="1" w:styleId="WW8Num6z1">
    <w:name w:val="WW8Num6z1"/>
    <w:rsid w:val="002B68D0"/>
  </w:style>
  <w:style w:type="character" w:customStyle="1" w:styleId="WW8Num6z2">
    <w:name w:val="WW8Num6z2"/>
    <w:rsid w:val="002B68D0"/>
  </w:style>
  <w:style w:type="character" w:customStyle="1" w:styleId="WW8Num6z3">
    <w:name w:val="WW8Num6z3"/>
    <w:rsid w:val="002B68D0"/>
  </w:style>
  <w:style w:type="character" w:customStyle="1" w:styleId="WW8Num6z4">
    <w:name w:val="WW8Num6z4"/>
    <w:rsid w:val="002B68D0"/>
  </w:style>
  <w:style w:type="character" w:customStyle="1" w:styleId="WW8Num6z5">
    <w:name w:val="WW8Num6z5"/>
    <w:rsid w:val="002B68D0"/>
  </w:style>
  <w:style w:type="character" w:customStyle="1" w:styleId="WW8Num6z6">
    <w:name w:val="WW8Num6z6"/>
    <w:rsid w:val="002B68D0"/>
  </w:style>
  <w:style w:type="character" w:customStyle="1" w:styleId="WW8Num6z7">
    <w:name w:val="WW8Num6z7"/>
    <w:rsid w:val="002B68D0"/>
  </w:style>
  <w:style w:type="character" w:customStyle="1" w:styleId="WW8Num6z8">
    <w:name w:val="WW8Num6z8"/>
    <w:rsid w:val="002B68D0"/>
  </w:style>
  <w:style w:type="character" w:customStyle="1" w:styleId="WW8Num7z1">
    <w:name w:val="WW8Num7z1"/>
    <w:rsid w:val="002B68D0"/>
  </w:style>
  <w:style w:type="character" w:customStyle="1" w:styleId="WW8Num7z2">
    <w:name w:val="WW8Num7z2"/>
    <w:rsid w:val="002B68D0"/>
  </w:style>
  <w:style w:type="character" w:customStyle="1" w:styleId="WW8Num7z3">
    <w:name w:val="WW8Num7z3"/>
    <w:rsid w:val="002B68D0"/>
  </w:style>
  <w:style w:type="character" w:customStyle="1" w:styleId="WW8Num7z4">
    <w:name w:val="WW8Num7z4"/>
    <w:rsid w:val="002B68D0"/>
  </w:style>
  <w:style w:type="character" w:customStyle="1" w:styleId="WW8Num7z5">
    <w:name w:val="WW8Num7z5"/>
    <w:rsid w:val="002B68D0"/>
  </w:style>
  <w:style w:type="character" w:customStyle="1" w:styleId="WW8Num7z6">
    <w:name w:val="WW8Num7z6"/>
    <w:rsid w:val="002B68D0"/>
  </w:style>
  <w:style w:type="character" w:customStyle="1" w:styleId="WW8Num7z7">
    <w:name w:val="WW8Num7z7"/>
    <w:rsid w:val="002B68D0"/>
  </w:style>
  <w:style w:type="character" w:customStyle="1" w:styleId="WW8Num7z8">
    <w:name w:val="WW8Num7z8"/>
    <w:rsid w:val="002B68D0"/>
  </w:style>
  <w:style w:type="character" w:customStyle="1" w:styleId="WW8Num8z1">
    <w:name w:val="WW8Num8z1"/>
    <w:rsid w:val="002B68D0"/>
  </w:style>
  <w:style w:type="character" w:customStyle="1" w:styleId="WW8Num8z2">
    <w:name w:val="WW8Num8z2"/>
    <w:rsid w:val="002B68D0"/>
  </w:style>
  <w:style w:type="character" w:customStyle="1" w:styleId="WW8Num8z3">
    <w:name w:val="WW8Num8z3"/>
    <w:rsid w:val="002B68D0"/>
  </w:style>
  <w:style w:type="character" w:customStyle="1" w:styleId="WW8Num8z4">
    <w:name w:val="WW8Num8z4"/>
    <w:rsid w:val="002B68D0"/>
  </w:style>
  <w:style w:type="character" w:customStyle="1" w:styleId="WW8Num8z5">
    <w:name w:val="WW8Num8z5"/>
    <w:rsid w:val="002B68D0"/>
  </w:style>
  <w:style w:type="character" w:customStyle="1" w:styleId="WW8Num8z6">
    <w:name w:val="WW8Num8z6"/>
    <w:rsid w:val="002B68D0"/>
  </w:style>
  <w:style w:type="character" w:customStyle="1" w:styleId="WW8Num8z7">
    <w:name w:val="WW8Num8z7"/>
    <w:rsid w:val="002B68D0"/>
  </w:style>
  <w:style w:type="character" w:customStyle="1" w:styleId="WW8Num8z8">
    <w:name w:val="WW8Num8z8"/>
    <w:rsid w:val="002B68D0"/>
  </w:style>
  <w:style w:type="character" w:customStyle="1" w:styleId="WW8Num9z1">
    <w:name w:val="WW8Num9z1"/>
    <w:rsid w:val="002B68D0"/>
  </w:style>
  <w:style w:type="character" w:customStyle="1" w:styleId="WW8Num9z2">
    <w:name w:val="WW8Num9z2"/>
    <w:rsid w:val="002B68D0"/>
  </w:style>
  <w:style w:type="character" w:customStyle="1" w:styleId="WW8Num9z3">
    <w:name w:val="WW8Num9z3"/>
    <w:rsid w:val="002B68D0"/>
  </w:style>
  <w:style w:type="character" w:customStyle="1" w:styleId="WW8Num9z4">
    <w:name w:val="WW8Num9z4"/>
    <w:rsid w:val="002B68D0"/>
  </w:style>
  <w:style w:type="character" w:customStyle="1" w:styleId="WW8Num9z5">
    <w:name w:val="WW8Num9z5"/>
    <w:rsid w:val="002B68D0"/>
  </w:style>
  <w:style w:type="character" w:customStyle="1" w:styleId="WW8Num9z6">
    <w:name w:val="WW8Num9z6"/>
    <w:rsid w:val="002B68D0"/>
  </w:style>
  <w:style w:type="character" w:customStyle="1" w:styleId="WW8Num9z7">
    <w:name w:val="WW8Num9z7"/>
    <w:rsid w:val="002B68D0"/>
  </w:style>
  <w:style w:type="character" w:customStyle="1" w:styleId="WW8Num9z8">
    <w:name w:val="WW8Num9z8"/>
    <w:rsid w:val="002B68D0"/>
  </w:style>
  <w:style w:type="character" w:customStyle="1" w:styleId="WW8Num10z1">
    <w:name w:val="WW8Num10z1"/>
    <w:rsid w:val="002B68D0"/>
  </w:style>
  <w:style w:type="character" w:customStyle="1" w:styleId="WW8Num10z2">
    <w:name w:val="WW8Num10z2"/>
    <w:rsid w:val="002B68D0"/>
  </w:style>
  <w:style w:type="character" w:customStyle="1" w:styleId="WW8Num10z3">
    <w:name w:val="WW8Num10z3"/>
    <w:rsid w:val="002B68D0"/>
  </w:style>
  <w:style w:type="character" w:customStyle="1" w:styleId="WW8Num10z4">
    <w:name w:val="WW8Num10z4"/>
    <w:rsid w:val="002B68D0"/>
  </w:style>
  <w:style w:type="character" w:customStyle="1" w:styleId="WW8Num10z5">
    <w:name w:val="WW8Num10z5"/>
    <w:rsid w:val="002B68D0"/>
  </w:style>
  <w:style w:type="character" w:customStyle="1" w:styleId="WW8Num10z6">
    <w:name w:val="WW8Num10z6"/>
    <w:rsid w:val="002B68D0"/>
  </w:style>
  <w:style w:type="character" w:customStyle="1" w:styleId="WW8Num10z7">
    <w:name w:val="WW8Num10z7"/>
    <w:rsid w:val="002B68D0"/>
  </w:style>
  <w:style w:type="character" w:customStyle="1" w:styleId="WW8Num10z8">
    <w:name w:val="WW8Num10z8"/>
    <w:rsid w:val="002B68D0"/>
  </w:style>
  <w:style w:type="character" w:customStyle="1" w:styleId="WW8Num11z1">
    <w:name w:val="WW8Num11z1"/>
    <w:rsid w:val="002B68D0"/>
  </w:style>
  <w:style w:type="character" w:customStyle="1" w:styleId="WW8Num11z2">
    <w:name w:val="WW8Num11z2"/>
    <w:rsid w:val="002B68D0"/>
  </w:style>
  <w:style w:type="character" w:customStyle="1" w:styleId="WW8Num11z3">
    <w:name w:val="WW8Num11z3"/>
    <w:rsid w:val="002B68D0"/>
  </w:style>
  <w:style w:type="character" w:customStyle="1" w:styleId="WW8Num11z4">
    <w:name w:val="WW8Num11z4"/>
    <w:rsid w:val="002B68D0"/>
  </w:style>
  <w:style w:type="character" w:customStyle="1" w:styleId="WW8Num11z5">
    <w:name w:val="WW8Num11z5"/>
    <w:rsid w:val="002B68D0"/>
  </w:style>
  <w:style w:type="character" w:customStyle="1" w:styleId="WW8Num11z6">
    <w:name w:val="WW8Num11z6"/>
    <w:rsid w:val="002B68D0"/>
  </w:style>
  <w:style w:type="character" w:customStyle="1" w:styleId="WW8Num11z7">
    <w:name w:val="WW8Num11z7"/>
    <w:rsid w:val="002B68D0"/>
  </w:style>
  <w:style w:type="character" w:customStyle="1" w:styleId="WW8Num11z8">
    <w:name w:val="WW8Num11z8"/>
    <w:rsid w:val="002B68D0"/>
  </w:style>
  <w:style w:type="character" w:customStyle="1" w:styleId="TitleChar">
    <w:name w:val="Title Char"/>
    <w:rsid w:val="002B68D0"/>
    <w:rPr>
      <w:b/>
      <w:bCs/>
      <w:sz w:val="24"/>
      <w:szCs w:val="24"/>
      <w:lang w:val="hu-HU" w:eastAsia="ar-SA" w:bidi="ar-SA"/>
    </w:rPr>
  </w:style>
  <w:style w:type="character" w:customStyle="1" w:styleId="FootnoteAnchor">
    <w:name w:val="Footnote Anchor"/>
    <w:rsid w:val="002B68D0"/>
    <w:rPr>
      <w:vertAlign w:val="superscript"/>
    </w:rPr>
  </w:style>
  <w:style w:type="character" w:customStyle="1" w:styleId="apple-converted-space">
    <w:name w:val="apple-converted-space"/>
    <w:basedOn w:val="Bekezdsalapbettpusa"/>
    <w:rsid w:val="002B68D0"/>
  </w:style>
  <w:style w:type="character" w:customStyle="1" w:styleId="Szmozsjelek">
    <w:name w:val="Számozásjelek"/>
    <w:rsid w:val="002B68D0"/>
  </w:style>
  <w:style w:type="paragraph" w:customStyle="1" w:styleId="Cmsor">
    <w:name w:val="Címsor"/>
    <w:basedOn w:val="Norml"/>
    <w:next w:val="Szvegtrzs"/>
    <w:rsid w:val="002B68D0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Felirat">
    <w:name w:val="Felirat"/>
    <w:basedOn w:val="Norml"/>
    <w:rsid w:val="002B68D0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Trgymutat">
    <w:name w:val="Tárgymutató"/>
    <w:basedOn w:val="Norml"/>
    <w:rsid w:val="002B68D0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ar-SA"/>
    </w:rPr>
  </w:style>
  <w:style w:type="paragraph" w:styleId="Cm">
    <w:name w:val="Title"/>
    <w:basedOn w:val="Norml"/>
    <w:next w:val="Alcm"/>
    <w:link w:val="CmChar"/>
    <w:qFormat/>
    <w:rsid w:val="002B68D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mChar">
    <w:name w:val="Cím Char"/>
    <w:basedOn w:val="Bekezdsalapbettpusa"/>
    <w:link w:val="Cm"/>
    <w:rsid w:val="002B68D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lcm">
    <w:name w:val="Subtitle"/>
    <w:basedOn w:val="Cmsor"/>
    <w:next w:val="Szvegtrzs"/>
    <w:link w:val="AlcmChar"/>
    <w:qFormat/>
    <w:rsid w:val="002B68D0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2B68D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Szvegtrzs31">
    <w:name w:val="Szövegtörzs 31"/>
    <w:basedOn w:val="Norml"/>
    <w:rsid w:val="002B68D0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customStyle="1" w:styleId="Szvegtrzs21">
    <w:name w:val="Szövegtörzs 21"/>
    <w:basedOn w:val="Norml"/>
    <w:rsid w:val="002B68D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uj">
    <w:name w:val="uj"/>
    <w:basedOn w:val="Norml"/>
    <w:rsid w:val="002B68D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p">
    <w:name w:val="np"/>
    <w:basedOn w:val="Norml"/>
    <w:rsid w:val="002B68D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Norml"/>
    <w:rsid w:val="002B68D0"/>
    <w:pPr>
      <w:widowControl w:val="0"/>
      <w:suppressAutoHyphens/>
      <w:spacing w:line="252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Footnote">
    <w:name w:val="Footnote"/>
    <w:basedOn w:val="Norml"/>
    <w:rsid w:val="002B68D0"/>
    <w:pPr>
      <w:suppressAutoHyphens/>
      <w:spacing w:line="252" w:lineRule="auto"/>
    </w:pPr>
    <w:rPr>
      <w:rFonts w:ascii="Calibri Light" w:eastAsia="Times New Roman" w:hAnsi="Calibri Light" w:cs="Calibri Light"/>
      <w:sz w:val="24"/>
      <w:szCs w:val="24"/>
      <w:lang w:val="en-US" w:eastAsia="ar-SA"/>
    </w:rPr>
  </w:style>
  <w:style w:type="paragraph" w:customStyle="1" w:styleId="Listaszerbekezds1">
    <w:name w:val="Listaszerű bekezdés1"/>
    <w:basedOn w:val="Norml"/>
    <w:rsid w:val="002B68D0"/>
    <w:pPr>
      <w:suppressAutoHyphens/>
      <w:spacing w:line="252" w:lineRule="auto"/>
      <w:ind w:left="720"/>
    </w:pPr>
    <w:rPr>
      <w:rFonts w:ascii="Calibri Light" w:eastAsia="Times New Roman" w:hAnsi="Calibri Light" w:cs="Calibri"/>
      <w:sz w:val="24"/>
      <w:szCs w:val="24"/>
      <w:lang w:val="en-US" w:eastAsia="ar-SA"/>
    </w:rPr>
  </w:style>
  <w:style w:type="paragraph" w:customStyle="1" w:styleId="Nincstrkz1">
    <w:name w:val="Nincs térköz1"/>
    <w:rsid w:val="002B68D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Kerettartalom">
    <w:name w:val="Kerettartalom"/>
    <w:basedOn w:val="Szvegtrzs"/>
    <w:rsid w:val="002B68D0"/>
    <w:pPr>
      <w:suppressAutoHyphens/>
      <w:spacing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BodyText21">
    <w:name w:val="Body Text 21"/>
    <w:basedOn w:val="Norml"/>
    <w:rsid w:val="002B68D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p356">
    <w:name w:val="p356"/>
    <w:basedOn w:val="Norml"/>
    <w:rsid w:val="002B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odyText31">
    <w:name w:val="Body Text 31"/>
    <w:basedOn w:val="Norml"/>
    <w:rsid w:val="002B68D0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incstrkz">
    <w:name w:val="No Spacing"/>
    <w:qFormat/>
    <w:rsid w:val="002B68D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zvegtrzsbehzssal1">
    <w:name w:val="Szövegtörzs behúzással1"/>
    <w:basedOn w:val="Norml"/>
    <w:rsid w:val="002B68D0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Calibri"/>
      <w:sz w:val="24"/>
      <w:szCs w:val="24"/>
      <w:lang w:eastAsia="hu-HU"/>
    </w:rPr>
  </w:style>
  <w:style w:type="character" w:customStyle="1" w:styleId="HeaderChar">
    <w:name w:val="Header Char"/>
    <w:basedOn w:val="Bekezdsalapbettpusa"/>
    <w:rsid w:val="002B68D0"/>
    <w:rPr>
      <w:rFonts w:ascii="Times New Roman" w:hAnsi="Times New Roman" w:cs="Times New Roman"/>
    </w:rPr>
  </w:style>
  <w:style w:type="character" w:customStyle="1" w:styleId="FooterChar">
    <w:name w:val="Footer Char"/>
    <w:basedOn w:val="Bekezdsalapbettpusa"/>
    <w:rsid w:val="002B68D0"/>
    <w:rPr>
      <w:rFonts w:ascii="Times New Roman" w:hAnsi="Times New Roman" w:cs="Times New Roman"/>
    </w:rPr>
  </w:style>
  <w:style w:type="character" w:customStyle="1" w:styleId="Heading1Char">
    <w:name w:val="Heading 1 Char"/>
    <w:basedOn w:val="Bekezdsalapbettpusa"/>
    <w:rsid w:val="002B68D0"/>
    <w:rPr>
      <w:rFonts w:ascii="Times New Roman" w:hAnsi="Times New Roman" w:cs="Times New Roman"/>
      <w:b/>
      <w:sz w:val="20"/>
      <w:szCs w:val="20"/>
      <w:lang w:eastAsia="hu-HU"/>
    </w:rPr>
  </w:style>
  <w:style w:type="character" w:customStyle="1" w:styleId="Heading2Char">
    <w:name w:val="Heading 2 Char"/>
    <w:basedOn w:val="Bekezdsalapbettpusa"/>
    <w:rsid w:val="002B68D0"/>
    <w:rPr>
      <w:rFonts w:ascii="Comic Sans MS" w:hAnsi="Comic Sans MS" w:cs="Times New Roman"/>
      <w:sz w:val="20"/>
      <w:szCs w:val="20"/>
      <w:lang w:eastAsia="hu-HU"/>
    </w:rPr>
  </w:style>
  <w:style w:type="character" w:customStyle="1" w:styleId="Heading3Char">
    <w:name w:val="Heading 3 Char"/>
    <w:basedOn w:val="Bekezdsalapbettpusa"/>
    <w:rsid w:val="002B68D0"/>
    <w:rPr>
      <w:rFonts w:ascii="Arial" w:hAnsi="Arial" w:cs="Arial"/>
      <w:b/>
      <w:sz w:val="20"/>
      <w:szCs w:val="20"/>
      <w:lang w:eastAsia="hu-HU"/>
    </w:rPr>
  </w:style>
  <w:style w:type="character" w:customStyle="1" w:styleId="BodyTextChar">
    <w:name w:val="Body Text Char"/>
    <w:basedOn w:val="Bekezdsalapbettpusa"/>
    <w:rsid w:val="002B68D0"/>
    <w:rPr>
      <w:rFonts w:ascii="Comic Sans MS" w:hAnsi="Comic Sans MS" w:cs="Times New Roman"/>
      <w:sz w:val="20"/>
      <w:szCs w:val="20"/>
      <w:lang w:eastAsia="hu-HU"/>
    </w:rPr>
  </w:style>
  <w:style w:type="paragraph" w:customStyle="1" w:styleId="Buborkszveg1">
    <w:name w:val="Buborékszöveg1"/>
    <w:basedOn w:val="Norml"/>
    <w:rsid w:val="002B68D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Bekezdsalapbettpusa"/>
    <w:rsid w:val="002B68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68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Norml1">
    <w:name w:val="Normál1"/>
    <w:rsid w:val="002B68D0"/>
    <w:pPr>
      <w:spacing w:after="0" w:line="240" w:lineRule="auto"/>
      <w:jc w:val="center"/>
    </w:pPr>
    <w:rPr>
      <w:rFonts w:ascii="Calibri" w:eastAsia="Calibri" w:hAnsi="Calibri" w:cs="Calibri"/>
      <w:color w:val="000000"/>
      <w:lang w:eastAsia="hu-HU"/>
    </w:rPr>
  </w:style>
  <w:style w:type="character" w:styleId="Kiemels">
    <w:name w:val="Emphasis"/>
    <w:basedOn w:val="Bekezdsalapbettpusa"/>
    <w:qFormat/>
    <w:rsid w:val="002B68D0"/>
    <w:rPr>
      <w:i/>
      <w:iCs/>
    </w:rPr>
  </w:style>
  <w:style w:type="table" w:styleId="Rcsostblzat">
    <w:name w:val="Table Grid"/>
    <w:basedOn w:val="Normltblzat"/>
    <w:rsid w:val="002B68D0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5539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55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706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Éva dr.</dc:creator>
  <cp:lastModifiedBy>Szokoly Viktória</cp:lastModifiedBy>
  <cp:revision>10</cp:revision>
  <cp:lastPrinted>2020-02-21T07:41:00Z</cp:lastPrinted>
  <dcterms:created xsi:type="dcterms:W3CDTF">2020-01-29T12:46:00Z</dcterms:created>
  <dcterms:modified xsi:type="dcterms:W3CDTF">2020-02-21T07:48:00Z</dcterms:modified>
</cp:coreProperties>
</file>