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71" w:rsidRDefault="002C5271" w:rsidP="00A72CC2">
      <w:pPr>
        <w:jc w:val="center"/>
        <w:rPr>
          <w:b/>
        </w:rPr>
      </w:pPr>
    </w:p>
    <w:p w:rsidR="00A72CC2" w:rsidRDefault="00003A64" w:rsidP="00A72CC2">
      <w:pPr>
        <w:jc w:val="center"/>
        <w:rPr>
          <w:b/>
        </w:rPr>
      </w:pPr>
      <w:r>
        <w:rPr>
          <w:b/>
        </w:rPr>
        <w:t xml:space="preserve">  Egerlövő</w:t>
      </w:r>
      <w:r w:rsidR="00A72CC2">
        <w:rPr>
          <w:b/>
        </w:rPr>
        <w:t xml:space="preserve"> </w:t>
      </w:r>
      <w:r w:rsidR="00B238BF">
        <w:rPr>
          <w:b/>
        </w:rPr>
        <w:t>község</w:t>
      </w:r>
      <w:r w:rsidR="00A72CC2">
        <w:rPr>
          <w:b/>
        </w:rPr>
        <w:t xml:space="preserve"> Önkormányzata Képviselő-testületének</w:t>
      </w:r>
    </w:p>
    <w:p w:rsidR="00A72CC2" w:rsidRDefault="00003A64" w:rsidP="00003A64">
      <w:pPr>
        <w:rPr>
          <w:b/>
        </w:rPr>
      </w:pPr>
      <w:r>
        <w:rPr>
          <w:b/>
        </w:rPr>
        <w:t xml:space="preserve">                                         </w:t>
      </w:r>
      <w:r w:rsidR="00DC56CA">
        <w:rPr>
          <w:b/>
        </w:rPr>
        <w:t>1</w:t>
      </w:r>
      <w:r w:rsidR="00A72CC2">
        <w:rPr>
          <w:b/>
        </w:rPr>
        <w:t>/201</w:t>
      </w:r>
      <w:r w:rsidR="004B040E">
        <w:rPr>
          <w:b/>
        </w:rPr>
        <w:t>9. ( II.</w:t>
      </w:r>
      <w:r w:rsidR="00DC56CA">
        <w:rPr>
          <w:b/>
        </w:rPr>
        <w:t>17</w:t>
      </w:r>
      <w:r w:rsidR="007B4D49">
        <w:rPr>
          <w:b/>
        </w:rPr>
        <w:t>.</w:t>
      </w:r>
      <w:r w:rsidR="00A72CC2">
        <w:rPr>
          <w:b/>
        </w:rPr>
        <w:t>) önkormányzati rendelete</w:t>
      </w:r>
    </w:p>
    <w:p w:rsidR="00A72CC2" w:rsidRDefault="00A72CC2" w:rsidP="00A72CC2">
      <w:pPr>
        <w:jc w:val="center"/>
        <w:rPr>
          <w:b/>
        </w:rPr>
      </w:pPr>
    </w:p>
    <w:p w:rsidR="00A72CC2" w:rsidRDefault="00B1520D" w:rsidP="00A72CC2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 w:rsidR="00A72CC2">
        <w:rPr>
          <w:b/>
        </w:rPr>
        <w:t xml:space="preserve"> Önkormányzat 201</w:t>
      </w:r>
      <w:r w:rsidR="004B040E">
        <w:rPr>
          <w:b/>
        </w:rPr>
        <w:t>9</w:t>
      </w:r>
      <w:r w:rsidR="008B245E">
        <w:rPr>
          <w:b/>
        </w:rPr>
        <w:t>.</w:t>
      </w:r>
      <w:r w:rsidR="00A72CC2">
        <w:rPr>
          <w:b/>
        </w:rPr>
        <w:t xml:space="preserve"> évi költségvetéséről</w:t>
      </w:r>
    </w:p>
    <w:p w:rsidR="00A72CC2" w:rsidRDefault="00A72CC2" w:rsidP="00A72CC2">
      <w:pPr>
        <w:jc w:val="both"/>
      </w:pPr>
    </w:p>
    <w:p w:rsidR="00A72CC2" w:rsidRDefault="00A72CC2" w:rsidP="00A72CC2">
      <w:pPr>
        <w:jc w:val="both"/>
      </w:pPr>
    </w:p>
    <w:p w:rsidR="00C0318B" w:rsidRDefault="00003A64" w:rsidP="00C0318B">
      <w:pPr>
        <w:spacing w:line="276" w:lineRule="auto"/>
        <w:ind w:left="142"/>
        <w:jc w:val="both"/>
      </w:pPr>
      <w:r>
        <w:t xml:space="preserve"> Egerlövő</w:t>
      </w:r>
      <w:r w:rsidR="00C0318B">
        <w:t xml:space="preserve"> </w:t>
      </w:r>
      <w:r w:rsidR="00B238BF">
        <w:t>Község</w:t>
      </w:r>
      <w:r w:rsidR="00C0318B">
        <w:t xml:space="preserve"> Önkormányzatának Képviselő-testülete az Alaptörvény 32. cikk (</w:t>
      </w:r>
      <w:r w:rsidR="00445CAE">
        <w:t>2</w:t>
      </w:r>
      <w:r w:rsidR="00C0318B">
        <w:t>) bekezdés</w:t>
      </w:r>
      <w:r w:rsidR="00445CAE">
        <w:t xml:space="preserve">ében foglalt eredeti </w:t>
      </w:r>
      <w:r w:rsidR="00C0318B" w:rsidRPr="002B71B4">
        <w:t>j</w:t>
      </w:r>
      <w:r w:rsidR="00445CAE">
        <w:t xml:space="preserve">ogalkotói hatáskörében az Alaptörvény 32. cikk (1) bekezdése f) pontjában </w:t>
      </w:r>
      <w:r w:rsidR="00C664B5">
        <w:t xml:space="preserve">meghatározott </w:t>
      </w:r>
      <w:r w:rsidR="00C0318B" w:rsidRPr="00FC7F9F">
        <w:t xml:space="preserve">feladatkörében eljárva </w:t>
      </w:r>
      <w:r w:rsidR="00C0318B">
        <w:t xml:space="preserve">a </w:t>
      </w:r>
      <w:r w:rsidR="00C0318B" w:rsidRPr="00FC7F9F">
        <w:t>következőket rendeli el:</w:t>
      </w:r>
    </w:p>
    <w:p w:rsidR="00A72CC2" w:rsidRDefault="00A72CC2" w:rsidP="00A72CC2">
      <w:pPr>
        <w:jc w:val="both"/>
      </w:pPr>
    </w:p>
    <w:p w:rsidR="00A72CC2" w:rsidRDefault="00A72CC2" w:rsidP="00A72CC2">
      <w:pPr>
        <w:jc w:val="both"/>
        <w:rPr>
          <w:b/>
        </w:rPr>
      </w:pPr>
    </w:p>
    <w:p w:rsidR="00A72CC2" w:rsidRDefault="00A72CC2" w:rsidP="00A72CC2">
      <w:pPr>
        <w:jc w:val="center"/>
        <w:rPr>
          <w:b/>
        </w:rPr>
      </w:pPr>
      <w:r>
        <w:rPr>
          <w:b/>
        </w:rPr>
        <w:t>A költségvetés bevételei és kiadásai</w:t>
      </w:r>
    </w:p>
    <w:p w:rsidR="00A72CC2" w:rsidRDefault="00A72CC2" w:rsidP="00A72CC2">
      <w:pPr>
        <w:jc w:val="both"/>
        <w:rPr>
          <w:b/>
        </w:rPr>
      </w:pPr>
    </w:p>
    <w:p w:rsidR="00E84E5D" w:rsidRDefault="00E84E5D" w:rsidP="00A72CC2">
      <w:pPr>
        <w:jc w:val="both"/>
        <w:rPr>
          <w:b/>
        </w:rPr>
      </w:pPr>
    </w:p>
    <w:p w:rsidR="00A72CC2" w:rsidRDefault="00A72CC2" w:rsidP="00A72CC2">
      <w:pPr>
        <w:jc w:val="both"/>
      </w:pPr>
      <w:r>
        <w:t xml:space="preserve">1.§ </w:t>
      </w:r>
      <w:r w:rsidR="00C664B5">
        <w:t>(</w:t>
      </w:r>
      <w:proofErr w:type="spellStart"/>
      <w:r w:rsidR="00C664B5">
        <w:t>1</w:t>
      </w:r>
      <w:proofErr w:type="spellEnd"/>
      <w:r w:rsidR="00C664B5">
        <w:t>)</w:t>
      </w:r>
      <w:r>
        <w:t xml:space="preserve"> A képviselő-testület az Önkormányzat 201</w:t>
      </w:r>
      <w:r w:rsidR="004B040E">
        <w:t>9</w:t>
      </w:r>
      <w:r>
        <w:t>. évi költségvetésének</w:t>
      </w:r>
    </w:p>
    <w:p w:rsidR="00E84E5D" w:rsidRDefault="00E84E5D" w:rsidP="00A72CC2">
      <w:pPr>
        <w:jc w:val="both"/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379"/>
        <w:gridCol w:w="2551"/>
      </w:tblGrid>
      <w:tr w:rsidR="00064185">
        <w:trPr>
          <w:trHeight w:val="80"/>
        </w:trPr>
        <w:tc>
          <w:tcPr>
            <w:tcW w:w="6379" w:type="dxa"/>
            <w:shd w:val="clear" w:color="auto" w:fill="auto"/>
          </w:tcPr>
          <w:p w:rsidR="00064185" w:rsidRDefault="00064185" w:rsidP="005C3F8F">
            <w:pPr>
              <w:snapToGrid w:val="0"/>
              <w:ind w:left="709" w:hanging="709"/>
              <w:rPr>
                <w:b/>
              </w:rPr>
            </w:pPr>
            <w:r>
              <w:rPr>
                <w:b/>
              </w:rPr>
              <w:t>a) Bevételi főösszegét</w:t>
            </w:r>
          </w:p>
        </w:tc>
        <w:tc>
          <w:tcPr>
            <w:tcW w:w="2551" w:type="dxa"/>
            <w:shd w:val="clear" w:color="auto" w:fill="auto"/>
          </w:tcPr>
          <w:p w:rsidR="00064185" w:rsidRPr="00924987" w:rsidRDefault="004B040E" w:rsidP="00FC268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134 779 882 </w:t>
            </w:r>
            <w:r w:rsidR="00064185" w:rsidRPr="00924987">
              <w:rPr>
                <w:b/>
              </w:rPr>
              <w:t>Ft-ban</w:t>
            </w:r>
          </w:p>
        </w:tc>
      </w:tr>
      <w:tr w:rsidR="00064185" w:rsidRPr="00924987">
        <w:tc>
          <w:tcPr>
            <w:tcW w:w="6379" w:type="dxa"/>
            <w:shd w:val="clear" w:color="auto" w:fill="auto"/>
          </w:tcPr>
          <w:p w:rsidR="00064185" w:rsidRDefault="00064185" w:rsidP="00064185">
            <w:pPr>
              <w:snapToGrid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064185" w:rsidRPr="00924987" w:rsidRDefault="00064185" w:rsidP="005C3F8F">
            <w:pPr>
              <w:snapToGrid w:val="0"/>
              <w:jc w:val="right"/>
              <w:rPr>
                <w:b/>
              </w:rPr>
            </w:pPr>
          </w:p>
        </w:tc>
      </w:tr>
      <w:tr w:rsidR="00064185">
        <w:tc>
          <w:tcPr>
            <w:tcW w:w="6379" w:type="dxa"/>
            <w:shd w:val="clear" w:color="auto" w:fill="auto"/>
          </w:tcPr>
          <w:p w:rsidR="00064185" w:rsidRDefault="00064185" w:rsidP="005C3F8F">
            <w:pPr>
              <w:snapToGrid w:val="0"/>
              <w:rPr>
                <w:b/>
              </w:rPr>
            </w:pPr>
            <w:r>
              <w:rPr>
                <w:b/>
              </w:rPr>
              <w:t>b) Kiadási főösszegét</w:t>
            </w:r>
          </w:p>
        </w:tc>
        <w:tc>
          <w:tcPr>
            <w:tcW w:w="2551" w:type="dxa"/>
            <w:shd w:val="clear" w:color="auto" w:fill="auto"/>
          </w:tcPr>
          <w:p w:rsidR="00064185" w:rsidRPr="002C4CF6" w:rsidRDefault="004B040E" w:rsidP="00FC2687">
            <w:pPr>
              <w:snapToGrid w:val="0"/>
              <w:jc w:val="right"/>
              <w:rPr>
                <w:b/>
                <w:highlight w:val="red"/>
              </w:rPr>
            </w:pPr>
            <w:r>
              <w:rPr>
                <w:b/>
              </w:rPr>
              <w:t xml:space="preserve">134 779 882 </w:t>
            </w:r>
            <w:r w:rsidR="00064185" w:rsidRPr="00924987">
              <w:rPr>
                <w:b/>
              </w:rPr>
              <w:t>Ft-ban</w:t>
            </w:r>
          </w:p>
        </w:tc>
      </w:tr>
      <w:tr w:rsidR="00064185">
        <w:tc>
          <w:tcPr>
            <w:tcW w:w="6379" w:type="dxa"/>
            <w:shd w:val="clear" w:color="auto" w:fill="auto"/>
          </w:tcPr>
          <w:p w:rsidR="00064185" w:rsidRDefault="00064185" w:rsidP="00064185">
            <w:pPr>
              <w:snapToGrid w:val="0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064185" w:rsidRPr="00924987" w:rsidRDefault="00064185" w:rsidP="005C3F8F">
            <w:pPr>
              <w:snapToGrid w:val="0"/>
              <w:jc w:val="right"/>
              <w:rPr>
                <w:b/>
              </w:rPr>
            </w:pPr>
          </w:p>
        </w:tc>
      </w:tr>
      <w:tr w:rsidR="00064185" w:rsidRPr="002C4CF6">
        <w:tc>
          <w:tcPr>
            <w:tcW w:w="6379" w:type="dxa"/>
            <w:shd w:val="clear" w:color="auto" w:fill="auto"/>
          </w:tcPr>
          <w:p w:rsidR="00064185" w:rsidRDefault="00064185" w:rsidP="005C3F8F">
            <w:pPr>
              <w:snapToGrid w:val="0"/>
              <w:rPr>
                <w:b/>
              </w:rPr>
            </w:pPr>
            <w:r>
              <w:rPr>
                <w:b/>
              </w:rPr>
              <w:t>állapítja meg.</w:t>
            </w:r>
          </w:p>
        </w:tc>
        <w:tc>
          <w:tcPr>
            <w:tcW w:w="2551" w:type="dxa"/>
            <w:shd w:val="clear" w:color="auto" w:fill="auto"/>
          </w:tcPr>
          <w:p w:rsidR="00064185" w:rsidRPr="00924987" w:rsidRDefault="00064185" w:rsidP="005C3F8F">
            <w:pPr>
              <w:snapToGrid w:val="0"/>
              <w:jc w:val="right"/>
              <w:rPr>
                <w:b/>
              </w:rPr>
            </w:pPr>
          </w:p>
        </w:tc>
      </w:tr>
    </w:tbl>
    <w:p w:rsidR="00A72CC2" w:rsidRDefault="00A72CC2" w:rsidP="00A72CC2">
      <w:pPr>
        <w:ind w:left="709" w:hanging="567"/>
      </w:pPr>
    </w:p>
    <w:p w:rsidR="00A72CC2" w:rsidRDefault="00A72CC2" w:rsidP="00064185">
      <w:pPr>
        <w:ind w:left="284" w:hanging="567"/>
      </w:pPr>
      <w:r>
        <w:t xml:space="preserve">         </w:t>
      </w:r>
      <w:r w:rsidR="00C664B5">
        <w:t>(2)</w:t>
      </w:r>
      <w:r>
        <w:t xml:space="preserve">  </w:t>
      </w:r>
      <w:r w:rsidR="00064185">
        <w:t>A bevételi főösszeg az alábbi finanszírozási bevételeket tartalmazza:</w:t>
      </w:r>
      <w:r w:rsidR="00C93A7F">
        <w:t xml:space="preserve"> 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5920"/>
        <w:gridCol w:w="2126"/>
      </w:tblGrid>
      <w:tr w:rsidR="00A72CC2">
        <w:tc>
          <w:tcPr>
            <w:tcW w:w="5920" w:type="dxa"/>
            <w:shd w:val="clear" w:color="auto" w:fill="auto"/>
          </w:tcPr>
          <w:p w:rsidR="00A72CC2" w:rsidRDefault="00A72CC2" w:rsidP="00162FA4">
            <w:pPr>
              <w:snapToGrid w:val="0"/>
              <w:ind w:left="142"/>
            </w:pPr>
            <w:proofErr w:type="spellStart"/>
            <w:r>
              <w:t>ca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működési maradványa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72CC2" w:rsidRPr="002C4CF6" w:rsidRDefault="00C93A7F" w:rsidP="00817475">
            <w:pPr>
              <w:ind w:left="175"/>
              <w:jc w:val="right"/>
              <w:rPr>
                <w:b/>
                <w:highlight w:val="red"/>
              </w:rPr>
            </w:pPr>
            <w:r>
              <w:rPr>
                <w:b/>
              </w:rPr>
              <w:t xml:space="preserve">    </w:t>
            </w:r>
            <w:r w:rsidR="0054350E">
              <w:rPr>
                <w:b/>
              </w:rPr>
              <w:t>4 050 032</w:t>
            </w:r>
            <w:r>
              <w:rPr>
                <w:b/>
              </w:rPr>
              <w:t xml:space="preserve"> </w:t>
            </w:r>
            <w:r w:rsidR="00A72CC2" w:rsidRPr="00924987">
              <w:rPr>
                <w:b/>
              </w:rPr>
              <w:t>Ft</w:t>
            </w:r>
          </w:p>
        </w:tc>
      </w:tr>
      <w:tr w:rsidR="00A72CC2">
        <w:tc>
          <w:tcPr>
            <w:tcW w:w="5920" w:type="dxa"/>
            <w:shd w:val="clear" w:color="auto" w:fill="auto"/>
          </w:tcPr>
          <w:p w:rsidR="00A72CC2" w:rsidRDefault="00A72CC2" w:rsidP="0011038C">
            <w:pPr>
              <w:snapToGrid w:val="0"/>
              <w:ind w:left="142"/>
            </w:pPr>
            <w:proofErr w:type="spellStart"/>
            <w:r>
              <w:t>cb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felhalmozási maradványa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72CC2" w:rsidRPr="002C4CF6" w:rsidRDefault="0054350E" w:rsidP="0011038C">
            <w:pPr>
              <w:ind w:left="459"/>
              <w:jc w:val="right"/>
              <w:rPr>
                <w:b/>
                <w:highlight w:val="red"/>
              </w:rPr>
            </w:pPr>
            <w:r>
              <w:rPr>
                <w:b/>
              </w:rPr>
              <w:t>69 000 000</w:t>
            </w:r>
            <w:r w:rsidR="00A72CC2" w:rsidRPr="00924987">
              <w:rPr>
                <w:b/>
              </w:rPr>
              <w:t>Ft</w:t>
            </w:r>
          </w:p>
        </w:tc>
      </w:tr>
      <w:tr w:rsidR="00A72CC2">
        <w:tc>
          <w:tcPr>
            <w:tcW w:w="5920" w:type="dxa"/>
            <w:shd w:val="clear" w:color="auto" w:fill="auto"/>
          </w:tcPr>
          <w:p w:rsidR="00A72CC2" w:rsidRDefault="00A72CC2" w:rsidP="00064185">
            <w:pPr>
              <w:snapToGrid w:val="0"/>
              <w:ind w:left="142"/>
            </w:pPr>
            <w:proofErr w:type="spellStart"/>
            <w:r>
              <w:t>cc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működési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72CC2" w:rsidRPr="002C4CF6" w:rsidRDefault="00064185" w:rsidP="005C3F8F">
            <w:pPr>
              <w:ind w:left="317"/>
              <w:jc w:val="right"/>
              <w:rPr>
                <w:b/>
                <w:highlight w:val="red"/>
              </w:rPr>
            </w:pPr>
            <w:r>
              <w:rPr>
                <w:b/>
              </w:rPr>
              <w:t>0</w:t>
            </w:r>
            <w:r w:rsidR="004B5C61">
              <w:rPr>
                <w:b/>
              </w:rPr>
              <w:t xml:space="preserve"> </w:t>
            </w:r>
            <w:proofErr w:type="spellStart"/>
            <w:r w:rsidR="00A72CC2" w:rsidRPr="00924987">
              <w:rPr>
                <w:b/>
              </w:rPr>
              <w:t>eFt</w:t>
            </w:r>
            <w:proofErr w:type="spellEnd"/>
          </w:p>
        </w:tc>
      </w:tr>
      <w:tr w:rsidR="00A72CC2" w:rsidRPr="00064185">
        <w:tc>
          <w:tcPr>
            <w:tcW w:w="5920" w:type="dxa"/>
            <w:shd w:val="clear" w:color="auto" w:fill="auto"/>
          </w:tcPr>
          <w:p w:rsidR="00A72CC2" w:rsidRDefault="00A72CC2" w:rsidP="00064185">
            <w:pPr>
              <w:snapToGrid w:val="0"/>
              <w:ind w:left="142"/>
            </w:pPr>
            <w:r>
              <w:t>cd</w:t>
            </w:r>
            <w:proofErr w:type="gramStart"/>
            <w:r>
              <w:t xml:space="preserve">)        </w:t>
            </w:r>
            <w:r>
              <w:rPr>
                <w:b/>
              </w:rPr>
              <w:t>felhalmozási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  <w:p w:rsidR="00064185" w:rsidRDefault="00064185" w:rsidP="00064185">
            <w:pPr>
              <w:snapToGrid w:val="0"/>
              <w:ind w:left="142"/>
            </w:pPr>
            <w:proofErr w:type="spellStart"/>
            <w:r>
              <w:t>ce</w:t>
            </w:r>
            <w:proofErr w:type="spellEnd"/>
            <w:proofErr w:type="gramStart"/>
            <w:r>
              <w:t xml:space="preserve">)        </w:t>
            </w:r>
            <w:r w:rsidRPr="00064185">
              <w:rPr>
                <w:b/>
              </w:rPr>
              <w:t>központi</w:t>
            </w:r>
            <w:proofErr w:type="gramEnd"/>
            <w:r w:rsidRPr="00064185">
              <w:rPr>
                <w:b/>
              </w:rPr>
              <w:t xml:space="preserve"> irányítószervi támogatás</w:t>
            </w:r>
          </w:p>
        </w:tc>
        <w:tc>
          <w:tcPr>
            <w:tcW w:w="2126" w:type="dxa"/>
            <w:shd w:val="clear" w:color="auto" w:fill="auto"/>
          </w:tcPr>
          <w:p w:rsidR="00A72CC2" w:rsidRPr="00064185" w:rsidRDefault="001C318F" w:rsidP="005C3F8F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B5C61" w:rsidRPr="00064185">
              <w:rPr>
                <w:b/>
              </w:rPr>
              <w:t xml:space="preserve"> </w:t>
            </w:r>
            <w:proofErr w:type="spellStart"/>
            <w:r w:rsidR="00A72CC2" w:rsidRPr="00064185">
              <w:rPr>
                <w:b/>
              </w:rPr>
              <w:t>eFt</w:t>
            </w:r>
            <w:proofErr w:type="spellEnd"/>
          </w:p>
          <w:p w:rsidR="00064185" w:rsidRPr="00064185" w:rsidRDefault="00064185" w:rsidP="008B245E">
            <w:pPr>
              <w:jc w:val="right"/>
              <w:rPr>
                <w:b/>
              </w:rPr>
            </w:pPr>
            <w:proofErr w:type="spellStart"/>
            <w:r w:rsidRPr="00064185">
              <w:rPr>
                <w:b/>
              </w:rPr>
              <w:t>eFt</w:t>
            </w:r>
            <w:proofErr w:type="spellEnd"/>
          </w:p>
        </w:tc>
      </w:tr>
      <w:tr w:rsidR="008B245E" w:rsidRPr="00064185">
        <w:tc>
          <w:tcPr>
            <w:tcW w:w="5920" w:type="dxa"/>
            <w:shd w:val="clear" w:color="auto" w:fill="auto"/>
          </w:tcPr>
          <w:p w:rsidR="008B245E" w:rsidRDefault="00A2732B" w:rsidP="00A2732B">
            <w:pPr>
              <w:snapToGrid w:val="0"/>
              <w:ind w:left="142"/>
            </w:pPr>
            <w:proofErr w:type="spellStart"/>
            <w:r>
              <w:t>cf</w:t>
            </w:r>
            <w:proofErr w:type="spellEnd"/>
            <w:proofErr w:type="gramStart"/>
            <w:r w:rsidRPr="00A2732B">
              <w:rPr>
                <w:b/>
              </w:rPr>
              <w:t>)         betétek</w:t>
            </w:r>
            <w:proofErr w:type="gramEnd"/>
            <w:r w:rsidRPr="00A2732B">
              <w:rPr>
                <w:b/>
              </w:rPr>
              <w:t xml:space="preserve"> megszüntetése</w:t>
            </w:r>
          </w:p>
        </w:tc>
        <w:tc>
          <w:tcPr>
            <w:tcW w:w="2126" w:type="dxa"/>
            <w:shd w:val="clear" w:color="auto" w:fill="auto"/>
          </w:tcPr>
          <w:p w:rsidR="008B245E" w:rsidRDefault="00A2732B" w:rsidP="005C3F8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eFt</w:t>
            </w:r>
            <w:proofErr w:type="spellEnd"/>
          </w:p>
        </w:tc>
      </w:tr>
      <w:tr w:rsidR="008B245E" w:rsidRPr="00064185">
        <w:tc>
          <w:tcPr>
            <w:tcW w:w="5920" w:type="dxa"/>
            <w:shd w:val="clear" w:color="auto" w:fill="auto"/>
          </w:tcPr>
          <w:p w:rsidR="008B245E" w:rsidRDefault="00A2732B" w:rsidP="00064185">
            <w:pPr>
              <w:snapToGrid w:val="0"/>
              <w:ind w:left="142"/>
            </w:pPr>
            <w:r>
              <w:t>cg</w:t>
            </w:r>
            <w:proofErr w:type="gramStart"/>
            <w:r w:rsidRPr="00A2732B">
              <w:rPr>
                <w:b/>
              </w:rPr>
              <w:t>)        likviditási</w:t>
            </w:r>
            <w:proofErr w:type="gramEnd"/>
            <w:r w:rsidRPr="00A2732B">
              <w:rPr>
                <w:b/>
              </w:rPr>
              <w:t xml:space="preserve"> célú hitel igénybevétele</w:t>
            </w:r>
          </w:p>
        </w:tc>
        <w:tc>
          <w:tcPr>
            <w:tcW w:w="2126" w:type="dxa"/>
            <w:shd w:val="clear" w:color="auto" w:fill="auto"/>
          </w:tcPr>
          <w:p w:rsidR="008B245E" w:rsidRDefault="00A2732B" w:rsidP="005C3F8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eFt</w:t>
            </w:r>
            <w:proofErr w:type="spellEnd"/>
          </w:p>
        </w:tc>
      </w:tr>
    </w:tbl>
    <w:p w:rsidR="00A72CC2" w:rsidRDefault="00A72CC2" w:rsidP="00A72CC2">
      <w:pPr>
        <w:jc w:val="both"/>
      </w:pPr>
    </w:p>
    <w:p w:rsidR="00A72CC2" w:rsidRDefault="00A72CC2" w:rsidP="00A72CC2">
      <w:pPr>
        <w:ind w:left="420"/>
        <w:jc w:val="both"/>
      </w:pPr>
    </w:p>
    <w:p w:rsidR="004152AB" w:rsidRDefault="00A72CC2" w:rsidP="00A72CC2">
      <w:pPr>
        <w:ind w:left="426" w:hanging="426"/>
        <w:jc w:val="both"/>
        <w:rPr>
          <w:b/>
        </w:rPr>
      </w:pPr>
      <w:r>
        <w:t xml:space="preserve">2.§ Az 1. § </w:t>
      </w:r>
      <w:r w:rsidR="00C664B5">
        <w:t xml:space="preserve">(1) bekezdés </w:t>
      </w:r>
      <w:r>
        <w:t xml:space="preserve">a) pontjában meghatározott </w:t>
      </w:r>
      <w:r>
        <w:rPr>
          <w:b/>
        </w:rPr>
        <w:t>költségvetési bevételek</w:t>
      </w:r>
      <w:r w:rsidR="00064185">
        <w:rPr>
          <w:b/>
        </w:rPr>
        <w:t xml:space="preserve"> </w:t>
      </w:r>
      <w:r w:rsidR="001C318F">
        <w:rPr>
          <w:b/>
        </w:rPr>
        <w:t xml:space="preserve">nem </w:t>
      </w:r>
      <w:r w:rsidR="00064185">
        <w:rPr>
          <w:b/>
        </w:rPr>
        <w:t>tartalmaz</w:t>
      </w:r>
      <w:r w:rsidR="001C318F">
        <w:rPr>
          <w:b/>
        </w:rPr>
        <w:t>nak</w:t>
      </w:r>
      <w:r>
        <w:t xml:space="preserve"> </w:t>
      </w:r>
      <w:r w:rsidR="001C318F">
        <w:t>fejlesztési célú illetve működési hitel</w:t>
      </w:r>
      <w:r w:rsidR="007A101C">
        <w:t>felvétel</w:t>
      </w:r>
      <w:r w:rsidR="001C318F">
        <w:t>t</w:t>
      </w:r>
      <w:r w:rsidR="007A101C">
        <w:t>.</w:t>
      </w:r>
      <w:r w:rsidR="004152AB">
        <w:t xml:space="preserve"> </w:t>
      </w:r>
    </w:p>
    <w:p w:rsidR="004152AB" w:rsidRDefault="004152AB" w:rsidP="00A72CC2">
      <w:pPr>
        <w:ind w:left="426" w:hanging="426"/>
        <w:jc w:val="both"/>
        <w:rPr>
          <w:b/>
        </w:rPr>
      </w:pPr>
    </w:p>
    <w:p w:rsidR="00A72CC2" w:rsidRDefault="00A72CC2" w:rsidP="00A72CC2">
      <w:pPr>
        <w:ind w:left="426" w:hanging="426"/>
        <w:jc w:val="both"/>
        <w:rPr>
          <w:b/>
        </w:rPr>
      </w:pPr>
      <w:r>
        <w:t xml:space="preserve">3.§ Az 1. § </w:t>
      </w:r>
      <w:r w:rsidR="00C664B5">
        <w:t xml:space="preserve">(1) bekezdés </w:t>
      </w:r>
      <w:r>
        <w:t xml:space="preserve">b) pontjában meghatározott </w:t>
      </w:r>
      <w:r>
        <w:rPr>
          <w:b/>
        </w:rPr>
        <w:t xml:space="preserve">költségvetési </w:t>
      </w:r>
      <w:r w:rsidR="00AA6C17">
        <w:rPr>
          <w:b/>
        </w:rPr>
        <w:t>kiadá</w:t>
      </w:r>
      <w:r w:rsidR="005E077E">
        <w:rPr>
          <w:b/>
        </w:rPr>
        <w:t>s</w:t>
      </w:r>
      <w:r w:rsidR="00AA6C17">
        <w:rPr>
          <w:b/>
        </w:rPr>
        <w:t xml:space="preserve"> tartalma</w:t>
      </w:r>
      <w:r w:rsidR="005E077E">
        <w:rPr>
          <w:b/>
        </w:rPr>
        <w:t>z</w:t>
      </w:r>
      <w:r w:rsidR="00AA6C17">
        <w:t xml:space="preserve"> felhalmozási</w:t>
      </w:r>
      <w:r w:rsidR="0011038C">
        <w:t xml:space="preserve"> hiteltörlesztést.</w:t>
      </w:r>
    </w:p>
    <w:p w:rsidR="00A72CC2" w:rsidRDefault="00A72CC2" w:rsidP="00A72CC2">
      <w:pPr>
        <w:ind w:left="426"/>
        <w:jc w:val="both"/>
      </w:pPr>
    </w:p>
    <w:p w:rsidR="009F529A" w:rsidRDefault="00A72CC2" w:rsidP="0011038C">
      <w:pPr>
        <w:ind w:left="709" w:hanging="709"/>
        <w:jc w:val="both"/>
      </w:pPr>
      <w:r>
        <w:t>4.§ (1) Az 1. §</w:t>
      </w:r>
      <w:r w:rsidR="00A2732B">
        <w:t xml:space="preserve"> </w:t>
      </w:r>
      <w:r w:rsidR="00C664B5">
        <w:t xml:space="preserve">(1) bekezdés </w:t>
      </w:r>
      <w:r>
        <w:t>a) pontjában megállapított</w:t>
      </w:r>
      <w:r>
        <w:rPr>
          <w:b/>
        </w:rPr>
        <w:t xml:space="preserve"> költségvetési bevételi főösszeg </w:t>
      </w:r>
      <w:r>
        <w:t xml:space="preserve">költségvetési címek és kiemelt előirányzatok szerinti részletezését e </w:t>
      </w:r>
      <w:r w:rsidR="00AA6C17">
        <w:t xml:space="preserve">rendelet 1, valamint a 12 – 28. és </w:t>
      </w:r>
      <w:proofErr w:type="gramStart"/>
      <w:r w:rsidR="00AA6C17">
        <w:t xml:space="preserve">a </w:t>
      </w:r>
      <w:r>
        <w:t>.</w:t>
      </w:r>
      <w:r w:rsidR="00AA6C17">
        <w:t>45-46</w:t>
      </w:r>
      <w:proofErr w:type="gramEnd"/>
      <w:r>
        <w:t xml:space="preserve"> melléklete tartalmazza.</w:t>
      </w:r>
      <w:r w:rsidR="009F529A">
        <w:t xml:space="preserve"> A</w:t>
      </w:r>
      <w:r w:rsidR="00AA6C17">
        <w:t>z</w:t>
      </w:r>
      <w:r w:rsidR="009F529A">
        <w:t xml:space="preserve"> önkormányzat bevételeit kötelező, önként vállalt és államigazgatási fela</w:t>
      </w:r>
      <w:r w:rsidR="00AA6C17">
        <w:t>datok szerinti bontásban az 52</w:t>
      </w:r>
      <w:r w:rsidR="00E96212">
        <w:t xml:space="preserve">. </w:t>
      </w:r>
      <w:r w:rsidR="009F529A">
        <w:t>melléklet tartalmazza.</w:t>
      </w:r>
    </w:p>
    <w:p w:rsidR="00A72CC2" w:rsidRDefault="00A72CC2" w:rsidP="00A72CC2">
      <w:pPr>
        <w:ind w:left="426"/>
        <w:jc w:val="both"/>
      </w:pPr>
    </w:p>
    <w:p w:rsidR="00A72CC2" w:rsidRDefault="00A72CC2" w:rsidP="00A72CC2">
      <w:pPr>
        <w:ind w:left="851" w:hanging="425"/>
        <w:jc w:val="both"/>
      </w:pPr>
      <w:r>
        <w:t xml:space="preserve">(2) Az 1. § </w:t>
      </w:r>
      <w:r w:rsidR="00C664B5">
        <w:t xml:space="preserve">(1) bekezdés </w:t>
      </w:r>
      <w:r>
        <w:t>b) pontjában megállapított</w:t>
      </w:r>
      <w:r>
        <w:rPr>
          <w:b/>
        </w:rPr>
        <w:t xml:space="preserve"> költségvetési kiadási főösszeg</w:t>
      </w:r>
      <w:r>
        <w:t xml:space="preserve"> költségvetési címek és kiemelt előirányzatok szerinti rész</w:t>
      </w:r>
      <w:r w:rsidR="00AA6C17">
        <w:t>letezését e rendelet 1</w:t>
      </w:r>
      <w:proofErr w:type="gramStart"/>
      <w:r w:rsidR="00AA6C17">
        <w:t>.,</w:t>
      </w:r>
      <w:proofErr w:type="gramEnd"/>
      <w:r w:rsidR="00AA6C17">
        <w:t xml:space="preserve"> a 2 -11</w:t>
      </w:r>
      <w:r w:rsidR="00FE5B33">
        <w:t>. valamint a 30-31</w:t>
      </w:r>
      <w:r>
        <w:t>. melléklete tartalmazza.</w:t>
      </w:r>
      <w:r w:rsidR="007A101C">
        <w:t xml:space="preserve"> A költségvetési intézmények </w:t>
      </w:r>
      <w:r w:rsidR="009F529A">
        <w:t>kiadását kötelező, önként vállalt és államigazgatási fe</w:t>
      </w:r>
      <w:r w:rsidR="002B4113">
        <w:t>ladatok szerinti bontásban az 51</w:t>
      </w:r>
      <w:r w:rsidR="009F529A">
        <w:t>., az önkormányzat kiadásait pedig az 53 melléklet tartalmazza.</w:t>
      </w:r>
    </w:p>
    <w:p w:rsidR="00A72CC2" w:rsidRDefault="00A72CC2" w:rsidP="00A72CC2">
      <w:pPr>
        <w:ind w:left="851" w:hanging="851"/>
        <w:jc w:val="both"/>
      </w:pPr>
      <w:r>
        <w:lastRenderedPageBreak/>
        <w:t xml:space="preserve">5.§ (1) Az Önkormányzat költségvetésében szereplő </w:t>
      </w:r>
      <w:r>
        <w:rPr>
          <w:b/>
        </w:rPr>
        <w:t>felújítási kiadási előirányzat</w:t>
      </w:r>
      <w:r>
        <w:t xml:space="preserve"> célonként</w:t>
      </w:r>
      <w:r w:rsidR="007313A9">
        <w:t xml:space="preserve">i részletezését e rendelet 32. </w:t>
      </w:r>
      <w:r>
        <w:t>melléklete tartalmazza.</w:t>
      </w:r>
    </w:p>
    <w:p w:rsidR="00A72CC2" w:rsidRDefault="00A72CC2" w:rsidP="00A72CC2">
      <w:pPr>
        <w:ind w:left="426" w:hanging="426"/>
        <w:jc w:val="both"/>
      </w:pPr>
    </w:p>
    <w:p w:rsidR="00A72CC2" w:rsidRDefault="002070C2" w:rsidP="002070C2">
      <w:pPr>
        <w:tabs>
          <w:tab w:val="left" w:pos="426"/>
        </w:tabs>
        <w:ind w:left="851" w:hanging="851"/>
        <w:jc w:val="both"/>
      </w:pPr>
      <w:r>
        <w:t xml:space="preserve">       (2) </w:t>
      </w:r>
      <w:r w:rsidR="00A72CC2">
        <w:t xml:space="preserve">Az Önkormányzat költségvetésében szereplő </w:t>
      </w:r>
      <w:r w:rsidR="00A72CC2">
        <w:rPr>
          <w:b/>
        </w:rPr>
        <w:t xml:space="preserve">beruházási kiadási előirányzat </w:t>
      </w:r>
      <w:r w:rsidR="00A72CC2">
        <w:t>feladatonkénti részletezését e rendelet 33. melléklete tartalmazza.</w:t>
      </w:r>
    </w:p>
    <w:p w:rsidR="00A72CC2" w:rsidRDefault="00A72CC2" w:rsidP="00A72CC2">
      <w:pPr>
        <w:ind w:left="426"/>
        <w:jc w:val="both"/>
      </w:pPr>
    </w:p>
    <w:p w:rsidR="00A72CC2" w:rsidRDefault="00A72CC2" w:rsidP="00A72CC2">
      <w:pPr>
        <w:ind w:left="426" w:hanging="426"/>
        <w:jc w:val="both"/>
      </w:pPr>
      <w:r>
        <w:t xml:space="preserve">6.§  (1) A képviselő testület a költségvetési kiadási főösszegen belül </w:t>
      </w:r>
    </w:p>
    <w:p w:rsidR="00A72CC2" w:rsidRDefault="00A72CC2" w:rsidP="00A72CC2">
      <w:pPr>
        <w:overflowPunct w:val="0"/>
        <w:autoSpaceDE w:val="0"/>
        <w:ind w:left="1843"/>
        <w:jc w:val="both"/>
        <w:textAlignment w:val="baseline"/>
        <w:rPr>
          <w:b/>
        </w:rPr>
      </w:pPr>
      <w:proofErr w:type="gramStart"/>
      <w:r>
        <w:t>a</w:t>
      </w:r>
      <w:proofErr w:type="gramEnd"/>
      <w:r>
        <w:t xml:space="preserve">)    </w:t>
      </w:r>
      <w:r w:rsidR="00FE5B33">
        <w:t xml:space="preserve">500 </w:t>
      </w:r>
      <w:r>
        <w:t xml:space="preserve"> </w:t>
      </w:r>
      <w:proofErr w:type="spellStart"/>
      <w:r>
        <w:t>eFt</w:t>
      </w:r>
      <w:proofErr w:type="spellEnd"/>
      <w:r>
        <w:t xml:space="preserve"> összegű </w:t>
      </w:r>
      <w:r>
        <w:rPr>
          <w:b/>
        </w:rPr>
        <w:t>általános (kockázati) tartalékot, és</w:t>
      </w:r>
    </w:p>
    <w:p w:rsidR="00A72CC2" w:rsidRDefault="00A72CC2" w:rsidP="00A72CC2">
      <w:pPr>
        <w:overflowPunct w:val="0"/>
        <w:autoSpaceDE w:val="0"/>
        <w:ind w:left="1843"/>
        <w:jc w:val="both"/>
        <w:textAlignment w:val="baseline"/>
      </w:pPr>
      <w:r>
        <w:t>b</w:t>
      </w:r>
      <w:proofErr w:type="gramStart"/>
      <w:r>
        <w:t xml:space="preserve">)    </w:t>
      </w:r>
      <w:r w:rsidR="00FE5B33">
        <w:t>0</w:t>
      </w:r>
      <w:proofErr w:type="gramEnd"/>
      <w:r>
        <w:t xml:space="preserve"> </w:t>
      </w:r>
      <w:proofErr w:type="spellStart"/>
      <w:r>
        <w:t>eFt</w:t>
      </w:r>
      <w:proofErr w:type="spellEnd"/>
      <w:r>
        <w:t xml:space="preserve"> összegű</w:t>
      </w:r>
      <w:r>
        <w:rPr>
          <w:b/>
        </w:rPr>
        <w:t xml:space="preserve"> céltartalékot</w:t>
      </w:r>
      <w:r>
        <w:t xml:space="preserve"> állapít meg. </w:t>
      </w:r>
    </w:p>
    <w:p w:rsidR="00A72CC2" w:rsidRDefault="00A72CC2" w:rsidP="00A72CC2">
      <w:pPr>
        <w:ind w:left="486"/>
        <w:jc w:val="both"/>
      </w:pPr>
    </w:p>
    <w:p w:rsidR="00A72CC2" w:rsidRDefault="00FE5B33" w:rsidP="00A72CC2">
      <w:pPr>
        <w:ind w:left="851" w:hanging="365"/>
        <w:jc w:val="both"/>
      </w:pPr>
      <w:r>
        <w:t>(2) Az általános tartalék</w:t>
      </w:r>
      <w:r w:rsidR="00A72CC2">
        <w:rPr>
          <w:b/>
        </w:rPr>
        <w:t xml:space="preserve"> összege</w:t>
      </w:r>
      <w:r w:rsidR="00A72CC2">
        <w:t xml:space="preserve"> e rendelet </w:t>
      </w:r>
      <w:r>
        <w:t>32</w:t>
      </w:r>
      <w:r w:rsidR="002B4113">
        <w:t>.</w:t>
      </w:r>
      <w:r>
        <w:t xml:space="preserve"> melléklete tartalmazza</w:t>
      </w:r>
      <w:r w:rsidR="00A72CC2">
        <w:t>. Az általános és a céltartalék felhasználását esetenkénti</w:t>
      </w:r>
      <w:r w:rsidR="002B4113">
        <w:t xml:space="preserve"> 100 e Ft-ig</w:t>
      </w:r>
      <w:r w:rsidR="00A72CC2">
        <w:t xml:space="preserve"> a polgármester engedélyezheti, melyről a képviselő-testületet a költségvetési rendel</w:t>
      </w:r>
      <w:r w:rsidR="00445CAE">
        <w:t>et módosításakor tájékoztatja</w:t>
      </w:r>
      <w:proofErr w:type="gramStart"/>
      <w:r w:rsidR="00445CAE">
        <w:t xml:space="preserve">, </w:t>
      </w:r>
      <w:r w:rsidR="00A72CC2">
        <w:t xml:space="preserve"> </w:t>
      </w:r>
      <w:r w:rsidR="002B4113">
        <w:t>100</w:t>
      </w:r>
      <w:proofErr w:type="gramEnd"/>
      <w:r w:rsidR="002B4113">
        <w:t xml:space="preserve"> e</w:t>
      </w:r>
      <w:r w:rsidR="00A72CC2">
        <w:t xml:space="preserve"> Ft feletti felhasználásra csak a képviselő-testület döntését követően kerülhet sor.</w:t>
      </w:r>
    </w:p>
    <w:p w:rsidR="00A72CC2" w:rsidRDefault="00A72CC2" w:rsidP="00A72CC2">
      <w:pPr>
        <w:ind w:left="486"/>
        <w:jc w:val="both"/>
      </w:pPr>
    </w:p>
    <w:p w:rsidR="0051005B" w:rsidRDefault="001C318F" w:rsidP="0011038C">
      <w:pPr>
        <w:ind w:left="709" w:hanging="709"/>
        <w:jc w:val="both"/>
      </w:pPr>
      <w:r>
        <w:t>7.§</w:t>
      </w:r>
      <w:r w:rsidR="0011038C">
        <w:t xml:space="preserve"> </w:t>
      </w:r>
      <w:r>
        <w:t xml:space="preserve">(1) </w:t>
      </w:r>
      <w:r w:rsidR="0051005B">
        <w:t>A működési bevételek növelése érdekében pályázatot kell benyújtani a Belügyminisztérium felé működési támogatás igénylésére.</w:t>
      </w:r>
    </w:p>
    <w:p w:rsidR="0051005B" w:rsidRDefault="0051005B" w:rsidP="0051005B">
      <w:pPr>
        <w:jc w:val="both"/>
      </w:pPr>
    </w:p>
    <w:p w:rsidR="00A72CC2" w:rsidRDefault="00E55C1A" w:rsidP="00E55C1A">
      <w:pPr>
        <w:ind w:left="851" w:hanging="425"/>
        <w:jc w:val="both"/>
      </w:pPr>
      <w:r w:rsidRPr="00E55C1A">
        <w:t>(</w:t>
      </w:r>
      <w:r w:rsidR="001C318F">
        <w:t>2</w:t>
      </w:r>
      <w:r w:rsidRPr="00E55C1A">
        <w:t xml:space="preserve">) </w:t>
      </w:r>
      <w:r>
        <w:t>A Képviselő-testület az önkormányzat 201</w:t>
      </w:r>
      <w:r w:rsidR="006F7EFF">
        <w:t>8</w:t>
      </w:r>
      <w:r>
        <w:t>. évi maradványát a 201</w:t>
      </w:r>
      <w:r w:rsidR="006F7EFF">
        <w:t>9</w:t>
      </w:r>
      <w:r>
        <w:t>. évi költségvetés feladatai finanszírozásába bevo</w:t>
      </w:r>
      <w:r w:rsidR="002B4113">
        <w:t xml:space="preserve">nja. </w:t>
      </w:r>
    </w:p>
    <w:p w:rsidR="00E55C1A" w:rsidRDefault="00E55C1A" w:rsidP="00E55C1A">
      <w:pPr>
        <w:ind w:left="851" w:hanging="425"/>
        <w:jc w:val="both"/>
      </w:pPr>
    </w:p>
    <w:p w:rsidR="00E55C1A" w:rsidRDefault="00E55C1A" w:rsidP="00E55C1A">
      <w:pPr>
        <w:ind w:left="851" w:hanging="425"/>
        <w:jc w:val="both"/>
      </w:pPr>
    </w:p>
    <w:p w:rsidR="00A72CC2" w:rsidRDefault="00A72CC2" w:rsidP="00A72CC2">
      <w:pPr>
        <w:ind w:left="426" w:hanging="426"/>
        <w:jc w:val="both"/>
      </w:pPr>
      <w:r>
        <w:t xml:space="preserve"> 8.§ A Ké</w:t>
      </w:r>
      <w:r w:rsidR="002B4113">
        <w:t>pviselő-testület az önkormányzat</w:t>
      </w:r>
      <w:r>
        <w:t xml:space="preserve"> </w:t>
      </w:r>
      <w:r>
        <w:rPr>
          <w:b/>
        </w:rPr>
        <w:t xml:space="preserve">létszámkeretét </w:t>
      </w:r>
      <w:r w:rsidR="002B4113">
        <w:t>e rendelet 33.</w:t>
      </w:r>
      <w:r>
        <w:t xml:space="preserve"> melléklet, a közfoglalkoztato</w:t>
      </w:r>
      <w:r w:rsidR="007313A9">
        <w:t xml:space="preserve">ttak éves létszámkeretét a </w:t>
      </w:r>
      <w:r w:rsidR="002B4113">
        <w:t>34.</w:t>
      </w:r>
      <w:r w:rsidR="007313A9">
        <w:t xml:space="preserve"> </w:t>
      </w:r>
      <w:r>
        <w:t xml:space="preserve">melléklet szerint határozza meg. </w:t>
      </w:r>
    </w:p>
    <w:p w:rsidR="00A72CC2" w:rsidRDefault="00A72CC2" w:rsidP="00A72CC2">
      <w:pPr>
        <w:ind w:left="486" w:hanging="486"/>
        <w:jc w:val="both"/>
      </w:pPr>
    </w:p>
    <w:p w:rsidR="00A72CC2" w:rsidRDefault="002B4113" w:rsidP="00A72CC2">
      <w:pPr>
        <w:ind w:left="426" w:hanging="426"/>
        <w:jc w:val="both"/>
      </w:pPr>
      <w:r>
        <w:t>9.§ Az önkormányzat</w:t>
      </w:r>
      <w:r w:rsidR="00A72CC2">
        <w:rPr>
          <w:b/>
        </w:rPr>
        <w:t xml:space="preserve"> működési és felhalmozási célú bevételi és kiadási</w:t>
      </w:r>
      <w:r w:rsidR="00A72CC2">
        <w:t xml:space="preserve"> </w:t>
      </w:r>
      <w:r w:rsidR="00A72CC2">
        <w:rPr>
          <w:b/>
        </w:rPr>
        <w:t>előirányzatok</w:t>
      </w:r>
      <w:r w:rsidR="00A72CC2">
        <w:t xml:space="preserve">at - tájékoztató jelleggel – </w:t>
      </w:r>
      <w:r w:rsidR="00A72CC2">
        <w:rPr>
          <w:b/>
        </w:rPr>
        <w:t>mérlegszerűen,</w:t>
      </w:r>
      <w:r w:rsidR="00A72CC2">
        <w:t xml:space="preserve"> egymástól elkülönítetten, de –a finanszírozási műveleteket is figyelembe véve – együttesen egyensúlyban a rendelet </w:t>
      </w:r>
      <w:r w:rsidR="00FE5B33">
        <w:t>35.</w:t>
      </w:r>
      <w:r>
        <w:t xml:space="preserve"> </w:t>
      </w:r>
      <w:r w:rsidR="00A72CC2">
        <w:t>melléklete tartalmazza.</w:t>
      </w:r>
    </w:p>
    <w:p w:rsidR="00A72CC2" w:rsidRDefault="00A72CC2" w:rsidP="002B4113">
      <w:pPr>
        <w:jc w:val="both"/>
      </w:pPr>
    </w:p>
    <w:p w:rsidR="001C318F" w:rsidRDefault="001C318F" w:rsidP="00A72CC2">
      <w:pPr>
        <w:ind w:left="567" w:hanging="567"/>
        <w:jc w:val="both"/>
      </w:pPr>
    </w:p>
    <w:p w:rsidR="00A72CC2" w:rsidRDefault="002B4113" w:rsidP="00A72CC2">
      <w:pPr>
        <w:ind w:left="567" w:hanging="567"/>
        <w:jc w:val="both"/>
      </w:pPr>
      <w:r>
        <w:t>10</w:t>
      </w:r>
      <w:r w:rsidR="00A72CC2">
        <w:t xml:space="preserve">.§  A </w:t>
      </w:r>
      <w:r w:rsidR="00A72CC2">
        <w:rPr>
          <w:b/>
        </w:rPr>
        <w:t>többéves kihatással járó feladatok előirányzatait</w:t>
      </w:r>
      <w:r w:rsidR="00436B8E">
        <w:t xml:space="preserve"> éves bontásban e rendelet 45-46.</w:t>
      </w:r>
      <w:r w:rsidR="00A72CC2">
        <w:t xml:space="preserve"> melléklete tartalmazza. </w:t>
      </w:r>
    </w:p>
    <w:p w:rsidR="00A72CC2" w:rsidRDefault="00A72CC2" w:rsidP="00A72CC2">
      <w:pPr>
        <w:ind w:left="567" w:hanging="567"/>
        <w:jc w:val="both"/>
      </w:pPr>
    </w:p>
    <w:p w:rsidR="00A72CC2" w:rsidRPr="002C4CF6" w:rsidRDefault="00436B8E" w:rsidP="00A72CC2">
      <w:pPr>
        <w:ind w:left="567" w:hanging="567"/>
        <w:jc w:val="both"/>
        <w:rPr>
          <w:rFonts w:cs="Times New Roman"/>
          <w:bCs/>
          <w:lang w:eastAsia="hu-HU"/>
        </w:rPr>
      </w:pPr>
      <w:r>
        <w:t>11</w:t>
      </w:r>
      <w:r w:rsidR="00A72CC2">
        <w:t xml:space="preserve">. § Az önkormányzat </w:t>
      </w:r>
      <w:r w:rsidR="00A72CC2" w:rsidRPr="002C4CF6">
        <w:rPr>
          <w:rFonts w:cs="Times New Roman"/>
          <w:b/>
          <w:bCs/>
          <w:lang w:eastAsia="hu-HU"/>
        </w:rPr>
        <w:t>saját bevételeinek és az adósságot keletkeztető ügyleteiből eredő fizetési kötelezettségének</w:t>
      </w:r>
      <w:r w:rsidR="007313A9">
        <w:rPr>
          <w:rFonts w:cs="Times New Roman"/>
          <w:bCs/>
          <w:lang w:eastAsia="hu-HU"/>
        </w:rPr>
        <w:t xml:space="preserve"> bemutatását e rendelet </w:t>
      </w:r>
      <w:r>
        <w:rPr>
          <w:rFonts w:cs="Times New Roman"/>
          <w:bCs/>
          <w:lang w:eastAsia="hu-HU"/>
        </w:rPr>
        <w:t>38-39.</w:t>
      </w:r>
      <w:r w:rsidR="00A72CC2">
        <w:rPr>
          <w:rFonts w:cs="Times New Roman"/>
          <w:bCs/>
          <w:lang w:eastAsia="hu-HU"/>
        </w:rPr>
        <w:t xml:space="preserve"> melléklet tartalmazza.</w:t>
      </w:r>
      <w:r w:rsidR="00A72CC2" w:rsidRPr="002C4CF6">
        <w:rPr>
          <w:rFonts w:cs="Times New Roman"/>
          <w:bCs/>
          <w:lang w:eastAsia="hu-HU"/>
        </w:rPr>
        <w:t xml:space="preserve">  </w:t>
      </w:r>
    </w:p>
    <w:p w:rsidR="00A72CC2" w:rsidRDefault="00A72CC2" w:rsidP="00A72CC2">
      <w:pPr>
        <w:ind w:left="567" w:hanging="567"/>
        <w:jc w:val="both"/>
        <w:rPr>
          <w:iCs/>
        </w:rPr>
      </w:pPr>
    </w:p>
    <w:p w:rsidR="00A72CC2" w:rsidRDefault="00436B8E" w:rsidP="00A72CC2">
      <w:pPr>
        <w:ind w:left="567" w:hanging="567"/>
        <w:jc w:val="both"/>
      </w:pPr>
      <w:r>
        <w:t>12</w:t>
      </w:r>
      <w:r w:rsidR="00A72CC2">
        <w:t>.§ A 201</w:t>
      </w:r>
      <w:r w:rsidR="007B4D49">
        <w:t>8</w:t>
      </w:r>
      <w:r w:rsidR="00A72CC2">
        <w:t xml:space="preserve">. év várható bevételi és kiadási előirányzatainak teljesülésére vonatkozó </w:t>
      </w:r>
      <w:r w:rsidR="00A72CC2">
        <w:rPr>
          <w:b/>
        </w:rPr>
        <w:t>előirányzat-felhasználási ütemtervet</w:t>
      </w:r>
      <w:r w:rsidR="00A72CC2">
        <w:t xml:space="preserve"> e </w:t>
      </w:r>
      <w:r w:rsidR="00B1520D">
        <w:t>rendelet 48.</w:t>
      </w:r>
      <w:r w:rsidR="00A72CC2">
        <w:t xml:space="preserve"> melléklete tartalmazza. </w:t>
      </w:r>
    </w:p>
    <w:p w:rsidR="0086146E" w:rsidRDefault="0086146E" w:rsidP="00A72CC2">
      <w:pPr>
        <w:ind w:left="567" w:hanging="567"/>
        <w:jc w:val="both"/>
      </w:pPr>
    </w:p>
    <w:p w:rsidR="002070C2" w:rsidRDefault="002070C2" w:rsidP="00A72CC2">
      <w:pPr>
        <w:ind w:left="426"/>
        <w:jc w:val="center"/>
        <w:rPr>
          <w:b/>
        </w:rPr>
      </w:pPr>
      <w:bookmarkStart w:id="0" w:name="_GoBack"/>
      <w:bookmarkEnd w:id="0"/>
    </w:p>
    <w:p w:rsidR="00A72CC2" w:rsidRDefault="00A72CC2" w:rsidP="00A72CC2">
      <w:pPr>
        <w:ind w:left="426"/>
        <w:jc w:val="center"/>
        <w:rPr>
          <w:b/>
        </w:rPr>
      </w:pPr>
      <w:r>
        <w:rPr>
          <w:b/>
        </w:rPr>
        <w:t>A költségvetés végrehajtásának szabályai</w:t>
      </w:r>
    </w:p>
    <w:p w:rsidR="00A72CC2" w:rsidRDefault="00A72CC2" w:rsidP="00A72CC2">
      <w:pPr>
        <w:ind w:left="426"/>
        <w:jc w:val="both"/>
      </w:pPr>
    </w:p>
    <w:p w:rsidR="00A72CC2" w:rsidRDefault="004D15C7" w:rsidP="00A72CC2">
      <w:pPr>
        <w:ind w:left="993" w:hanging="993"/>
        <w:jc w:val="both"/>
      </w:pPr>
      <w:r>
        <w:t>13</w:t>
      </w:r>
      <w:r w:rsidR="00A72CC2">
        <w:t xml:space="preserve">.§ (1) A Képviselő-testület a jóváhagyott kiemelt előirányzatok és létszámkeretek közötti átcsoportosítás és előirányzat-módosítás jogát minden esetben fenntartja magának. </w:t>
      </w:r>
    </w:p>
    <w:p w:rsidR="00A72CC2" w:rsidRDefault="00A72CC2" w:rsidP="00A72CC2">
      <w:pPr>
        <w:ind w:left="567" w:hanging="567"/>
        <w:jc w:val="both"/>
      </w:pPr>
    </w:p>
    <w:p w:rsidR="00A72CC2" w:rsidRDefault="00A72CC2" w:rsidP="00A72CC2">
      <w:pPr>
        <w:ind w:left="993" w:hanging="993"/>
        <w:jc w:val="both"/>
      </w:pPr>
      <w:r>
        <w:t xml:space="preserve">         (2) Évközben felmerülő kötelezettségvállalásra csak a költségvetési rendelet egyidejű módosításával és a fedezet megjelölésével kerülhet sor. </w:t>
      </w:r>
    </w:p>
    <w:p w:rsidR="00A72CC2" w:rsidRDefault="00A72CC2" w:rsidP="00A72CC2">
      <w:pPr>
        <w:ind w:left="426" w:hanging="426"/>
        <w:jc w:val="both"/>
        <w:rPr>
          <w:i/>
        </w:rPr>
      </w:pPr>
    </w:p>
    <w:p w:rsidR="00A72CC2" w:rsidRDefault="006750C7" w:rsidP="00A72CC2">
      <w:pPr>
        <w:ind w:left="851" w:hanging="851"/>
        <w:jc w:val="both"/>
      </w:pPr>
      <w:r>
        <w:lastRenderedPageBreak/>
        <w:t>14</w:t>
      </w:r>
      <w:r w:rsidR="00A72CC2">
        <w:t>.§</w:t>
      </w:r>
      <w:r w:rsidR="009F529A">
        <w:t xml:space="preserve"> </w:t>
      </w:r>
      <w:r w:rsidR="00A72CC2">
        <w:t>(1)</w:t>
      </w:r>
      <w:r w:rsidR="009F529A">
        <w:t xml:space="preserve"> </w:t>
      </w:r>
      <w:r w:rsidR="00A72CC2">
        <w:t>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 w:rsidR="00A72CC2">
        <w:t>optima</w:t>
      </w:r>
      <w:proofErr w:type="spellEnd"/>
      <w:proofErr w:type="gramStart"/>
      <w:r w:rsidR="00A72CC2">
        <w:t xml:space="preserve">” </w:t>
      </w:r>
      <w:r w:rsidR="002070C2">
        <w:t>,</w:t>
      </w:r>
      <w:proofErr w:type="gramEnd"/>
      <w:r w:rsidR="002070C2">
        <w:t xml:space="preserve"> illetve „prémium” </w:t>
      </w:r>
      <w:r w:rsidR="00A72CC2">
        <w:t>nyílt végű befektetési jegyet, illetve tőkegarantált pénzpiac</w:t>
      </w:r>
      <w:r w:rsidR="00215C51">
        <w:t>i befektetési jegyet vásároljon.</w:t>
      </w:r>
    </w:p>
    <w:p w:rsidR="00A72CC2" w:rsidRDefault="00A72CC2" w:rsidP="00A72CC2">
      <w:pPr>
        <w:ind w:left="567" w:hanging="567"/>
        <w:jc w:val="both"/>
      </w:pPr>
    </w:p>
    <w:p w:rsidR="00A72CC2" w:rsidRDefault="00A72CC2" w:rsidP="00A72CC2">
      <w:pPr>
        <w:numPr>
          <w:ilvl w:val="0"/>
          <w:numId w:val="10"/>
        </w:numPr>
        <w:jc w:val="both"/>
      </w:pPr>
      <w:r>
        <w:t xml:space="preserve">Az önkormányzat, a kötvénykibocsátásból származó bevétel fel nem használt részének lekötése során realizált hozamokat, kamatokat felhalmozási bevételként számolja el, tekintettel arra, hogy ez a bevétel csak felhalmozási kiadások (felújítás, beruházás, felhalmozási célú pénzeszközátadás) finanszírozására, valamint felhalmozási hitel és kamatának törlesztésére fordítható. </w:t>
      </w:r>
    </w:p>
    <w:p w:rsidR="00436B8E" w:rsidRDefault="00436B8E" w:rsidP="00436B8E">
      <w:pPr>
        <w:pStyle w:val="Szvegtrzsbehzssal21"/>
        <w:spacing w:line="240" w:lineRule="auto"/>
        <w:jc w:val="both"/>
      </w:pPr>
    </w:p>
    <w:p w:rsidR="00983691" w:rsidRDefault="006750C7" w:rsidP="00983691">
      <w:pPr>
        <w:tabs>
          <w:tab w:val="left" w:pos="-1843"/>
          <w:tab w:val="left" w:pos="993"/>
        </w:tabs>
        <w:ind w:left="993" w:hanging="993"/>
        <w:jc w:val="both"/>
      </w:pPr>
      <w:r>
        <w:t>15</w:t>
      </w:r>
      <w:r w:rsidR="00983691">
        <w:t xml:space="preserve">.§ (1) A feladat elmaradásból származó - kiemelt - kiadási előirányzat megtakarítások felhasználására csak a Képviselő-testület engedélyével kerülhet sor. </w:t>
      </w:r>
    </w:p>
    <w:p w:rsidR="00A72CC2" w:rsidRDefault="00A72CC2" w:rsidP="00FC068B">
      <w:pPr>
        <w:ind w:left="993"/>
        <w:jc w:val="both"/>
      </w:pPr>
      <w:r>
        <w:t xml:space="preserve">.    </w:t>
      </w:r>
    </w:p>
    <w:p w:rsidR="00A72CC2" w:rsidRDefault="006750C7" w:rsidP="00983691">
      <w:pPr>
        <w:tabs>
          <w:tab w:val="left" w:pos="-1843"/>
          <w:tab w:val="left" w:pos="709"/>
        </w:tabs>
        <w:ind w:left="709" w:hanging="709"/>
        <w:jc w:val="both"/>
      </w:pPr>
      <w:r>
        <w:t>16</w:t>
      </w:r>
      <w:r w:rsidR="00983691">
        <w:t xml:space="preserve">. §  Amennyiben az önkormányzat év közben a költségvetési rendelet készítésekor nem ismert többletbevételhez jut, vagy bevételei a tervezettől elmaradnak, arról a polgármester a Képviselő-testületet tájékoztatja. </w:t>
      </w:r>
      <w:r w:rsidR="00A72CC2">
        <w:t xml:space="preserve"> </w:t>
      </w:r>
    </w:p>
    <w:p w:rsidR="00A72CC2" w:rsidRDefault="00983691" w:rsidP="00983691">
      <w:pPr>
        <w:tabs>
          <w:tab w:val="left" w:pos="-1843"/>
          <w:tab w:val="left" w:pos="993"/>
        </w:tabs>
        <w:ind w:left="993" w:hanging="993"/>
        <w:jc w:val="both"/>
      </w:pPr>
      <w:r>
        <w:t xml:space="preserve">   </w:t>
      </w:r>
    </w:p>
    <w:p w:rsidR="00A72CC2" w:rsidRDefault="00983691" w:rsidP="00A72CC2">
      <w:pPr>
        <w:ind w:left="993" w:hanging="993"/>
        <w:jc w:val="both"/>
      </w:pPr>
      <w:r>
        <w:t xml:space="preserve"> </w:t>
      </w:r>
      <w:r w:rsidR="006750C7">
        <w:t>17</w:t>
      </w:r>
      <w:r w:rsidR="00A72CC2">
        <w:t>.§ (1)</w:t>
      </w:r>
      <w:r w:rsidR="00AE71E3">
        <w:t>A</w:t>
      </w:r>
      <w:r w:rsidR="00A72CC2">
        <w:t xml:space="preserve"> tulajdon védelme </w:t>
      </w:r>
      <w:r w:rsidR="00AE71E3">
        <w:t xml:space="preserve">érdekében </w:t>
      </w:r>
      <w:r w:rsidR="00A72CC2">
        <w:t>az intézmény az eszközökről és az azok állományában bekövetkezett változásokról folyamatosan részletező nyilvántartást vezet mennyiségben és értékben</w:t>
      </w:r>
      <w:r w:rsidR="00AE71E3">
        <w:t>. A</w:t>
      </w:r>
      <w:r w:rsidR="00A72CC2">
        <w:t xml:space="preserve"> költségvetési évről, december 31-ei fordulónappal készített könyvviteli mérlegben kimutatott eszközöket és forrásokat – ideértve az aktív és passzív pénzügyi elszámolásokat is – alátámasztó leltározást </w:t>
      </w:r>
      <w:r w:rsidR="00AE71E3">
        <w:t xml:space="preserve">kell </w:t>
      </w:r>
      <w:r w:rsidR="00A72CC2">
        <w:t xml:space="preserve">végrehajtani. </w:t>
      </w:r>
    </w:p>
    <w:p w:rsidR="00A72CC2" w:rsidRDefault="00A72CC2" w:rsidP="00A72CC2">
      <w:pPr>
        <w:ind w:left="993" w:hanging="993"/>
        <w:jc w:val="both"/>
      </w:pPr>
    </w:p>
    <w:p w:rsidR="00A72CC2" w:rsidRDefault="00A72CC2" w:rsidP="001A48AB">
      <w:pPr>
        <w:ind w:left="993" w:hanging="709"/>
        <w:jc w:val="both"/>
      </w:pPr>
      <w:r>
        <w:t xml:space="preserve">     (2) Kötelező a megszűnés napjával azonos fordulónappal a leltározást végrehajtani, amennyiben az intézmény átszervezés vagy jogutód nélküli megszűnés következtében megszűnik.</w:t>
      </w:r>
    </w:p>
    <w:p w:rsidR="00A72CC2" w:rsidRDefault="00A72CC2" w:rsidP="00A72CC2">
      <w:pPr>
        <w:ind w:left="709" w:hanging="425"/>
        <w:jc w:val="both"/>
      </w:pPr>
    </w:p>
    <w:p w:rsidR="00A72CC2" w:rsidRDefault="005E077E" w:rsidP="005E077E">
      <w:pPr>
        <w:ind w:left="709" w:hanging="851"/>
        <w:jc w:val="both"/>
      </w:pPr>
      <w:r>
        <w:t xml:space="preserve">    </w:t>
      </w:r>
      <w:r w:rsidR="006750C7">
        <w:t>18</w:t>
      </w:r>
      <w:r w:rsidR="00A72CC2">
        <w:t>.§ A tárgyévben képződött maradvány felhasználásáról a Képviselő-testület az adott évről készült zárszá</w:t>
      </w:r>
      <w:r>
        <w:t>madási rendeletében rendelkezik</w:t>
      </w:r>
    </w:p>
    <w:p w:rsidR="007F3A5F" w:rsidRDefault="00A72CC2" w:rsidP="003C5491">
      <w:pPr>
        <w:pStyle w:val="Szvegtrzsbehzssal"/>
        <w:spacing w:after="0"/>
        <w:ind w:left="851" w:hanging="851"/>
        <w:jc w:val="both"/>
        <w:rPr>
          <w:iCs/>
        </w:rPr>
      </w:pPr>
      <w:r>
        <w:rPr>
          <w:iCs/>
        </w:rPr>
        <w:t xml:space="preserve">      </w:t>
      </w:r>
    </w:p>
    <w:p w:rsidR="00A72CC2" w:rsidRPr="005E077E" w:rsidRDefault="00A72CC2" w:rsidP="005E077E">
      <w:pPr>
        <w:jc w:val="center"/>
        <w:rPr>
          <w:b/>
        </w:rPr>
      </w:pPr>
      <w:r>
        <w:rPr>
          <w:b/>
        </w:rPr>
        <w:t>Egyéb rendelkezések</w:t>
      </w:r>
    </w:p>
    <w:p w:rsidR="00A72CC2" w:rsidRDefault="00A72CC2" w:rsidP="00AE71E3">
      <w:pPr>
        <w:pStyle w:val="Szvegtrzsbehzssal23"/>
        <w:ind w:left="993" w:hanging="426"/>
      </w:pPr>
      <w:r>
        <w:t xml:space="preserve"> </w:t>
      </w:r>
    </w:p>
    <w:p w:rsidR="00A72CC2" w:rsidRDefault="00A72CC2" w:rsidP="00A72CC2">
      <w:pPr>
        <w:tabs>
          <w:tab w:val="left" w:pos="-1843"/>
        </w:tabs>
        <w:jc w:val="both"/>
      </w:pPr>
    </w:p>
    <w:p w:rsidR="00A72CC2" w:rsidRDefault="005E077E" w:rsidP="00AE71E3">
      <w:pPr>
        <w:tabs>
          <w:tab w:val="left" w:pos="-1843"/>
          <w:tab w:val="left" w:pos="284"/>
        </w:tabs>
        <w:ind w:left="1134" w:hanging="1134"/>
        <w:jc w:val="both"/>
      </w:pPr>
      <w:r>
        <w:t xml:space="preserve">  </w:t>
      </w:r>
      <w:r w:rsidR="006750C7">
        <w:t>19</w:t>
      </w:r>
      <w:r w:rsidR="00A72CC2">
        <w:t xml:space="preserve">.§ (1) Az államháztartásról szóló 2011. évi CXCV. törvény (a továbbiakban: Áht.) előírásai alapján </w:t>
      </w:r>
    </w:p>
    <w:p w:rsidR="00ED6C3F" w:rsidRDefault="00ED6C3F" w:rsidP="00AE71E3">
      <w:pPr>
        <w:tabs>
          <w:tab w:val="left" w:pos="-1843"/>
          <w:tab w:val="left" w:pos="284"/>
        </w:tabs>
        <w:ind w:left="1134" w:hanging="1134"/>
        <w:jc w:val="both"/>
      </w:pPr>
    </w:p>
    <w:p w:rsidR="00A72CC2" w:rsidRDefault="00A72CC2" w:rsidP="00ED6C3F">
      <w:pPr>
        <w:pStyle w:val="Listaszerbekezds"/>
        <w:numPr>
          <w:ilvl w:val="0"/>
          <w:numId w:val="19"/>
        </w:numPr>
        <w:tabs>
          <w:tab w:val="left" w:pos="-1843"/>
        </w:tabs>
        <w:overflowPunct w:val="0"/>
        <w:autoSpaceDE w:val="0"/>
        <w:jc w:val="both"/>
        <w:textAlignment w:val="baseline"/>
      </w:pPr>
      <w:r>
        <w:t>az önkormányzat 201</w:t>
      </w:r>
      <w:r w:rsidR="00775D2F">
        <w:t>9</w:t>
      </w:r>
      <w:r w:rsidR="00B06B91">
        <w:t>. év január 1-e</w:t>
      </w:r>
      <w:r>
        <w:t xml:space="preserve">i hitelállományát - lejárat szerinti bontásban </w:t>
      </w:r>
      <w:proofErr w:type="gramStart"/>
      <w:r>
        <w:t>-  e</w:t>
      </w:r>
      <w:proofErr w:type="gramEnd"/>
      <w:r>
        <w:t xml:space="preserve"> rendelet </w:t>
      </w:r>
      <w:r w:rsidR="005E077E">
        <w:t xml:space="preserve"> 39.</w:t>
      </w:r>
      <w:r>
        <w:t>melléklete,</w:t>
      </w:r>
    </w:p>
    <w:p w:rsidR="00ED6C3F" w:rsidRDefault="00ED6C3F" w:rsidP="00ED6C3F">
      <w:pPr>
        <w:pStyle w:val="Listaszerbekezds"/>
        <w:tabs>
          <w:tab w:val="left" w:pos="-1843"/>
        </w:tabs>
        <w:overflowPunct w:val="0"/>
        <w:autoSpaceDE w:val="0"/>
        <w:ind w:left="1494"/>
        <w:jc w:val="both"/>
        <w:textAlignment w:val="baseline"/>
      </w:pPr>
    </w:p>
    <w:p w:rsidR="00A72CC2" w:rsidRDefault="00A72CC2" w:rsidP="00ED6C3F">
      <w:pPr>
        <w:pStyle w:val="Listaszerbekezds"/>
        <w:numPr>
          <w:ilvl w:val="0"/>
          <w:numId w:val="19"/>
        </w:numPr>
        <w:tabs>
          <w:tab w:val="left" w:pos="-1843"/>
        </w:tabs>
        <w:overflowPunct w:val="0"/>
        <w:autoSpaceDE w:val="0"/>
        <w:jc w:val="both"/>
        <w:textAlignment w:val="baseline"/>
      </w:pPr>
      <w:r>
        <w:t xml:space="preserve">az önkormányzat adósságot keletkeztető ügyleteiből, kezességvállalásokból fennálló kötelezettségeit az adósságot keletkeztető ügyletek futamidejének végéig </w:t>
      </w:r>
      <w:proofErr w:type="gramStart"/>
      <w:r>
        <w:t xml:space="preserve">a </w:t>
      </w:r>
      <w:r w:rsidR="00ED6C3F">
        <w:t xml:space="preserve"> 38</w:t>
      </w:r>
      <w:proofErr w:type="gramEnd"/>
      <w:r w:rsidR="00ED6C3F">
        <w:t>.</w:t>
      </w:r>
      <w:r>
        <w:t xml:space="preserve"> melléklete, </w:t>
      </w:r>
    </w:p>
    <w:p w:rsidR="00ED6C3F" w:rsidRDefault="00ED6C3F" w:rsidP="00ED6C3F">
      <w:pPr>
        <w:pStyle w:val="Listaszerbekezds"/>
      </w:pPr>
    </w:p>
    <w:p w:rsidR="00ED6C3F" w:rsidRDefault="00ED6C3F" w:rsidP="00ED6C3F">
      <w:pPr>
        <w:tabs>
          <w:tab w:val="left" w:pos="-1843"/>
        </w:tabs>
        <w:overflowPunct w:val="0"/>
        <w:autoSpaceDE w:val="0"/>
        <w:jc w:val="both"/>
        <w:textAlignment w:val="baseline"/>
      </w:pPr>
    </w:p>
    <w:p w:rsidR="00ED6C3F" w:rsidRDefault="00A72CC2" w:rsidP="00ED6C3F">
      <w:pPr>
        <w:pStyle w:val="Listaszerbekezds"/>
        <w:numPr>
          <w:ilvl w:val="0"/>
          <w:numId w:val="19"/>
        </w:numPr>
        <w:tabs>
          <w:tab w:val="left" w:pos="-1843"/>
        </w:tabs>
        <w:overflowPunct w:val="0"/>
        <w:autoSpaceDE w:val="0"/>
        <w:jc w:val="both"/>
        <w:textAlignment w:val="baseline"/>
      </w:pPr>
      <w:r>
        <w:t>az önkormányzat által nyújtott hitelek (kölcsönök) 201</w:t>
      </w:r>
      <w:r w:rsidR="00775D2F">
        <w:t>9</w:t>
      </w:r>
      <w:r w:rsidR="00B06B91">
        <w:t>. év január 1-e</w:t>
      </w:r>
      <w:r>
        <w:t xml:space="preserve">i állományát - lejárat szerinti bontásban - e rendelet </w:t>
      </w:r>
      <w:r w:rsidR="00ED6C3F">
        <w:t>11. illetve 44.</w:t>
      </w:r>
      <w:r>
        <w:t xml:space="preserve"> melléklete, </w:t>
      </w:r>
    </w:p>
    <w:p w:rsidR="00A72CC2" w:rsidRDefault="00A72CC2" w:rsidP="00ED6C3F">
      <w:pPr>
        <w:pStyle w:val="Listaszerbekezds"/>
        <w:tabs>
          <w:tab w:val="left" w:pos="-1843"/>
        </w:tabs>
        <w:overflowPunct w:val="0"/>
        <w:autoSpaceDE w:val="0"/>
        <w:ind w:left="1494"/>
        <w:jc w:val="both"/>
        <w:textAlignment w:val="baseline"/>
      </w:pPr>
      <w:r>
        <w:t xml:space="preserve"> </w:t>
      </w:r>
    </w:p>
    <w:p w:rsidR="00A72CC2" w:rsidRDefault="00A72CC2" w:rsidP="00ED6C3F">
      <w:pPr>
        <w:pStyle w:val="Listaszerbekezds"/>
        <w:numPr>
          <w:ilvl w:val="0"/>
          <w:numId w:val="19"/>
        </w:numPr>
        <w:tabs>
          <w:tab w:val="left" w:pos="-1843"/>
        </w:tabs>
        <w:overflowPunct w:val="0"/>
        <w:autoSpaceDE w:val="0"/>
        <w:jc w:val="both"/>
        <w:textAlignment w:val="baseline"/>
      </w:pPr>
      <w:r>
        <w:lastRenderedPageBreak/>
        <w:t>a közvetett támogatások 201</w:t>
      </w:r>
      <w:r w:rsidR="00030867">
        <w:t>9</w:t>
      </w:r>
      <w:r>
        <w:t xml:space="preserve">. évre tervezett összegét e rendelet </w:t>
      </w:r>
      <w:r w:rsidR="00ED6C3F">
        <w:t>5-6, 8-9</w:t>
      </w:r>
      <w:r>
        <w:t xml:space="preserve"> melléklete,</w:t>
      </w:r>
    </w:p>
    <w:p w:rsidR="00ED6C3F" w:rsidRDefault="00ED6C3F" w:rsidP="00ED6C3F">
      <w:pPr>
        <w:pStyle w:val="Listaszerbekezds"/>
      </w:pPr>
    </w:p>
    <w:p w:rsidR="00ED6C3F" w:rsidRDefault="00ED6C3F" w:rsidP="00ED6C3F">
      <w:pPr>
        <w:tabs>
          <w:tab w:val="left" w:pos="-1843"/>
        </w:tabs>
        <w:overflowPunct w:val="0"/>
        <w:autoSpaceDE w:val="0"/>
        <w:jc w:val="both"/>
        <w:textAlignment w:val="baseline"/>
      </w:pPr>
    </w:p>
    <w:p w:rsidR="00A72CC2" w:rsidRDefault="00A72CC2" w:rsidP="00A72CC2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proofErr w:type="gramStart"/>
      <w:r>
        <w:t>e</w:t>
      </w:r>
      <w:proofErr w:type="gramEnd"/>
      <w:r>
        <w:t>) az önkormányzat - tervezett - p</w:t>
      </w:r>
      <w:r w:rsidR="00ED6C3F">
        <w:t xml:space="preserve">énzeszköz változását e rendelet 41 </w:t>
      </w:r>
      <w:r>
        <w:t xml:space="preserve"> melléklete tartalmazza tájékoztató jelleggel.</w:t>
      </w:r>
    </w:p>
    <w:p w:rsidR="00A72CC2" w:rsidRDefault="00A72CC2" w:rsidP="00A72CC2">
      <w:pPr>
        <w:tabs>
          <w:tab w:val="left" w:pos="-1843"/>
        </w:tabs>
        <w:ind w:left="567"/>
        <w:jc w:val="both"/>
      </w:pPr>
    </w:p>
    <w:p w:rsidR="00A72CC2" w:rsidRDefault="00A72CC2" w:rsidP="00A72CC2">
      <w:pPr>
        <w:overflowPunct w:val="0"/>
        <w:autoSpaceDE w:val="0"/>
        <w:ind w:left="1134" w:hanging="283"/>
        <w:jc w:val="both"/>
        <w:textAlignment w:val="baseline"/>
      </w:pPr>
      <w:r>
        <w:t>(2) Az (1) bekezdésben felsorolt és tájékoztató jelleggel a képviselő-testület részére bemutatott mellékleteket ugyanilyen szerkezetben - az adott évre vonatkozó tartalommal - kell benyújtani a következő évek költségvetésének előterjesztésekor is.</w:t>
      </w:r>
    </w:p>
    <w:p w:rsidR="00DF6023" w:rsidRDefault="00DF6023" w:rsidP="00A72CC2">
      <w:pPr>
        <w:ind w:left="567"/>
        <w:jc w:val="both"/>
        <w:rPr>
          <w:color w:val="548DD4"/>
        </w:rPr>
      </w:pPr>
    </w:p>
    <w:p w:rsidR="00A72CC2" w:rsidRDefault="00B1520D" w:rsidP="00ED6C3F">
      <w:pPr>
        <w:pStyle w:val="Listaszerbekezds"/>
        <w:numPr>
          <w:ilvl w:val="0"/>
          <w:numId w:val="10"/>
        </w:numPr>
        <w:overflowPunct w:val="0"/>
        <w:autoSpaceDE w:val="0"/>
        <w:jc w:val="both"/>
        <w:textAlignment w:val="baseline"/>
      </w:pPr>
      <w:r>
        <w:t xml:space="preserve"> </w:t>
      </w:r>
      <w:r w:rsidR="00A72CC2">
        <w:t xml:space="preserve">Az Áht. előírásai alapján az évenkénti zárszámadási </w:t>
      </w:r>
      <w:proofErr w:type="gramStart"/>
      <w:r w:rsidR="00A72CC2">
        <w:t xml:space="preserve">rendelettervezet </w:t>
      </w:r>
      <w:r>
        <w:t xml:space="preserve">  </w:t>
      </w:r>
      <w:r w:rsidR="00A72CC2">
        <w:t>előterjesztésekor</w:t>
      </w:r>
      <w:proofErr w:type="gramEnd"/>
      <w:r w:rsidR="00A72CC2">
        <w:t xml:space="preserve"> </w:t>
      </w:r>
    </w:p>
    <w:p w:rsidR="00ED6C3F" w:rsidRDefault="00ED6C3F" w:rsidP="00ED6C3F">
      <w:pPr>
        <w:pStyle w:val="Listaszerbekezds"/>
        <w:overflowPunct w:val="0"/>
        <w:autoSpaceDE w:val="0"/>
        <w:ind w:left="927"/>
        <w:jc w:val="both"/>
        <w:textAlignment w:val="baseline"/>
      </w:pPr>
    </w:p>
    <w:p w:rsidR="00A72CC2" w:rsidRDefault="00A72CC2" w:rsidP="00FA1641">
      <w:pPr>
        <w:pStyle w:val="Listaszerbekezds"/>
        <w:numPr>
          <w:ilvl w:val="0"/>
          <w:numId w:val="20"/>
        </w:numPr>
        <w:overflowPunct w:val="0"/>
        <w:autoSpaceDE w:val="0"/>
        <w:jc w:val="both"/>
        <w:textAlignment w:val="baseline"/>
      </w:pPr>
      <w:r>
        <w:t xml:space="preserve">az önkormányzat adósságának állományát e rendelet </w:t>
      </w:r>
      <w:r w:rsidR="00ED6C3F">
        <w:t>43</w:t>
      </w:r>
      <w:r>
        <w:t xml:space="preserve">, lejáratszerinti bontásban a </w:t>
      </w:r>
      <w:r w:rsidR="00B1520D">
        <w:t>39 számú</w:t>
      </w:r>
      <w:r w:rsidR="00FA1641">
        <w:t xml:space="preserve"> melléklete, </w:t>
      </w:r>
    </w:p>
    <w:p w:rsidR="00FA1641" w:rsidRDefault="00FA1641" w:rsidP="00FA1641">
      <w:pPr>
        <w:pStyle w:val="Listaszerbekezds"/>
        <w:overflowPunct w:val="0"/>
        <w:autoSpaceDE w:val="0"/>
        <w:ind w:left="1494"/>
        <w:jc w:val="both"/>
        <w:textAlignment w:val="baseline"/>
      </w:pPr>
    </w:p>
    <w:p w:rsidR="00A72CC2" w:rsidRDefault="00A72CC2" w:rsidP="00A72CC2">
      <w:pPr>
        <w:overflowPunct w:val="0"/>
        <w:autoSpaceDE w:val="0"/>
        <w:ind w:left="1560" w:hanging="426"/>
        <w:jc w:val="both"/>
        <w:textAlignment w:val="baseline"/>
      </w:pPr>
      <w:r>
        <w:t xml:space="preserve">b) az önkormányzat által nyújtott hitelek (kölcsönök) állományát e rendelet </w:t>
      </w:r>
      <w:r w:rsidR="00FA1641">
        <w:t xml:space="preserve">44. </w:t>
      </w:r>
      <w:r>
        <w:t>melléklete,</w:t>
      </w:r>
    </w:p>
    <w:p w:rsidR="00A72CC2" w:rsidRDefault="00A72CC2" w:rsidP="00A72CC2">
      <w:pPr>
        <w:overflowPunct w:val="0"/>
        <w:autoSpaceDE w:val="0"/>
        <w:ind w:left="1560" w:hanging="426"/>
        <w:jc w:val="both"/>
        <w:textAlignment w:val="baseline"/>
      </w:pPr>
      <w:r>
        <w:t xml:space="preserve">c) a közvetett támogatások összegét - szöveges indokolással - e rendelet </w:t>
      </w:r>
      <w:r w:rsidR="00FA1641">
        <w:t>5-6 illetve a 8-</w:t>
      </w:r>
      <w:r w:rsidR="009646C3">
        <w:t>11.</w:t>
      </w:r>
      <w:r>
        <w:t xml:space="preserve"> melléklete,</w:t>
      </w:r>
    </w:p>
    <w:p w:rsidR="00A72CC2" w:rsidRDefault="00A72CC2" w:rsidP="00A72CC2">
      <w:pPr>
        <w:overflowPunct w:val="0"/>
        <w:autoSpaceDE w:val="0"/>
        <w:ind w:left="1560" w:hanging="426"/>
        <w:jc w:val="both"/>
        <w:textAlignment w:val="baseline"/>
      </w:pPr>
      <w:r>
        <w:t>d) az önkormányzat pénzeszközeinek változását e rendelet 50. melléklete szerinti táblázatokban, míg</w:t>
      </w:r>
    </w:p>
    <w:p w:rsidR="00A72CC2" w:rsidRDefault="00A72CC2" w:rsidP="00DF6023">
      <w:pPr>
        <w:overflowPunct w:val="0"/>
        <w:autoSpaceDE w:val="0"/>
        <w:ind w:left="1560" w:hanging="426"/>
        <w:jc w:val="both"/>
        <w:textAlignment w:val="baseline"/>
      </w:pPr>
      <w:proofErr w:type="gramStart"/>
      <w:r>
        <w:t>e</w:t>
      </w:r>
      <w:proofErr w:type="gramEnd"/>
      <w:r>
        <w:t xml:space="preserve">) </w:t>
      </w:r>
      <w:r w:rsidRPr="00560E80">
        <w:t>az Áht. 91. §</w:t>
      </w:r>
      <w:proofErr w:type="spellStart"/>
      <w:r w:rsidRPr="00560E80">
        <w:t>-ának</w:t>
      </w:r>
      <w:proofErr w:type="spellEnd"/>
      <w:r w:rsidRPr="00560E80">
        <w:t xml:space="preserve"> (2) bekezdés c) pontjában meghatározott, az Önkormányzat képviselő-testülete részére a zárszámadáshoz csatolt vagyonkimutatást az államháztartás </w:t>
      </w:r>
      <w:r w:rsidR="00BC3AFF" w:rsidRPr="00560E80">
        <w:t xml:space="preserve">számviteléről szóló </w:t>
      </w:r>
      <w:r w:rsidR="00FA59E6" w:rsidRPr="00560E80">
        <w:t>4/2013</w:t>
      </w:r>
      <w:r w:rsidR="00BC3AFF" w:rsidRPr="00560E80">
        <w:t xml:space="preserve">. </w:t>
      </w:r>
      <w:r w:rsidR="00FA59E6" w:rsidRPr="00560E80">
        <w:t xml:space="preserve">(I.11) </w:t>
      </w:r>
      <w:r w:rsidRPr="00560E80">
        <w:t xml:space="preserve">Kormányrendelet </w:t>
      </w:r>
      <w:r w:rsidR="00BC3AFF" w:rsidRPr="00560E80">
        <w:t>30</w:t>
      </w:r>
      <w:r w:rsidRPr="00560E80">
        <w:t>. § szerint meghatározott szerkezetű és tartalmú mérlegséma szerint kell bemutatni - tájékoztató jelleggel -, azt tovább nem kell részletezni;</w:t>
      </w:r>
    </w:p>
    <w:p w:rsidR="00147ECF" w:rsidRDefault="00147ECF" w:rsidP="00DF6023">
      <w:pPr>
        <w:overflowPunct w:val="0"/>
        <w:autoSpaceDE w:val="0"/>
        <w:ind w:left="1560" w:hanging="426"/>
        <w:jc w:val="both"/>
        <w:textAlignment w:val="baseline"/>
      </w:pPr>
    </w:p>
    <w:p w:rsidR="00147ECF" w:rsidRDefault="00147ECF" w:rsidP="00147ECF">
      <w:pPr>
        <w:overflowPunct w:val="0"/>
        <w:autoSpaceDE w:val="0"/>
        <w:ind w:left="1560" w:hanging="426"/>
        <w:jc w:val="both"/>
        <w:textAlignment w:val="baseline"/>
        <w:rPr>
          <w:b/>
        </w:rPr>
      </w:pPr>
      <w:r>
        <w:t>(4) A Képviselő-testület a köztisztviselők illetményalapját a 2011. évi CXCIX. törvénytől eltérően, 2019. január 1-től 46.380 forintban határozza meg.</w:t>
      </w:r>
    </w:p>
    <w:p w:rsidR="00E55C1A" w:rsidRDefault="00E55C1A" w:rsidP="00A72CC2">
      <w:pPr>
        <w:ind w:left="567" w:hanging="567"/>
        <w:jc w:val="center"/>
        <w:rPr>
          <w:b/>
        </w:rPr>
      </w:pPr>
    </w:p>
    <w:p w:rsidR="00A72CC2" w:rsidRDefault="00A72CC2" w:rsidP="00A72CC2">
      <w:pPr>
        <w:ind w:left="567" w:hanging="567"/>
        <w:jc w:val="center"/>
        <w:rPr>
          <w:b/>
        </w:rPr>
      </w:pPr>
      <w:r>
        <w:rPr>
          <w:b/>
        </w:rPr>
        <w:t>Záró rendelkezés</w:t>
      </w:r>
    </w:p>
    <w:p w:rsidR="00A72CC2" w:rsidRDefault="00A72CC2" w:rsidP="00A72CC2">
      <w:pPr>
        <w:ind w:left="567" w:hanging="567"/>
        <w:jc w:val="both"/>
        <w:rPr>
          <w:color w:val="548DD4"/>
        </w:rPr>
      </w:pPr>
    </w:p>
    <w:p w:rsidR="00A72CC2" w:rsidRDefault="00A72CC2" w:rsidP="00A72CC2">
      <w:pPr>
        <w:ind w:left="567" w:hanging="567"/>
        <w:jc w:val="both"/>
        <w:rPr>
          <w:color w:val="548DD4"/>
        </w:rPr>
      </w:pPr>
    </w:p>
    <w:p w:rsidR="00A72CC2" w:rsidRDefault="00030867" w:rsidP="00A72CC2">
      <w:pPr>
        <w:ind w:left="567" w:hanging="567"/>
        <w:jc w:val="both"/>
      </w:pPr>
      <w:r>
        <w:t>20</w:t>
      </w:r>
      <w:r w:rsidR="00A72CC2">
        <w:t>.§ Ez a rendelet a kihirdetését követő első napon lép hatályba, de rendelkezéseit 201</w:t>
      </w:r>
      <w:r w:rsidR="00B06B91">
        <w:t>9</w:t>
      </w:r>
      <w:r w:rsidR="00A72CC2">
        <w:t>. január 1-től kell alkalmazni.</w:t>
      </w:r>
    </w:p>
    <w:p w:rsidR="00A72CC2" w:rsidRDefault="00A72CC2" w:rsidP="00A72CC2">
      <w:pPr>
        <w:ind w:left="426" w:hanging="426"/>
        <w:jc w:val="both"/>
      </w:pPr>
      <w:r>
        <w:t xml:space="preserve"> </w:t>
      </w:r>
    </w:p>
    <w:p w:rsidR="00A72CC2" w:rsidRDefault="00A72CC2" w:rsidP="00A72CC2">
      <w:pPr>
        <w:ind w:left="426" w:hanging="426"/>
        <w:jc w:val="both"/>
      </w:pPr>
    </w:p>
    <w:p w:rsidR="00A72CC2" w:rsidRDefault="00A72CC2" w:rsidP="00A72CC2">
      <w:pPr>
        <w:ind w:left="426" w:hanging="426"/>
        <w:jc w:val="both"/>
        <w:rPr>
          <w:b/>
        </w:rPr>
      </w:pPr>
      <w:r>
        <w:rPr>
          <w:b/>
        </w:rPr>
        <w:t xml:space="preserve">    Dr. Jakab Orsolya </w:t>
      </w:r>
      <w:r w:rsidR="00E62FED">
        <w:rPr>
          <w:b/>
        </w:rPr>
        <w:tab/>
      </w:r>
      <w:r w:rsidR="00E62FED">
        <w:rPr>
          <w:b/>
        </w:rPr>
        <w:tab/>
      </w:r>
      <w:r w:rsidR="00E62FED">
        <w:rPr>
          <w:b/>
        </w:rPr>
        <w:tab/>
      </w:r>
      <w:r w:rsidR="00E62FED">
        <w:rPr>
          <w:b/>
        </w:rPr>
        <w:tab/>
      </w:r>
      <w:r w:rsidR="00E62FED">
        <w:rPr>
          <w:b/>
        </w:rPr>
        <w:tab/>
      </w:r>
      <w:r w:rsidR="00E62FED">
        <w:rPr>
          <w:b/>
        </w:rPr>
        <w:tab/>
      </w:r>
      <w:r w:rsidR="001074A9">
        <w:rPr>
          <w:b/>
        </w:rPr>
        <w:t xml:space="preserve">Buktáné </w:t>
      </w:r>
      <w:proofErr w:type="spellStart"/>
      <w:r w:rsidR="001074A9">
        <w:rPr>
          <w:b/>
        </w:rPr>
        <w:t>Uza</w:t>
      </w:r>
      <w:proofErr w:type="spellEnd"/>
      <w:r w:rsidR="001074A9">
        <w:rPr>
          <w:b/>
        </w:rPr>
        <w:t xml:space="preserve"> Teodóra</w:t>
      </w:r>
    </w:p>
    <w:p w:rsidR="00BC3AFF" w:rsidRDefault="00A72CC2" w:rsidP="00E62FED">
      <w:pPr>
        <w:ind w:left="426" w:hanging="426"/>
        <w:jc w:val="both"/>
        <w:rPr>
          <w:bCs/>
        </w:rPr>
      </w:pPr>
      <w:r>
        <w:t xml:space="preserve">                   </w:t>
      </w:r>
      <w:proofErr w:type="gramStart"/>
      <w:r>
        <w:rPr>
          <w:b/>
        </w:rPr>
        <w:t>jegyző</w:t>
      </w:r>
      <w:proofErr w:type="gramEnd"/>
      <w:r>
        <w:rPr>
          <w:b/>
        </w:rPr>
        <w:t xml:space="preserve">                                                                                polgármester</w:t>
      </w:r>
    </w:p>
    <w:sectPr w:rsidR="00BC3AFF" w:rsidSect="00E3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F0" w:rsidRDefault="00A86BF0">
      <w:r>
        <w:separator/>
      </w:r>
    </w:p>
  </w:endnote>
  <w:endnote w:type="continuationSeparator" w:id="0">
    <w:p w:rsidR="00A86BF0" w:rsidRDefault="00A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F0" w:rsidRDefault="00A86BF0">
      <w:r>
        <w:separator/>
      </w:r>
    </w:p>
  </w:footnote>
  <w:footnote w:type="continuationSeparator" w:id="0">
    <w:p w:rsidR="00A86BF0" w:rsidRDefault="00A8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82"/>
      <w:numFmt w:val="bullet"/>
      <w:lvlText w:val="-"/>
      <w:lvlJc w:val="left"/>
      <w:pPr>
        <w:tabs>
          <w:tab w:val="num" w:pos="0"/>
        </w:tabs>
        <w:ind w:left="1244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>
    <w:nsid w:val="00000008"/>
    <w:multiLevelType w:val="singleLevel"/>
    <w:tmpl w:val="12C08F5A"/>
    <w:name w:val="WW8Num14"/>
    <w:lvl w:ilvl="0">
      <w:start w:val="3"/>
      <w:numFmt w:val="decimal"/>
      <w:lvlText w:val="(%1)"/>
      <w:lvlJc w:val="left"/>
      <w:pPr>
        <w:tabs>
          <w:tab w:val="num" w:pos="-567"/>
        </w:tabs>
        <w:ind w:left="360" w:hanging="360"/>
      </w:pPr>
    </w:lvl>
  </w:abstractNum>
  <w:abstractNum w:abstractNumId="5">
    <w:nsid w:val="00000009"/>
    <w:multiLevelType w:val="singleLevel"/>
    <w:tmpl w:val="00000009"/>
    <w:name w:val="WW8Num15"/>
    <w:lvl w:ilvl="0">
      <w:start w:val="2"/>
      <w:numFmt w:val="decimal"/>
      <w:lvlText w:val="(%1) "/>
      <w:lvlJc w:val="left"/>
      <w:pPr>
        <w:tabs>
          <w:tab w:val="num" w:pos="0"/>
        </w:tabs>
        <w:ind w:left="709" w:hanging="283"/>
      </w:pPr>
      <w:rPr>
        <w:b w:val="0"/>
        <w:i w:val="0"/>
        <w:sz w:val="24"/>
      </w:rPr>
    </w:lvl>
  </w:abstractNum>
  <w:abstractNum w:abstractNumId="6">
    <w:nsid w:val="0000000A"/>
    <w:multiLevelType w:val="singleLevel"/>
    <w:tmpl w:val="0000000A"/>
    <w:name w:val="WW8Num16"/>
    <w:lvl w:ilvl="0">
      <w:start w:val="2"/>
      <w:numFmt w:val="decimal"/>
      <w:lvlText w:val="(%1) "/>
      <w:lvlJc w:val="left"/>
      <w:pPr>
        <w:tabs>
          <w:tab w:val="num" w:pos="0"/>
        </w:tabs>
        <w:ind w:left="850" w:hanging="283"/>
      </w:pPr>
      <w:rPr>
        <w:b w:val="0"/>
        <w:i w:val="0"/>
        <w:sz w:val="24"/>
      </w:rPr>
    </w:lvl>
  </w:abstractNum>
  <w:abstractNum w:abstractNumId="7">
    <w:nsid w:val="0000000E"/>
    <w:multiLevelType w:val="singleLevel"/>
    <w:tmpl w:val="0000000E"/>
    <w:name w:val="WW8Num25"/>
    <w:lvl w:ilvl="0">
      <w:start w:val="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0057C0A"/>
    <w:multiLevelType w:val="hybridMultilevel"/>
    <w:tmpl w:val="C39A7370"/>
    <w:lvl w:ilvl="0" w:tplc="4EE872D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0A341221"/>
    <w:multiLevelType w:val="hybridMultilevel"/>
    <w:tmpl w:val="47C606E4"/>
    <w:lvl w:ilvl="0" w:tplc="921CC96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0EE64B2F"/>
    <w:multiLevelType w:val="hybridMultilevel"/>
    <w:tmpl w:val="E1A047BE"/>
    <w:lvl w:ilvl="0" w:tplc="8EF834A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57D17"/>
    <w:multiLevelType w:val="hybridMultilevel"/>
    <w:tmpl w:val="B440ADCC"/>
    <w:lvl w:ilvl="0" w:tplc="EA2403D0">
      <w:start w:val="2"/>
      <w:numFmt w:val="decimal"/>
      <w:lvlText w:val="(%1)"/>
      <w:lvlJc w:val="left"/>
      <w:pPr>
        <w:ind w:left="92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F33F12"/>
    <w:multiLevelType w:val="hybridMultilevel"/>
    <w:tmpl w:val="0FB4DB28"/>
    <w:lvl w:ilvl="0" w:tplc="D778C3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5ABC"/>
    <w:multiLevelType w:val="hybridMultilevel"/>
    <w:tmpl w:val="E684D3BA"/>
    <w:lvl w:ilvl="0" w:tplc="B76E9E6A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32267FF"/>
    <w:multiLevelType w:val="hybridMultilevel"/>
    <w:tmpl w:val="E8D4A5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E1584"/>
    <w:multiLevelType w:val="hybridMultilevel"/>
    <w:tmpl w:val="5BF8C93C"/>
    <w:lvl w:ilvl="0" w:tplc="DE7A9EE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8A1C07"/>
    <w:multiLevelType w:val="hybridMultilevel"/>
    <w:tmpl w:val="273CA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0147C"/>
    <w:multiLevelType w:val="hybridMultilevel"/>
    <w:tmpl w:val="17569B88"/>
    <w:lvl w:ilvl="0" w:tplc="CE66B96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E1881"/>
    <w:multiLevelType w:val="hybridMultilevel"/>
    <w:tmpl w:val="8C564276"/>
    <w:lvl w:ilvl="0" w:tplc="AF5CF6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7"/>
  </w:num>
  <w:num w:numId="16">
    <w:abstractNumId w:val="19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A7"/>
    <w:rsid w:val="00000E71"/>
    <w:rsid w:val="00003A64"/>
    <w:rsid w:val="00005BAA"/>
    <w:rsid w:val="00024EDB"/>
    <w:rsid w:val="00030867"/>
    <w:rsid w:val="000346E1"/>
    <w:rsid w:val="000361B0"/>
    <w:rsid w:val="00042325"/>
    <w:rsid w:val="00064185"/>
    <w:rsid w:val="00086944"/>
    <w:rsid w:val="00095461"/>
    <w:rsid w:val="00096B93"/>
    <w:rsid w:val="000C56FC"/>
    <w:rsid w:val="000D793B"/>
    <w:rsid w:val="000E1CE7"/>
    <w:rsid w:val="000F3E50"/>
    <w:rsid w:val="000F539C"/>
    <w:rsid w:val="001074A9"/>
    <w:rsid w:val="0011038C"/>
    <w:rsid w:val="001120CD"/>
    <w:rsid w:val="0011226F"/>
    <w:rsid w:val="001404CB"/>
    <w:rsid w:val="0014307F"/>
    <w:rsid w:val="00147ECF"/>
    <w:rsid w:val="00155477"/>
    <w:rsid w:val="00155944"/>
    <w:rsid w:val="00161B06"/>
    <w:rsid w:val="00161E4E"/>
    <w:rsid w:val="00162FA4"/>
    <w:rsid w:val="00175CAF"/>
    <w:rsid w:val="001960B3"/>
    <w:rsid w:val="001A48AB"/>
    <w:rsid w:val="001C318F"/>
    <w:rsid w:val="001C6155"/>
    <w:rsid w:val="001E0EA1"/>
    <w:rsid w:val="001E6DFF"/>
    <w:rsid w:val="001F7699"/>
    <w:rsid w:val="00202594"/>
    <w:rsid w:val="002070C2"/>
    <w:rsid w:val="00215C51"/>
    <w:rsid w:val="00244A81"/>
    <w:rsid w:val="00245B30"/>
    <w:rsid w:val="00255ACD"/>
    <w:rsid w:val="00264500"/>
    <w:rsid w:val="00281706"/>
    <w:rsid w:val="00285C2D"/>
    <w:rsid w:val="002917CE"/>
    <w:rsid w:val="00297047"/>
    <w:rsid w:val="002A577D"/>
    <w:rsid w:val="002B4113"/>
    <w:rsid w:val="002C2B77"/>
    <w:rsid w:val="002C38BB"/>
    <w:rsid w:val="002C5271"/>
    <w:rsid w:val="002E2903"/>
    <w:rsid w:val="00304D45"/>
    <w:rsid w:val="00314D43"/>
    <w:rsid w:val="00316B79"/>
    <w:rsid w:val="00325574"/>
    <w:rsid w:val="00326917"/>
    <w:rsid w:val="00340084"/>
    <w:rsid w:val="0034438C"/>
    <w:rsid w:val="0037383D"/>
    <w:rsid w:val="003812CA"/>
    <w:rsid w:val="0038361C"/>
    <w:rsid w:val="0038392A"/>
    <w:rsid w:val="003A78A4"/>
    <w:rsid w:val="003B2065"/>
    <w:rsid w:val="003B4F9B"/>
    <w:rsid w:val="003C3DE4"/>
    <w:rsid w:val="003C5491"/>
    <w:rsid w:val="00404B55"/>
    <w:rsid w:val="00410D2F"/>
    <w:rsid w:val="004152AB"/>
    <w:rsid w:val="004334B9"/>
    <w:rsid w:val="00436B8E"/>
    <w:rsid w:val="00437903"/>
    <w:rsid w:val="00445CAE"/>
    <w:rsid w:val="004465EB"/>
    <w:rsid w:val="00452037"/>
    <w:rsid w:val="00467EF0"/>
    <w:rsid w:val="00471523"/>
    <w:rsid w:val="004927F7"/>
    <w:rsid w:val="004A7A6C"/>
    <w:rsid w:val="004B040E"/>
    <w:rsid w:val="004B5C61"/>
    <w:rsid w:val="004D15C7"/>
    <w:rsid w:val="004E05B5"/>
    <w:rsid w:val="004E4DAD"/>
    <w:rsid w:val="004F4233"/>
    <w:rsid w:val="004F53AA"/>
    <w:rsid w:val="00500EE6"/>
    <w:rsid w:val="0051005B"/>
    <w:rsid w:val="005127FD"/>
    <w:rsid w:val="00513B26"/>
    <w:rsid w:val="005177C3"/>
    <w:rsid w:val="0054350E"/>
    <w:rsid w:val="0055045D"/>
    <w:rsid w:val="0055373C"/>
    <w:rsid w:val="0056098D"/>
    <w:rsid w:val="00560E80"/>
    <w:rsid w:val="00567D88"/>
    <w:rsid w:val="005A68CF"/>
    <w:rsid w:val="005B2028"/>
    <w:rsid w:val="005B3956"/>
    <w:rsid w:val="005B5A3E"/>
    <w:rsid w:val="005C3F8F"/>
    <w:rsid w:val="005C7727"/>
    <w:rsid w:val="005E077E"/>
    <w:rsid w:val="005F533D"/>
    <w:rsid w:val="00602A80"/>
    <w:rsid w:val="00606164"/>
    <w:rsid w:val="006121DE"/>
    <w:rsid w:val="006225C7"/>
    <w:rsid w:val="00626978"/>
    <w:rsid w:val="00652EB8"/>
    <w:rsid w:val="00655990"/>
    <w:rsid w:val="00661A97"/>
    <w:rsid w:val="00671D83"/>
    <w:rsid w:val="006750C7"/>
    <w:rsid w:val="00680988"/>
    <w:rsid w:val="00681766"/>
    <w:rsid w:val="006838B8"/>
    <w:rsid w:val="00696374"/>
    <w:rsid w:val="006A2AE6"/>
    <w:rsid w:val="006C5C87"/>
    <w:rsid w:val="006C65D1"/>
    <w:rsid w:val="006D0775"/>
    <w:rsid w:val="006D58A9"/>
    <w:rsid w:val="006E3734"/>
    <w:rsid w:val="006E45C6"/>
    <w:rsid w:val="006F2443"/>
    <w:rsid w:val="006F7EFF"/>
    <w:rsid w:val="00710EC8"/>
    <w:rsid w:val="007313A9"/>
    <w:rsid w:val="00741907"/>
    <w:rsid w:val="00754F6A"/>
    <w:rsid w:val="00762421"/>
    <w:rsid w:val="00764300"/>
    <w:rsid w:val="00775D2F"/>
    <w:rsid w:val="00784C48"/>
    <w:rsid w:val="00794462"/>
    <w:rsid w:val="007949FC"/>
    <w:rsid w:val="007A101C"/>
    <w:rsid w:val="007B4D49"/>
    <w:rsid w:val="007C3F6A"/>
    <w:rsid w:val="007E00FB"/>
    <w:rsid w:val="007F3A5F"/>
    <w:rsid w:val="007F3B72"/>
    <w:rsid w:val="00817475"/>
    <w:rsid w:val="00830910"/>
    <w:rsid w:val="00831679"/>
    <w:rsid w:val="00854359"/>
    <w:rsid w:val="00857469"/>
    <w:rsid w:val="0085746A"/>
    <w:rsid w:val="0086146E"/>
    <w:rsid w:val="00871CF0"/>
    <w:rsid w:val="00882ABB"/>
    <w:rsid w:val="00893DEC"/>
    <w:rsid w:val="008A406B"/>
    <w:rsid w:val="008B245E"/>
    <w:rsid w:val="008B59E1"/>
    <w:rsid w:val="008B7842"/>
    <w:rsid w:val="008C7197"/>
    <w:rsid w:val="008E4B90"/>
    <w:rsid w:val="009001CB"/>
    <w:rsid w:val="00902F8F"/>
    <w:rsid w:val="0090593D"/>
    <w:rsid w:val="00915526"/>
    <w:rsid w:val="0092395D"/>
    <w:rsid w:val="0093663B"/>
    <w:rsid w:val="0095125A"/>
    <w:rsid w:val="009559EA"/>
    <w:rsid w:val="009646C3"/>
    <w:rsid w:val="00967C28"/>
    <w:rsid w:val="00983691"/>
    <w:rsid w:val="00995135"/>
    <w:rsid w:val="009A203C"/>
    <w:rsid w:val="009B5FBA"/>
    <w:rsid w:val="009B68F1"/>
    <w:rsid w:val="009C14F6"/>
    <w:rsid w:val="009F529A"/>
    <w:rsid w:val="00A12CC2"/>
    <w:rsid w:val="00A2732B"/>
    <w:rsid w:val="00A30B88"/>
    <w:rsid w:val="00A30F99"/>
    <w:rsid w:val="00A32AF4"/>
    <w:rsid w:val="00A32C41"/>
    <w:rsid w:val="00A51472"/>
    <w:rsid w:val="00A55B75"/>
    <w:rsid w:val="00A62744"/>
    <w:rsid w:val="00A72CC2"/>
    <w:rsid w:val="00A742F1"/>
    <w:rsid w:val="00A75B7C"/>
    <w:rsid w:val="00A82DCF"/>
    <w:rsid w:val="00A86BF0"/>
    <w:rsid w:val="00A905C2"/>
    <w:rsid w:val="00AA6C17"/>
    <w:rsid w:val="00AC631A"/>
    <w:rsid w:val="00AD4563"/>
    <w:rsid w:val="00AD7AEF"/>
    <w:rsid w:val="00AE63E9"/>
    <w:rsid w:val="00AE71E3"/>
    <w:rsid w:val="00AF681D"/>
    <w:rsid w:val="00B06A27"/>
    <w:rsid w:val="00B06B91"/>
    <w:rsid w:val="00B143BA"/>
    <w:rsid w:val="00B1520D"/>
    <w:rsid w:val="00B2267C"/>
    <w:rsid w:val="00B238BF"/>
    <w:rsid w:val="00B3587D"/>
    <w:rsid w:val="00B4155A"/>
    <w:rsid w:val="00B41C16"/>
    <w:rsid w:val="00B44B64"/>
    <w:rsid w:val="00B5014B"/>
    <w:rsid w:val="00B62530"/>
    <w:rsid w:val="00B96EA7"/>
    <w:rsid w:val="00BB3EA9"/>
    <w:rsid w:val="00BB684D"/>
    <w:rsid w:val="00BC1AA9"/>
    <w:rsid w:val="00BC3AFF"/>
    <w:rsid w:val="00C0318B"/>
    <w:rsid w:val="00C235EC"/>
    <w:rsid w:val="00C65F34"/>
    <w:rsid w:val="00C664B5"/>
    <w:rsid w:val="00C66E73"/>
    <w:rsid w:val="00C70361"/>
    <w:rsid w:val="00C7192B"/>
    <w:rsid w:val="00C80D87"/>
    <w:rsid w:val="00C91163"/>
    <w:rsid w:val="00C93A7F"/>
    <w:rsid w:val="00CC3E11"/>
    <w:rsid w:val="00D0407A"/>
    <w:rsid w:val="00D23E3D"/>
    <w:rsid w:val="00D9353C"/>
    <w:rsid w:val="00DB559A"/>
    <w:rsid w:val="00DB780B"/>
    <w:rsid w:val="00DC56CA"/>
    <w:rsid w:val="00DD79AA"/>
    <w:rsid w:val="00DE0B99"/>
    <w:rsid w:val="00DE2366"/>
    <w:rsid w:val="00DF6023"/>
    <w:rsid w:val="00E000BD"/>
    <w:rsid w:val="00E34B59"/>
    <w:rsid w:val="00E55C1A"/>
    <w:rsid w:val="00E55D35"/>
    <w:rsid w:val="00E62136"/>
    <w:rsid w:val="00E62FED"/>
    <w:rsid w:val="00E65D87"/>
    <w:rsid w:val="00E84E5D"/>
    <w:rsid w:val="00E92955"/>
    <w:rsid w:val="00E96212"/>
    <w:rsid w:val="00EA1967"/>
    <w:rsid w:val="00EB492F"/>
    <w:rsid w:val="00ED6C3F"/>
    <w:rsid w:val="00EE0741"/>
    <w:rsid w:val="00EF1652"/>
    <w:rsid w:val="00F07867"/>
    <w:rsid w:val="00F25DCA"/>
    <w:rsid w:val="00F317EA"/>
    <w:rsid w:val="00F4333D"/>
    <w:rsid w:val="00F722B5"/>
    <w:rsid w:val="00F85E67"/>
    <w:rsid w:val="00F90DB1"/>
    <w:rsid w:val="00FA1641"/>
    <w:rsid w:val="00FA4DC5"/>
    <w:rsid w:val="00FA59E6"/>
    <w:rsid w:val="00FB0360"/>
    <w:rsid w:val="00FB3A53"/>
    <w:rsid w:val="00FC068B"/>
    <w:rsid w:val="00FC2687"/>
    <w:rsid w:val="00FD31DF"/>
    <w:rsid w:val="00FE5B33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EA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B96EA7"/>
    <w:pPr>
      <w:keepNext/>
      <w:tabs>
        <w:tab w:val="num" w:pos="432"/>
      </w:tabs>
      <w:ind w:left="432" w:hanging="432"/>
      <w:jc w:val="center"/>
      <w:outlineLvl w:val="0"/>
    </w:pPr>
    <w:rPr>
      <w:rFonts w:cs="Times New Roman"/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B96EA7"/>
    <w:pPr>
      <w:keepNext/>
      <w:tabs>
        <w:tab w:val="num" w:pos="576"/>
      </w:tabs>
      <w:ind w:left="576" w:hanging="576"/>
      <w:jc w:val="center"/>
      <w:outlineLvl w:val="1"/>
    </w:pPr>
    <w:rPr>
      <w:rFonts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96EA7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Cmsor2Char">
    <w:name w:val="Címsor 2 Char"/>
    <w:link w:val="Cmsor2"/>
    <w:rsid w:val="00B96EA7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EA7"/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96EA7"/>
    <w:rPr>
      <w:rFonts w:ascii="Tahoma" w:eastAsia="Times New Roman" w:hAnsi="Tahoma" w:cs="Tahoma"/>
      <w:sz w:val="16"/>
      <w:szCs w:val="16"/>
      <w:lang w:eastAsia="ar-SA"/>
    </w:rPr>
  </w:style>
  <w:style w:type="paragraph" w:styleId="Szvegtrzs">
    <w:name w:val="Body Text"/>
    <w:basedOn w:val="Norml"/>
    <w:link w:val="SzvegtrzsChar"/>
    <w:rsid w:val="00B96EA7"/>
    <w:pPr>
      <w:spacing w:after="120"/>
    </w:pPr>
    <w:rPr>
      <w:rFonts w:cs="Times New Roman"/>
    </w:rPr>
  </w:style>
  <w:style w:type="character" w:customStyle="1" w:styleId="SzvegtrzsChar">
    <w:name w:val="Szövegtörzs Char"/>
    <w:link w:val="Szvegtrzs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B96EA7"/>
    <w:pPr>
      <w:spacing w:after="120"/>
      <w:ind w:left="283"/>
    </w:pPr>
    <w:rPr>
      <w:rFonts w:cs="Times New Roman"/>
    </w:rPr>
  </w:style>
  <w:style w:type="character" w:customStyle="1" w:styleId="SzvegtrzsbehzssalChar">
    <w:name w:val="Szövegtörzs behúzással Char"/>
    <w:link w:val="Szvegtrzsbehzssal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B96EA7"/>
    <w:pPr>
      <w:spacing w:after="120" w:line="480" w:lineRule="auto"/>
      <w:ind w:left="283"/>
    </w:pPr>
  </w:style>
  <w:style w:type="paragraph" w:customStyle="1" w:styleId="Szvegtrzs21">
    <w:name w:val="Szövegtörzs 21"/>
    <w:basedOn w:val="Norml"/>
    <w:rsid w:val="00B96EA7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2">
    <w:name w:val="Szövegtörzs behúzással 22"/>
    <w:basedOn w:val="Norml"/>
    <w:rsid w:val="00B96EA7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Listaszerbekezds">
    <w:name w:val="List Paragraph"/>
    <w:basedOn w:val="Norml"/>
    <w:qFormat/>
    <w:rsid w:val="00B96EA7"/>
    <w:pPr>
      <w:ind w:left="708"/>
    </w:pPr>
  </w:style>
  <w:style w:type="paragraph" w:customStyle="1" w:styleId="Szvegtrzs210">
    <w:name w:val="Szövegtörzs 21"/>
    <w:basedOn w:val="Norml"/>
    <w:rsid w:val="00B96EA7"/>
    <w:pPr>
      <w:spacing w:after="120" w:line="480" w:lineRule="auto"/>
    </w:pPr>
  </w:style>
  <w:style w:type="paragraph" w:customStyle="1" w:styleId="Default">
    <w:name w:val="Default"/>
    <w:rsid w:val="00DE0B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rsid w:val="00DE0B99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en-US"/>
    </w:rPr>
  </w:style>
  <w:style w:type="character" w:customStyle="1" w:styleId="llbChar">
    <w:name w:val="Élőláb Char"/>
    <w:link w:val="llb"/>
    <w:rsid w:val="00DE0B99"/>
    <w:rPr>
      <w:rFonts w:eastAsia="Times New Roman"/>
      <w:sz w:val="22"/>
      <w:szCs w:val="22"/>
      <w:lang w:eastAsia="en-US"/>
    </w:rPr>
  </w:style>
  <w:style w:type="paragraph" w:customStyle="1" w:styleId="Szvegtrzs22">
    <w:name w:val="Szövegtörzs 22"/>
    <w:basedOn w:val="Norml"/>
    <w:rsid w:val="00A72CC2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3">
    <w:name w:val="Szövegtörzs behúzással 23"/>
    <w:basedOn w:val="Norml"/>
    <w:rsid w:val="00A72CC2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Szvegtrzs2">
    <w:name w:val="Body Text 2"/>
    <w:basedOn w:val="Norml"/>
    <w:link w:val="Szvegtrzs2Char"/>
    <w:rsid w:val="000F539C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0"/>
      <w:szCs w:val="20"/>
    </w:rPr>
  </w:style>
  <w:style w:type="character" w:customStyle="1" w:styleId="Szvegtrzs2Char">
    <w:name w:val="Szövegtörzs 2 Char"/>
    <w:link w:val="Szvegtrzs2"/>
    <w:rsid w:val="000F539C"/>
    <w:rPr>
      <w:rFonts w:ascii="Times New Roman" w:eastAsia="Times New Roman" w:hAnsi="Times New Roman"/>
    </w:rPr>
  </w:style>
  <w:style w:type="paragraph" w:styleId="Cm">
    <w:name w:val="Title"/>
    <w:basedOn w:val="Norml"/>
    <w:link w:val="CmChar"/>
    <w:qFormat/>
    <w:rsid w:val="000F539C"/>
    <w:pPr>
      <w:suppressAutoHyphens w:val="0"/>
      <w:jc w:val="center"/>
    </w:pPr>
    <w:rPr>
      <w:rFonts w:cs="Times New Roman"/>
      <w:b/>
      <w:szCs w:val="20"/>
    </w:rPr>
  </w:style>
  <w:style w:type="character" w:customStyle="1" w:styleId="CmChar">
    <w:name w:val="Cím Char"/>
    <w:link w:val="Cm"/>
    <w:rsid w:val="000F539C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EA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B96EA7"/>
    <w:pPr>
      <w:keepNext/>
      <w:tabs>
        <w:tab w:val="num" w:pos="432"/>
      </w:tabs>
      <w:ind w:left="432" w:hanging="432"/>
      <w:jc w:val="center"/>
      <w:outlineLvl w:val="0"/>
    </w:pPr>
    <w:rPr>
      <w:rFonts w:cs="Times New Roman"/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B96EA7"/>
    <w:pPr>
      <w:keepNext/>
      <w:tabs>
        <w:tab w:val="num" w:pos="576"/>
      </w:tabs>
      <w:ind w:left="576" w:hanging="576"/>
      <w:jc w:val="center"/>
      <w:outlineLvl w:val="1"/>
    </w:pPr>
    <w:rPr>
      <w:rFonts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96EA7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Cmsor2Char">
    <w:name w:val="Címsor 2 Char"/>
    <w:link w:val="Cmsor2"/>
    <w:rsid w:val="00B96EA7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EA7"/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96EA7"/>
    <w:rPr>
      <w:rFonts w:ascii="Tahoma" w:eastAsia="Times New Roman" w:hAnsi="Tahoma" w:cs="Tahoma"/>
      <w:sz w:val="16"/>
      <w:szCs w:val="16"/>
      <w:lang w:eastAsia="ar-SA"/>
    </w:rPr>
  </w:style>
  <w:style w:type="paragraph" w:styleId="Szvegtrzs">
    <w:name w:val="Body Text"/>
    <w:basedOn w:val="Norml"/>
    <w:link w:val="SzvegtrzsChar"/>
    <w:rsid w:val="00B96EA7"/>
    <w:pPr>
      <w:spacing w:after="120"/>
    </w:pPr>
    <w:rPr>
      <w:rFonts w:cs="Times New Roman"/>
    </w:rPr>
  </w:style>
  <w:style w:type="character" w:customStyle="1" w:styleId="SzvegtrzsChar">
    <w:name w:val="Szövegtörzs Char"/>
    <w:link w:val="Szvegtrzs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B96EA7"/>
    <w:pPr>
      <w:spacing w:after="120"/>
      <w:ind w:left="283"/>
    </w:pPr>
    <w:rPr>
      <w:rFonts w:cs="Times New Roman"/>
    </w:rPr>
  </w:style>
  <w:style w:type="character" w:customStyle="1" w:styleId="SzvegtrzsbehzssalChar">
    <w:name w:val="Szövegtörzs behúzással Char"/>
    <w:link w:val="Szvegtrzsbehzssal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B96EA7"/>
    <w:pPr>
      <w:spacing w:after="120" w:line="480" w:lineRule="auto"/>
      <w:ind w:left="283"/>
    </w:pPr>
  </w:style>
  <w:style w:type="paragraph" w:customStyle="1" w:styleId="Szvegtrzs21">
    <w:name w:val="Szövegtörzs 21"/>
    <w:basedOn w:val="Norml"/>
    <w:rsid w:val="00B96EA7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2">
    <w:name w:val="Szövegtörzs behúzással 22"/>
    <w:basedOn w:val="Norml"/>
    <w:rsid w:val="00B96EA7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Listaszerbekezds">
    <w:name w:val="List Paragraph"/>
    <w:basedOn w:val="Norml"/>
    <w:qFormat/>
    <w:rsid w:val="00B96EA7"/>
    <w:pPr>
      <w:ind w:left="708"/>
    </w:pPr>
  </w:style>
  <w:style w:type="paragraph" w:customStyle="1" w:styleId="Szvegtrzs210">
    <w:name w:val="Szövegtörzs 21"/>
    <w:basedOn w:val="Norml"/>
    <w:rsid w:val="00B96EA7"/>
    <w:pPr>
      <w:spacing w:after="120" w:line="480" w:lineRule="auto"/>
    </w:pPr>
  </w:style>
  <w:style w:type="paragraph" w:customStyle="1" w:styleId="Default">
    <w:name w:val="Default"/>
    <w:rsid w:val="00DE0B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rsid w:val="00DE0B99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en-US"/>
    </w:rPr>
  </w:style>
  <w:style w:type="character" w:customStyle="1" w:styleId="llbChar">
    <w:name w:val="Élőláb Char"/>
    <w:link w:val="llb"/>
    <w:rsid w:val="00DE0B99"/>
    <w:rPr>
      <w:rFonts w:eastAsia="Times New Roman"/>
      <w:sz w:val="22"/>
      <w:szCs w:val="22"/>
      <w:lang w:eastAsia="en-US"/>
    </w:rPr>
  </w:style>
  <w:style w:type="paragraph" w:customStyle="1" w:styleId="Szvegtrzs22">
    <w:name w:val="Szövegtörzs 22"/>
    <w:basedOn w:val="Norml"/>
    <w:rsid w:val="00A72CC2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3">
    <w:name w:val="Szövegtörzs behúzással 23"/>
    <w:basedOn w:val="Norml"/>
    <w:rsid w:val="00A72CC2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Szvegtrzs2">
    <w:name w:val="Body Text 2"/>
    <w:basedOn w:val="Norml"/>
    <w:link w:val="Szvegtrzs2Char"/>
    <w:rsid w:val="000F539C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0"/>
      <w:szCs w:val="20"/>
    </w:rPr>
  </w:style>
  <w:style w:type="character" w:customStyle="1" w:styleId="Szvegtrzs2Char">
    <w:name w:val="Szövegtörzs 2 Char"/>
    <w:link w:val="Szvegtrzs2"/>
    <w:rsid w:val="000F539C"/>
    <w:rPr>
      <w:rFonts w:ascii="Times New Roman" w:eastAsia="Times New Roman" w:hAnsi="Times New Roman"/>
    </w:rPr>
  </w:style>
  <w:style w:type="paragraph" w:styleId="Cm">
    <w:name w:val="Title"/>
    <w:basedOn w:val="Norml"/>
    <w:link w:val="CmChar"/>
    <w:qFormat/>
    <w:rsid w:val="000F539C"/>
    <w:pPr>
      <w:suppressAutoHyphens w:val="0"/>
      <w:jc w:val="center"/>
    </w:pPr>
    <w:rPr>
      <w:rFonts w:cs="Times New Roman"/>
      <w:b/>
      <w:szCs w:val="20"/>
    </w:rPr>
  </w:style>
  <w:style w:type="character" w:customStyle="1" w:styleId="CmChar">
    <w:name w:val="Cím Char"/>
    <w:link w:val="Cm"/>
    <w:rsid w:val="000F539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CSOPVEZ</cp:lastModifiedBy>
  <cp:revision>3</cp:revision>
  <cp:lastPrinted>2017-02-13T07:23:00Z</cp:lastPrinted>
  <dcterms:created xsi:type="dcterms:W3CDTF">2019-02-20T16:42:00Z</dcterms:created>
  <dcterms:modified xsi:type="dcterms:W3CDTF">2019-02-21T07:28:00Z</dcterms:modified>
</cp:coreProperties>
</file>