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7F" w:rsidRPr="00770F11" w:rsidRDefault="00523F7F" w:rsidP="00523F7F">
      <w:pPr>
        <w:jc w:val="right"/>
      </w:pPr>
      <w:r w:rsidRPr="00770F11">
        <w:t>1. s</w:t>
      </w:r>
      <w:r>
        <w:t>z.</w:t>
      </w:r>
      <w:r w:rsidRPr="00770F11">
        <w:t xml:space="preserve"> melléklet</w:t>
      </w:r>
    </w:p>
    <w:p w:rsidR="00523F7F" w:rsidRPr="00742988" w:rsidRDefault="00523F7F" w:rsidP="00523F7F">
      <w:pPr>
        <w:jc w:val="right"/>
        <w:rPr>
          <w:b/>
        </w:rPr>
      </w:pPr>
    </w:p>
    <w:p w:rsidR="00523F7F" w:rsidRPr="00742988" w:rsidRDefault="00523F7F" w:rsidP="00523F7F">
      <w:pPr>
        <w:rPr>
          <w:b/>
        </w:rPr>
      </w:pPr>
    </w:p>
    <w:p w:rsidR="00523F7F" w:rsidRPr="00742988" w:rsidRDefault="00523F7F" w:rsidP="00523F7F">
      <w:pPr>
        <w:jc w:val="center"/>
        <w:rPr>
          <w:b/>
        </w:rPr>
      </w:pPr>
      <w:r>
        <w:rPr>
          <w:b/>
        </w:rPr>
        <w:t>Kisvejke Község</w:t>
      </w:r>
      <w:r w:rsidRPr="00742988">
        <w:rPr>
          <w:b/>
        </w:rPr>
        <w:t xml:space="preserve"> Önkormányzati Képviselő-testülete</w:t>
      </w:r>
    </w:p>
    <w:p w:rsidR="00523F7F" w:rsidRPr="00742988" w:rsidRDefault="00523F7F" w:rsidP="00523F7F">
      <w:pPr>
        <w:jc w:val="center"/>
        <w:rPr>
          <w:b/>
        </w:rPr>
      </w:pPr>
      <w:proofErr w:type="gramStart"/>
      <w:r w:rsidRPr="00742988">
        <w:rPr>
          <w:b/>
        </w:rPr>
        <w:t>bizottságai</w:t>
      </w:r>
      <w:proofErr w:type="gramEnd"/>
      <w:r w:rsidRPr="00742988">
        <w:rPr>
          <w:b/>
        </w:rPr>
        <w:t xml:space="preserve"> által ellátandó feladatkörök</w:t>
      </w:r>
    </w:p>
    <w:p w:rsidR="00523F7F" w:rsidRPr="00742988" w:rsidRDefault="00523F7F" w:rsidP="00523F7F">
      <w:pPr>
        <w:rPr>
          <w:b/>
        </w:rPr>
      </w:pPr>
    </w:p>
    <w:p w:rsidR="00523F7F" w:rsidRPr="00742988" w:rsidRDefault="00523F7F" w:rsidP="00523F7F">
      <w:r>
        <w:t xml:space="preserve">I. </w:t>
      </w:r>
      <w:r w:rsidRPr="00742988">
        <w:t>Ügyrendi Bizottság:</w:t>
      </w:r>
    </w:p>
    <w:p w:rsidR="00523F7F" w:rsidRDefault="00523F7F" w:rsidP="00523F7F">
      <w:pPr>
        <w:pStyle w:val="Szvegtrzs2"/>
        <w:numPr>
          <w:ilvl w:val="0"/>
          <w:numId w:val="25"/>
        </w:numPr>
        <w:spacing w:after="0" w:line="240" w:lineRule="auto"/>
      </w:pPr>
      <w:r w:rsidRPr="00351186">
        <w:t xml:space="preserve">ügyrendi kérdésekben javaslattétel a képviselő-testület felé; </w:t>
      </w:r>
    </w:p>
    <w:p w:rsidR="00523F7F" w:rsidRDefault="00523F7F" w:rsidP="00523F7F">
      <w:pPr>
        <w:pStyle w:val="Szvegtrzs2"/>
        <w:numPr>
          <w:ilvl w:val="0"/>
          <w:numId w:val="25"/>
        </w:numPr>
        <w:spacing w:after="0" w:line="240" w:lineRule="auto"/>
      </w:pPr>
      <w:r w:rsidRPr="00351186">
        <w:t>a Szervezeti és Működési Szabályzat tervezetének véleményezése;</w:t>
      </w:r>
    </w:p>
    <w:p w:rsidR="00523F7F" w:rsidRDefault="00523F7F" w:rsidP="00523F7F">
      <w:pPr>
        <w:pStyle w:val="Szvegtrzs2"/>
        <w:numPr>
          <w:ilvl w:val="0"/>
          <w:numId w:val="25"/>
        </w:numPr>
        <w:spacing w:after="0" w:line="240" w:lineRule="auto"/>
      </w:pPr>
      <w:r w:rsidRPr="00351186">
        <w:t>javaslattétel a polgármester tiszteletdíjára, jutalmazására;</w:t>
      </w:r>
    </w:p>
    <w:p w:rsidR="00523F7F" w:rsidRDefault="00523F7F" w:rsidP="00523F7F">
      <w:pPr>
        <w:pStyle w:val="Szvegtrzs2"/>
        <w:numPr>
          <w:ilvl w:val="0"/>
          <w:numId w:val="25"/>
        </w:numPr>
        <w:spacing w:after="0" w:line="240" w:lineRule="auto"/>
      </w:pPr>
      <w:r w:rsidRPr="00351186">
        <w:t>titkos szavazás lebonyolítása;</w:t>
      </w:r>
    </w:p>
    <w:p w:rsidR="00523F7F" w:rsidRDefault="00523F7F" w:rsidP="00523F7F">
      <w:pPr>
        <w:pStyle w:val="Szvegtrzs2"/>
        <w:numPr>
          <w:ilvl w:val="0"/>
          <w:numId w:val="25"/>
        </w:numPr>
        <w:spacing w:after="0" w:line="240" w:lineRule="auto"/>
      </w:pPr>
      <w:r w:rsidRPr="00351186">
        <w:t>az összeférhetetlenség megállapítására irányuló kezdeményezések kivizsgálása;</w:t>
      </w:r>
    </w:p>
    <w:p w:rsidR="00523F7F" w:rsidRPr="00351186" w:rsidRDefault="00523F7F" w:rsidP="00523F7F">
      <w:pPr>
        <w:pStyle w:val="Szvegtrzs2"/>
        <w:numPr>
          <w:ilvl w:val="0"/>
          <w:numId w:val="25"/>
        </w:numPr>
        <w:spacing w:after="0" w:line="240" w:lineRule="auto"/>
      </w:pPr>
      <w:r w:rsidRPr="00351186">
        <w:t>vagyonnyilatkozatok nyilvántartása, kezelése, a vagyonnyilatkozatokkal kapcsolatos eljárás lebonyolítása.</w:t>
      </w:r>
    </w:p>
    <w:p w:rsidR="00523F7F" w:rsidRPr="00351186" w:rsidRDefault="00523F7F" w:rsidP="00523F7F">
      <w:pPr>
        <w:pStyle w:val="Szvegtrzs2"/>
        <w:spacing w:after="0" w:line="240" w:lineRule="auto"/>
      </w:pPr>
    </w:p>
    <w:p w:rsidR="00523F7F" w:rsidRPr="00351186" w:rsidRDefault="00523F7F" w:rsidP="00523F7F">
      <w:pPr>
        <w:pStyle w:val="Szvegtrzs2"/>
        <w:spacing w:after="0" w:line="240" w:lineRule="auto"/>
      </w:pPr>
    </w:p>
    <w:p w:rsidR="00523F7F" w:rsidRDefault="00523F7F" w:rsidP="00523F7F">
      <w:pPr>
        <w:pStyle w:val="Szvegtrzs2"/>
        <w:spacing w:after="0" w:line="240" w:lineRule="auto"/>
        <w:jc w:val="center"/>
        <w:rPr>
          <w:b/>
          <w:bCs/>
          <w:iCs/>
        </w:rPr>
      </w:pPr>
      <w:r w:rsidRPr="00AC6955">
        <w:rPr>
          <w:b/>
          <w:bCs/>
          <w:iCs/>
        </w:rPr>
        <w:t xml:space="preserve">Az ügyrendi bizottság vagyonnyilatkozatok kezelésével kapcsolatos </w:t>
      </w:r>
    </w:p>
    <w:p w:rsidR="00523F7F" w:rsidRPr="00AC6955" w:rsidRDefault="00523F7F" w:rsidP="00523F7F">
      <w:pPr>
        <w:pStyle w:val="Szvegtrzs2"/>
        <w:spacing w:after="0" w:line="240" w:lineRule="auto"/>
        <w:jc w:val="center"/>
        <w:rPr>
          <w:b/>
          <w:bCs/>
          <w:iCs/>
        </w:rPr>
      </w:pPr>
      <w:proofErr w:type="gramStart"/>
      <w:r>
        <w:rPr>
          <w:b/>
          <w:bCs/>
          <w:iCs/>
        </w:rPr>
        <w:t>működésének</w:t>
      </w:r>
      <w:proofErr w:type="gramEnd"/>
      <w:r>
        <w:rPr>
          <w:b/>
          <w:bCs/>
          <w:iCs/>
        </w:rPr>
        <w:t xml:space="preserve"> speciális szabályai</w:t>
      </w:r>
    </w:p>
    <w:p w:rsidR="00523F7F" w:rsidRPr="00351186" w:rsidRDefault="00523F7F" w:rsidP="00523F7F">
      <w:pPr>
        <w:pStyle w:val="Szvegtrzs2"/>
        <w:spacing w:after="0" w:line="240" w:lineRule="auto"/>
        <w:rPr>
          <w:b/>
          <w:bCs/>
          <w:u w:val="single"/>
        </w:rPr>
      </w:pPr>
    </w:p>
    <w:p w:rsidR="00523F7F" w:rsidRPr="00351186" w:rsidRDefault="00523F7F" w:rsidP="00523F7F">
      <w:pPr>
        <w:pStyle w:val="Szvegtrzs2"/>
        <w:spacing w:after="0" w:line="240" w:lineRule="auto"/>
        <w:rPr>
          <w:b/>
          <w:bCs/>
        </w:rPr>
      </w:pPr>
      <w:r w:rsidRPr="00351186">
        <w:rPr>
          <w:b/>
          <w:bCs/>
        </w:rPr>
        <w:t>A nyilvántartás szabályai</w:t>
      </w:r>
    </w:p>
    <w:p w:rsidR="00523F7F" w:rsidRPr="00351186" w:rsidRDefault="00523F7F" w:rsidP="00523F7F">
      <w:pPr>
        <w:pStyle w:val="Szvegtrzs2"/>
        <w:spacing w:after="0" w:line="240" w:lineRule="auto"/>
        <w:rPr>
          <w:b/>
          <w:bCs/>
        </w:rPr>
      </w:pPr>
    </w:p>
    <w:p w:rsidR="00523F7F" w:rsidRPr="00351186" w:rsidRDefault="00523F7F" w:rsidP="00523F7F">
      <w:pPr>
        <w:pStyle w:val="Szvegtrzs2"/>
        <w:numPr>
          <w:ilvl w:val="0"/>
          <w:numId w:val="22"/>
        </w:numPr>
        <w:spacing w:after="0" w:line="240" w:lineRule="auto"/>
        <w:jc w:val="both"/>
      </w:pPr>
      <w:r w:rsidRPr="00351186">
        <w:t>A vagyonnyilatkozatokkal kapcsolatos nyilvántartást az ügyrendi bizottság (továbbiakban: bizottság) vezeti. A nyilvántartásokat évenként kell vezetni.</w:t>
      </w:r>
    </w:p>
    <w:p w:rsidR="00523F7F" w:rsidRPr="00351186" w:rsidRDefault="00523F7F" w:rsidP="00523F7F">
      <w:pPr>
        <w:pStyle w:val="Szvegtrzs2"/>
        <w:numPr>
          <w:ilvl w:val="0"/>
          <w:numId w:val="22"/>
        </w:numPr>
        <w:spacing w:after="0" w:line="240" w:lineRule="auto"/>
        <w:jc w:val="both"/>
      </w:pPr>
      <w:r w:rsidRPr="00351186">
        <w:t>A bizottság elnöke – az önkormányzati hivatalon keresztül – gondoskodik a vagyonnyilatkozat-tételhez szükséges nyomtatványok beszerzéséről.</w:t>
      </w:r>
    </w:p>
    <w:p w:rsidR="00523F7F" w:rsidRPr="00351186" w:rsidRDefault="00523F7F" w:rsidP="00523F7F">
      <w:pPr>
        <w:pStyle w:val="Szvegtrzs2"/>
        <w:numPr>
          <w:ilvl w:val="0"/>
          <w:numId w:val="22"/>
        </w:numPr>
        <w:spacing w:after="0" w:line="240" w:lineRule="auto"/>
        <w:jc w:val="both"/>
      </w:pPr>
      <w:r w:rsidRPr="00351186">
        <w:t>A bizottság a megválasztott polgármester és képviselők számára a megválasztás</w:t>
      </w:r>
      <w:r>
        <w:t>t követően 15 napon belül</w:t>
      </w:r>
      <w:r w:rsidRPr="00351186">
        <w:t xml:space="preserve"> tájékoztatást ad a vagyonnyilatkozat-tételi kötelezettségükről, a kötelezettség elmulasztásának következményeiről.</w:t>
      </w:r>
    </w:p>
    <w:p w:rsidR="00523F7F" w:rsidRPr="00351186" w:rsidRDefault="00523F7F" w:rsidP="00523F7F">
      <w:pPr>
        <w:pStyle w:val="Szvegtrzs2"/>
        <w:numPr>
          <w:ilvl w:val="0"/>
          <w:numId w:val="22"/>
        </w:numPr>
        <w:spacing w:after="0" w:line="240" w:lineRule="auto"/>
        <w:jc w:val="both"/>
      </w:pPr>
      <w:r w:rsidRPr="00351186">
        <w:t>A bizottság adatszolgáltatást kér a képviselőktől és a polgármestertől a velük egy háztartásban lévő hozzátartozóik számáról és nevéről. (Az adatszolgáltatás határideje 10 nap.)</w:t>
      </w:r>
    </w:p>
    <w:p w:rsidR="00523F7F" w:rsidRPr="00351186" w:rsidRDefault="00523F7F" w:rsidP="00523F7F">
      <w:pPr>
        <w:pStyle w:val="Szvegtrzs2"/>
        <w:numPr>
          <w:ilvl w:val="0"/>
          <w:numId w:val="22"/>
        </w:numPr>
        <w:spacing w:after="0" w:line="240" w:lineRule="auto"/>
        <w:jc w:val="both"/>
      </w:pPr>
      <w:r w:rsidRPr="00351186">
        <w:t>A bizottság a hozzá visszaérkező adatszolgáltatásokat nyilvántartásba veszi.</w:t>
      </w:r>
    </w:p>
    <w:p w:rsidR="00523F7F" w:rsidRPr="00351186" w:rsidRDefault="00523F7F" w:rsidP="00523F7F">
      <w:pPr>
        <w:pStyle w:val="Szvegtrzs2"/>
        <w:numPr>
          <w:ilvl w:val="0"/>
          <w:numId w:val="22"/>
        </w:numPr>
        <w:spacing w:after="0" w:line="240" w:lineRule="auto"/>
        <w:jc w:val="both"/>
      </w:pPr>
      <w:r w:rsidRPr="00351186">
        <w:t>A bizottsághoz visszaérkezett adatszolgáltatás alapján, azok beérkezését követő 3 napon belül a képviselők, illetve a polgármester rendelkezésére bocsátja a vagyonnyilatkozat nyomtatványokat:</w:t>
      </w:r>
    </w:p>
    <w:p w:rsidR="00523F7F" w:rsidRPr="00351186" w:rsidRDefault="00523F7F" w:rsidP="00523F7F">
      <w:pPr>
        <w:pStyle w:val="Szvegtrzs2"/>
        <w:numPr>
          <w:ilvl w:val="1"/>
          <w:numId w:val="22"/>
        </w:numPr>
        <w:spacing w:after="0" w:line="240" w:lineRule="auto"/>
        <w:jc w:val="both"/>
      </w:pPr>
      <w:r w:rsidRPr="00351186">
        <w:t>a képviselők és a polgármester vagyonnyilatkoz</w:t>
      </w:r>
      <w:r>
        <w:t xml:space="preserve">at nyomtatványát személyenként 2 </w:t>
      </w:r>
      <w:r w:rsidRPr="00351186">
        <w:t>példányban, valamint</w:t>
      </w:r>
    </w:p>
    <w:p w:rsidR="00523F7F" w:rsidRPr="00351186" w:rsidRDefault="00523F7F" w:rsidP="00523F7F">
      <w:pPr>
        <w:pStyle w:val="Szvegtrzs2"/>
        <w:numPr>
          <w:ilvl w:val="1"/>
          <w:numId w:val="22"/>
        </w:numPr>
        <w:spacing w:after="0" w:line="240" w:lineRule="auto"/>
        <w:jc w:val="both"/>
      </w:pPr>
      <w:r w:rsidRPr="00351186">
        <w:t>a hozzátartozói vagyonnyilatkozatot a hozzátartozók számának megfelelően 2-2 példányban.</w:t>
      </w:r>
    </w:p>
    <w:p w:rsidR="00523F7F" w:rsidRPr="00351186" w:rsidRDefault="00523F7F" w:rsidP="00523F7F">
      <w:pPr>
        <w:pStyle w:val="Szvegtrzs2"/>
        <w:spacing w:after="0" w:line="240" w:lineRule="auto"/>
        <w:ind w:left="708"/>
      </w:pPr>
      <w:r w:rsidRPr="00351186">
        <w:t>A nyomtatvány első példányát a bizottságnak kell leadni, míg a második példány a vagyonnyilatkozatot adó személy példánya.</w:t>
      </w:r>
    </w:p>
    <w:p w:rsidR="00523F7F" w:rsidRPr="00351186" w:rsidRDefault="00523F7F" w:rsidP="00523F7F">
      <w:pPr>
        <w:pStyle w:val="Szvegtrzs2"/>
        <w:numPr>
          <w:ilvl w:val="0"/>
          <w:numId w:val="22"/>
        </w:numPr>
        <w:spacing w:after="0" w:line="240" w:lineRule="auto"/>
        <w:jc w:val="both"/>
      </w:pPr>
      <w:r w:rsidRPr="00351186">
        <w:t>A bizottság gyűjti a képviselők, illetve a polgármester vagyonnyilatkozatát, valamint a hozzátartozói vagyonnyilatkozatokat.</w:t>
      </w:r>
    </w:p>
    <w:p w:rsidR="00523F7F" w:rsidRPr="00351186" w:rsidRDefault="00523F7F" w:rsidP="00523F7F">
      <w:pPr>
        <w:pStyle w:val="Szvegtrzs2"/>
        <w:numPr>
          <w:ilvl w:val="0"/>
          <w:numId w:val="22"/>
        </w:numPr>
        <w:spacing w:after="0" w:line="240" w:lineRule="auto"/>
        <w:jc w:val="both"/>
      </w:pPr>
      <w:r w:rsidRPr="00351186">
        <w:t>A bizottság a beérkezett vagyonnyilatkozatokat nyilvántartásba vesz</w:t>
      </w:r>
      <w:r>
        <w:t>i</w:t>
      </w:r>
      <w:r w:rsidRPr="00351186">
        <w:t>, feltünteti a vagyonnyilatkozatok beérkezési időpontját.</w:t>
      </w:r>
    </w:p>
    <w:p w:rsidR="00523F7F" w:rsidRPr="00351186" w:rsidRDefault="00523F7F" w:rsidP="00523F7F">
      <w:pPr>
        <w:pStyle w:val="Szvegtrzs2"/>
        <w:numPr>
          <w:ilvl w:val="0"/>
          <w:numId w:val="22"/>
        </w:numPr>
        <w:spacing w:after="0" w:line="240" w:lineRule="auto"/>
        <w:jc w:val="both"/>
      </w:pPr>
      <w:r w:rsidRPr="00351186">
        <w:t>A bizottság a vagyonnyilatkozat benyújtására vonatkozó határidő lejárta előtt 7 nappal áttekinti a nyilvántartását, s figyelmezteti azt a képviselőt, illetve a polgármestert, aki még nem tett eleget a vagyonnyilatkozat-tételi kötelezettségének. A felszólítás célja, hogy a kötelezettségüknek határidőig eleget tudjanak tenni.</w:t>
      </w:r>
    </w:p>
    <w:p w:rsidR="00523F7F" w:rsidRDefault="00523F7F" w:rsidP="00523F7F">
      <w:pPr>
        <w:pStyle w:val="Szvegtrzs2"/>
        <w:numPr>
          <w:ilvl w:val="0"/>
          <w:numId w:val="22"/>
        </w:numPr>
        <w:spacing w:after="0" w:line="240" w:lineRule="auto"/>
        <w:jc w:val="both"/>
      </w:pPr>
      <w:r w:rsidRPr="00351186">
        <w:lastRenderedPageBreak/>
        <w:t>A bizottság a vagyonnyilatkozat</w:t>
      </w:r>
      <w:r>
        <w:t xml:space="preserve"> benyújtására vonatkozó határidő lejártakor ellenőrzi a nyilvántartást. A jogkövetkezmények ismertetése mellett ismételten felszólítja a vagyonnyilatkozat-tételi kötelezettségre azokat, akik </w:t>
      </w:r>
      <w:proofErr w:type="gramStart"/>
      <w:r>
        <w:t>ezen</w:t>
      </w:r>
      <w:proofErr w:type="gramEnd"/>
      <w:r>
        <w:t xml:space="preserve"> kötelezettségüknek határidőre nem tettek eleget. (Amennyiben a hozzátartozói vagyonnyilatkozat hiányzik, akkor is az érintett képviselőt, vagy a polgármestert kell felszólítani a kötelezettség teljesítésére.)</w:t>
      </w:r>
    </w:p>
    <w:p w:rsidR="00523F7F" w:rsidRDefault="00523F7F" w:rsidP="00523F7F">
      <w:pPr>
        <w:pStyle w:val="Szvegtrzs2"/>
        <w:numPr>
          <w:ilvl w:val="0"/>
          <w:numId w:val="22"/>
        </w:numPr>
        <w:spacing w:after="0" w:line="240" w:lineRule="auto"/>
        <w:jc w:val="both"/>
      </w:pPr>
      <w:r>
        <w:t xml:space="preserve"> A bizottság elnöke a képviselők és polgármester vagyonnyilatkozata nyilvánosságát biztosítja. A vagyonnyilatkozatok bizottsági példányait a nyilvántartásokkal együtt tűzbiztos lemezszekrényben kell őrizni.</w:t>
      </w:r>
    </w:p>
    <w:p w:rsidR="00523F7F" w:rsidRDefault="00523F7F" w:rsidP="00523F7F">
      <w:pPr>
        <w:pStyle w:val="Szvegtrzs2"/>
        <w:numPr>
          <w:ilvl w:val="0"/>
          <w:numId w:val="22"/>
        </w:numPr>
        <w:spacing w:after="0" w:line="240" w:lineRule="auto"/>
        <w:jc w:val="both"/>
      </w:pPr>
      <w:r>
        <w:t>A hozzátartozói vagyonnyilatkozatokat szintén a bizottság őrzi. A hozzátartozói vagyonnyilatkozatok nem nyilvánosak, ezért azokat elkülönítetten kell kezelni. Őrzésük szintén tűzbiztos lemezszekrényben történik. A hozzátartozói vagyonnyilatkozatokba csak a bizottság tagjai tekinthetnek be a képviselő, polgármester vagyonnyilatkozatával kapcsolatos eljárás során.</w:t>
      </w:r>
    </w:p>
    <w:p w:rsidR="00523F7F" w:rsidRDefault="00523F7F" w:rsidP="00523F7F">
      <w:pPr>
        <w:pStyle w:val="Szvegtrzs2"/>
        <w:spacing w:after="0" w:line="240" w:lineRule="auto"/>
      </w:pPr>
    </w:p>
    <w:p w:rsidR="00523F7F" w:rsidRDefault="00523F7F" w:rsidP="00523F7F">
      <w:pPr>
        <w:pStyle w:val="Szvegtrzs2"/>
        <w:spacing w:after="0" w:line="240" w:lineRule="auto"/>
        <w:rPr>
          <w:b/>
          <w:bCs/>
        </w:rPr>
      </w:pPr>
      <w:r>
        <w:rPr>
          <w:b/>
          <w:bCs/>
        </w:rPr>
        <w:t>A vagyonnyilatkozattal kapcsolatos eljárás</w:t>
      </w:r>
    </w:p>
    <w:p w:rsidR="00523F7F" w:rsidRDefault="00523F7F" w:rsidP="00523F7F">
      <w:pPr>
        <w:pStyle w:val="Szvegtrzs2"/>
        <w:spacing w:after="0" w:line="240" w:lineRule="auto"/>
        <w:rPr>
          <w:b/>
          <w:bCs/>
        </w:rPr>
      </w:pPr>
    </w:p>
    <w:p w:rsidR="00523F7F" w:rsidRDefault="00523F7F" w:rsidP="00523F7F">
      <w:pPr>
        <w:pStyle w:val="Szvegtrzs2"/>
        <w:numPr>
          <w:ilvl w:val="0"/>
          <w:numId w:val="23"/>
        </w:numPr>
        <w:spacing w:after="0" w:line="240" w:lineRule="auto"/>
        <w:jc w:val="both"/>
      </w:pPr>
      <w:r>
        <w:t>A vagyonnyilatkozattal kapcsolatos eljárás célja a vagyonnyilatkozatban foglalt adatok valódiságának ellenőrzése.</w:t>
      </w:r>
    </w:p>
    <w:p w:rsidR="00523F7F" w:rsidRDefault="00523F7F" w:rsidP="00523F7F">
      <w:pPr>
        <w:pStyle w:val="Szvegtrzs2"/>
        <w:numPr>
          <w:ilvl w:val="0"/>
          <w:numId w:val="23"/>
        </w:numPr>
        <w:spacing w:after="0" w:line="240" w:lineRule="auto"/>
        <w:jc w:val="both"/>
      </w:pPr>
      <w:r>
        <w:t>A képviselő-testülethez, polgármesterhez, önkormányzati hivatalhoz beérkezett, vagyonnyilatkozattal kapcsolatos eljárásra irányuló kezdeményezést haladéktalanul át kell adni a bizottságnak.</w:t>
      </w:r>
    </w:p>
    <w:p w:rsidR="00523F7F" w:rsidRDefault="00523F7F" w:rsidP="00523F7F">
      <w:pPr>
        <w:pStyle w:val="Szvegtrzs2"/>
        <w:numPr>
          <w:ilvl w:val="0"/>
          <w:numId w:val="23"/>
        </w:numPr>
        <w:spacing w:after="0" w:line="240" w:lineRule="auto"/>
        <w:jc w:val="both"/>
      </w:pPr>
      <w:r>
        <w:t xml:space="preserve">A vagyonnyilatkozattal kapcsolatos eljárás lefolytatásának a vagyonnyilatkozat konkrét tartalmára vonatkozó tényállás esetén van helye. Ha az eljárásra irányuló kezdeményezés nem jelöli meg konkrétan a vagyonnyilatkozat kifogásolt részét és tartalmát, a bizottság elnöke felhívja a kezdeményezőt a hiány pótlására. Ha a kezdeményező 15 napon belül nem tesz eleget a felhívásnak, vagy ha a kezdeményezés nyilvánvalóan alaptalan, a bizottság elnöke az eljárás lefolytatása nélkül elutasítja a kezdeményezést. A vagyonnyilatkozattal kapcsolatos eljárás megismétlésének ugyanazon vagyonnyilatkozat esetében csak akkor van helye, ha az erre irányuló kezdeményezés új tényállást (adatot) tartalmaz. A vagyonnyilatkozattal kapcsolatos eljárásra irányuló – új tényállás nélküli – ismételt kezdeményezést a bizottság elnöke az eljárás lefolytatása nélkül elutasítja. </w:t>
      </w:r>
    </w:p>
    <w:p w:rsidR="00523F7F" w:rsidRDefault="00523F7F" w:rsidP="00523F7F">
      <w:pPr>
        <w:pStyle w:val="Szvegtrzs2"/>
        <w:numPr>
          <w:ilvl w:val="0"/>
          <w:numId w:val="23"/>
        </w:numPr>
        <w:spacing w:after="0" w:line="240" w:lineRule="auto"/>
        <w:jc w:val="both"/>
      </w:pPr>
      <w:r>
        <w:t xml:space="preserve">A vagyonnyilatkozattal kapcsolatos eljárás lefolytatása céljából a bizottság az azonosító adatok írásbeli közlésére szólítja fel az </w:t>
      </w:r>
      <w:proofErr w:type="gramStart"/>
      <w:r>
        <w:t>érintett  képviselőt</w:t>
      </w:r>
      <w:proofErr w:type="gramEnd"/>
      <w:r>
        <w:t>, polgármestert.</w:t>
      </w:r>
    </w:p>
    <w:p w:rsidR="00523F7F" w:rsidRDefault="00523F7F" w:rsidP="00523F7F">
      <w:pPr>
        <w:pStyle w:val="Szvegtrzs2"/>
        <w:numPr>
          <w:ilvl w:val="0"/>
          <w:numId w:val="23"/>
        </w:numPr>
        <w:spacing w:after="0" w:line="240" w:lineRule="auto"/>
        <w:jc w:val="both"/>
      </w:pPr>
      <w:r>
        <w:t xml:space="preserve">A bizottság a vagyonnyilatkozattal kapcsolatos eljárással érintett személyt az eljárás során meghallgatja. A meghallgatásról és a vagyonnyilatkozat egyeztetéséről jegyzőkönyvet kell felvenni. </w:t>
      </w:r>
    </w:p>
    <w:p w:rsidR="00523F7F" w:rsidRDefault="00523F7F" w:rsidP="00523F7F">
      <w:pPr>
        <w:pStyle w:val="Szvegtrzs2"/>
        <w:numPr>
          <w:ilvl w:val="0"/>
          <w:numId w:val="23"/>
        </w:numPr>
        <w:spacing w:after="0" w:line="240" w:lineRule="auto"/>
        <w:jc w:val="both"/>
      </w:pPr>
      <w:r>
        <w:t>A bizottság a vagyonnyilatkozattal kapcsolatos eljárásáról jegyzőkönyvet készít.</w:t>
      </w:r>
    </w:p>
    <w:p w:rsidR="00523F7F" w:rsidRDefault="00523F7F" w:rsidP="00523F7F">
      <w:pPr>
        <w:pStyle w:val="Szvegtrzs2"/>
        <w:spacing w:after="0" w:line="240" w:lineRule="auto"/>
      </w:pPr>
    </w:p>
    <w:p w:rsidR="00523F7F" w:rsidRDefault="00523F7F" w:rsidP="00523F7F">
      <w:pPr>
        <w:pStyle w:val="Szvegtrzs2"/>
        <w:spacing w:after="0" w:line="240" w:lineRule="auto"/>
        <w:rPr>
          <w:b/>
          <w:bCs/>
        </w:rPr>
      </w:pPr>
      <w:r>
        <w:rPr>
          <w:b/>
          <w:bCs/>
        </w:rPr>
        <w:t>A vagyonnyilatkozattal kapcsolatos eljárás nyilvántartásai</w:t>
      </w:r>
    </w:p>
    <w:p w:rsidR="00523F7F" w:rsidRDefault="00523F7F" w:rsidP="00523F7F">
      <w:pPr>
        <w:pStyle w:val="Szvegtrzs2"/>
        <w:spacing w:after="0" w:line="240" w:lineRule="auto"/>
        <w:rPr>
          <w:b/>
          <w:bCs/>
        </w:rPr>
      </w:pPr>
    </w:p>
    <w:p w:rsidR="00523F7F" w:rsidRDefault="00523F7F" w:rsidP="00523F7F">
      <w:pPr>
        <w:pStyle w:val="Szvegtrzs2"/>
        <w:numPr>
          <w:ilvl w:val="0"/>
          <w:numId w:val="24"/>
        </w:numPr>
        <w:spacing w:after="0" w:line="240" w:lineRule="auto"/>
        <w:jc w:val="both"/>
      </w:pPr>
      <w:r>
        <w:t xml:space="preserve">A vagyonnyilatkozattal kapcsolatos eljárási cselekményekről nyilvántartást kell vezetni. </w:t>
      </w:r>
    </w:p>
    <w:p w:rsidR="00523F7F" w:rsidRDefault="00523F7F" w:rsidP="00523F7F">
      <w:pPr>
        <w:pStyle w:val="Szvegtrzs2"/>
        <w:spacing w:after="0" w:line="240" w:lineRule="auto"/>
        <w:ind w:left="708"/>
      </w:pPr>
      <w:r>
        <w:t>A nyilvántartásnak tartalmaznia kell:</w:t>
      </w:r>
    </w:p>
    <w:p w:rsidR="00523F7F" w:rsidRDefault="00523F7F" w:rsidP="00523F7F">
      <w:pPr>
        <w:pStyle w:val="Szvegtrzs2"/>
        <w:numPr>
          <w:ilvl w:val="1"/>
          <w:numId w:val="22"/>
        </w:numPr>
        <w:spacing w:after="0" w:line="240" w:lineRule="auto"/>
        <w:jc w:val="both"/>
      </w:pPr>
      <w:r>
        <w:t>az eljárás kezdeményezésének idejét,</w:t>
      </w:r>
    </w:p>
    <w:p w:rsidR="00523F7F" w:rsidRDefault="00523F7F" w:rsidP="00523F7F">
      <w:pPr>
        <w:pStyle w:val="Szvegtrzs2"/>
        <w:numPr>
          <w:ilvl w:val="1"/>
          <w:numId w:val="22"/>
        </w:numPr>
        <w:spacing w:after="0" w:line="240" w:lineRule="auto"/>
        <w:jc w:val="both"/>
      </w:pPr>
      <w:r>
        <w:t>az eljárás kezdeményezőjének nevét,</w:t>
      </w:r>
    </w:p>
    <w:p w:rsidR="00523F7F" w:rsidRDefault="00523F7F" w:rsidP="00523F7F">
      <w:pPr>
        <w:pStyle w:val="Szvegtrzs2"/>
        <w:numPr>
          <w:ilvl w:val="1"/>
          <w:numId w:val="22"/>
        </w:numPr>
        <w:spacing w:after="0" w:line="240" w:lineRule="auto"/>
        <w:jc w:val="both"/>
      </w:pPr>
      <w:r>
        <w:t>az eljárás kezdeményezésének okát – röviden,</w:t>
      </w:r>
    </w:p>
    <w:p w:rsidR="00523F7F" w:rsidRDefault="00523F7F" w:rsidP="00523F7F">
      <w:pPr>
        <w:pStyle w:val="Szvegtrzs2"/>
        <w:numPr>
          <w:ilvl w:val="1"/>
          <w:numId w:val="22"/>
        </w:numPr>
        <w:spacing w:after="0" w:line="240" w:lineRule="auto"/>
        <w:jc w:val="both"/>
      </w:pPr>
      <w:r>
        <w:t>az eljárás kezdeményezésének elutasítására vonatkozó megjegyzéseket,</w:t>
      </w:r>
    </w:p>
    <w:p w:rsidR="00523F7F" w:rsidRDefault="00523F7F" w:rsidP="00523F7F">
      <w:pPr>
        <w:pStyle w:val="Szvegtrzs2"/>
        <w:numPr>
          <w:ilvl w:val="1"/>
          <w:numId w:val="22"/>
        </w:numPr>
        <w:spacing w:after="0" w:line="240" w:lineRule="auto"/>
        <w:jc w:val="both"/>
      </w:pPr>
      <w:r>
        <w:lastRenderedPageBreak/>
        <w:t>az eljárás lefolytatása érdekében az azonosító adatok kérésének és azok visszaérkezésnek időpontját,</w:t>
      </w:r>
    </w:p>
    <w:p w:rsidR="00523F7F" w:rsidRDefault="00523F7F" w:rsidP="00523F7F">
      <w:pPr>
        <w:pStyle w:val="Szvegtrzs2"/>
        <w:numPr>
          <w:ilvl w:val="1"/>
          <w:numId w:val="22"/>
        </w:numPr>
        <w:spacing w:after="0" w:line="240" w:lineRule="auto"/>
        <w:jc w:val="both"/>
      </w:pPr>
      <w:r>
        <w:t>az eljárás eredményét,</w:t>
      </w:r>
    </w:p>
    <w:p w:rsidR="00523F7F" w:rsidRDefault="00523F7F" w:rsidP="00523F7F">
      <w:pPr>
        <w:pStyle w:val="Szvegtrzs2"/>
        <w:numPr>
          <w:ilvl w:val="1"/>
          <w:numId w:val="22"/>
        </w:numPr>
        <w:spacing w:after="0" w:line="240" w:lineRule="auto"/>
        <w:jc w:val="both"/>
      </w:pPr>
      <w:r>
        <w:t>az eljárás eredményéről a képviselő-testület tájékoztatásának időpontját.</w:t>
      </w:r>
    </w:p>
    <w:p w:rsidR="00523F7F" w:rsidRDefault="00523F7F" w:rsidP="00523F7F">
      <w:pPr>
        <w:pStyle w:val="Szvegtrzs2"/>
        <w:spacing w:after="0" w:line="240" w:lineRule="auto"/>
      </w:pPr>
    </w:p>
    <w:p w:rsidR="00523F7F" w:rsidRDefault="00523F7F" w:rsidP="00523F7F">
      <w:pPr>
        <w:pStyle w:val="Szvegtrzs2"/>
        <w:numPr>
          <w:ilvl w:val="0"/>
          <w:numId w:val="24"/>
        </w:numPr>
        <w:spacing w:after="0" w:line="240" w:lineRule="auto"/>
        <w:jc w:val="both"/>
      </w:pPr>
      <w:r>
        <w:t>A hozzátartozói vagyonnyilatkozatokhoz kapcsolódva nyilvántartást kell vezetni a vagyonnyilatkozatokba való betekintésről. A nyilvántartásba fel kell jegyezni:</w:t>
      </w:r>
    </w:p>
    <w:p w:rsidR="00523F7F" w:rsidRDefault="00523F7F" w:rsidP="00523F7F">
      <w:pPr>
        <w:pStyle w:val="Szvegtrzs2"/>
        <w:numPr>
          <w:ilvl w:val="1"/>
          <w:numId w:val="22"/>
        </w:numPr>
        <w:spacing w:after="0" w:line="240" w:lineRule="auto"/>
        <w:jc w:val="both"/>
      </w:pPr>
      <w:r>
        <w:t>a betekintés időpontját,</w:t>
      </w:r>
    </w:p>
    <w:p w:rsidR="00523F7F" w:rsidRDefault="00523F7F" w:rsidP="00523F7F">
      <w:pPr>
        <w:pStyle w:val="Szvegtrzs2"/>
        <w:numPr>
          <w:ilvl w:val="1"/>
          <w:numId w:val="22"/>
        </w:numPr>
        <w:spacing w:after="0" w:line="240" w:lineRule="auto"/>
        <w:jc w:val="both"/>
      </w:pPr>
      <w:r>
        <w:t>a betekintés okát,</w:t>
      </w:r>
    </w:p>
    <w:p w:rsidR="00523F7F" w:rsidRDefault="00523F7F" w:rsidP="00523F7F">
      <w:pPr>
        <w:pStyle w:val="Szvegtrzs2"/>
        <w:numPr>
          <w:ilvl w:val="1"/>
          <w:numId w:val="22"/>
        </w:numPr>
        <w:spacing w:after="0" w:line="240" w:lineRule="auto"/>
        <w:jc w:val="both"/>
      </w:pPr>
      <w:r>
        <w:t>a betekintő nevét, minőségét,</w:t>
      </w:r>
    </w:p>
    <w:p w:rsidR="00523F7F" w:rsidRDefault="00523F7F" w:rsidP="00523F7F">
      <w:pPr>
        <w:pStyle w:val="Szvegtrzs2"/>
        <w:numPr>
          <w:ilvl w:val="1"/>
          <w:numId w:val="22"/>
        </w:numPr>
        <w:spacing w:after="0" w:line="240" w:lineRule="auto"/>
        <w:jc w:val="both"/>
      </w:pPr>
      <w:r>
        <w:t>a betekintő aláírását.</w:t>
      </w:r>
    </w:p>
    <w:p w:rsidR="00523F7F" w:rsidRPr="00742988" w:rsidRDefault="00523F7F" w:rsidP="00523F7F">
      <w:pPr>
        <w:ind w:left="360"/>
      </w:pPr>
    </w:p>
    <w:p w:rsidR="00523F7F" w:rsidRDefault="00523F7F" w:rsidP="00523F7F">
      <w:pPr>
        <w:ind w:left="7080"/>
        <w:jc w:val="both"/>
      </w:pPr>
    </w:p>
    <w:p w:rsidR="00523F7F" w:rsidRDefault="00523F7F" w:rsidP="00523F7F">
      <w:pPr>
        <w:ind w:left="7080"/>
        <w:jc w:val="both"/>
      </w:pPr>
    </w:p>
    <w:p w:rsidR="00523F7F" w:rsidRPr="00770F11" w:rsidRDefault="00523F7F" w:rsidP="00523F7F">
      <w:pPr>
        <w:ind w:left="7080"/>
        <w:jc w:val="both"/>
      </w:pPr>
      <w:r w:rsidRPr="00770F11">
        <w:t>2. sz. melléklet</w:t>
      </w:r>
    </w:p>
    <w:p w:rsidR="00523F7F" w:rsidRDefault="00523F7F" w:rsidP="00523F7F"/>
    <w:p w:rsidR="00523F7F" w:rsidRDefault="00523F7F" w:rsidP="00523F7F">
      <w:pPr>
        <w:jc w:val="center"/>
      </w:pPr>
    </w:p>
    <w:p w:rsidR="00523F7F" w:rsidRPr="009A4F8B" w:rsidRDefault="00523F7F" w:rsidP="00523F7F">
      <w:pPr>
        <w:jc w:val="center"/>
        <w:rPr>
          <w:b/>
        </w:rPr>
      </w:pPr>
      <w:r w:rsidRPr="009A4F8B">
        <w:rPr>
          <w:b/>
        </w:rPr>
        <w:t>A vagyonnyilatkozat-tételre kötelezettek</w:t>
      </w:r>
    </w:p>
    <w:p w:rsidR="00523F7F" w:rsidRPr="009A4F8B" w:rsidRDefault="00523F7F" w:rsidP="00523F7F">
      <w:pPr>
        <w:jc w:val="center"/>
        <w:rPr>
          <w:b/>
        </w:rPr>
      </w:pPr>
    </w:p>
    <w:p w:rsidR="00523F7F" w:rsidRDefault="00523F7F" w:rsidP="00523F7F">
      <w:pPr>
        <w:jc w:val="center"/>
      </w:pPr>
    </w:p>
    <w:p w:rsidR="00523F7F" w:rsidRDefault="00523F7F" w:rsidP="00523F7F"/>
    <w:p w:rsidR="00523F7F" w:rsidRDefault="00523F7F" w:rsidP="00523F7F">
      <w:r>
        <w:t>1.) Az egyes vagyonnyilatkozat-tételi kötelezettségről szóló 2007. évi CLII. tv. 3. és 4. §</w:t>
      </w:r>
      <w:proofErr w:type="spellStart"/>
      <w:r>
        <w:t>-</w:t>
      </w:r>
      <w:proofErr w:type="gramStart"/>
      <w:r>
        <w:t>a</w:t>
      </w:r>
      <w:proofErr w:type="spellEnd"/>
      <w:proofErr w:type="gramEnd"/>
      <w:r>
        <w:t xml:space="preserve"> alapján vagyonnyilatkozat-tételre kötelezettek az alábbiak:</w:t>
      </w:r>
    </w:p>
    <w:p w:rsidR="00523F7F" w:rsidRDefault="00523F7F" w:rsidP="00523F7F"/>
    <w:p w:rsidR="00523F7F" w:rsidRDefault="00523F7F" w:rsidP="00523F7F">
      <w:r>
        <w:tab/>
      </w:r>
      <w:proofErr w:type="gramStart"/>
      <w:r>
        <w:t>a</w:t>
      </w:r>
      <w:proofErr w:type="gramEnd"/>
      <w:r>
        <w:t xml:space="preserve">) a képviselők és az önkormányzati bizottságok nem képviselő tagjai, </w:t>
      </w:r>
    </w:p>
    <w:p w:rsidR="00523F7F" w:rsidRDefault="00523F7F" w:rsidP="00523F7F">
      <w:pPr>
        <w:ind w:left="900" w:hanging="192"/>
      </w:pPr>
      <w:r>
        <w:t>b) többségi önkormányzati tulajdonban lévő gazdasági társaságok ügyvezetői és felügyelő bizottság tagjai,</w:t>
      </w:r>
    </w:p>
    <w:p w:rsidR="00523F7F" w:rsidRDefault="00523F7F" w:rsidP="00523F7F">
      <w:pPr>
        <w:ind w:left="900" w:hanging="192"/>
      </w:pPr>
      <w:r>
        <w:t xml:space="preserve">c) önkormányzati intézmények magasabb vezetői (akik esetében az </w:t>
      </w:r>
      <w:proofErr w:type="gramStart"/>
      <w:r>
        <w:t>alapvető        munkáltatói</w:t>
      </w:r>
      <w:proofErr w:type="gramEnd"/>
      <w:r>
        <w:t xml:space="preserve"> jogokat a képviselő-testület gyakorolja),</w:t>
      </w:r>
    </w:p>
    <w:p w:rsidR="00523F7F" w:rsidRDefault="00523F7F" w:rsidP="00523F7F">
      <w:pPr>
        <w:ind w:left="900" w:hanging="372"/>
      </w:pPr>
      <w:r>
        <w:t xml:space="preserve">   d) önkormányzati alapítású közalapítványok kuratóriumainak elnökei és </w:t>
      </w:r>
      <w:proofErr w:type="gramStart"/>
      <w:r>
        <w:t>a   kuratóriumok</w:t>
      </w:r>
      <w:proofErr w:type="gramEnd"/>
      <w:r>
        <w:t xml:space="preserve"> tagjai.</w:t>
      </w:r>
    </w:p>
    <w:p w:rsidR="00523F7F" w:rsidRDefault="00523F7F" w:rsidP="00523F7F"/>
    <w:p w:rsidR="00523F7F" w:rsidRDefault="00523F7F" w:rsidP="00523F7F">
      <w:r>
        <w:t>2.) Az 1.) pontban meghatározott vagyonnyilatkozatok nyilvántartását és őrzését az alábbiak szerint kell végrehajtani:</w:t>
      </w:r>
    </w:p>
    <w:p w:rsidR="00523F7F" w:rsidRDefault="00523F7F" w:rsidP="00523F7F"/>
    <w:p w:rsidR="00523F7F" w:rsidRDefault="00523F7F" w:rsidP="00523F7F">
      <w:pPr>
        <w:ind w:left="705"/>
      </w:pPr>
      <w:proofErr w:type="gramStart"/>
      <w:r>
        <w:t>a</w:t>
      </w:r>
      <w:proofErr w:type="gramEnd"/>
      <w:r>
        <w:t xml:space="preserve">.) a képviselők és a bizottságok nem képviselői tagjai esetében  az Ügyrendi Bizottság, </w:t>
      </w:r>
    </w:p>
    <w:p w:rsidR="00523F7F" w:rsidRDefault="00523F7F" w:rsidP="00523F7F">
      <w:r>
        <w:tab/>
        <w:t>b.) a gazdasági társaságok ügyvezetői esetében a gazdasági társaság megbízottja,</w:t>
      </w:r>
    </w:p>
    <w:p w:rsidR="00523F7F" w:rsidRDefault="00523F7F" w:rsidP="00523F7F">
      <w:r>
        <w:tab/>
      </w:r>
      <w:proofErr w:type="gramStart"/>
      <w:r>
        <w:t>c.</w:t>
      </w:r>
      <w:proofErr w:type="gramEnd"/>
      <w:r>
        <w:t xml:space="preserve">) az intézményvezetők tekintetében az intézmény megbízottja, </w:t>
      </w:r>
    </w:p>
    <w:p w:rsidR="00523F7F" w:rsidRDefault="00523F7F" w:rsidP="00523F7F">
      <w:r>
        <w:tab/>
        <w:t xml:space="preserve">d.) </w:t>
      </w:r>
      <w:proofErr w:type="gramStart"/>
      <w:r>
        <w:t>a  közalapítványok</w:t>
      </w:r>
      <w:proofErr w:type="gramEnd"/>
      <w:r>
        <w:t xml:space="preserve"> tekintetében a kuratórium elnöke által megbízott személy.</w:t>
      </w:r>
    </w:p>
    <w:p w:rsidR="00523F7F" w:rsidRDefault="00523F7F" w:rsidP="00523F7F"/>
    <w:p w:rsidR="00523F7F" w:rsidRDefault="00523F7F" w:rsidP="00523F7F">
      <w:pPr>
        <w:jc w:val="both"/>
      </w:pPr>
    </w:p>
    <w:p w:rsidR="00523F7F" w:rsidRDefault="00523F7F" w:rsidP="00523F7F"/>
    <w:p w:rsidR="00523F7F" w:rsidRDefault="00523F7F" w:rsidP="00523F7F">
      <w:pPr>
        <w:pStyle w:val="NormlWeb"/>
        <w:spacing w:before="0" w:beforeAutospacing="0" w:after="0"/>
        <w:jc w:val="both"/>
      </w:pPr>
    </w:p>
    <w:p w:rsidR="00523F7F" w:rsidRDefault="00523F7F" w:rsidP="00523F7F">
      <w:pPr>
        <w:pStyle w:val="NormlWeb"/>
        <w:spacing w:before="0" w:beforeAutospacing="0" w:after="0"/>
        <w:jc w:val="both"/>
      </w:pPr>
    </w:p>
    <w:p w:rsidR="00523F7F" w:rsidRDefault="00523F7F" w:rsidP="00523F7F">
      <w:pPr>
        <w:pStyle w:val="NormlWeb"/>
        <w:spacing w:before="0" w:beforeAutospacing="0" w:after="0"/>
        <w:jc w:val="both"/>
      </w:pPr>
    </w:p>
    <w:p w:rsidR="00523F7F" w:rsidRDefault="00523F7F" w:rsidP="00523F7F">
      <w:pPr>
        <w:pStyle w:val="NormlWeb"/>
        <w:spacing w:before="0" w:beforeAutospacing="0" w:after="0"/>
        <w:jc w:val="both"/>
      </w:pPr>
    </w:p>
    <w:p w:rsidR="00523F7F" w:rsidRDefault="00523F7F" w:rsidP="00523F7F">
      <w:pPr>
        <w:pStyle w:val="NormlWeb"/>
        <w:spacing w:before="0" w:beforeAutospacing="0" w:after="0"/>
        <w:jc w:val="both"/>
      </w:pPr>
    </w:p>
    <w:p w:rsidR="00523F7F" w:rsidRDefault="00523F7F" w:rsidP="00523F7F">
      <w:pPr>
        <w:pStyle w:val="NormlWeb"/>
        <w:spacing w:before="0" w:beforeAutospacing="0" w:after="0"/>
        <w:jc w:val="both"/>
      </w:pPr>
    </w:p>
    <w:p w:rsidR="00523F7F" w:rsidRDefault="00523F7F" w:rsidP="00523F7F">
      <w:pPr>
        <w:pStyle w:val="NormlWeb"/>
        <w:spacing w:before="0" w:beforeAutospacing="0" w:after="0"/>
        <w:jc w:val="both"/>
      </w:pPr>
    </w:p>
    <w:p w:rsidR="00523F7F" w:rsidRPr="00947448" w:rsidRDefault="00523F7F" w:rsidP="00523F7F">
      <w:pPr>
        <w:jc w:val="right"/>
        <w:outlineLvl w:val="0"/>
      </w:pPr>
      <w:r>
        <w:lastRenderedPageBreak/>
        <w:t>3. számú melléklet</w:t>
      </w:r>
    </w:p>
    <w:p w:rsidR="00523F7F" w:rsidRDefault="00523F7F" w:rsidP="00523F7F">
      <w:pPr>
        <w:jc w:val="both"/>
        <w:rPr>
          <w:rFonts w:ascii="Book Antiqua" w:hAnsi="Book Antiqua" w:cs="Book Antiqua"/>
          <w:b/>
        </w:rPr>
      </w:pPr>
    </w:p>
    <w:p w:rsidR="00523F7F" w:rsidRDefault="00523F7F" w:rsidP="00523F7F">
      <w:pPr>
        <w:jc w:val="center"/>
        <w:rPr>
          <w:rFonts w:ascii="Book Antiqua" w:hAnsi="Book Antiqua" w:cs="Book Antiqua"/>
          <w:b/>
        </w:rPr>
      </w:pPr>
      <w:r>
        <w:rPr>
          <w:b/>
          <w:sz w:val="28"/>
          <w:szCs w:val="28"/>
        </w:rPr>
        <w:t>Együttműködési megállapodás</w:t>
      </w:r>
    </w:p>
    <w:p w:rsidR="00523F7F" w:rsidRDefault="00523F7F" w:rsidP="00523F7F">
      <w:pPr>
        <w:jc w:val="both"/>
        <w:rPr>
          <w:rFonts w:ascii="Book Antiqua" w:hAnsi="Book Antiqua" w:cs="Book Antiqua"/>
          <w:b/>
        </w:rPr>
      </w:pPr>
    </w:p>
    <w:p w:rsidR="00523F7F" w:rsidRDefault="00523F7F" w:rsidP="00523F7F">
      <w:pPr>
        <w:jc w:val="both"/>
      </w:pPr>
      <w:proofErr w:type="gramStart"/>
      <w:r>
        <w:t>mely</w:t>
      </w:r>
      <w:proofErr w:type="gramEnd"/>
      <w:r>
        <w:t xml:space="preserve"> létrejött egyrészről</w:t>
      </w:r>
    </w:p>
    <w:p w:rsidR="00523F7F" w:rsidRDefault="00523F7F" w:rsidP="00523F7F">
      <w:pPr>
        <w:jc w:val="both"/>
      </w:pPr>
    </w:p>
    <w:p w:rsidR="00523F7F" w:rsidRDefault="00523F7F" w:rsidP="00523F7F">
      <w:pPr>
        <w:jc w:val="both"/>
      </w:pPr>
      <w:r>
        <w:t xml:space="preserve">Kisvejke Község Önkormányzata Képviselő-testülete (székhelye: 7183 Kisvejke, Rákóczi u. 95. adószáma: 15415390-2-17, törzskönyvi nyilvántartási száma: 415398 képviseli </w:t>
      </w:r>
      <w:proofErr w:type="spellStart"/>
      <w:r>
        <w:t>Höfler</w:t>
      </w:r>
      <w:proofErr w:type="spellEnd"/>
      <w:r>
        <w:t xml:space="preserve"> József polgármester) - a továbbiakban helyi önkormányzat - </w:t>
      </w:r>
    </w:p>
    <w:p w:rsidR="00523F7F" w:rsidRDefault="00523F7F" w:rsidP="00523F7F">
      <w:pPr>
        <w:jc w:val="both"/>
      </w:pPr>
    </w:p>
    <w:p w:rsidR="00523F7F" w:rsidRDefault="00523F7F" w:rsidP="00523F7F">
      <w:pPr>
        <w:jc w:val="both"/>
      </w:pPr>
      <w:proofErr w:type="gramStart"/>
      <w:r>
        <w:t>másrészről</w:t>
      </w:r>
      <w:proofErr w:type="gramEnd"/>
    </w:p>
    <w:p w:rsidR="00523F7F" w:rsidRDefault="00523F7F" w:rsidP="00523F7F">
      <w:pPr>
        <w:jc w:val="both"/>
      </w:pPr>
    </w:p>
    <w:p w:rsidR="00523F7F" w:rsidRDefault="00523F7F" w:rsidP="00523F7F">
      <w:pPr>
        <w:jc w:val="both"/>
      </w:pPr>
      <w:r>
        <w:t>Kisvejkei</w:t>
      </w:r>
      <w:r w:rsidRPr="000C2C47">
        <w:t xml:space="preserve"> Német Önkormányzat Képviselő-testülete</w:t>
      </w:r>
      <w:r>
        <w:rPr>
          <w:b/>
        </w:rPr>
        <w:t xml:space="preserve"> </w:t>
      </w:r>
      <w:r w:rsidRPr="000C2C47">
        <w:t xml:space="preserve">(székhelye: </w:t>
      </w:r>
      <w:r>
        <w:t xml:space="preserve">7183 Kisvejke, Rákóczi u. 95. adószáma: 16847840-1-17, </w:t>
      </w:r>
      <w:r w:rsidRPr="000C2C47">
        <w:t>törzskönyvi nyilvántartási száma</w:t>
      </w:r>
      <w:r>
        <w:t>: 662723,</w:t>
      </w:r>
      <w:r w:rsidRPr="000C2C47">
        <w:t xml:space="preserve"> képviseli</w:t>
      </w:r>
      <w:r>
        <w:t xml:space="preserve"> Fülöp Lászlóné elnökhelyettes</w:t>
      </w:r>
      <w:r w:rsidRPr="000C2C47">
        <w:t xml:space="preserve">) </w:t>
      </w:r>
      <w:r>
        <w:t xml:space="preserve">- </w:t>
      </w:r>
      <w:r w:rsidRPr="000C2C47">
        <w:t>a továbbiakban</w:t>
      </w:r>
      <w:r>
        <w:t xml:space="preserve">: </w:t>
      </w:r>
      <w:r w:rsidRPr="000C2C47">
        <w:t>nemzetiségi önkormányzat</w:t>
      </w:r>
      <w:r>
        <w:t xml:space="preserve"> - felek együttesen Szerződő felek – között, </w:t>
      </w:r>
      <w:r w:rsidRPr="00945329">
        <w:t>a nemzetiségek jogairól szóló 2011. évi CLXXIX. törvény (a továbbiakban</w:t>
      </w:r>
      <w:r>
        <w:t>:</w:t>
      </w:r>
      <w:r w:rsidRPr="00945329">
        <w:t xml:space="preserve"> </w:t>
      </w:r>
      <w:proofErr w:type="spellStart"/>
      <w:r w:rsidRPr="00945329">
        <w:t>Njt</w:t>
      </w:r>
      <w:proofErr w:type="spellEnd"/>
      <w:r w:rsidRPr="00945329">
        <w:t>.) 80.§ (2) bekezdése, valamint az államháztartásról szóló 2011. évi CXCV. törvény (továbbiakban</w:t>
      </w:r>
      <w:r>
        <w:t>:</w:t>
      </w:r>
      <w:r w:rsidRPr="00945329">
        <w:t xml:space="preserve"> Áht.) 27.§ (2) bekezdése alapján</w:t>
      </w:r>
      <w:r>
        <w:t>,</w:t>
      </w:r>
      <w:r w:rsidRPr="00945329">
        <w:t xml:space="preserve"> </w:t>
      </w:r>
      <w:r>
        <w:t>az alulírt helyen és időben az alábbi tartalommal:</w:t>
      </w:r>
    </w:p>
    <w:p w:rsidR="00523F7F" w:rsidRDefault="00523F7F" w:rsidP="00523F7F">
      <w:pPr>
        <w:jc w:val="both"/>
      </w:pPr>
    </w:p>
    <w:p w:rsidR="00523F7F" w:rsidRDefault="00523F7F" w:rsidP="00523F7F">
      <w:pPr>
        <w:jc w:val="both"/>
      </w:pPr>
      <w:r>
        <w:t xml:space="preserve">Szerződő felek jelen megállapodásban rögzítik a nemzetiségi önkormányzat helyiséghasználatával, a </w:t>
      </w:r>
      <w:proofErr w:type="spellStart"/>
      <w:r>
        <w:t>Njt</w:t>
      </w:r>
      <w:proofErr w:type="spellEnd"/>
      <w:r>
        <w:t xml:space="preserve">.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523F7F" w:rsidRDefault="00523F7F" w:rsidP="00523F7F">
      <w:pPr>
        <w:ind w:left="658"/>
        <w:jc w:val="both"/>
      </w:pPr>
    </w:p>
    <w:p w:rsidR="00523F7F" w:rsidRDefault="00523F7F" w:rsidP="00523F7F">
      <w:pPr>
        <w:ind w:left="658"/>
        <w:jc w:val="both"/>
      </w:pPr>
      <w:r>
        <w:t>A megállapodás szabályainak kialakítása az alábbi jogszabályok figyelembevételével történt:</w:t>
      </w:r>
    </w:p>
    <w:p w:rsidR="00523F7F" w:rsidRDefault="00523F7F" w:rsidP="00523F7F">
      <w:pPr>
        <w:numPr>
          <w:ilvl w:val="0"/>
          <w:numId w:val="19"/>
        </w:numPr>
        <w:suppressAutoHyphens/>
        <w:jc w:val="both"/>
      </w:pPr>
      <w:r>
        <w:t>a nemzetiségek jogairól szóló 2011. évi CLXXIX. törvény (</w:t>
      </w:r>
      <w:proofErr w:type="spellStart"/>
      <w:r>
        <w:t>Njt</w:t>
      </w:r>
      <w:proofErr w:type="spellEnd"/>
      <w:r>
        <w:t>.)</w:t>
      </w:r>
    </w:p>
    <w:p w:rsidR="00523F7F" w:rsidRDefault="00523F7F" w:rsidP="00523F7F">
      <w:pPr>
        <w:numPr>
          <w:ilvl w:val="0"/>
          <w:numId w:val="19"/>
        </w:numPr>
        <w:suppressAutoHyphens/>
        <w:jc w:val="both"/>
      </w:pPr>
      <w:r>
        <w:t>a Magyarország helyi önkormányzatairól szóló 2011. évi CLXXXIX. törvény (</w:t>
      </w:r>
      <w:proofErr w:type="spellStart"/>
      <w:r>
        <w:t>Mötv</w:t>
      </w:r>
      <w:proofErr w:type="spellEnd"/>
      <w:r>
        <w:t>.)</w:t>
      </w:r>
    </w:p>
    <w:p w:rsidR="00523F7F" w:rsidRDefault="00523F7F" w:rsidP="00523F7F">
      <w:pPr>
        <w:numPr>
          <w:ilvl w:val="0"/>
          <w:numId w:val="19"/>
        </w:numPr>
        <w:suppressAutoHyphens/>
        <w:jc w:val="both"/>
      </w:pPr>
      <w:r>
        <w:t>az államháztartásról szóló 2011. CXCV. törvény (Áht.)</w:t>
      </w:r>
    </w:p>
    <w:p w:rsidR="00523F7F" w:rsidRDefault="00523F7F" w:rsidP="00523F7F">
      <w:pPr>
        <w:numPr>
          <w:ilvl w:val="0"/>
          <w:numId w:val="19"/>
        </w:numPr>
        <w:suppressAutoHyphens/>
        <w:jc w:val="both"/>
      </w:pPr>
      <w:r>
        <w:t>az államháztartásról szóló törvény végrehajtásáról szóló 368/2011.(XII.31.) Korm. rendelet (</w:t>
      </w:r>
      <w:proofErr w:type="spellStart"/>
      <w:r>
        <w:t>Ávr</w:t>
      </w:r>
      <w:proofErr w:type="spellEnd"/>
      <w:r>
        <w:t>.)</w:t>
      </w:r>
    </w:p>
    <w:p w:rsidR="00523F7F" w:rsidRDefault="00523F7F" w:rsidP="00523F7F">
      <w:pPr>
        <w:numPr>
          <w:ilvl w:val="0"/>
          <w:numId w:val="19"/>
        </w:numPr>
        <w:suppressAutoHyphens/>
        <w:jc w:val="both"/>
      </w:pPr>
      <w:r>
        <w:t>az államháztartás szervezetei beszámolási és könyvvezetési kötelezettségének sajátosságairól szóló 249/2000. (XII. 24.) Korm. rendelet</w:t>
      </w:r>
    </w:p>
    <w:p w:rsidR="00523F7F" w:rsidRDefault="00523F7F" w:rsidP="00523F7F">
      <w:pPr>
        <w:numPr>
          <w:ilvl w:val="0"/>
          <w:numId w:val="19"/>
        </w:numPr>
        <w:suppressAutoHyphens/>
        <w:rPr>
          <w:b/>
        </w:rPr>
      </w:pPr>
      <w:r>
        <w:t>a 370/2011. (XII.31.) Korm. rendelet a költségvetési szervek belső kontrollrendszeréről és belső ellenőrzéséről</w:t>
      </w:r>
    </w:p>
    <w:p w:rsidR="00523F7F" w:rsidRDefault="00523F7F" w:rsidP="00523F7F">
      <w:pPr>
        <w:ind w:left="1080"/>
        <w:jc w:val="both"/>
        <w:rPr>
          <w:b/>
        </w:rPr>
      </w:pPr>
    </w:p>
    <w:p w:rsidR="00523F7F" w:rsidRDefault="00523F7F" w:rsidP="00523F7F">
      <w:pPr>
        <w:ind w:left="1080"/>
        <w:jc w:val="center"/>
        <w:rPr>
          <w:b/>
        </w:rPr>
      </w:pPr>
      <w:r>
        <w:rPr>
          <w:b/>
        </w:rPr>
        <w:t>I.</w:t>
      </w:r>
    </w:p>
    <w:p w:rsidR="00523F7F" w:rsidRDefault="00523F7F" w:rsidP="00523F7F">
      <w:pPr>
        <w:widowControl w:val="0"/>
        <w:autoSpaceDE w:val="0"/>
        <w:ind w:left="1080"/>
        <w:jc w:val="center"/>
      </w:pPr>
      <w:r>
        <w:rPr>
          <w:b/>
        </w:rPr>
        <w:t>Az önkormányzati működés személyi és tárgyi feltételeinek biztosítása</w:t>
      </w:r>
    </w:p>
    <w:p w:rsidR="00523F7F" w:rsidRDefault="00523F7F" w:rsidP="00523F7F">
      <w:pPr>
        <w:widowControl w:val="0"/>
        <w:autoSpaceDE w:val="0"/>
        <w:ind w:left="1080"/>
        <w:jc w:val="both"/>
      </w:pPr>
    </w:p>
    <w:p w:rsidR="00523F7F" w:rsidRPr="000E45AD" w:rsidRDefault="00523F7F" w:rsidP="00523F7F">
      <w:pPr>
        <w:widowControl w:val="0"/>
        <w:autoSpaceDE w:val="0"/>
        <w:ind w:left="660"/>
        <w:jc w:val="both"/>
        <w:rPr>
          <w:highlight w:val="yellow"/>
        </w:rPr>
      </w:pPr>
    </w:p>
    <w:p w:rsidR="00523F7F" w:rsidRPr="00DB1349" w:rsidRDefault="00523F7F" w:rsidP="00523F7F">
      <w:pPr>
        <w:widowControl w:val="0"/>
        <w:numPr>
          <w:ilvl w:val="0"/>
          <w:numId w:val="20"/>
        </w:numPr>
        <w:suppressAutoHyphens/>
        <w:autoSpaceDE w:val="0"/>
        <w:jc w:val="both"/>
      </w:pPr>
      <w:r w:rsidRPr="00DB1349">
        <w:t>A helyi önkormányzat a nemzetiségi önkormányzat részére a Kisvejkei Önkormányzati Hivatal épületében (Kisvejke, Rákóczi u. 95.) a nemzetiségi önkormányzat üléseihez ingyenesen biztosítja a tanácskozó terem és a mellette lévő iroda használatát. A helyiségek használatához kapcsolódó tárgyi infrastruktúra- és rezsiköltségeit a helyi önkormányzat viseli azzal, hogy tudomásul veszi, hogy a tanácskozó terem és az iroda bútorzata, valamint felszerelési tárgyai (1</w:t>
      </w:r>
      <w:proofErr w:type="gramStart"/>
      <w:r w:rsidRPr="00DB1349">
        <w:t>.számú</w:t>
      </w:r>
      <w:proofErr w:type="gramEnd"/>
      <w:r w:rsidRPr="00DB1349">
        <w:t xml:space="preserve"> melléklet szerint) a nemzetiségi </w:t>
      </w:r>
      <w:r w:rsidRPr="00DB1349">
        <w:lastRenderedPageBreak/>
        <w:t>önkormányzat tulajdona. A helyi önkormányzat a nemzetiségi önkormányzat rendezvényeihez a Művelődési Házat biztosítja azzal, hogy az épület rendezvényhez köthető költségeit a nemzetiségi önkormányzat viseli.</w:t>
      </w:r>
    </w:p>
    <w:p w:rsidR="00523F7F" w:rsidRDefault="00523F7F" w:rsidP="00523F7F">
      <w:pPr>
        <w:widowControl w:val="0"/>
        <w:numPr>
          <w:ilvl w:val="0"/>
          <w:numId w:val="20"/>
        </w:numPr>
        <w:suppressAutoHyphens/>
        <w:autoSpaceDE w:val="0"/>
        <w:jc w:val="both"/>
      </w:pPr>
      <w:r>
        <w:t>A helyi önkormányzat a Bonyhádi Közös Önkormányzati Hivatal Kisvejkei Irodája (a továbbiakban a helyi önkormányzat hivatala) útján biztosítja a nemzetiségi önkormányzat részére az önkormányzati működéshez szükséges tárgyi és személyi feltételeket, melynek keretében a helyi önkormányzat hivatala ellátja:</w:t>
      </w:r>
    </w:p>
    <w:p w:rsidR="00523F7F" w:rsidRDefault="00523F7F" w:rsidP="00523F7F">
      <w:pPr>
        <w:widowControl w:val="0"/>
        <w:autoSpaceDE w:val="0"/>
        <w:ind w:left="660"/>
        <w:jc w:val="both"/>
      </w:pPr>
    </w:p>
    <w:p w:rsidR="00523F7F" w:rsidRDefault="00523F7F" w:rsidP="00523F7F">
      <w:pPr>
        <w:widowControl w:val="0"/>
        <w:numPr>
          <w:ilvl w:val="0"/>
          <w:numId w:val="16"/>
        </w:numPr>
        <w:suppressAutoHyphens/>
        <w:autoSpaceDE w:val="0"/>
        <w:jc w:val="both"/>
      </w:pPr>
      <w:r>
        <w:t>a nemzetiségi önkormányzat testületi üléseinek előkészítésével kapcsolatos feladatokat (meghívók, előterjesztések, hivatalos levelezés előkészítése, postázása, a testületi ülések jegyzőkönyveinek elkészítése, postázása);</w:t>
      </w:r>
    </w:p>
    <w:p w:rsidR="00523F7F" w:rsidRDefault="00523F7F" w:rsidP="00523F7F">
      <w:pPr>
        <w:widowControl w:val="0"/>
        <w:numPr>
          <w:ilvl w:val="0"/>
          <w:numId w:val="16"/>
        </w:numPr>
        <w:suppressAutoHyphens/>
        <w:autoSpaceDE w:val="0"/>
        <w:jc w:val="both"/>
      </w:pPr>
      <w:r>
        <w:t>a testületi és tisztségviselők döntéseinek előkészítésével kapcsolatos feladatokat, a döntéshozatalhoz szükséges nyilvántartási, sokszorosítási és postázási feladatokat;</w:t>
      </w:r>
    </w:p>
    <w:p w:rsidR="00523F7F" w:rsidRDefault="00523F7F" w:rsidP="00523F7F">
      <w:pPr>
        <w:widowControl w:val="0"/>
        <w:numPr>
          <w:ilvl w:val="0"/>
          <w:numId w:val="16"/>
        </w:numPr>
        <w:suppressAutoHyphens/>
        <w:autoSpaceDE w:val="0"/>
        <w:jc w:val="both"/>
      </w:pPr>
      <w:r>
        <w:t>a nemzetiségi önkormányzat működésével, gazdálkodásával kapcsolatos nyilvántartási, iratkezelési feladatokat.</w:t>
      </w:r>
    </w:p>
    <w:p w:rsidR="00523F7F" w:rsidRDefault="00523F7F" w:rsidP="00523F7F">
      <w:pPr>
        <w:widowControl w:val="0"/>
        <w:numPr>
          <w:ilvl w:val="0"/>
          <w:numId w:val="20"/>
        </w:numPr>
        <w:suppressAutoHyphens/>
        <w:autoSpaceDE w:val="0"/>
        <w:jc w:val="both"/>
        <w:rPr>
          <w:b/>
        </w:rPr>
      </w:pPr>
      <w:r>
        <w:t>A 2. pontban meghatározott feladatellátáshoz kapcsolódó költségeket – a testületi tagok és tisztségviselők telefonhasználata kivételével- a helyi önkormányzat viseli.</w:t>
      </w:r>
    </w:p>
    <w:p w:rsidR="00523F7F" w:rsidRDefault="00523F7F" w:rsidP="00523F7F">
      <w:pPr>
        <w:rPr>
          <w:b/>
        </w:rPr>
      </w:pPr>
    </w:p>
    <w:p w:rsidR="00523F7F" w:rsidRDefault="00523F7F" w:rsidP="00523F7F">
      <w:pPr>
        <w:jc w:val="center"/>
        <w:rPr>
          <w:b/>
        </w:rPr>
      </w:pPr>
      <w:r>
        <w:rPr>
          <w:b/>
        </w:rPr>
        <w:t>II.</w:t>
      </w:r>
    </w:p>
    <w:p w:rsidR="00523F7F" w:rsidRDefault="00523F7F" w:rsidP="00523F7F">
      <w:pPr>
        <w:jc w:val="center"/>
        <w:rPr>
          <w:b/>
        </w:rPr>
      </w:pPr>
      <w:r>
        <w:rPr>
          <w:b/>
        </w:rPr>
        <w:t>A helyi önkormányzat költségvetési koncepciója elkészítésének, jóváhagyásának rendje</w:t>
      </w:r>
    </w:p>
    <w:p w:rsidR="00523F7F" w:rsidRDefault="00523F7F" w:rsidP="00523F7F">
      <w:pPr>
        <w:jc w:val="both"/>
        <w:rPr>
          <w:b/>
        </w:rPr>
      </w:pPr>
    </w:p>
    <w:p w:rsidR="00523F7F" w:rsidRDefault="00523F7F" w:rsidP="00523F7F">
      <w:pPr>
        <w:pStyle w:val="NormlWeb"/>
        <w:numPr>
          <w:ilvl w:val="0"/>
          <w:numId w:val="8"/>
        </w:numPr>
        <w:suppressAutoHyphens/>
        <w:spacing w:before="0" w:beforeAutospacing="0" w:after="0"/>
        <w:ind w:left="709" w:right="150" w:hanging="425"/>
        <w:jc w:val="both"/>
      </w:pPr>
      <w:r>
        <w:t>A költségvetési koncepció elkészítésének és benyújtásának határideje az Áht. 24.§</w:t>
      </w:r>
      <w:proofErr w:type="spellStart"/>
      <w:r>
        <w:t>-</w:t>
      </w:r>
      <w:proofErr w:type="gramStart"/>
      <w:r>
        <w:t>a</w:t>
      </w:r>
      <w:proofErr w:type="spellEnd"/>
      <w:proofErr w:type="gramEnd"/>
      <w:r>
        <w:t xml:space="preserve"> alapján a tárgyév november 30. napja, a helyi önkormányzati képviselő-testület tagjai általános választásának évében december 15. napja.</w:t>
      </w:r>
    </w:p>
    <w:p w:rsidR="00523F7F" w:rsidRDefault="00523F7F" w:rsidP="00523F7F">
      <w:pPr>
        <w:pStyle w:val="NormlWeb"/>
        <w:numPr>
          <w:ilvl w:val="0"/>
          <w:numId w:val="8"/>
        </w:numPr>
        <w:suppressAutoHyphens/>
        <w:spacing w:before="0" w:beforeAutospacing="0" w:after="0"/>
        <w:ind w:left="709" w:right="150" w:hanging="425"/>
        <w:jc w:val="both"/>
      </w:pPr>
      <w:r>
        <w:t xml:space="preserve">A jegyző, vagy az általa megbízott személy a helyi önkormányzat költségvetési koncepció tervezetének a helyi nemzetiségi önkormányzatot érintő adatairól, keretszámairól - a tervezet elkészültét követő három napon belül írásban - tájékoztatja a nemzetiségi önkormányzat elnökét. </w:t>
      </w:r>
    </w:p>
    <w:p w:rsidR="00523F7F" w:rsidRDefault="00523F7F" w:rsidP="00523F7F">
      <w:pPr>
        <w:numPr>
          <w:ilvl w:val="0"/>
          <w:numId w:val="8"/>
        </w:numPr>
        <w:suppressAutoHyphens/>
        <w:ind w:left="709" w:hanging="425"/>
        <w:jc w:val="both"/>
      </w:pPr>
      <w:r>
        <w:t>A nemzetiségi önkormányzat a helyi önkormányzat költségvetési koncepciójáról – a nemzetiségi önkormányzatot érintő részéről - véleményt alkot, melyet határozat formájában hoz meg. A helyi nemzetiségi önkormányzat költségvetési koncepcióról kialakított véleményét a koncepciótervezethez kell csatolni.</w:t>
      </w:r>
    </w:p>
    <w:p w:rsidR="00523F7F" w:rsidRDefault="00523F7F" w:rsidP="00523F7F">
      <w:pPr>
        <w:numPr>
          <w:ilvl w:val="0"/>
          <w:numId w:val="8"/>
        </w:numPr>
        <w:suppressAutoHyphens/>
        <w:ind w:left="709" w:hanging="425"/>
        <w:jc w:val="both"/>
      </w:pPr>
      <w:r>
        <w:t>A jegyző által elkészített, a következő évre vonatkozó költségvetési koncepciót a polgármester november 30-ig benyújtja a képviselő-testületnek. A koncepciót a képviselő-testület megtárgyalja, és határozatot hoz a költségvetés-készítés további munkálatairól.</w:t>
      </w:r>
    </w:p>
    <w:p w:rsidR="00523F7F" w:rsidRDefault="00523F7F" w:rsidP="00523F7F">
      <w:pPr>
        <w:numPr>
          <w:ilvl w:val="0"/>
          <w:numId w:val="8"/>
        </w:numPr>
        <w:suppressAutoHyphens/>
        <w:ind w:left="709" w:hanging="425"/>
        <w:jc w:val="both"/>
      </w:pPr>
      <w:r>
        <w:t xml:space="preserve">A költségvetési koncepció elfogadását követő egy munkanapon belül a jegyző a koncepciót a nemzetiségi önkormányzat rendelkezésére bocsátja. </w:t>
      </w:r>
    </w:p>
    <w:p w:rsidR="00523F7F" w:rsidRDefault="00523F7F" w:rsidP="00523F7F">
      <w:pPr>
        <w:pStyle w:val="NormlWeb"/>
        <w:spacing w:before="0" w:after="0"/>
        <w:ind w:right="150"/>
        <w:jc w:val="both"/>
      </w:pPr>
    </w:p>
    <w:p w:rsidR="00523F7F" w:rsidRDefault="00523F7F" w:rsidP="00523F7F">
      <w:pPr>
        <w:pStyle w:val="NormlWeb"/>
        <w:spacing w:before="0" w:after="0"/>
        <w:ind w:left="390" w:right="150"/>
        <w:jc w:val="center"/>
        <w:rPr>
          <w:b/>
        </w:rPr>
      </w:pPr>
      <w:r>
        <w:rPr>
          <w:b/>
        </w:rPr>
        <w:t>III.</w:t>
      </w:r>
    </w:p>
    <w:p w:rsidR="00523F7F" w:rsidRDefault="00523F7F" w:rsidP="00523F7F">
      <w:pPr>
        <w:pStyle w:val="NormlWeb"/>
        <w:spacing w:before="0" w:after="0"/>
        <w:ind w:left="390" w:right="150"/>
        <w:jc w:val="center"/>
        <w:rPr>
          <w:b/>
        </w:rPr>
      </w:pPr>
      <w:r>
        <w:rPr>
          <w:b/>
        </w:rPr>
        <w:t>A nemzetiségi önkormányzat költségvetési határozatának előkészítése, tartalma, határideje</w:t>
      </w:r>
    </w:p>
    <w:p w:rsidR="00523F7F" w:rsidRDefault="00523F7F" w:rsidP="00523F7F">
      <w:pPr>
        <w:pStyle w:val="NormlWeb"/>
        <w:spacing w:before="0" w:after="0"/>
        <w:ind w:left="390" w:right="150"/>
        <w:jc w:val="both"/>
        <w:rPr>
          <w:b/>
        </w:rPr>
      </w:pPr>
    </w:p>
    <w:p w:rsidR="00523F7F" w:rsidRDefault="00523F7F" w:rsidP="00523F7F">
      <w:pPr>
        <w:numPr>
          <w:ilvl w:val="0"/>
          <w:numId w:val="15"/>
        </w:numPr>
        <w:suppressAutoHyphens/>
        <w:ind w:left="567" w:hanging="283"/>
        <w:jc w:val="both"/>
      </w:pPr>
      <w:r>
        <w:t>A</w:t>
      </w:r>
      <w:r>
        <w:rPr>
          <w:b/>
        </w:rPr>
        <w:t xml:space="preserve"> </w:t>
      </w:r>
      <w:r>
        <w:t xml:space="preserve">jegyző, vagy az általa megbízott személy a helyi nemzetiségi önkormányzat költségvetési határozatának előkészítéséhez szükséges adatokat - a költségvetési </w:t>
      </w:r>
      <w:r>
        <w:lastRenderedPageBreak/>
        <w:t xml:space="preserve">törvényből adódó részletes információk rendelkezésre állást követően - közli a helyi nemzetiségi önkormányzat elnökével. </w:t>
      </w:r>
    </w:p>
    <w:p w:rsidR="00523F7F" w:rsidRDefault="00523F7F" w:rsidP="00523F7F">
      <w:pPr>
        <w:numPr>
          <w:ilvl w:val="0"/>
          <w:numId w:val="15"/>
        </w:numPr>
        <w:suppressAutoHyphens/>
        <w:ind w:left="567" w:hanging="283"/>
        <w:jc w:val="both"/>
      </w:pPr>
      <w:r>
        <w:t>A helyi nemzetiségi önkormányzat elemi költségvetési határozatának szerkezetére az Áht. 23.§</w:t>
      </w:r>
      <w:proofErr w:type="spellStart"/>
      <w:r>
        <w:t>-ban</w:t>
      </w:r>
      <w:proofErr w:type="spellEnd"/>
      <w:r>
        <w:t xml:space="preserve"> és az </w:t>
      </w:r>
      <w:proofErr w:type="spellStart"/>
      <w:r>
        <w:t>Ávr</w:t>
      </w:r>
      <w:proofErr w:type="spellEnd"/>
      <w:r>
        <w:t xml:space="preserve"> 24. és 26-28.§</w:t>
      </w:r>
      <w:proofErr w:type="spellStart"/>
      <w:r>
        <w:t>-ában</w:t>
      </w:r>
      <w:proofErr w:type="spellEnd"/>
      <w:r>
        <w:t xml:space="preserve"> foglalt szabályokat kell megfelelően alkalmazni.</w:t>
      </w:r>
    </w:p>
    <w:p w:rsidR="00523F7F" w:rsidRDefault="00523F7F" w:rsidP="00523F7F">
      <w:pPr>
        <w:numPr>
          <w:ilvl w:val="0"/>
          <w:numId w:val="15"/>
        </w:numPr>
        <w:suppressAutoHyphens/>
        <w:ind w:left="567" w:hanging="283"/>
        <w:jc w:val="both"/>
        <w:rPr>
          <w:iCs/>
        </w:rPr>
      </w:pPr>
      <w:r>
        <w:t xml:space="preserve">A nemzetiségi önkormányzat költségvetési határozatának tartalmaznia kell: </w:t>
      </w:r>
    </w:p>
    <w:p w:rsidR="00523F7F" w:rsidRDefault="00523F7F" w:rsidP="00523F7F">
      <w:pPr>
        <w:pStyle w:val="NormlWeb"/>
        <w:spacing w:before="0" w:after="0"/>
        <w:ind w:left="567" w:right="150"/>
        <w:jc w:val="both"/>
        <w:rPr>
          <w:iCs/>
        </w:rPr>
      </w:pPr>
      <w:bookmarkStart w:id="0" w:name="pr443"/>
      <w:bookmarkEnd w:id="0"/>
      <w:proofErr w:type="gramStart"/>
      <w:r>
        <w:rPr>
          <w:iCs/>
        </w:rPr>
        <w:t>a</w:t>
      </w:r>
      <w:proofErr w:type="gramEnd"/>
      <w:r>
        <w:rPr>
          <w:iCs/>
        </w:rPr>
        <w:t>)</w:t>
      </w:r>
      <w:r>
        <w:t xml:space="preserve"> a nemzetiségi önkormányzat bevételeit és költségvetési kiadásait előirányzat csoportok, kiemelt előirányzatok szerinti bontásban;</w:t>
      </w:r>
    </w:p>
    <w:p w:rsidR="00523F7F" w:rsidRDefault="00523F7F" w:rsidP="00523F7F">
      <w:pPr>
        <w:pStyle w:val="NormlWeb"/>
        <w:spacing w:before="0" w:after="0"/>
        <w:ind w:left="567" w:right="150"/>
        <w:jc w:val="both"/>
        <w:rPr>
          <w:iCs/>
        </w:rPr>
      </w:pPr>
      <w:bookmarkStart w:id="1" w:name="pr444"/>
      <w:bookmarkEnd w:id="1"/>
      <w:r>
        <w:rPr>
          <w:iCs/>
        </w:rPr>
        <w:t>b)</w:t>
      </w:r>
      <w:r>
        <w:t xml:space="preserve"> a nemzetiségi önkormányzat működési, fenntartási kiadási előirányzatai költségvetési szervenként, kiemelt előirányzatonként részletezve,</w:t>
      </w:r>
    </w:p>
    <w:p w:rsidR="00523F7F" w:rsidRDefault="00523F7F" w:rsidP="00523F7F">
      <w:pPr>
        <w:pStyle w:val="NormlWeb"/>
        <w:spacing w:before="0" w:after="0"/>
        <w:ind w:left="567" w:right="150"/>
        <w:jc w:val="both"/>
        <w:rPr>
          <w:iCs/>
        </w:rPr>
      </w:pPr>
      <w:bookmarkStart w:id="2" w:name="pr445"/>
      <w:bookmarkEnd w:id="2"/>
      <w:r>
        <w:rPr>
          <w:iCs/>
        </w:rPr>
        <w:t>c)</w:t>
      </w:r>
      <w:r>
        <w:t xml:space="preserve"> a költségvetési egyenleg összegét,</w:t>
      </w:r>
    </w:p>
    <w:p w:rsidR="00523F7F" w:rsidRDefault="00523F7F" w:rsidP="00523F7F">
      <w:pPr>
        <w:pStyle w:val="NormlWeb"/>
        <w:spacing w:before="0" w:after="0"/>
        <w:ind w:left="567" w:right="150"/>
        <w:jc w:val="both"/>
        <w:rPr>
          <w:iCs/>
        </w:rPr>
      </w:pPr>
      <w:bookmarkStart w:id="3" w:name="pr446"/>
      <w:bookmarkEnd w:id="3"/>
      <w:r>
        <w:rPr>
          <w:iCs/>
        </w:rPr>
        <w:t>d)</w:t>
      </w:r>
      <w:r>
        <w:t xml:space="preserve"> a költségvetési hiány belső finanszírozására szolgáló előző évek pénzmaradványának, vállalkozási maradványának összegét,</w:t>
      </w:r>
    </w:p>
    <w:p w:rsidR="00523F7F" w:rsidRDefault="00523F7F" w:rsidP="00523F7F">
      <w:pPr>
        <w:pStyle w:val="NormlWeb"/>
        <w:spacing w:before="0" w:after="0"/>
        <w:ind w:left="567" w:right="150"/>
        <w:jc w:val="both"/>
      </w:pPr>
      <w:bookmarkStart w:id="4" w:name="pr447"/>
      <w:bookmarkEnd w:id="4"/>
      <w:proofErr w:type="gramStart"/>
      <w:r>
        <w:rPr>
          <w:iCs/>
        </w:rPr>
        <w:t>e</w:t>
      </w:r>
      <w:proofErr w:type="gramEnd"/>
      <w:r>
        <w:rPr>
          <w:iCs/>
        </w:rPr>
        <w:t>)</w:t>
      </w:r>
      <w: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523F7F" w:rsidRDefault="00523F7F" w:rsidP="00523F7F">
      <w:pPr>
        <w:pStyle w:val="NormlWeb"/>
        <w:spacing w:before="0" w:after="0"/>
        <w:ind w:left="567" w:right="150"/>
        <w:jc w:val="both"/>
        <w:rPr>
          <w:iCs/>
        </w:rPr>
      </w:pPr>
      <w:proofErr w:type="gramStart"/>
      <w:r>
        <w:t>f</w:t>
      </w:r>
      <w:proofErr w:type="gramEnd"/>
      <w:r>
        <w:t>)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523F7F" w:rsidRDefault="00523F7F" w:rsidP="00523F7F">
      <w:pPr>
        <w:pStyle w:val="NormlWeb"/>
        <w:spacing w:before="0" w:after="0"/>
        <w:ind w:left="567" w:right="150"/>
        <w:jc w:val="both"/>
      </w:pPr>
      <w:bookmarkStart w:id="5" w:name="pr456"/>
      <w:bookmarkStart w:id="6" w:name="pr448"/>
      <w:bookmarkEnd w:id="5"/>
      <w:bookmarkEnd w:id="6"/>
      <w:proofErr w:type="gramStart"/>
      <w:r>
        <w:rPr>
          <w:iCs/>
        </w:rPr>
        <w:t>g</w:t>
      </w:r>
      <w:bookmarkStart w:id="7" w:name="pr458"/>
      <w:bookmarkStart w:id="8" w:name="pr457"/>
      <w:bookmarkEnd w:id="7"/>
      <w:bookmarkEnd w:id="8"/>
      <w:proofErr w:type="gramEnd"/>
      <w:r>
        <w:t>) a finanszírozási célú pénzügyi műveletekkel kapcsolatos hatásköröket;</w:t>
      </w:r>
    </w:p>
    <w:p w:rsidR="00523F7F" w:rsidRDefault="00523F7F" w:rsidP="00523F7F">
      <w:pPr>
        <w:pStyle w:val="NormlWeb"/>
        <w:spacing w:before="0" w:after="0"/>
        <w:ind w:left="567" w:right="150"/>
        <w:jc w:val="both"/>
      </w:pPr>
      <w:proofErr w:type="gramStart"/>
      <w:r>
        <w:t>h</w:t>
      </w:r>
      <w:proofErr w:type="gramEnd"/>
      <w:r>
        <w:t>.) amennyiben a nemzetiségi önkormányzat irányítása alá tartozik költségvetési szerv, akkor annak a bevételi és kiadási előirányzatait, engedélyezett létszámát is </w:t>
      </w:r>
    </w:p>
    <w:p w:rsidR="00523F7F" w:rsidRDefault="00523F7F" w:rsidP="00523F7F">
      <w:pPr>
        <w:widowControl w:val="0"/>
        <w:numPr>
          <w:ilvl w:val="0"/>
          <w:numId w:val="15"/>
        </w:numPr>
        <w:suppressAutoHyphens/>
        <w:autoSpaceDE w:val="0"/>
        <w:ind w:left="567" w:hanging="283"/>
        <w:jc w:val="both"/>
      </w:pPr>
      <w:r>
        <w:t>A helyi önkormányzati hivatal által elkészített költségvetési előterjesztést és a határozat tervezetét, a nemzetiségi önkormányzat elnöke terjeszti a nemzetiségi önkormányzat képviselő-testülete elé.</w:t>
      </w:r>
    </w:p>
    <w:p w:rsidR="00523F7F" w:rsidRDefault="00523F7F" w:rsidP="00523F7F">
      <w:pPr>
        <w:pStyle w:val="NormlWeb"/>
        <w:numPr>
          <w:ilvl w:val="0"/>
          <w:numId w:val="15"/>
        </w:numPr>
        <w:suppressAutoHyphens/>
        <w:spacing w:before="0" w:beforeAutospacing="0" w:after="0"/>
        <w:ind w:left="567" w:right="150" w:hanging="283"/>
        <w:jc w:val="both"/>
      </w:pPr>
      <w:r>
        <w:t xml:space="preserve">A költségvetési határozat elfogadásának határideje tárgyév </w:t>
      </w:r>
      <w:r w:rsidRPr="00204172">
        <w:t>február 1</w:t>
      </w:r>
      <w:r>
        <w:t>5</w:t>
      </w:r>
      <w:r w:rsidRPr="00204172">
        <w:t>.</w:t>
      </w:r>
      <w:r>
        <w:t xml:space="preserve"> napja. </w:t>
      </w:r>
    </w:p>
    <w:p w:rsidR="00523F7F" w:rsidRDefault="00523F7F" w:rsidP="00523F7F">
      <w:pPr>
        <w:pStyle w:val="NormlWeb"/>
        <w:spacing w:before="0" w:after="0"/>
        <w:ind w:left="567" w:right="150" w:hanging="283"/>
        <w:jc w:val="both"/>
      </w:pPr>
    </w:p>
    <w:p w:rsidR="00523F7F" w:rsidRDefault="00523F7F" w:rsidP="00523F7F">
      <w:pPr>
        <w:pStyle w:val="NormlWeb"/>
        <w:spacing w:before="0" w:after="0"/>
        <w:ind w:left="150" w:right="150" w:firstLine="240"/>
        <w:jc w:val="both"/>
      </w:pPr>
    </w:p>
    <w:p w:rsidR="00523F7F" w:rsidRDefault="00523F7F" w:rsidP="00523F7F">
      <w:pPr>
        <w:pStyle w:val="NormlWeb"/>
        <w:spacing w:before="0" w:after="0"/>
        <w:ind w:left="150" w:right="150" w:firstLine="240"/>
        <w:jc w:val="center"/>
        <w:rPr>
          <w:b/>
        </w:rPr>
      </w:pPr>
      <w:r>
        <w:rPr>
          <w:b/>
        </w:rPr>
        <w:t>IV.</w:t>
      </w:r>
    </w:p>
    <w:p w:rsidR="00523F7F" w:rsidRDefault="00523F7F" w:rsidP="00523F7F">
      <w:pPr>
        <w:pStyle w:val="NormlWeb"/>
        <w:spacing w:before="0" w:after="0"/>
        <w:ind w:left="150" w:right="150" w:firstLine="240"/>
        <w:jc w:val="center"/>
      </w:pPr>
      <w:r>
        <w:rPr>
          <w:b/>
        </w:rPr>
        <w:t>A költségvetési előirányzatok módosításának rendje</w:t>
      </w:r>
    </w:p>
    <w:p w:rsidR="00523F7F" w:rsidRDefault="00523F7F" w:rsidP="00523F7F">
      <w:pPr>
        <w:pStyle w:val="NormlWeb"/>
        <w:spacing w:before="0" w:after="0"/>
        <w:ind w:left="150" w:right="150" w:firstLine="240"/>
        <w:jc w:val="both"/>
      </w:pPr>
    </w:p>
    <w:p w:rsidR="00523F7F" w:rsidRDefault="00523F7F" w:rsidP="00523F7F">
      <w:pPr>
        <w:numPr>
          <w:ilvl w:val="0"/>
          <w:numId w:val="21"/>
        </w:numPr>
        <w:suppressAutoHyphens/>
        <w:ind w:left="567" w:hanging="567"/>
        <w:jc w:val="both"/>
        <w:rPr>
          <w:b/>
        </w:rPr>
      </w:pPr>
      <w:r>
        <w:t>Ha a nemzetiségi önkormányzat az eredeti előirányzatán felül többletbevételt ér el, bevételkiesése van, illetve kiadási előirányzatain belül átcsoportosítást hajt végre, ahhoz módosítja a költségvetésről szóló határozatát.</w:t>
      </w:r>
    </w:p>
    <w:p w:rsidR="00523F7F" w:rsidRDefault="00523F7F" w:rsidP="00523F7F">
      <w:pPr>
        <w:jc w:val="both"/>
        <w:rPr>
          <w:b/>
        </w:rPr>
      </w:pPr>
    </w:p>
    <w:p w:rsidR="00523F7F" w:rsidRDefault="00523F7F" w:rsidP="00523F7F">
      <w:pPr>
        <w:jc w:val="center"/>
        <w:rPr>
          <w:b/>
        </w:rPr>
      </w:pPr>
      <w:r>
        <w:rPr>
          <w:b/>
        </w:rPr>
        <w:t>V.</w:t>
      </w:r>
    </w:p>
    <w:p w:rsidR="00523F7F" w:rsidRDefault="00523F7F" w:rsidP="00523F7F">
      <w:pPr>
        <w:jc w:val="center"/>
      </w:pPr>
      <w:r>
        <w:rPr>
          <w:b/>
        </w:rPr>
        <w:lastRenderedPageBreak/>
        <w:t>Költségvetési információ szolgáltatás rendje</w:t>
      </w:r>
    </w:p>
    <w:p w:rsidR="00523F7F" w:rsidRDefault="00523F7F" w:rsidP="00523F7F">
      <w:pPr>
        <w:jc w:val="both"/>
      </w:pPr>
    </w:p>
    <w:p w:rsidR="00523F7F" w:rsidRDefault="00523F7F" w:rsidP="00523F7F">
      <w:pPr>
        <w:numPr>
          <w:ilvl w:val="0"/>
          <w:numId w:val="12"/>
        </w:numPr>
        <w:suppressAutoHyphens/>
        <w:ind w:left="567" w:hanging="567"/>
        <w:jc w:val="both"/>
        <w:rPr>
          <w:b/>
        </w:rPr>
      </w:pPr>
      <w:r>
        <w:t>A helyi önkormányzat hivatala az Áht. 27.§.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523F7F" w:rsidRDefault="00523F7F" w:rsidP="00523F7F">
      <w:pPr>
        <w:jc w:val="both"/>
        <w:rPr>
          <w:b/>
        </w:rPr>
      </w:pPr>
    </w:p>
    <w:p w:rsidR="00523F7F" w:rsidRDefault="00523F7F" w:rsidP="00523F7F">
      <w:pPr>
        <w:jc w:val="center"/>
        <w:rPr>
          <w:b/>
        </w:rPr>
      </w:pPr>
      <w:r>
        <w:rPr>
          <w:b/>
        </w:rPr>
        <w:t>VI.</w:t>
      </w:r>
    </w:p>
    <w:p w:rsidR="00523F7F" w:rsidRDefault="00523F7F" w:rsidP="00523F7F">
      <w:pPr>
        <w:jc w:val="center"/>
      </w:pPr>
      <w:r>
        <w:rPr>
          <w:b/>
        </w:rPr>
        <w:t>A költségvetési gazdálkodás rendje</w:t>
      </w:r>
    </w:p>
    <w:p w:rsidR="00523F7F" w:rsidRDefault="00523F7F" w:rsidP="00523F7F">
      <w:pPr>
        <w:jc w:val="both"/>
      </w:pPr>
    </w:p>
    <w:p w:rsidR="00523F7F" w:rsidRDefault="00523F7F" w:rsidP="00523F7F">
      <w:pPr>
        <w:jc w:val="both"/>
      </w:pPr>
      <w:r>
        <w:t>A nemzetiségi önkormányzat gazdálkodásának végrehajtásával kapcsolatos feladatokat a Bonyhádi Közös Önkormányzati Hivatal pénzügyi osztálya látja el.</w:t>
      </w:r>
    </w:p>
    <w:p w:rsidR="00523F7F" w:rsidRDefault="00523F7F" w:rsidP="00523F7F">
      <w:pPr>
        <w:jc w:val="both"/>
        <w:rPr>
          <w:u w:val="single"/>
        </w:rPr>
      </w:pPr>
      <w:r>
        <w:t>A jegyző irányítása alatt lévő belső ellenőrzési csoport látja el a nemzetiségi önkormányzat működésével kapcsolatos belső ellenőrzési feladatokat.</w:t>
      </w:r>
    </w:p>
    <w:p w:rsidR="00523F7F" w:rsidRDefault="00523F7F" w:rsidP="00523F7F">
      <w:pPr>
        <w:ind w:left="660"/>
        <w:jc w:val="both"/>
        <w:rPr>
          <w:u w:val="single"/>
        </w:rPr>
      </w:pPr>
    </w:p>
    <w:p w:rsidR="00523F7F" w:rsidRDefault="00523F7F" w:rsidP="00523F7F">
      <w:pPr>
        <w:ind w:left="660"/>
        <w:jc w:val="both"/>
        <w:rPr>
          <w:b/>
          <w:u w:val="single"/>
        </w:rPr>
      </w:pPr>
    </w:p>
    <w:p w:rsidR="00523F7F" w:rsidRDefault="00523F7F" w:rsidP="00523F7F">
      <w:pPr>
        <w:ind w:left="660"/>
        <w:jc w:val="both"/>
        <w:rPr>
          <w:b/>
          <w:u w:val="single"/>
        </w:rPr>
      </w:pPr>
    </w:p>
    <w:p w:rsidR="00523F7F" w:rsidRDefault="00523F7F" w:rsidP="00523F7F">
      <w:pPr>
        <w:ind w:left="660"/>
        <w:jc w:val="both"/>
      </w:pPr>
      <w:r>
        <w:rPr>
          <w:b/>
          <w:u w:val="single"/>
        </w:rPr>
        <w:t>A Kötelezettségvállalás rendje</w:t>
      </w:r>
      <w:r>
        <w:rPr>
          <w:b/>
        </w:rPr>
        <w:t>:</w:t>
      </w:r>
    </w:p>
    <w:p w:rsidR="00523F7F" w:rsidRDefault="00523F7F" w:rsidP="00523F7F">
      <w:pPr>
        <w:ind w:left="720"/>
        <w:jc w:val="both"/>
      </w:pPr>
    </w:p>
    <w:p w:rsidR="00523F7F" w:rsidRDefault="00523F7F" w:rsidP="00523F7F">
      <w:pPr>
        <w:ind w:left="720"/>
        <w:jc w:val="both"/>
      </w:pPr>
      <w: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523F7F" w:rsidRDefault="00523F7F" w:rsidP="00523F7F">
      <w:pPr>
        <w:ind w:left="720"/>
        <w:jc w:val="both"/>
      </w:pPr>
      <w:r>
        <w:t xml:space="preserve">A kötelezettségvállalás előtt a kötelezettséget vállalónak meg kell győződnie arról, hogy a rendelkezésre álló, fel nem használt előirányzat biztosítja-e a kiadás teljesítésére a fedezetet. </w:t>
      </w:r>
    </w:p>
    <w:p w:rsidR="00523F7F" w:rsidRDefault="00523F7F" w:rsidP="00523F7F">
      <w:pPr>
        <w:ind w:left="720"/>
        <w:jc w:val="both"/>
      </w:pPr>
      <w:r>
        <w:t>Az Áht. 2. § (1) bekezdés o) pontjában leírtak alapján kötelezettségvállalásnak minősül: a kiadási előirányzatok és az EU forrásból származó pénzeszközként nyilvántartott pénzeszközök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523F7F" w:rsidRDefault="00523F7F" w:rsidP="00523F7F">
      <w:pPr>
        <w:ind w:left="720"/>
        <w:jc w:val="both"/>
      </w:pPr>
      <w: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523F7F" w:rsidRDefault="00523F7F" w:rsidP="00523F7F">
      <w:pPr>
        <w:ind w:left="720"/>
        <w:jc w:val="both"/>
      </w:pPr>
    </w:p>
    <w:p w:rsidR="00523F7F" w:rsidRDefault="00523F7F" w:rsidP="00523F7F">
      <w:pPr>
        <w:numPr>
          <w:ilvl w:val="0"/>
          <w:numId w:val="10"/>
        </w:numPr>
        <w:suppressAutoHyphens/>
        <w:ind w:left="284" w:hanging="283"/>
        <w:jc w:val="both"/>
      </w:pPr>
      <w:r>
        <w:t xml:space="preserve">A kötelezettségvállalást követően gondoskodni kell annak nyilvántartásba vételéről. </w:t>
      </w:r>
    </w:p>
    <w:p w:rsidR="00523F7F" w:rsidRDefault="00523F7F" w:rsidP="00523F7F">
      <w:pPr>
        <w:numPr>
          <w:ilvl w:val="0"/>
          <w:numId w:val="10"/>
        </w:numPr>
        <w:suppressAutoHyphens/>
        <w:ind w:left="284" w:hanging="283"/>
        <w:jc w:val="both"/>
      </w:pPr>
      <w:r>
        <w:t xml:space="preserve">A nyilvántartásnak tartalmazni kell legalább: </w:t>
      </w:r>
    </w:p>
    <w:p w:rsidR="00523F7F" w:rsidRDefault="00523F7F" w:rsidP="00523F7F">
      <w:pPr>
        <w:numPr>
          <w:ilvl w:val="0"/>
          <w:numId w:val="3"/>
        </w:numPr>
        <w:suppressAutoHyphens/>
        <w:overflowPunct w:val="0"/>
        <w:autoSpaceDE w:val="0"/>
        <w:ind w:left="1800"/>
        <w:jc w:val="both"/>
        <w:textAlignment w:val="baseline"/>
      </w:pPr>
      <w:r>
        <w:t>a kötelezettségvállalás azonosító számát,</w:t>
      </w:r>
    </w:p>
    <w:p w:rsidR="00523F7F" w:rsidRDefault="00523F7F" w:rsidP="00523F7F">
      <w:pPr>
        <w:numPr>
          <w:ilvl w:val="0"/>
          <w:numId w:val="3"/>
        </w:numPr>
        <w:suppressAutoHyphens/>
        <w:overflowPunct w:val="0"/>
        <w:autoSpaceDE w:val="0"/>
        <w:ind w:left="1800"/>
        <w:jc w:val="both"/>
        <w:textAlignment w:val="baseline"/>
      </w:pPr>
      <w:r>
        <w:t>a kötelezettségvállalás alapjául szolgáló dokumentum megnevezését, iktatószámát és keltét,</w:t>
      </w:r>
    </w:p>
    <w:p w:rsidR="00523F7F" w:rsidRDefault="00523F7F" w:rsidP="00523F7F">
      <w:pPr>
        <w:numPr>
          <w:ilvl w:val="0"/>
          <w:numId w:val="3"/>
        </w:numPr>
        <w:suppressAutoHyphens/>
        <w:overflowPunct w:val="0"/>
        <w:autoSpaceDE w:val="0"/>
        <w:ind w:left="1800"/>
        <w:jc w:val="both"/>
        <w:textAlignment w:val="baseline"/>
      </w:pPr>
      <w:r>
        <w:t>a kötelezettségvállaló nevét,</w:t>
      </w:r>
    </w:p>
    <w:p w:rsidR="00523F7F" w:rsidRDefault="00523F7F" w:rsidP="00523F7F">
      <w:pPr>
        <w:numPr>
          <w:ilvl w:val="0"/>
          <w:numId w:val="3"/>
        </w:numPr>
        <w:suppressAutoHyphens/>
        <w:overflowPunct w:val="0"/>
        <w:autoSpaceDE w:val="0"/>
        <w:ind w:left="1800"/>
        <w:jc w:val="both"/>
        <w:textAlignment w:val="baseline"/>
      </w:pPr>
      <w:r>
        <w:t>a kötelezettségvállalás tárgyát,</w:t>
      </w:r>
    </w:p>
    <w:p w:rsidR="00523F7F" w:rsidRDefault="00523F7F" w:rsidP="00523F7F">
      <w:pPr>
        <w:numPr>
          <w:ilvl w:val="0"/>
          <w:numId w:val="3"/>
        </w:numPr>
        <w:suppressAutoHyphens/>
        <w:overflowPunct w:val="0"/>
        <w:autoSpaceDE w:val="0"/>
        <w:ind w:left="1800"/>
        <w:jc w:val="both"/>
        <w:textAlignment w:val="baseline"/>
      </w:pPr>
      <w:r>
        <w:t>a kötelezettségvállalás összegét,</w:t>
      </w:r>
    </w:p>
    <w:p w:rsidR="00523F7F" w:rsidRDefault="00523F7F" w:rsidP="00523F7F">
      <w:pPr>
        <w:numPr>
          <w:ilvl w:val="0"/>
          <w:numId w:val="3"/>
        </w:numPr>
        <w:suppressAutoHyphens/>
        <w:overflowPunct w:val="0"/>
        <w:autoSpaceDE w:val="0"/>
        <w:ind w:left="1800"/>
        <w:jc w:val="both"/>
        <w:textAlignment w:val="baseline"/>
      </w:pPr>
      <w:r>
        <w:lastRenderedPageBreak/>
        <w:t>a kötelezettségvállalás évek és előirányzatok szerinti megoszlását,</w:t>
      </w:r>
    </w:p>
    <w:p w:rsidR="00523F7F" w:rsidRDefault="00523F7F" w:rsidP="00523F7F">
      <w:pPr>
        <w:numPr>
          <w:ilvl w:val="0"/>
          <w:numId w:val="3"/>
        </w:numPr>
        <w:suppressAutoHyphens/>
        <w:overflowPunct w:val="0"/>
        <w:autoSpaceDE w:val="0"/>
        <w:ind w:left="1800"/>
        <w:jc w:val="both"/>
        <w:textAlignment w:val="baseline"/>
      </w:pPr>
      <w:r>
        <w:t>a kifizetési határidőket és azok jogosultjait, továbbá</w:t>
      </w:r>
    </w:p>
    <w:p w:rsidR="00523F7F" w:rsidRDefault="00523F7F" w:rsidP="00523F7F">
      <w:pPr>
        <w:numPr>
          <w:ilvl w:val="0"/>
          <w:numId w:val="3"/>
        </w:numPr>
        <w:suppressAutoHyphens/>
        <w:overflowPunct w:val="0"/>
        <w:autoSpaceDE w:val="0"/>
        <w:ind w:left="1800"/>
        <w:jc w:val="both"/>
        <w:textAlignment w:val="baseline"/>
      </w:pPr>
      <w:r>
        <w:t>a teljesítési adatokat.</w:t>
      </w:r>
    </w:p>
    <w:p w:rsidR="00523F7F" w:rsidRDefault="00523F7F" w:rsidP="00523F7F">
      <w:pPr>
        <w:numPr>
          <w:ilvl w:val="0"/>
          <w:numId w:val="10"/>
        </w:numPr>
        <w:suppressAutoHyphens/>
        <w:ind w:left="284" w:hanging="284"/>
        <w:jc w:val="both"/>
        <w:rPr>
          <w:u w:val="single"/>
        </w:rPr>
      </w:pPr>
      <w:r>
        <w:t>A kötelezettségvállalások nyilvántartását folyamatosan, naprakészen kell vezetni. A nyilvántartást a pénzügyi osztály e feladattal megbízott ügyintézője vezeti. A kötelezettségvállalás nyilvántartó – nyilvántartás adatai alapján – haladéktalanul köteles jelezni a jegyző</w:t>
      </w:r>
      <w:r>
        <w:rPr>
          <w:i/>
        </w:rPr>
        <w:t xml:space="preserve"> </w:t>
      </w:r>
      <w:r>
        <w:t xml:space="preserve">felé, ha valamelyik kiemelt előirányzat a kötelezettségvállalások következtében teljes egészében lekötésre került. </w:t>
      </w:r>
    </w:p>
    <w:p w:rsidR="00523F7F" w:rsidRDefault="00523F7F" w:rsidP="00523F7F">
      <w:pPr>
        <w:ind w:left="660"/>
        <w:jc w:val="both"/>
        <w:rPr>
          <w:u w:val="single"/>
        </w:rPr>
      </w:pPr>
    </w:p>
    <w:p w:rsidR="00523F7F" w:rsidRDefault="00523F7F" w:rsidP="00523F7F">
      <w:pPr>
        <w:ind w:left="660"/>
        <w:jc w:val="both"/>
        <w:rPr>
          <w:u w:val="single"/>
        </w:rPr>
      </w:pPr>
    </w:p>
    <w:p w:rsidR="00523F7F" w:rsidRDefault="00523F7F" w:rsidP="00523F7F">
      <w:pPr>
        <w:ind w:left="660"/>
        <w:jc w:val="both"/>
      </w:pPr>
      <w:r>
        <w:rPr>
          <w:b/>
          <w:u w:val="single"/>
        </w:rPr>
        <w:t>Ellenjegyzés:</w:t>
      </w:r>
      <w:r>
        <w:rPr>
          <w:b/>
        </w:rPr>
        <w:t xml:space="preserve"> </w:t>
      </w:r>
    </w:p>
    <w:p w:rsidR="00523F7F" w:rsidRDefault="00523F7F" w:rsidP="00523F7F">
      <w:pPr>
        <w:ind w:left="660"/>
        <w:jc w:val="both"/>
      </w:pPr>
    </w:p>
    <w:p w:rsidR="00523F7F" w:rsidRDefault="00523F7F" w:rsidP="00523F7F">
      <w:pPr>
        <w:numPr>
          <w:ilvl w:val="0"/>
          <w:numId w:val="10"/>
        </w:numPr>
        <w:suppressAutoHyphens/>
        <w:ind w:left="284" w:hanging="284"/>
        <w:jc w:val="both"/>
      </w:pPr>
      <w:r>
        <w:t>A kötelezettségvállalás ellenjegyzésére a helyi önkormányzat hivatala pénzügyi osztályának vezetője, akadályoztatása esetén a költségvetési csoport vezetője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523F7F" w:rsidRDefault="00523F7F" w:rsidP="00523F7F">
      <w:pPr>
        <w:pStyle w:val="WW-BodyTextIndent2"/>
        <w:numPr>
          <w:ilvl w:val="0"/>
          <w:numId w:val="10"/>
        </w:numPr>
        <w:ind w:left="284" w:hanging="284"/>
      </w:pPr>
      <w:r>
        <w:rPr>
          <w:sz w:val="24"/>
          <w:szCs w:val="24"/>
        </w:rPr>
        <w:t xml:space="preserve">A pénzügyi ellenjegyzést a kötelezettségvállalás dokumentumán a dátum és az ellenjegyzés </w:t>
      </w:r>
      <w:proofErr w:type="spellStart"/>
      <w:r>
        <w:rPr>
          <w:sz w:val="24"/>
          <w:szCs w:val="24"/>
        </w:rPr>
        <w:t>tényére</w:t>
      </w:r>
      <w:proofErr w:type="spellEnd"/>
      <w:r>
        <w:rPr>
          <w:sz w:val="24"/>
          <w:szCs w:val="24"/>
        </w:rPr>
        <w:t xml:space="preserve"> történő utalás megjelölésével, valamint az arra jogosult személy aláírásával kell elvégezni.</w:t>
      </w:r>
    </w:p>
    <w:p w:rsidR="00523F7F" w:rsidRDefault="00523F7F" w:rsidP="00523F7F">
      <w:pPr>
        <w:numPr>
          <w:ilvl w:val="0"/>
          <w:numId w:val="10"/>
        </w:numPr>
        <w:suppressAutoHyphens/>
        <w:overflowPunct w:val="0"/>
        <w:autoSpaceDE w:val="0"/>
        <w:ind w:left="284" w:hanging="284"/>
        <w:jc w:val="both"/>
        <w:textAlignment w:val="baseline"/>
      </w:pPr>
      <w:r>
        <w:t>A kötelezettségvállalás ellenjegyzési feladataival megbízott személynek az ellenjegyzést megelőzően meg kell győződnie arról, hogy</w:t>
      </w:r>
    </w:p>
    <w:p w:rsidR="00523F7F" w:rsidRDefault="00523F7F" w:rsidP="00523F7F">
      <w:pPr>
        <w:overflowPunct w:val="0"/>
        <w:autoSpaceDE w:val="0"/>
        <w:ind w:left="284"/>
        <w:jc w:val="both"/>
        <w:textAlignment w:val="baseline"/>
      </w:pPr>
      <w:r>
        <w:t>- a szükséges szabad előirányzat rendelkezésre áll, illetve a befolyt vagy a megtervezett és várhatóan befolyó bevétel biztosítja a fedezetet,</w:t>
      </w:r>
    </w:p>
    <w:p w:rsidR="00523F7F" w:rsidRDefault="00523F7F" w:rsidP="00523F7F">
      <w:pPr>
        <w:overflowPunct w:val="0"/>
        <w:autoSpaceDE w:val="0"/>
        <w:ind w:left="284"/>
        <w:jc w:val="both"/>
        <w:textAlignment w:val="baseline"/>
      </w:pPr>
      <w:r>
        <w:t>- a kifizetés időpontjában a fedezet rendelkezésre áll,</w:t>
      </w:r>
    </w:p>
    <w:p w:rsidR="00523F7F" w:rsidRDefault="00523F7F" w:rsidP="00523F7F">
      <w:pPr>
        <w:overflowPunct w:val="0"/>
        <w:autoSpaceDE w:val="0"/>
        <w:ind w:left="284"/>
        <w:jc w:val="both"/>
        <w:textAlignment w:val="baseline"/>
      </w:pPr>
      <w:r>
        <w:t>- a kötelezettségvállalás nem sérti a gazdálkodásra vonatkozó szabályokat.</w:t>
      </w:r>
    </w:p>
    <w:p w:rsidR="00523F7F" w:rsidRDefault="00523F7F" w:rsidP="00523F7F">
      <w:pPr>
        <w:numPr>
          <w:ilvl w:val="0"/>
          <w:numId w:val="10"/>
        </w:numPr>
        <w:suppressAutoHyphens/>
        <w:ind w:left="284" w:hanging="284"/>
        <w:jc w:val="both"/>
      </w:pPr>
      <w:r>
        <w:t xml:space="preserve">Amennyiben a kötelezettségvállalás nem felel meg a fentiekben leírtaknak, az ellenjegyzésre jogosultnak erről írásban tájékoztatni kell a kötelezettségvállalót.  </w:t>
      </w:r>
    </w:p>
    <w:p w:rsidR="00523F7F" w:rsidRDefault="00523F7F" w:rsidP="00523F7F">
      <w:pPr>
        <w:numPr>
          <w:ilvl w:val="0"/>
          <w:numId w:val="10"/>
        </w:numPr>
        <w:suppressAutoHyphens/>
        <w:ind w:left="284" w:hanging="284"/>
        <w:jc w:val="both"/>
        <w:rPr>
          <w:u w:val="single"/>
        </w:rPr>
      </w:pPr>
      <w:r>
        <w:t xml:space="preserve">Ha a kötelezettséget vállaló a tájékoztatás ellenére írásban utasítást ad az ellenjegyzésre, az ellenjegyző köteles az utasításnak eleget tenni és az </w:t>
      </w:r>
      <w:proofErr w:type="spellStart"/>
      <w:r>
        <w:t>Ávr</w:t>
      </w:r>
      <w:proofErr w:type="spellEnd"/>
      <w:r>
        <w:t xml:space="preserve">.  54. § (4) bekezdésében foglaltak szerint eljárni. </w:t>
      </w:r>
    </w:p>
    <w:p w:rsidR="00523F7F" w:rsidRDefault="00523F7F" w:rsidP="00523F7F">
      <w:pPr>
        <w:ind w:left="660"/>
        <w:jc w:val="both"/>
        <w:rPr>
          <w:u w:val="single"/>
        </w:rPr>
      </w:pPr>
    </w:p>
    <w:p w:rsidR="00523F7F" w:rsidRDefault="00523F7F" w:rsidP="00523F7F">
      <w:pPr>
        <w:ind w:left="660"/>
        <w:jc w:val="both"/>
        <w:rPr>
          <w:b/>
          <w:u w:val="single"/>
        </w:rPr>
      </w:pPr>
      <w:r>
        <w:rPr>
          <w:b/>
          <w:u w:val="single"/>
        </w:rPr>
        <w:t>Érvényesítés:</w:t>
      </w:r>
    </w:p>
    <w:p w:rsidR="00523F7F" w:rsidRDefault="00523F7F" w:rsidP="00523F7F">
      <w:pPr>
        <w:ind w:left="660"/>
        <w:jc w:val="both"/>
        <w:rPr>
          <w:b/>
          <w:u w:val="single"/>
        </w:rPr>
      </w:pPr>
    </w:p>
    <w:p w:rsidR="00523F7F" w:rsidRDefault="00523F7F" w:rsidP="00523F7F">
      <w:pPr>
        <w:numPr>
          <w:ilvl w:val="0"/>
          <w:numId w:val="9"/>
        </w:numPr>
        <w:suppressAutoHyphens/>
        <w:ind w:left="284" w:hanging="284"/>
        <w:jc w:val="both"/>
      </w:pPr>
      <w:r>
        <w:t>Az érvényesítést a helyi önkormányzat hivatalának a jegyző által megbízott pénzügyi-számviteli szakképesítésű köztisztviselője végzi.</w:t>
      </w:r>
    </w:p>
    <w:p w:rsidR="00523F7F" w:rsidRDefault="00523F7F" w:rsidP="00523F7F">
      <w:pPr>
        <w:numPr>
          <w:ilvl w:val="0"/>
          <w:numId w:val="9"/>
        </w:numPr>
        <w:suppressAutoHyphens/>
        <w:ind w:left="284" w:hanging="284"/>
        <w:jc w:val="both"/>
      </w:pPr>
      <w:r>
        <w:t>A teljesítés igazolás alapján az érvényesítőnek ellenőrizni kell</w:t>
      </w:r>
    </w:p>
    <w:p w:rsidR="00523F7F" w:rsidRDefault="00523F7F" w:rsidP="00523F7F">
      <w:pPr>
        <w:numPr>
          <w:ilvl w:val="0"/>
          <w:numId w:val="19"/>
        </w:numPr>
        <w:suppressAutoHyphens/>
        <w:overflowPunct w:val="0"/>
        <w:autoSpaceDE w:val="0"/>
        <w:jc w:val="both"/>
        <w:textAlignment w:val="baseline"/>
      </w:pPr>
      <w:r>
        <w:t>az összegszerűséget,</w:t>
      </w:r>
    </w:p>
    <w:p w:rsidR="00523F7F" w:rsidRDefault="00523F7F" w:rsidP="00523F7F">
      <w:pPr>
        <w:numPr>
          <w:ilvl w:val="0"/>
          <w:numId w:val="19"/>
        </w:numPr>
        <w:suppressAutoHyphens/>
        <w:overflowPunct w:val="0"/>
        <w:autoSpaceDE w:val="0"/>
        <w:jc w:val="both"/>
        <w:textAlignment w:val="baseline"/>
      </w:pPr>
      <w:r>
        <w:t>a fedezet meglétét és azt, hogy</w:t>
      </w:r>
    </w:p>
    <w:p w:rsidR="00523F7F" w:rsidRDefault="00523F7F" w:rsidP="00523F7F">
      <w:pPr>
        <w:numPr>
          <w:ilvl w:val="0"/>
          <w:numId w:val="19"/>
        </w:numPr>
        <w:suppressAutoHyphens/>
        <w:overflowPunct w:val="0"/>
        <w:autoSpaceDE w:val="0"/>
        <w:jc w:val="both"/>
        <w:textAlignment w:val="baseline"/>
      </w:pPr>
      <w:r>
        <w:t xml:space="preserve">a megelőző ügymenetben az </w:t>
      </w:r>
      <w:proofErr w:type="spellStart"/>
      <w:r>
        <w:t>Áht</w:t>
      </w:r>
      <w:proofErr w:type="spellEnd"/>
      <w:r>
        <w:t xml:space="preserve">; a Korm. rendelet és az államháztartási számviteli Korm. rendelet, továbbá e Szabályzat előírásait betartották-e. </w:t>
      </w:r>
    </w:p>
    <w:p w:rsidR="00523F7F" w:rsidRDefault="00523F7F" w:rsidP="00523F7F">
      <w:pPr>
        <w:numPr>
          <w:ilvl w:val="0"/>
          <w:numId w:val="9"/>
        </w:numPr>
        <w:tabs>
          <w:tab w:val="left" w:pos="-2410"/>
        </w:tabs>
        <w:suppressAutoHyphens/>
        <w:ind w:left="284" w:hanging="284"/>
        <w:jc w:val="both"/>
      </w:pPr>
      <w:r>
        <w:t xml:space="preserve">Amennyiben az érvényesítő az érvényesítés során a jogszabályok, illetve a belső szabályzatok megsértését tapasztalja, köteles azt jelezni az utalványozónak. Az érvényesítés nem tagadható meg, ha ezt követően az utalványozó erre írásban utasítja. A további eljárási szabályokra az </w:t>
      </w:r>
      <w:proofErr w:type="spellStart"/>
      <w:r>
        <w:t>Ávr</w:t>
      </w:r>
      <w:proofErr w:type="spellEnd"/>
      <w:r>
        <w:t xml:space="preserve">. 54. § (4) bekezdésében foglalt szabályokat kell megfelelően alkalmazni. </w:t>
      </w:r>
    </w:p>
    <w:p w:rsidR="00523F7F" w:rsidRDefault="00523F7F" w:rsidP="00523F7F">
      <w:pPr>
        <w:numPr>
          <w:ilvl w:val="0"/>
          <w:numId w:val="9"/>
        </w:numPr>
        <w:suppressAutoHyphens/>
        <w:ind w:left="284" w:hanging="284"/>
        <w:jc w:val="both"/>
      </w:pPr>
      <w:r>
        <w:t xml:space="preserve">Az érvényesítésnek – az „érvényesítve” megjelölésen kívül – tartalmaznia kell </w:t>
      </w:r>
    </w:p>
    <w:p w:rsidR="00523F7F" w:rsidRDefault="00523F7F" w:rsidP="00523F7F">
      <w:pPr>
        <w:numPr>
          <w:ilvl w:val="0"/>
          <w:numId w:val="6"/>
        </w:numPr>
        <w:suppressAutoHyphens/>
        <w:overflowPunct w:val="0"/>
        <w:autoSpaceDE w:val="0"/>
        <w:ind w:left="284" w:hanging="284"/>
        <w:jc w:val="both"/>
        <w:textAlignment w:val="baseline"/>
      </w:pPr>
      <w:r>
        <w:t xml:space="preserve">a megállapított összeget, </w:t>
      </w:r>
    </w:p>
    <w:p w:rsidR="00523F7F" w:rsidRDefault="00523F7F" w:rsidP="00523F7F">
      <w:pPr>
        <w:numPr>
          <w:ilvl w:val="0"/>
          <w:numId w:val="6"/>
        </w:numPr>
        <w:suppressAutoHyphens/>
        <w:overflowPunct w:val="0"/>
        <w:autoSpaceDE w:val="0"/>
        <w:ind w:left="284" w:hanging="284"/>
        <w:jc w:val="both"/>
        <w:textAlignment w:val="baseline"/>
      </w:pPr>
      <w:r>
        <w:t xml:space="preserve">az érvényesítés dátumát és </w:t>
      </w:r>
    </w:p>
    <w:p w:rsidR="00523F7F" w:rsidRDefault="00523F7F" w:rsidP="00523F7F">
      <w:pPr>
        <w:numPr>
          <w:ilvl w:val="0"/>
          <w:numId w:val="6"/>
        </w:numPr>
        <w:suppressAutoHyphens/>
        <w:overflowPunct w:val="0"/>
        <w:autoSpaceDE w:val="0"/>
        <w:ind w:left="284" w:hanging="284"/>
        <w:jc w:val="both"/>
        <w:textAlignment w:val="baseline"/>
        <w:rPr>
          <w:bCs/>
        </w:rPr>
      </w:pPr>
      <w:r>
        <w:t xml:space="preserve">az érvényesítő aláírását. </w:t>
      </w:r>
    </w:p>
    <w:p w:rsidR="00523F7F" w:rsidRDefault="00523F7F" w:rsidP="00523F7F">
      <w:pPr>
        <w:numPr>
          <w:ilvl w:val="0"/>
          <w:numId w:val="9"/>
        </w:numPr>
        <w:suppressAutoHyphens/>
        <w:ind w:left="284" w:hanging="284"/>
        <w:jc w:val="both"/>
        <w:rPr>
          <w:u w:val="single"/>
        </w:rPr>
      </w:pPr>
      <w:r>
        <w:rPr>
          <w:bCs/>
        </w:rPr>
        <w:lastRenderedPageBreak/>
        <w:t>Az érvényesítés az utalványon kerül rávezetésre.</w:t>
      </w:r>
    </w:p>
    <w:p w:rsidR="00523F7F" w:rsidRDefault="00523F7F" w:rsidP="00523F7F">
      <w:pPr>
        <w:ind w:left="660"/>
        <w:jc w:val="both"/>
        <w:rPr>
          <w:u w:val="single"/>
        </w:rPr>
      </w:pPr>
    </w:p>
    <w:p w:rsidR="00523F7F" w:rsidRDefault="00523F7F" w:rsidP="00523F7F">
      <w:pPr>
        <w:ind w:left="660"/>
        <w:jc w:val="both"/>
      </w:pPr>
      <w:r>
        <w:rPr>
          <w:b/>
          <w:u w:val="single"/>
        </w:rPr>
        <w:t xml:space="preserve">A teljesítés igazolása: </w:t>
      </w:r>
    </w:p>
    <w:p w:rsidR="00523F7F" w:rsidRDefault="00523F7F" w:rsidP="00523F7F">
      <w:pPr>
        <w:ind w:left="720"/>
        <w:jc w:val="both"/>
      </w:pPr>
    </w:p>
    <w:p w:rsidR="00523F7F" w:rsidRDefault="00523F7F" w:rsidP="00523F7F">
      <w:pPr>
        <w:numPr>
          <w:ilvl w:val="1"/>
          <w:numId w:val="16"/>
        </w:numPr>
        <w:suppressAutoHyphens/>
        <w:ind w:left="284" w:hanging="284"/>
        <w:jc w:val="both"/>
      </w:pPr>
      <w:r>
        <w:t>A teljesítés igazolásával kapcsolatos feladatok elvégzésére jogosult kötelezettségvállaló, továbbá az általa írásban kijelölt személy.</w:t>
      </w:r>
    </w:p>
    <w:p w:rsidR="00523F7F" w:rsidRDefault="00523F7F" w:rsidP="00523F7F">
      <w:pPr>
        <w:numPr>
          <w:ilvl w:val="1"/>
          <w:numId w:val="16"/>
        </w:numPr>
        <w:suppressAutoHyphens/>
        <w:ind w:left="284" w:hanging="284"/>
        <w:jc w:val="both"/>
      </w:pPr>
      <w:r>
        <w:t xml:space="preserve">A teljesítés igazolása a kiadás utalványozása előtt történik. </w:t>
      </w:r>
    </w:p>
    <w:p w:rsidR="00523F7F" w:rsidRDefault="00523F7F" w:rsidP="00523F7F">
      <w:pPr>
        <w:numPr>
          <w:ilvl w:val="1"/>
          <w:numId w:val="16"/>
        </w:numPr>
        <w:suppressAutoHyphens/>
        <w:ind w:left="284" w:hanging="284"/>
        <w:jc w:val="both"/>
      </w:pPr>
      <w:r>
        <w:t xml:space="preserve">A teljesítés igazolás során ellenőrizhető okmányok alapján ellenőrizni, igazolni kell </w:t>
      </w:r>
    </w:p>
    <w:p w:rsidR="00523F7F" w:rsidRDefault="00523F7F" w:rsidP="00523F7F">
      <w:pPr>
        <w:numPr>
          <w:ilvl w:val="0"/>
          <w:numId w:val="4"/>
        </w:numPr>
        <w:suppressAutoHyphens/>
        <w:overflowPunct w:val="0"/>
        <w:autoSpaceDE w:val="0"/>
        <w:ind w:firstLine="120"/>
        <w:jc w:val="both"/>
        <w:textAlignment w:val="baseline"/>
      </w:pPr>
      <w:r>
        <w:t>a kiadások teljesítésének jogosságát,</w:t>
      </w:r>
    </w:p>
    <w:p w:rsidR="00523F7F" w:rsidRDefault="00523F7F" w:rsidP="00523F7F">
      <w:pPr>
        <w:numPr>
          <w:ilvl w:val="0"/>
          <w:numId w:val="4"/>
        </w:numPr>
        <w:suppressAutoHyphens/>
        <w:overflowPunct w:val="0"/>
        <w:autoSpaceDE w:val="0"/>
        <w:ind w:firstLine="120"/>
        <w:jc w:val="both"/>
        <w:textAlignment w:val="baseline"/>
      </w:pPr>
      <w:r>
        <w:t xml:space="preserve">a kiadások összegszerűségét, </w:t>
      </w:r>
    </w:p>
    <w:p w:rsidR="00523F7F" w:rsidRDefault="00523F7F" w:rsidP="00523F7F">
      <w:pPr>
        <w:numPr>
          <w:ilvl w:val="0"/>
          <w:numId w:val="4"/>
        </w:numPr>
        <w:suppressAutoHyphens/>
        <w:overflowPunct w:val="0"/>
        <w:autoSpaceDE w:val="0"/>
        <w:ind w:left="1440" w:hanging="240"/>
        <w:jc w:val="both"/>
        <w:textAlignment w:val="baseline"/>
      </w:pPr>
      <w:r>
        <w:t>ellenszolgáltatást is magában foglaló kötelezettségvállalás estében annak teljesítését.</w:t>
      </w:r>
    </w:p>
    <w:p w:rsidR="00523F7F" w:rsidRDefault="00523F7F" w:rsidP="00523F7F">
      <w:pPr>
        <w:numPr>
          <w:ilvl w:val="1"/>
          <w:numId w:val="16"/>
        </w:numPr>
        <w:suppressAutoHyphens/>
        <w:ind w:left="284" w:hanging="284"/>
        <w:jc w:val="both"/>
      </w:pPr>
      <w:r>
        <w:t xml:space="preserve">A teljesítésigazolás </w:t>
      </w:r>
    </w:p>
    <w:p w:rsidR="00523F7F" w:rsidRDefault="00523F7F" w:rsidP="00523F7F">
      <w:pPr>
        <w:numPr>
          <w:ilvl w:val="0"/>
          <w:numId w:val="1"/>
        </w:numPr>
        <w:suppressAutoHyphens/>
        <w:overflowPunct w:val="0"/>
        <w:autoSpaceDE w:val="0"/>
        <w:ind w:left="1418" w:hanging="284"/>
        <w:jc w:val="both"/>
        <w:textAlignment w:val="baseline"/>
      </w:pPr>
      <w:r>
        <w:t>a számlán „</w:t>
      </w:r>
      <w:proofErr w:type="gramStart"/>
      <w:r>
        <w:t>A</w:t>
      </w:r>
      <w:proofErr w:type="gramEnd"/>
      <w:r>
        <w:t xml:space="preserve"> teljesítést összegszerűségében is igazolom” szöveg rávezetésével, </w:t>
      </w:r>
    </w:p>
    <w:p w:rsidR="00523F7F" w:rsidRDefault="00523F7F" w:rsidP="00523F7F">
      <w:pPr>
        <w:numPr>
          <w:ilvl w:val="0"/>
          <w:numId w:val="5"/>
        </w:numPr>
        <w:suppressAutoHyphens/>
        <w:overflowPunct w:val="0"/>
        <w:autoSpaceDE w:val="0"/>
        <w:ind w:left="1134" w:firstLine="0"/>
        <w:jc w:val="both"/>
        <w:textAlignment w:val="baseline"/>
      </w:pPr>
      <w:r>
        <w:t xml:space="preserve">a teljesítés igazolásának dátumával, és </w:t>
      </w:r>
    </w:p>
    <w:p w:rsidR="00523F7F" w:rsidRDefault="00523F7F" w:rsidP="00523F7F">
      <w:pPr>
        <w:numPr>
          <w:ilvl w:val="0"/>
          <w:numId w:val="5"/>
        </w:numPr>
        <w:suppressAutoHyphens/>
        <w:overflowPunct w:val="0"/>
        <w:autoSpaceDE w:val="0"/>
        <w:ind w:left="1134" w:firstLine="0"/>
        <w:jc w:val="both"/>
        <w:textAlignment w:val="baseline"/>
        <w:rPr>
          <w:u w:val="single"/>
        </w:rPr>
      </w:pPr>
      <w:r>
        <w:t>a teljesítésigazolásra jogosult személy aláírásával történik.</w:t>
      </w:r>
    </w:p>
    <w:p w:rsidR="00523F7F" w:rsidRDefault="00523F7F" w:rsidP="00523F7F">
      <w:pPr>
        <w:ind w:left="660"/>
        <w:jc w:val="both"/>
        <w:rPr>
          <w:u w:val="single"/>
        </w:rPr>
      </w:pPr>
    </w:p>
    <w:p w:rsidR="00523F7F" w:rsidRDefault="00523F7F" w:rsidP="00523F7F">
      <w:pPr>
        <w:ind w:left="660"/>
        <w:jc w:val="both"/>
        <w:rPr>
          <w:u w:val="single"/>
        </w:rPr>
      </w:pPr>
      <w:r>
        <w:rPr>
          <w:b/>
          <w:u w:val="single"/>
        </w:rPr>
        <w:t>Utalványozás:</w:t>
      </w:r>
    </w:p>
    <w:p w:rsidR="00523F7F" w:rsidRDefault="00523F7F" w:rsidP="00523F7F">
      <w:pPr>
        <w:ind w:left="660"/>
        <w:jc w:val="both"/>
        <w:rPr>
          <w:u w:val="single"/>
        </w:rPr>
      </w:pPr>
    </w:p>
    <w:p w:rsidR="00523F7F" w:rsidRDefault="00523F7F" w:rsidP="00523F7F">
      <w:pPr>
        <w:numPr>
          <w:ilvl w:val="0"/>
          <w:numId w:val="13"/>
        </w:numPr>
        <w:suppressAutoHyphens/>
        <w:ind w:left="284"/>
        <w:jc w:val="both"/>
      </w:pPr>
      <w:r>
        <w:t xml:space="preserve">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w:t>
      </w:r>
      <w:proofErr w:type="gramStart"/>
      <w:r>
        <w:t>szándékát</w:t>
      </w:r>
      <w:proofErr w:type="gramEnd"/>
      <w:r>
        <w:t xml:space="preserve"> a pénzfelvételt  legalább két nappal megelőzően a helyi önkormányzat hivatala pénztári feladatokkal megbízott köztisztviselőjének jelzi.</w:t>
      </w:r>
    </w:p>
    <w:p w:rsidR="00523F7F" w:rsidRDefault="00523F7F" w:rsidP="00523F7F">
      <w:pPr>
        <w:numPr>
          <w:ilvl w:val="0"/>
          <w:numId w:val="13"/>
        </w:numPr>
        <w:suppressAutoHyphens/>
        <w:ind w:left="284"/>
        <w:jc w:val="both"/>
      </w:pPr>
      <w:r>
        <w:t xml:space="preserve">Utalványozni készpénzes fizetési mód esetén az érvényesített pénztárbizonylatra rávezetett, más esetben az utalványrendeletre rávezetett írásbeli rendelkezéssel lehet. </w:t>
      </w:r>
    </w:p>
    <w:p w:rsidR="00523F7F" w:rsidRDefault="00523F7F" w:rsidP="00523F7F">
      <w:pPr>
        <w:numPr>
          <w:ilvl w:val="0"/>
          <w:numId w:val="13"/>
        </w:numPr>
        <w:suppressAutoHyphens/>
        <w:ind w:left="284"/>
        <w:jc w:val="both"/>
      </w:pPr>
      <w:r>
        <w:t xml:space="preserve">A készpénzes fizetési mód kivételével az utalványon fel kell tüntetni: </w:t>
      </w:r>
    </w:p>
    <w:p w:rsidR="00523F7F" w:rsidRDefault="00523F7F" w:rsidP="00523F7F">
      <w:pPr>
        <w:numPr>
          <w:ilvl w:val="0"/>
          <w:numId w:val="7"/>
        </w:numPr>
        <w:suppressAutoHyphens/>
        <w:overflowPunct w:val="0"/>
        <w:autoSpaceDE w:val="0"/>
        <w:ind w:left="284"/>
        <w:textAlignment w:val="baseline"/>
      </w:pPr>
      <w:r>
        <w:t>az „utalvány” szót,</w:t>
      </w:r>
    </w:p>
    <w:p w:rsidR="00523F7F" w:rsidRDefault="00523F7F" w:rsidP="00523F7F">
      <w:pPr>
        <w:numPr>
          <w:ilvl w:val="0"/>
          <w:numId w:val="7"/>
        </w:numPr>
        <w:suppressAutoHyphens/>
        <w:overflowPunct w:val="0"/>
        <w:autoSpaceDE w:val="0"/>
        <w:ind w:left="284"/>
        <w:textAlignment w:val="baseline"/>
      </w:pPr>
      <w:r>
        <w:t>a költségvetési évet,</w:t>
      </w:r>
    </w:p>
    <w:p w:rsidR="00523F7F" w:rsidRDefault="00523F7F" w:rsidP="00523F7F">
      <w:pPr>
        <w:numPr>
          <w:ilvl w:val="0"/>
          <w:numId w:val="7"/>
        </w:numPr>
        <w:suppressAutoHyphens/>
        <w:overflowPunct w:val="0"/>
        <w:autoSpaceDE w:val="0"/>
        <w:ind w:left="284"/>
        <w:textAlignment w:val="baseline"/>
      </w:pPr>
      <w:r>
        <w:t>a befizető és a kedvezményezett megnevezését, címét, bankszámlájának a számát,</w:t>
      </w:r>
    </w:p>
    <w:p w:rsidR="00523F7F" w:rsidRDefault="00523F7F" w:rsidP="00523F7F">
      <w:pPr>
        <w:numPr>
          <w:ilvl w:val="0"/>
          <w:numId w:val="7"/>
        </w:numPr>
        <w:suppressAutoHyphens/>
        <w:overflowPunct w:val="0"/>
        <w:autoSpaceDE w:val="0"/>
        <w:ind w:left="284"/>
        <w:textAlignment w:val="baseline"/>
      </w:pPr>
      <w:r>
        <w:t>a fizetés időpontját, módját, összegét, devizanemét,</w:t>
      </w:r>
    </w:p>
    <w:p w:rsidR="00523F7F" w:rsidRDefault="00523F7F" w:rsidP="00523F7F">
      <w:pPr>
        <w:numPr>
          <w:ilvl w:val="0"/>
          <w:numId w:val="7"/>
        </w:numPr>
        <w:suppressAutoHyphens/>
        <w:overflowPunct w:val="0"/>
        <w:autoSpaceDE w:val="0"/>
        <w:ind w:left="284"/>
        <w:textAlignment w:val="baseline"/>
      </w:pPr>
      <w:r>
        <w:t>a megterhelendő, jóváírandó pénzforgalmi számlaszámát és megnevezését,</w:t>
      </w:r>
    </w:p>
    <w:p w:rsidR="00523F7F" w:rsidRDefault="00523F7F" w:rsidP="00523F7F">
      <w:pPr>
        <w:numPr>
          <w:ilvl w:val="0"/>
          <w:numId w:val="7"/>
        </w:numPr>
        <w:suppressAutoHyphens/>
        <w:overflowPunct w:val="0"/>
        <w:autoSpaceDE w:val="0"/>
        <w:ind w:left="284"/>
        <w:textAlignment w:val="baseline"/>
      </w:pPr>
      <w:r>
        <w:t>a kötelezettségvállalás nyilvántartási számát,</w:t>
      </w:r>
    </w:p>
    <w:p w:rsidR="00523F7F" w:rsidRDefault="00523F7F" w:rsidP="00523F7F">
      <w:pPr>
        <w:numPr>
          <w:ilvl w:val="0"/>
          <w:numId w:val="7"/>
        </w:numPr>
        <w:suppressAutoHyphens/>
        <w:overflowPunct w:val="0"/>
        <w:autoSpaceDE w:val="0"/>
        <w:ind w:left="284"/>
        <w:textAlignment w:val="baseline"/>
      </w:pPr>
      <w:r>
        <w:t>a keltezést, valamint az utalványozó aláírását,</w:t>
      </w:r>
    </w:p>
    <w:p w:rsidR="00523F7F" w:rsidRDefault="00523F7F" w:rsidP="00523F7F">
      <w:pPr>
        <w:numPr>
          <w:ilvl w:val="0"/>
          <w:numId w:val="7"/>
        </w:numPr>
        <w:suppressAutoHyphens/>
        <w:overflowPunct w:val="0"/>
        <w:autoSpaceDE w:val="0"/>
        <w:ind w:left="284"/>
        <w:textAlignment w:val="baseline"/>
      </w:pPr>
      <w:r>
        <w:t>az érvényesítést.</w:t>
      </w:r>
    </w:p>
    <w:p w:rsidR="00523F7F" w:rsidRDefault="00523F7F" w:rsidP="00523F7F">
      <w:pPr>
        <w:numPr>
          <w:ilvl w:val="0"/>
          <w:numId w:val="5"/>
        </w:numPr>
        <w:suppressAutoHyphens/>
        <w:ind w:left="284"/>
        <w:jc w:val="both"/>
      </w:pPr>
      <w:r>
        <w:t>A rövidített utalványon – készpénzfizetési mód bizonylaton – az előzőekben felsoroltak közül a számla okmányon már feltüntetett adatokat nem kell megismételni.</w:t>
      </w:r>
    </w:p>
    <w:p w:rsidR="00523F7F" w:rsidRDefault="00523F7F" w:rsidP="00523F7F">
      <w:pPr>
        <w:pStyle w:val="Szvegtrzs21"/>
        <w:rPr>
          <w:i w:val="0"/>
          <w:sz w:val="24"/>
          <w:szCs w:val="24"/>
        </w:rPr>
      </w:pPr>
    </w:p>
    <w:p w:rsidR="00523F7F" w:rsidRDefault="00523F7F" w:rsidP="00523F7F">
      <w:pPr>
        <w:pStyle w:val="Szvegtrzs21"/>
      </w:pPr>
      <w:r>
        <w:rPr>
          <w:i w:val="0"/>
          <w:sz w:val="24"/>
          <w:szCs w:val="24"/>
        </w:rPr>
        <w:t>N</w:t>
      </w:r>
      <w:r>
        <w:rPr>
          <w:bCs/>
          <w:i w:val="0"/>
          <w:sz w:val="24"/>
          <w:szCs w:val="24"/>
        </w:rPr>
        <w:t>e</w:t>
      </w:r>
      <w:r>
        <w:rPr>
          <w:i w:val="0"/>
          <w:sz w:val="24"/>
          <w:szCs w:val="24"/>
        </w:rPr>
        <w:t>m kell külön utalványozni:</w:t>
      </w:r>
    </w:p>
    <w:p w:rsidR="00523F7F" w:rsidRDefault="00523F7F" w:rsidP="00523F7F">
      <w:pPr>
        <w:numPr>
          <w:ilvl w:val="0"/>
          <w:numId w:val="2"/>
        </w:numPr>
        <w:suppressAutoHyphens/>
        <w:overflowPunct w:val="0"/>
        <w:autoSpaceDE w:val="0"/>
        <w:ind w:left="1440"/>
        <w:jc w:val="both"/>
        <w:textAlignment w:val="baseline"/>
      </w:pPr>
      <w:r>
        <w:t>a termékértékesítésből, szolgáltatásból - számla, egyszerűsített számla, számlát helyettesítő okirat, készpénzátutalás alapján – befolyó, valamint</w:t>
      </w:r>
    </w:p>
    <w:p w:rsidR="00523F7F" w:rsidRDefault="00523F7F" w:rsidP="00523F7F">
      <w:pPr>
        <w:numPr>
          <w:ilvl w:val="0"/>
          <w:numId w:val="2"/>
        </w:numPr>
        <w:suppressAutoHyphens/>
        <w:overflowPunct w:val="0"/>
        <w:autoSpaceDE w:val="0"/>
        <w:ind w:left="1440"/>
        <w:jc w:val="both"/>
        <w:textAlignment w:val="baseline"/>
      </w:pPr>
      <w:r>
        <w:t>a közigazgatási hatósági határozaton alapuló bevétel beszedését,</w:t>
      </w:r>
    </w:p>
    <w:p w:rsidR="00523F7F" w:rsidRDefault="00523F7F" w:rsidP="00523F7F">
      <w:pPr>
        <w:numPr>
          <w:ilvl w:val="0"/>
          <w:numId w:val="2"/>
        </w:numPr>
        <w:suppressAutoHyphens/>
        <w:overflowPunct w:val="0"/>
        <w:autoSpaceDE w:val="0"/>
        <w:ind w:left="1440"/>
        <w:jc w:val="both"/>
        <w:textAlignment w:val="baseline"/>
      </w:pPr>
      <w:r>
        <w:t>továbbá a fizetési számla vezetésével kapcsolatos pénzügyi szolgáltatások kiadásait,</w:t>
      </w:r>
    </w:p>
    <w:p w:rsidR="00523F7F" w:rsidRDefault="00523F7F" w:rsidP="00523F7F">
      <w:pPr>
        <w:numPr>
          <w:ilvl w:val="0"/>
          <w:numId w:val="2"/>
        </w:numPr>
        <w:suppressAutoHyphens/>
        <w:overflowPunct w:val="0"/>
        <w:autoSpaceDE w:val="0"/>
        <w:ind w:left="1440"/>
        <w:jc w:val="both"/>
        <w:textAlignment w:val="baseline"/>
      </w:pPr>
      <w:r>
        <w:lastRenderedPageBreak/>
        <w:t>az EU forrásokból nyújtott támogatások lebonyolítási számláról történő kifizetését,</w:t>
      </w:r>
    </w:p>
    <w:p w:rsidR="00523F7F" w:rsidRDefault="00523F7F" w:rsidP="00523F7F">
      <w:pPr>
        <w:numPr>
          <w:ilvl w:val="0"/>
          <w:numId w:val="2"/>
        </w:numPr>
        <w:suppressAutoHyphens/>
        <w:overflowPunct w:val="0"/>
        <w:autoSpaceDE w:val="0"/>
        <w:ind w:left="1440"/>
        <w:jc w:val="both"/>
        <w:textAlignment w:val="baseline"/>
      </w:pPr>
      <w:r>
        <w:t>a fedezetkezelői számláról, illetve a fedezetkezelői számlára történő utalás esetén az építtetői fedezetbiztosítási számláról történő kifizetéseket.</w:t>
      </w:r>
    </w:p>
    <w:p w:rsidR="00523F7F" w:rsidRDefault="00523F7F" w:rsidP="00523F7F">
      <w:pPr>
        <w:numPr>
          <w:ilvl w:val="0"/>
          <w:numId w:val="13"/>
        </w:numPr>
        <w:suppressAutoHyphens/>
        <w:ind w:left="284" w:hanging="284"/>
        <w:jc w:val="both"/>
      </w:pPr>
      <w:r>
        <w:t xml:space="preserve">A kötelezettségvállaló és a pénzügyi ellenjegyző ugyanazon gazdasági esemény tekintetében azonos személy nem lehet. </w:t>
      </w:r>
    </w:p>
    <w:p w:rsidR="00523F7F" w:rsidRDefault="00523F7F" w:rsidP="00523F7F">
      <w:pPr>
        <w:numPr>
          <w:ilvl w:val="0"/>
          <w:numId w:val="13"/>
        </w:numPr>
        <w:suppressAutoHyphens/>
        <w:ind w:left="284" w:hanging="284"/>
        <w:jc w:val="both"/>
      </w:pPr>
      <w:r>
        <w:t>Az érvényesítő ugyanazon gazdasági esemény tekintetében nem lehet azonos a kötelezettségvállalásra, utalványozásra jogosult és a teljesítést igazoló személlyel.</w:t>
      </w:r>
    </w:p>
    <w:p w:rsidR="00523F7F" w:rsidRDefault="00523F7F" w:rsidP="00523F7F">
      <w:pPr>
        <w:numPr>
          <w:ilvl w:val="0"/>
          <w:numId w:val="13"/>
        </w:numPr>
        <w:suppressAutoHyphens/>
        <w:ind w:left="284" w:hanging="284"/>
        <w:jc w:val="both"/>
      </w:pPr>
      <w: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523F7F" w:rsidRDefault="00523F7F" w:rsidP="00523F7F">
      <w:pPr>
        <w:numPr>
          <w:ilvl w:val="0"/>
          <w:numId w:val="13"/>
        </w:numPr>
        <w:suppressAutoHyphens/>
        <w:ind w:left="284" w:hanging="284"/>
        <w:jc w:val="both"/>
        <w:rPr>
          <w:i/>
        </w:rPr>
      </w:pPr>
      <w:r>
        <w:t xml:space="preserve">A kötelezettségvállalásra, az utalványozásra, a pénzügyi  ellenjegyzésre, az érvényesítésre és a </w:t>
      </w:r>
      <w:proofErr w:type="gramStart"/>
      <w:r>
        <w:t>teljesítés igazolásra</w:t>
      </w:r>
      <w:proofErr w:type="gramEnd"/>
      <w:r>
        <w:t xml:space="preserve"> jogosult személyek nevéről és aláírás mintájáról a helyi önkormányzat hivatala nyilvántartást vezet. A nyilvántartás vezetéséért a költségvetési ügyintéző a felelős.</w:t>
      </w:r>
    </w:p>
    <w:p w:rsidR="00523F7F" w:rsidRDefault="00523F7F" w:rsidP="00523F7F">
      <w:pPr>
        <w:ind w:left="284" w:hanging="284"/>
        <w:rPr>
          <w:i/>
        </w:rPr>
      </w:pPr>
    </w:p>
    <w:p w:rsidR="00523F7F" w:rsidRDefault="00523F7F" w:rsidP="00523F7F">
      <w:pPr>
        <w:ind w:left="284" w:hanging="284"/>
        <w:rPr>
          <w:i/>
        </w:rPr>
      </w:pPr>
    </w:p>
    <w:p w:rsidR="00523F7F" w:rsidRDefault="00523F7F" w:rsidP="00523F7F">
      <w:pPr>
        <w:ind w:left="284" w:hanging="284"/>
        <w:jc w:val="center"/>
        <w:rPr>
          <w:b/>
        </w:rPr>
      </w:pPr>
    </w:p>
    <w:p w:rsidR="00523F7F" w:rsidRDefault="00523F7F" w:rsidP="00523F7F">
      <w:pPr>
        <w:jc w:val="center"/>
        <w:rPr>
          <w:b/>
        </w:rPr>
      </w:pPr>
      <w:r>
        <w:rPr>
          <w:b/>
        </w:rPr>
        <w:t>VII.</w:t>
      </w:r>
    </w:p>
    <w:p w:rsidR="00523F7F" w:rsidRDefault="00523F7F" w:rsidP="00523F7F">
      <w:pPr>
        <w:jc w:val="center"/>
      </w:pPr>
      <w:r>
        <w:rPr>
          <w:b/>
        </w:rPr>
        <w:t>A nemzetiségi önkormányzat számlavezetése</w:t>
      </w:r>
    </w:p>
    <w:p w:rsidR="00523F7F" w:rsidRDefault="00523F7F" w:rsidP="00523F7F">
      <w:pPr>
        <w:jc w:val="both"/>
      </w:pPr>
    </w:p>
    <w:p w:rsidR="00523F7F" w:rsidRDefault="00523F7F" w:rsidP="00523F7F">
      <w:pPr>
        <w:numPr>
          <w:ilvl w:val="0"/>
          <w:numId w:val="11"/>
        </w:numPr>
        <w:suppressAutoHyphens/>
        <w:ind w:left="284" w:hanging="284"/>
        <w:jc w:val="both"/>
      </w:pPr>
      <w:r>
        <w:t xml:space="preserve">A helyi nemzetiségi önkormányzat önálló pénzforgalmi számlát vezet. A nemzetiségi önkormányzat fizetési számláját a helyi önkormányzat által választott Hungária Takarék Teveli Fiókjánál vezeti. </w:t>
      </w:r>
    </w:p>
    <w:p w:rsidR="00523F7F" w:rsidRDefault="00523F7F" w:rsidP="00523F7F">
      <w:pPr>
        <w:numPr>
          <w:ilvl w:val="0"/>
          <w:numId w:val="11"/>
        </w:numPr>
        <w:suppressAutoHyphens/>
        <w:ind w:left="284" w:hanging="284"/>
        <w:jc w:val="both"/>
      </w:pPr>
      <w:r>
        <w:t>A helyi nemzetiségi önkormányzat működésének általános támogatását a nemzetiségi önkormányzat a helyi önkormányzaton keresztül a költségvetési törvényben meghatározottak szerint veszi igénybe.</w:t>
      </w:r>
    </w:p>
    <w:p w:rsidR="00523F7F" w:rsidRDefault="00523F7F" w:rsidP="00523F7F">
      <w:pPr>
        <w:jc w:val="center"/>
        <w:rPr>
          <w:b/>
        </w:rPr>
      </w:pPr>
    </w:p>
    <w:p w:rsidR="00523F7F" w:rsidRDefault="00523F7F" w:rsidP="00523F7F">
      <w:pPr>
        <w:jc w:val="center"/>
        <w:rPr>
          <w:b/>
        </w:rPr>
      </w:pPr>
    </w:p>
    <w:p w:rsidR="00523F7F" w:rsidRDefault="00523F7F" w:rsidP="00523F7F">
      <w:pPr>
        <w:jc w:val="center"/>
        <w:rPr>
          <w:b/>
        </w:rPr>
      </w:pPr>
    </w:p>
    <w:p w:rsidR="00523F7F" w:rsidRDefault="00523F7F" w:rsidP="00523F7F">
      <w:pPr>
        <w:jc w:val="center"/>
        <w:rPr>
          <w:b/>
        </w:rPr>
      </w:pPr>
      <w:r>
        <w:rPr>
          <w:b/>
        </w:rPr>
        <w:t>VIII.</w:t>
      </w:r>
    </w:p>
    <w:p w:rsidR="00523F7F" w:rsidRDefault="00523F7F" w:rsidP="00523F7F">
      <w:pPr>
        <w:jc w:val="center"/>
      </w:pPr>
      <w:r>
        <w:rPr>
          <w:b/>
        </w:rPr>
        <w:t>Vagyoni és számviteli nyilvántartás, adatszolgáltatás rendje</w:t>
      </w:r>
    </w:p>
    <w:p w:rsidR="00523F7F" w:rsidRDefault="00523F7F" w:rsidP="00523F7F">
      <w:pPr>
        <w:jc w:val="both"/>
      </w:pPr>
    </w:p>
    <w:p w:rsidR="00523F7F" w:rsidRDefault="00523F7F" w:rsidP="00523F7F">
      <w:pPr>
        <w:numPr>
          <w:ilvl w:val="0"/>
          <w:numId w:val="14"/>
        </w:numPr>
        <w:suppressAutoHyphens/>
        <w:ind w:left="284"/>
        <w:jc w:val="both"/>
      </w:pPr>
      <w:r>
        <w:t>A helyi önkormányzat hivatala a helyi nemzetiségi önkormányzat vagyoni, számviteli nyilvántartásait a helyi önkormányzat nyilvántartásain belül elkülönítetten vezeti.</w:t>
      </w:r>
    </w:p>
    <w:p w:rsidR="00523F7F" w:rsidRDefault="00523F7F" w:rsidP="00523F7F">
      <w:pPr>
        <w:numPr>
          <w:ilvl w:val="0"/>
          <w:numId w:val="14"/>
        </w:numPr>
        <w:suppressAutoHyphens/>
        <w:ind w:left="284"/>
        <w:jc w:val="both"/>
      </w:pPr>
      <w: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523F7F" w:rsidRDefault="00523F7F" w:rsidP="00523F7F">
      <w:pPr>
        <w:jc w:val="both"/>
      </w:pPr>
    </w:p>
    <w:p w:rsidR="00523F7F" w:rsidRDefault="00523F7F" w:rsidP="00523F7F">
      <w:pPr>
        <w:pStyle w:val="NormlWeb"/>
        <w:spacing w:before="0" w:after="0"/>
        <w:ind w:left="150" w:right="150" w:firstLine="240"/>
        <w:jc w:val="center"/>
        <w:rPr>
          <w:b/>
        </w:rPr>
      </w:pPr>
      <w:r>
        <w:rPr>
          <w:b/>
        </w:rPr>
        <w:t>IX.</w:t>
      </w:r>
    </w:p>
    <w:p w:rsidR="00523F7F" w:rsidRDefault="00523F7F" w:rsidP="00523F7F">
      <w:pPr>
        <w:pStyle w:val="NormlWeb"/>
        <w:spacing w:before="0" w:after="0"/>
        <w:ind w:left="150" w:right="150" w:firstLine="240"/>
        <w:jc w:val="center"/>
        <w:rPr>
          <w:b/>
        </w:rPr>
      </w:pPr>
    </w:p>
    <w:p w:rsidR="00523F7F" w:rsidRDefault="00523F7F" w:rsidP="00523F7F">
      <w:pPr>
        <w:pStyle w:val="NormlWeb"/>
        <w:spacing w:before="0" w:after="0"/>
        <w:ind w:left="150" w:right="150" w:firstLine="240"/>
        <w:jc w:val="center"/>
      </w:pPr>
      <w:r>
        <w:rPr>
          <w:b/>
        </w:rPr>
        <w:t>Vegyes rendelkezések</w:t>
      </w:r>
    </w:p>
    <w:p w:rsidR="00523F7F" w:rsidRDefault="00523F7F" w:rsidP="00523F7F">
      <w:pPr>
        <w:pStyle w:val="NormlWeb"/>
        <w:spacing w:before="0" w:after="0"/>
        <w:ind w:left="150" w:right="150" w:firstLine="240"/>
        <w:jc w:val="both"/>
      </w:pPr>
    </w:p>
    <w:p w:rsidR="00523F7F" w:rsidRDefault="00523F7F" w:rsidP="00523F7F">
      <w:pPr>
        <w:pStyle w:val="NormlWeb"/>
        <w:spacing w:before="0" w:after="0"/>
        <w:ind w:right="150"/>
        <w:jc w:val="both"/>
      </w:pPr>
      <w:r>
        <w:lastRenderedPageBreak/>
        <w:t xml:space="preserve">A költségvetés tervezésével, végrehajtásával kapcsolatos feladatok, határidők összegzése: </w:t>
      </w:r>
    </w:p>
    <w:p w:rsidR="00523F7F" w:rsidRDefault="00523F7F" w:rsidP="00523F7F">
      <w:pPr>
        <w:pStyle w:val="NormlWeb"/>
        <w:spacing w:before="0" w:after="0"/>
        <w:ind w:left="390" w:right="150"/>
        <w:jc w:val="both"/>
      </w:pPr>
    </w:p>
    <w:p w:rsidR="00523F7F" w:rsidRDefault="00523F7F" w:rsidP="00523F7F">
      <w:pPr>
        <w:pStyle w:val="NormlWeb"/>
        <w:spacing w:before="0" w:after="0"/>
        <w:ind w:left="390" w:right="150"/>
        <w:jc w:val="both"/>
      </w:pPr>
      <w:r>
        <w:rPr>
          <w:b/>
        </w:rPr>
        <w:t>A nemzetiségi önkormányzat határozatban véleményezi:</w:t>
      </w:r>
    </w:p>
    <w:p w:rsidR="00523F7F" w:rsidRDefault="00523F7F" w:rsidP="00523F7F">
      <w:pPr>
        <w:pStyle w:val="NormlWeb"/>
        <w:numPr>
          <w:ilvl w:val="0"/>
          <w:numId w:val="18"/>
        </w:numPr>
        <w:suppressAutoHyphens/>
        <w:spacing w:before="0" w:beforeAutospacing="0" w:after="0"/>
        <w:ind w:left="0" w:right="150" w:firstLine="0"/>
        <w:jc w:val="both"/>
      </w:pPr>
      <w:r>
        <w:t xml:space="preserve">a helyi önkormányzat éves költségvetési koncepcióját a tárgyévet megelőző év november 15-ig. </w:t>
      </w:r>
    </w:p>
    <w:p w:rsidR="00523F7F" w:rsidRDefault="00523F7F" w:rsidP="00523F7F">
      <w:pPr>
        <w:pStyle w:val="NormlWeb"/>
        <w:numPr>
          <w:ilvl w:val="0"/>
          <w:numId w:val="18"/>
        </w:numPr>
        <w:suppressAutoHyphens/>
        <w:spacing w:before="0" w:beforeAutospacing="0" w:after="0"/>
        <w:ind w:left="0" w:right="150" w:firstLine="0"/>
        <w:jc w:val="both"/>
      </w:pPr>
      <w:r>
        <w:t>a helyi önkormányzat költségvetési rendeletét tárgyév február 10-ig</w:t>
      </w:r>
    </w:p>
    <w:p w:rsidR="00523F7F" w:rsidRDefault="00523F7F" w:rsidP="00523F7F">
      <w:pPr>
        <w:pStyle w:val="NormlWeb"/>
        <w:numPr>
          <w:ilvl w:val="0"/>
          <w:numId w:val="18"/>
        </w:numPr>
        <w:suppressAutoHyphens/>
        <w:spacing w:before="0" w:beforeAutospacing="0" w:after="0"/>
        <w:ind w:left="0" w:right="150" w:firstLine="0"/>
        <w:jc w:val="both"/>
        <w:rPr>
          <w:u w:val="single"/>
        </w:rPr>
      </w:pPr>
      <w:r>
        <w:t>a helyi önkormányzat éves zárszámadását tárgyév április 10-ig</w:t>
      </w:r>
    </w:p>
    <w:p w:rsidR="00523F7F" w:rsidRDefault="00523F7F" w:rsidP="00523F7F">
      <w:pPr>
        <w:pStyle w:val="NormlWeb"/>
        <w:spacing w:before="0" w:after="0"/>
        <w:ind w:left="390" w:right="150"/>
        <w:jc w:val="both"/>
        <w:rPr>
          <w:u w:val="single"/>
        </w:rPr>
      </w:pPr>
    </w:p>
    <w:p w:rsidR="00523F7F" w:rsidRDefault="00523F7F" w:rsidP="00523F7F">
      <w:pPr>
        <w:pStyle w:val="NormlWeb"/>
        <w:spacing w:before="0" w:after="0"/>
        <w:ind w:left="390" w:right="150"/>
        <w:jc w:val="both"/>
      </w:pPr>
      <w:r>
        <w:rPr>
          <w:b/>
        </w:rPr>
        <w:t xml:space="preserve">A nemzetiségi önkormányzat határozatot hoz: </w:t>
      </w:r>
    </w:p>
    <w:p w:rsidR="00523F7F" w:rsidRDefault="00523F7F" w:rsidP="00523F7F">
      <w:pPr>
        <w:pStyle w:val="NormlWeb"/>
        <w:numPr>
          <w:ilvl w:val="0"/>
          <w:numId w:val="18"/>
        </w:numPr>
        <w:suppressAutoHyphens/>
        <w:spacing w:before="0" w:beforeAutospacing="0" w:after="0"/>
        <w:ind w:left="0" w:right="150" w:firstLine="0"/>
        <w:jc w:val="both"/>
      </w:pPr>
      <w:r>
        <w:t xml:space="preserve">Nemzetiségi önkormányzat költségvetési koncepciójáról tárgyévet megelőző november 15-ig </w:t>
      </w:r>
    </w:p>
    <w:p w:rsidR="00523F7F" w:rsidRDefault="00523F7F" w:rsidP="00523F7F">
      <w:pPr>
        <w:pStyle w:val="NormlWeb"/>
        <w:numPr>
          <w:ilvl w:val="0"/>
          <w:numId w:val="18"/>
        </w:numPr>
        <w:suppressAutoHyphens/>
        <w:spacing w:before="0" w:beforeAutospacing="0" w:after="0"/>
        <w:ind w:left="0" w:right="150" w:firstLine="0"/>
        <w:jc w:val="both"/>
      </w:pPr>
      <w:r>
        <w:t xml:space="preserve">Nemzetiségi önkormányzat költségvetéséről tárgyév február 15-ig </w:t>
      </w:r>
    </w:p>
    <w:p w:rsidR="00523F7F" w:rsidRDefault="00523F7F" w:rsidP="00523F7F">
      <w:pPr>
        <w:pStyle w:val="NormlWeb"/>
        <w:numPr>
          <w:ilvl w:val="0"/>
          <w:numId w:val="18"/>
        </w:numPr>
        <w:suppressAutoHyphens/>
        <w:spacing w:before="0" w:beforeAutospacing="0" w:after="0"/>
        <w:ind w:left="0" w:right="150" w:firstLine="0"/>
        <w:jc w:val="both"/>
      </w:pPr>
      <w:r>
        <w:t>Nemzetiségi önkormányzat zárszámadásáról tárgyév április 15-ig</w:t>
      </w:r>
    </w:p>
    <w:p w:rsidR="00523F7F" w:rsidRDefault="00523F7F" w:rsidP="00523F7F">
      <w:pPr>
        <w:pStyle w:val="NormlWeb"/>
        <w:numPr>
          <w:ilvl w:val="0"/>
          <w:numId w:val="18"/>
        </w:numPr>
        <w:suppressAutoHyphens/>
        <w:spacing w:before="0" w:beforeAutospacing="0" w:after="0"/>
        <w:ind w:left="0" w:right="150" w:firstLine="0"/>
        <w:jc w:val="both"/>
      </w:pPr>
      <w:r>
        <w:t xml:space="preserve">Nemzetiségi önkormányzat féléves beszámolójáról tárgyév július 31-ig. </w:t>
      </w:r>
    </w:p>
    <w:p w:rsidR="00523F7F" w:rsidRDefault="00523F7F" w:rsidP="00523F7F">
      <w:pPr>
        <w:pStyle w:val="NormlWeb"/>
        <w:numPr>
          <w:ilvl w:val="0"/>
          <w:numId w:val="18"/>
        </w:numPr>
        <w:suppressAutoHyphens/>
        <w:spacing w:before="0" w:beforeAutospacing="0" w:after="0"/>
        <w:ind w:left="0" w:right="150" w:firstLine="0"/>
        <w:jc w:val="both"/>
      </w:pPr>
      <w:r>
        <w:t xml:space="preserve">Nemzetiségi önkormányzat éves beszámolójáról tárgyévet követő február 28-ig. </w:t>
      </w:r>
    </w:p>
    <w:p w:rsidR="00523F7F" w:rsidRDefault="00523F7F" w:rsidP="00523F7F">
      <w:pPr>
        <w:pStyle w:val="NormlWeb"/>
        <w:numPr>
          <w:ilvl w:val="0"/>
          <w:numId w:val="18"/>
        </w:numPr>
        <w:suppressAutoHyphens/>
        <w:spacing w:before="0" w:beforeAutospacing="0" w:after="0"/>
        <w:ind w:left="0" w:right="150" w:firstLine="0"/>
        <w:jc w:val="both"/>
      </w:pPr>
      <w:r>
        <w:t>Nemzetiségi önkormányzat költségvetési előirányzatainak módosításáról, azonnal.</w:t>
      </w:r>
    </w:p>
    <w:p w:rsidR="00523F7F" w:rsidRDefault="00523F7F" w:rsidP="00523F7F">
      <w:pPr>
        <w:pStyle w:val="NormlWeb"/>
        <w:numPr>
          <w:ilvl w:val="0"/>
          <w:numId w:val="18"/>
        </w:numPr>
        <w:suppressAutoHyphens/>
        <w:spacing w:before="0" w:beforeAutospacing="0" w:after="0"/>
        <w:ind w:left="0" w:right="150" w:firstLine="0"/>
        <w:jc w:val="both"/>
        <w:rPr>
          <w:b/>
        </w:rPr>
      </w:pPr>
      <w:r>
        <w:t xml:space="preserve">Nemzetiségi önkormányzat és a helyi önkormányzat között létrejött megállapodás felülvizsgálatáról – minden év január 15-ig. </w:t>
      </w:r>
    </w:p>
    <w:p w:rsidR="00523F7F" w:rsidRDefault="00523F7F" w:rsidP="00523F7F">
      <w:pPr>
        <w:ind w:firstLine="301"/>
        <w:jc w:val="center"/>
        <w:rPr>
          <w:b/>
        </w:rPr>
      </w:pPr>
    </w:p>
    <w:p w:rsidR="00523F7F" w:rsidRDefault="00523F7F" w:rsidP="00523F7F">
      <w:pPr>
        <w:ind w:firstLine="301"/>
        <w:jc w:val="center"/>
        <w:rPr>
          <w:b/>
        </w:rPr>
      </w:pPr>
      <w:r>
        <w:rPr>
          <w:b/>
        </w:rPr>
        <w:t>X.</w:t>
      </w:r>
    </w:p>
    <w:p w:rsidR="00523F7F" w:rsidRDefault="00523F7F" w:rsidP="00523F7F">
      <w:pPr>
        <w:ind w:firstLine="301"/>
        <w:jc w:val="center"/>
        <w:rPr>
          <w:b/>
        </w:rPr>
      </w:pPr>
    </w:p>
    <w:p w:rsidR="00523F7F" w:rsidRDefault="00523F7F" w:rsidP="00523F7F">
      <w:pPr>
        <w:ind w:firstLine="301"/>
        <w:jc w:val="center"/>
      </w:pPr>
      <w:r>
        <w:rPr>
          <w:b/>
        </w:rPr>
        <w:t>Záró rendelkezések</w:t>
      </w:r>
    </w:p>
    <w:p w:rsidR="00523F7F" w:rsidRDefault="00523F7F" w:rsidP="00523F7F">
      <w:pPr>
        <w:numPr>
          <w:ilvl w:val="0"/>
          <w:numId w:val="17"/>
        </w:numPr>
        <w:suppressAutoHyphens/>
        <w:spacing w:before="280"/>
        <w:ind w:left="284" w:hanging="284"/>
        <w:jc w:val="both"/>
      </w:pPr>
      <w: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523F7F" w:rsidRDefault="00523F7F" w:rsidP="00523F7F">
      <w:pPr>
        <w:numPr>
          <w:ilvl w:val="0"/>
          <w:numId w:val="17"/>
        </w:numPr>
        <w:suppressAutoHyphens/>
        <w:ind w:left="284" w:hanging="284"/>
        <w:jc w:val="both"/>
      </w:pPr>
      <w:r>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523F7F" w:rsidRPr="00945329" w:rsidRDefault="00523F7F" w:rsidP="00523F7F">
      <w:r w:rsidRPr="00DA31A1">
        <w:t xml:space="preserve">3.  Az együttműködési megállapodást Kisvejke Község Önkormányzat Képviselő-testülete a </w:t>
      </w:r>
      <w:r>
        <w:t>16</w:t>
      </w:r>
      <w:r w:rsidRPr="00DA31A1">
        <w:t>/2013</w:t>
      </w:r>
      <w:r>
        <w:t>.(IV.04.)</w:t>
      </w:r>
      <w:r w:rsidRPr="00DA31A1">
        <w:t xml:space="preserve">. számú határozatával, a Kisvejkei Német Önkormányzat Képviselő-testülete a </w:t>
      </w:r>
      <w:r>
        <w:t>4</w:t>
      </w:r>
      <w:r w:rsidRPr="00DA31A1">
        <w:t>/2013</w:t>
      </w:r>
      <w:r>
        <w:t>.(IV.04.)</w:t>
      </w:r>
      <w:r w:rsidRPr="00DA31A1">
        <w:t xml:space="preserve"> számú határozatával jóváhagyta. Rendelkezéseit 2013. április 15. napjától kell alkalmazni.</w:t>
      </w:r>
    </w:p>
    <w:p w:rsidR="00523F7F" w:rsidRPr="00945329" w:rsidRDefault="00523F7F" w:rsidP="00523F7F">
      <w:pPr>
        <w:spacing w:before="280" w:after="280"/>
        <w:jc w:val="both"/>
      </w:pPr>
      <w:r>
        <w:t>Kisvejke, 2013.április 4.</w:t>
      </w:r>
    </w:p>
    <w:tbl>
      <w:tblPr>
        <w:tblW w:w="5000" w:type="pct"/>
        <w:jc w:val="center"/>
        <w:tblCellSpacing w:w="15" w:type="dxa"/>
        <w:tblCellMar>
          <w:top w:w="15" w:type="dxa"/>
          <w:left w:w="15" w:type="dxa"/>
          <w:bottom w:w="15" w:type="dxa"/>
          <w:right w:w="15" w:type="dxa"/>
        </w:tblCellMar>
        <w:tblLook w:val="0000"/>
      </w:tblPr>
      <w:tblGrid>
        <w:gridCol w:w="4887"/>
        <w:gridCol w:w="4275"/>
      </w:tblGrid>
      <w:tr w:rsidR="00523F7F" w:rsidRPr="00945329" w:rsidTr="009F1575">
        <w:trPr>
          <w:tblCellSpacing w:w="15" w:type="dxa"/>
          <w:jc w:val="center"/>
        </w:trPr>
        <w:tc>
          <w:tcPr>
            <w:tcW w:w="0" w:type="auto"/>
            <w:vAlign w:val="center"/>
          </w:tcPr>
          <w:p w:rsidR="00523F7F" w:rsidRPr="00945329" w:rsidRDefault="00523F7F" w:rsidP="009F1575">
            <w:pPr>
              <w:spacing w:line="264" w:lineRule="auto"/>
              <w:jc w:val="center"/>
            </w:pPr>
            <w:r w:rsidRPr="00945329">
              <w:t>......................................................................</w:t>
            </w:r>
          </w:p>
        </w:tc>
        <w:tc>
          <w:tcPr>
            <w:tcW w:w="0" w:type="auto"/>
            <w:vAlign w:val="center"/>
          </w:tcPr>
          <w:p w:rsidR="00523F7F" w:rsidRPr="00945329" w:rsidRDefault="00523F7F" w:rsidP="009F1575">
            <w:pPr>
              <w:spacing w:line="264" w:lineRule="auto"/>
              <w:jc w:val="center"/>
            </w:pPr>
            <w:r w:rsidRPr="00945329">
              <w:t>......................................................................</w:t>
            </w:r>
          </w:p>
        </w:tc>
      </w:tr>
      <w:tr w:rsidR="00523F7F" w:rsidRPr="00945329" w:rsidTr="009F1575">
        <w:trPr>
          <w:tblCellSpacing w:w="15" w:type="dxa"/>
          <w:jc w:val="center"/>
        </w:trPr>
        <w:tc>
          <w:tcPr>
            <w:tcW w:w="0" w:type="auto"/>
            <w:vAlign w:val="center"/>
          </w:tcPr>
          <w:p w:rsidR="00523F7F" w:rsidRDefault="00523F7F" w:rsidP="009F1575">
            <w:pPr>
              <w:spacing w:line="264" w:lineRule="auto"/>
              <w:jc w:val="center"/>
            </w:pPr>
            <w:proofErr w:type="spellStart"/>
            <w:r>
              <w:t>Höfler</w:t>
            </w:r>
            <w:proofErr w:type="spellEnd"/>
            <w:r>
              <w:t xml:space="preserve"> József</w:t>
            </w:r>
          </w:p>
          <w:p w:rsidR="00523F7F" w:rsidRPr="00945329" w:rsidRDefault="00523F7F" w:rsidP="009F1575">
            <w:pPr>
              <w:spacing w:line="264" w:lineRule="auto"/>
              <w:jc w:val="center"/>
            </w:pPr>
            <w:r>
              <w:t>Kisvejke Község</w:t>
            </w:r>
            <w:r w:rsidRPr="00945329">
              <w:t xml:space="preserve"> Önkormányzatának polgármestere</w:t>
            </w:r>
          </w:p>
        </w:tc>
        <w:tc>
          <w:tcPr>
            <w:tcW w:w="0" w:type="auto"/>
            <w:vAlign w:val="center"/>
          </w:tcPr>
          <w:p w:rsidR="00523F7F" w:rsidRDefault="00523F7F" w:rsidP="009F1575">
            <w:pPr>
              <w:jc w:val="center"/>
            </w:pPr>
            <w:r>
              <w:t>Fülöp Lászlóné</w:t>
            </w:r>
          </w:p>
          <w:p w:rsidR="00523F7F" w:rsidRDefault="00523F7F" w:rsidP="009F1575">
            <w:pPr>
              <w:spacing w:line="264" w:lineRule="auto"/>
              <w:jc w:val="center"/>
            </w:pPr>
            <w:r>
              <w:t>Kisvejkei Német Önkormányzat</w:t>
            </w:r>
          </w:p>
          <w:p w:rsidR="00523F7F" w:rsidRPr="00945329" w:rsidRDefault="00523F7F" w:rsidP="009F1575">
            <w:pPr>
              <w:spacing w:line="264" w:lineRule="auto"/>
              <w:jc w:val="center"/>
            </w:pPr>
            <w:r w:rsidRPr="00945329">
              <w:t xml:space="preserve"> elnök</w:t>
            </w:r>
            <w:r>
              <w:t>helyettese</w:t>
            </w:r>
          </w:p>
        </w:tc>
      </w:tr>
    </w:tbl>
    <w:p w:rsidR="00523F7F" w:rsidRPr="00945329" w:rsidRDefault="00523F7F" w:rsidP="00523F7F">
      <w:pPr>
        <w:pStyle w:val="NormlWeb"/>
        <w:spacing w:before="0" w:after="0"/>
        <w:ind w:right="150"/>
        <w:jc w:val="both"/>
      </w:pPr>
    </w:p>
    <w:p w:rsidR="00523F7F" w:rsidRDefault="00523F7F" w:rsidP="00523F7F">
      <w:pPr>
        <w:jc w:val="center"/>
        <w:rPr>
          <w:rFonts w:ascii="Book Antiqua" w:hAnsi="Book Antiqua" w:cs="Book Antiqua"/>
          <w:b/>
        </w:rPr>
      </w:pPr>
      <w:r>
        <w:rPr>
          <w:b/>
          <w:sz w:val="28"/>
          <w:szCs w:val="28"/>
        </w:rPr>
        <w:t>Együttműködési megállapodás</w:t>
      </w:r>
    </w:p>
    <w:p w:rsidR="00523F7F" w:rsidRDefault="00523F7F" w:rsidP="00523F7F">
      <w:pPr>
        <w:jc w:val="both"/>
        <w:rPr>
          <w:rFonts w:ascii="Book Antiqua" w:hAnsi="Book Antiqua" w:cs="Book Antiqua"/>
          <w:b/>
        </w:rPr>
      </w:pPr>
    </w:p>
    <w:p w:rsidR="00523F7F" w:rsidRDefault="00523F7F" w:rsidP="00523F7F">
      <w:pPr>
        <w:jc w:val="both"/>
      </w:pPr>
      <w:proofErr w:type="gramStart"/>
      <w:r>
        <w:t>mely</w:t>
      </w:r>
      <w:proofErr w:type="gramEnd"/>
      <w:r>
        <w:t xml:space="preserve"> létrejött egyrészről</w:t>
      </w:r>
    </w:p>
    <w:p w:rsidR="00523F7F" w:rsidRDefault="00523F7F" w:rsidP="00523F7F">
      <w:pPr>
        <w:jc w:val="both"/>
      </w:pPr>
    </w:p>
    <w:p w:rsidR="00523F7F" w:rsidRDefault="00523F7F" w:rsidP="00523F7F">
      <w:pPr>
        <w:jc w:val="both"/>
      </w:pPr>
      <w:r>
        <w:t xml:space="preserve">Kisvejke Község Önkormányzata Képviselő-testülete (székhelye: Kisvejke, Rákóczi u.95. </w:t>
      </w:r>
      <w:proofErr w:type="gramStart"/>
      <w:r>
        <w:t>adószáma</w:t>
      </w:r>
      <w:proofErr w:type="gramEnd"/>
      <w:r>
        <w:t>: 15415390</w:t>
      </w:r>
      <w:r w:rsidRPr="00D71651">
        <w:t>-2-17</w:t>
      </w:r>
      <w:r>
        <w:t>, törzskönyvi nyilvántartási száma</w:t>
      </w:r>
      <w:r w:rsidRPr="00D71651">
        <w:t>:</w:t>
      </w:r>
      <w:r>
        <w:t xml:space="preserve"> 415398 képviseli </w:t>
      </w:r>
      <w:proofErr w:type="spellStart"/>
      <w:r>
        <w:t>Höfler</w:t>
      </w:r>
      <w:proofErr w:type="spellEnd"/>
      <w:r>
        <w:t xml:space="preserve"> József polgármester) - a továbbiakban helyi önkormányzat - </w:t>
      </w:r>
    </w:p>
    <w:p w:rsidR="00523F7F" w:rsidRDefault="00523F7F" w:rsidP="00523F7F">
      <w:pPr>
        <w:jc w:val="both"/>
      </w:pPr>
    </w:p>
    <w:p w:rsidR="00523F7F" w:rsidRDefault="00523F7F" w:rsidP="00523F7F">
      <w:pPr>
        <w:jc w:val="both"/>
      </w:pPr>
      <w:proofErr w:type="gramStart"/>
      <w:r>
        <w:t>másrészről</w:t>
      </w:r>
      <w:proofErr w:type="gramEnd"/>
    </w:p>
    <w:p w:rsidR="00523F7F" w:rsidRDefault="00523F7F" w:rsidP="00523F7F">
      <w:pPr>
        <w:jc w:val="both"/>
      </w:pPr>
    </w:p>
    <w:p w:rsidR="00523F7F" w:rsidRDefault="00523F7F" w:rsidP="00523F7F">
      <w:pPr>
        <w:jc w:val="both"/>
      </w:pPr>
      <w:r>
        <w:t>Kisvejkei Roma</w:t>
      </w:r>
      <w:r w:rsidRPr="000C2C47">
        <w:t xml:space="preserve"> Önkormányzat Képviselő-testülete</w:t>
      </w:r>
      <w:r>
        <w:rPr>
          <w:b/>
        </w:rPr>
        <w:t xml:space="preserve"> </w:t>
      </w:r>
      <w:r w:rsidRPr="000C2C47">
        <w:t xml:space="preserve">(székhelye: </w:t>
      </w:r>
      <w:r>
        <w:t>Kisvejke, Rákóczi u. 95. adószáma: 16848212-1-17</w:t>
      </w:r>
      <w:r w:rsidRPr="00D71651">
        <w:t>,</w:t>
      </w:r>
      <w:r>
        <w:t xml:space="preserve"> </w:t>
      </w:r>
      <w:r w:rsidRPr="000C2C47">
        <w:t>törzskönyvi nyilvántartási száma</w:t>
      </w:r>
      <w:r>
        <w:t>: 662734,</w:t>
      </w:r>
      <w:r w:rsidRPr="000C2C47">
        <w:t xml:space="preserve"> képviseli</w:t>
      </w:r>
      <w:r>
        <w:t xml:space="preserve"> Sárközi Mátyás </w:t>
      </w:r>
      <w:r w:rsidRPr="00D71651">
        <w:t>elnök</w:t>
      </w:r>
      <w:r w:rsidRPr="000C2C47">
        <w:t xml:space="preserve">) </w:t>
      </w:r>
      <w:r>
        <w:t xml:space="preserve">- </w:t>
      </w:r>
      <w:r w:rsidRPr="000C2C47">
        <w:t>a továbbiakban</w:t>
      </w:r>
      <w:r>
        <w:t xml:space="preserve">: </w:t>
      </w:r>
      <w:r w:rsidRPr="000C2C47">
        <w:t>nemzetiségi önkormányzat</w:t>
      </w:r>
      <w:r>
        <w:t xml:space="preserve"> - felek együttesen Szerződő felek – között, </w:t>
      </w:r>
      <w:r w:rsidRPr="00945329">
        <w:t>a nemzetiségek jogairól szóló 2011. évi CLXXIX. törvény (a továbbiakban</w:t>
      </w:r>
      <w:r>
        <w:t>:</w:t>
      </w:r>
      <w:r w:rsidRPr="00945329">
        <w:t xml:space="preserve"> </w:t>
      </w:r>
      <w:proofErr w:type="spellStart"/>
      <w:r w:rsidRPr="00945329">
        <w:t>Njt</w:t>
      </w:r>
      <w:proofErr w:type="spellEnd"/>
      <w:r w:rsidRPr="00945329">
        <w:t>.) 80.§ (2) bekezdése, valamint az államháztartásról szóló 2011. évi CXCV. törvény (továbbiakban</w:t>
      </w:r>
      <w:r>
        <w:t>:</w:t>
      </w:r>
      <w:r w:rsidRPr="00945329">
        <w:t xml:space="preserve"> Áht.) 27.§ (2) bekezdése alapján</w:t>
      </w:r>
      <w:r>
        <w:t>,</w:t>
      </w:r>
      <w:r w:rsidRPr="00945329">
        <w:t xml:space="preserve"> </w:t>
      </w:r>
      <w:r>
        <w:t>az alulírt helyen és időben az alábbi tartalommal:</w:t>
      </w:r>
    </w:p>
    <w:p w:rsidR="00523F7F" w:rsidRDefault="00523F7F" w:rsidP="00523F7F">
      <w:pPr>
        <w:jc w:val="both"/>
      </w:pPr>
    </w:p>
    <w:p w:rsidR="00523F7F" w:rsidRDefault="00523F7F" w:rsidP="00523F7F">
      <w:pPr>
        <w:jc w:val="both"/>
      </w:pPr>
      <w:r>
        <w:t xml:space="preserve">Szerződő felek jelen megállapodásban rögzítik a nemzetiségi önkormányzat helyiséghasználatával, a </w:t>
      </w:r>
      <w:proofErr w:type="spellStart"/>
      <w:r>
        <w:t>Njt</w:t>
      </w:r>
      <w:proofErr w:type="spellEnd"/>
      <w:r>
        <w:t xml:space="preserve">.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523F7F" w:rsidRDefault="00523F7F" w:rsidP="00523F7F">
      <w:pPr>
        <w:ind w:left="658"/>
        <w:jc w:val="both"/>
      </w:pPr>
    </w:p>
    <w:p w:rsidR="00523F7F" w:rsidRDefault="00523F7F" w:rsidP="00523F7F">
      <w:pPr>
        <w:ind w:left="658"/>
        <w:jc w:val="both"/>
      </w:pPr>
      <w:r>
        <w:t>A megállapodás szabályainak kialakítása az alábbi jogszabályok figyelembevételével történt:</w:t>
      </w:r>
    </w:p>
    <w:p w:rsidR="00523F7F" w:rsidRDefault="00523F7F" w:rsidP="00523F7F">
      <w:pPr>
        <w:numPr>
          <w:ilvl w:val="0"/>
          <w:numId w:val="19"/>
        </w:numPr>
        <w:suppressAutoHyphens/>
        <w:jc w:val="both"/>
      </w:pPr>
      <w:r>
        <w:t>a nemzetiségek jogairól szóló 2011. évi CLXXIX. törvény (</w:t>
      </w:r>
      <w:proofErr w:type="spellStart"/>
      <w:r>
        <w:t>Njt</w:t>
      </w:r>
      <w:proofErr w:type="spellEnd"/>
      <w:r>
        <w:t>.)</w:t>
      </w:r>
    </w:p>
    <w:p w:rsidR="00523F7F" w:rsidRDefault="00523F7F" w:rsidP="00523F7F">
      <w:pPr>
        <w:numPr>
          <w:ilvl w:val="0"/>
          <w:numId w:val="19"/>
        </w:numPr>
        <w:suppressAutoHyphens/>
        <w:jc w:val="both"/>
      </w:pPr>
      <w:r>
        <w:t>a Magyarország helyi önkormányzatairól szóló 2011. évi CLXXXIX. törvény (</w:t>
      </w:r>
      <w:proofErr w:type="spellStart"/>
      <w:r>
        <w:t>Mötv</w:t>
      </w:r>
      <w:proofErr w:type="spellEnd"/>
      <w:r>
        <w:t>.)</w:t>
      </w:r>
    </w:p>
    <w:p w:rsidR="00523F7F" w:rsidRDefault="00523F7F" w:rsidP="00523F7F">
      <w:pPr>
        <w:numPr>
          <w:ilvl w:val="0"/>
          <w:numId w:val="19"/>
        </w:numPr>
        <w:suppressAutoHyphens/>
        <w:jc w:val="both"/>
      </w:pPr>
      <w:r>
        <w:t>az államháztartásról szóló 2011. CXCV. törvény (Áht.)</w:t>
      </w:r>
    </w:p>
    <w:p w:rsidR="00523F7F" w:rsidRDefault="00523F7F" w:rsidP="00523F7F">
      <w:pPr>
        <w:numPr>
          <w:ilvl w:val="0"/>
          <w:numId w:val="19"/>
        </w:numPr>
        <w:suppressAutoHyphens/>
        <w:jc w:val="both"/>
      </w:pPr>
      <w:r>
        <w:t>az államháztartásról szóló törvény végrehajtásáról szóló 368/2011.(XII.31.) Korm. rendelet (</w:t>
      </w:r>
      <w:proofErr w:type="spellStart"/>
      <w:r>
        <w:t>Ávr</w:t>
      </w:r>
      <w:proofErr w:type="spellEnd"/>
      <w:r>
        <w:t>.)</w:t>
      </w:r>
    </w:p>
    <w:p w:rsidR="00523F7F" w:rsidRDefault="00523F7F" w:rsidP="00523F7F">
      <w:pPr>
        <w:numPr>
          <w:ilvl w:val="0"/>
          <w:numId w:val="19"/>
        </w:numPr>
        <w:suppressAutoHyphens/>
        <w:jc w:val="both"/>
      </w:pPr>
      <w:r>
        <w:t>az államháztartás szervezetei beszámolási és könyvvezetési kötelezettségének sajátosságairól szóló 249/2000. (XII. 24.) Korm. rendelet</w:t>
      </w:r>
    </w:p>
    <w:p w:rsidR="00523F7F" w:rsidRDefault="00523F7F" w:rsidP="00523F7F">
      <w:pPr>
        <w:numPr>
          <w:ilvl w:val="0"/>
          <w:numId w:val="19"/>
        </w:numPr>
        <w:suppressAutoHyphens/>
        <w:rPr>
          <w:b/>
        </w:rPr>
      </w:pPr>
      <w:r>
        <w:t>a 370/2011. (XII.31.) Korm. rendelet a költségvetési szervek belső kontrollrendszeréről és belső ellenőrzéséről</w:t>
      </w:r>
    </w:p>
    <w:p w:rsidR="00523F7F" w:rsidRDefault="00523F7F" w:rsidP="00523F7F">
      <w:pPr>
        <w:ind w:left="1080"/>
        <w:jc w:val="both"/>
        <w:rPr>
          <w:b/>
        </w:rPr>
      </w:pPr>
    </w:p>
    <w:p w:rsidR="00523F7F" w:rsidRDefault="00523F7F" w:rsidP="00523F7F">
      <w:pPr>
        <w:ind w:left="1080"/>
        <w:jc w:val="center"/>
        <w:rPr>
          <w:b/>
        </w:rPr>
      </w:pPr>
      <w:r>
        <w:rPr>
          <w:b/>
        </w:rPr>
        <w:t>I.</w:t>
      </w:r>
    </w:p>
    <w:p w:rsidR="00523F7F" w:rsidRDefault="00523F7F" w:rsidP="00523F7F">
      <w:pPr>
        <w:widowControl w:val="0"/>
        <w:autoSpaceDE w:val="0"/>
        <w:ind w:left="1080"/>
        <w:jc w:val="center"/>
      </w:pPr>
      <w:r>
        <w:rPr>
          <w:b/>
        </w:rPr>
        <w:t>Az önkormányzati működés személyi és tárgyi feltételeinek biztosítása</w:t>
      </w:r>
    </w:p>
    <w:p w:rsidR="00523F7F" w:rsidRDefault="00523F7F" w:rsidP="00523F7F">
      <w:pPr>
        <w:widowControl w:val="0"/>
        <w:autoSpaceDE w:val="0"/>
        <w:ind w:left="1080"/>
        <w:jc w:val="both"/>
      </w:pPr>
    </w:p>
    <w:p w:rsidR="00523F7F" w:rsidRPr="00FE63E8" w:rsidRDefault="00523F7F" w:rsidP="00523F7F">
      <w:pPr>
        <w:widowControl w:val="0"/>
        <w:numPr>
          <w:ilvl w:val="0"/>
          <w:numId w:val="20"/>
        </w:numPr>
        <w:tabs>
          <w:tab w:val="clear" w:pos="0"/>
          <w:tab w:val="num" w:pos="-158"/>
        </w:tabs>
        <w:suppressAutoHyphens/>
        <w:autoSpaceDE w:val="0"/>
        <w:ind w:left="502"/>
        <w:jc w:val="both"/>
      </w:pPr>
      <w:r w:rsidRPr="002D3D99">
        <w:t>A helyi önkormányzat a nemzetiségi önkormányzat részére a Kisvejkei Önkormányzati Hivatal épületében (Kisvejke, Rákóczi u. 95.) a nemzetiségi önkormányzat üléseihez ingyenesen biztosítja a tanácskozó terem és a folyosó jobb oldalán lévő második iroda használatát. A helyiségek használatához kapcsolódó tárgyi infrastruktúra- és rezsiköltségeit a helyi önkormányzat viseli azzal, hogy tudomásul veszi, hogy az iroda</w:t>
      </w:r>
      <w:r w:rsidRPr="00FE63E8">
        <w:t xml:space="preserve"> bútorzata (1 db szekrénysor, 1 db piros kárpitos szék, 1 db számítógépasztal, 1 db forgószék, 1 db falikép, 1 db szőnyeg, 1 db konyhaszekrény, 1 db virágos dísz) a nemzetiségi önkormányzat tulajdona. A helyi önkormányzat a nemzetiségi </w:t>
      </w:r>
      <w:r w:rsidRPr="00FE63E8">
        <w:lastRenderedPageBreak/>
        <w:t>önkormányzat rendezvényeihez a Művelődési Házat biztosítja azzal, hogy az épület rendezvényhez köthető költségeit a nemzetiségi önkormányzat viseli.</w:t>
      </w:r>
    </w:p>
    <w:p w:rsidR="00523F7F" w:rsidRDefault="00523F7F" w:rsidP="00523F7F">
      <w:pPr>
        <w:widowControl w:val="0"/>
        <w:numPr>
          <w:ilvl w:val="0"/>
          <w:numId w:val="20"/>
        </w:numPr>
        <w:tabs>
          <w:tab w:val="clear" w:pos="0"/>
          <w:tab w:val="num" w:pos="-158"/>
        </w:tabs>
        <w:suppressAutoHyphens/>
        <w:autoSpaceDE w:val="0"/>
        <w:jc w:val="both"/>
      </w:pPr>
      <w:r>
        <w:t>A helyi önkormányzat közös önkormányzati hivatala (a továbbiakban a helyi önkormányzat hivatala) útján biztosítja a nemzetiségi önkormányzat részére az önkormányzati működéshez szükséges tárgyi és személyi feltételeket, melynek keretében a helyi önkormányzat hivatala ellátja:</w:t>
      </w:r>
    </w:p>
    <w:p w:rsidR="00523F7F" w:rsidRDefault="00523F7F" w:rsidP="00523F7F">
      <w:pPr>
        <w:widowControl w:val="0"/>
        <w:autoSpaceDE w:val="0"/>
        <w:ind w:left="660"/>
        <w:jc w:val="both"/>
      </w:pPr>
    </w:p>
    <w:p w:rsidR="00523F7F" w:rsidRDefault="00523F7F" w:rsidP="00523F7F">
      <w:pPr>
        <w:widowControl w:val="0"/>
        <w:numPr>
          <w:ilvl w:val="0"/>
          <w:numId w:val="16"/>
        </w:numPr>
        <w:suppressAutoHyphens/>
        <w:autoSpaceDE w:val="0"/>
        <w:jc w:val="both"/>
      </w:pPr>
      <w:r>
        <w:t>a nemzetiségi önkormányzat testületi üléseinek előkészítésével kapcsolatos feladatokat (meghívók, előterjesztések, hivatalos levelezés előkészítése, postázása, a testületi ülések jegyzőkönyveinek elkészítése, postázása);</w:t>
      </w:r>
    </w:p>
    <w:p w:rsidR="00523F7F" w:rsidRDefault="00523F7F" w:rsidP="00523F7F">
      <w:pPr>
        <w:widowControl w:val="0"/>
        <w:numPr>
          <w:ilvl w:val="0"/>
          <w:numId w:val="16"/>
        </w:numPr>
        <w:suppressAutoHyphens/>
        <w:autoSpaceDE w:val="0"/>
        <w:jc w:val="both"/>
      </w:pPr>
      <w:r>
        <w:t>a testületi és tisztségviselők döntéseinek előkészítésével kapcsolatos feladatokat, a döntéshozatalhoz szükséges nyilvántartási, sokszorosítási és postázási feladatokat;</w:t>
      </w:r>
    </w:p>
    <w:p w:rsidR="00523F7F" w:rsidRDefault="00523F7F" w:rsidP="00523F7F">
      <w:pPr>
        <w:widowControl w:val="0"/>
        <w:numPr>
          <w:ilvl w:val="0"/>
          <w:numId w:val="16"/>
        </w:numPr>
        <w:suppressAutoHyphens/>
        <w:autoSpaceDE w:val="0"/>
        <w:jc w:val="both"/>
      </w:pPr>
      <w:r>
        <w:t>a nemzetiségi önkormányzat működésével, gazdálkodásával kapcsolatos nyilvántartási, iratkezelési feladatokat.</w:t>
      </w:r>
    </w:p>
    <w:p w:rsidR="00523F7F" w:rsidRPr="00C11C09" w:rsidRDefault="00523F7F" w:rsidP="00523F7F">
      <w:pPr>
        <w:widowControl w:val="0"/>
        <w:numPr>
          <w:ilvl w:val="0"/>
          <w:numId w:val="20"/>
        </w:numPr>
        <w:suppressAutoHyphens/>
        <w:autoSpaceDE w:val="0"/>
        <w:jc w:val="both"/>
        <w:rPr>
          <w:b/>
        </w:rPr>
      </w:pPr>
      <w:r w:rsidRPr="00C11C09">
        <w:t>A 2. pontban meghatározott feladatellátáshoz kapcsolódó költségeket – a testületi tagok és tisztségviselők telefonhasználata kivételével- a helyi önkormányzat viseli.</w:t>
      </w:r>
    </w:p>
    <w:p w:rsidR="00523F7F" w:rsidRDefault="00523F7F" w:rsidP="00523F7F">
      <w:pPr>
        <w:rPr>
          <w:b/>
        </w:rPr>
      </w:pPr>
    </w:p>
    <w:p w:rsidR="00523F7F" w:rsidRDefault="00523F7F" w:rsidP="00523F7F">
      <w:pPr>
        <w:jc w:val="center"/>
        <w:rPr>
          <w:b/>
        </w:rPr>
      </w:pPr>
      <w:r>
        <w:rPr>
          <w:b/>
        </w:rPr>
        <w:t>II.</w:t>
      </w:r>
    </w:p>
    <w:p w:rsidR="00523F7F" w:rsidRDefault="00523F7F" w:rsidP="00523F7F">
      <w:pPr>
        <w:jc w:val="center"/>
        <w:rPr>
          <w:b/>
        </w:rPr>
      </w:pPr>
      <w:r>
        <w:rPr>
          <w:b/>
        </w:rPr>
        <w:t>A helyi önkormányzat költségvetési koncepciója elkészítésének, jóváhagyásának rendje</w:t>
      </w:r>
    </w:p>
    <w:p w:rsidR="00523F7F" w:rsidRDefault="00523F7F" w:rsidP="00523F7F">
      <w:pPr>
        <w:jc w:val="both"/>
        <w:rPr>
          <w:b/>
        </w:rPr>
      </w:pPr>
    </w:p>
    <w:p w:rsidR="00523F7F" w:rsidRDefault="00523F7F" w:rsidP="00523F7F">
      <w:pPr>
        <w:pStyle w:val="NormlWeb"/>
        <w:numPr>
          <w:ilvl w:val="0"/>
          <w:numId w:val="8"/>
        </w:numPr>
        <w:suppressAutoHyphens/>
        <w:spacing w:before="0" w:beforeAutospacing="0" w:after="0"/>
        <w:ind w:left="709" w:right="150" w:hanging="425"/>
        <w:jc w:val="both"/>
      </w:pPr>
      <w:r>
        <w:t>A költségvetési koncepció elkészítésének és benyújtásának határideje az Áht. 24.§</w:t>
      </w:r>
      <w:proofErr w:type="spellStart"/>
      <w:r>
        <w:t>-</w:t>
      </w:r>
      <w:proofErr w:type="gramStart"/>
      <w:r>
        <w:t>a</w:t>
      </w:r>
      <w:proofErr w:type="spellEnd"/>
      <w:proofErr w:type="gramEnd"/>
      <w:r>
        <w:t xml:space="preserve"> alapján a tárgyév november 30. napja, a helyi önkormányzati képviselő-testület tagjai általános választásának évében december 15. napja.</w:t>
      </w:r>
    </w:p>
    <w:p w:rsidR="00523F7F" w:rsidRDefault="00523F7F" w:rsidP="00523F7F">
      <w:pPr>
        <w:pStyle w:val="NormlWeb"/>
        <w:numPr>
          <w:ilvl w:val="0"/>
          <w:numId w:val="8"/>
        </w:numPr>
        <w:suppressAutoHyphens/>
        <w:spacing w:before="0" w:beforeAutospacing="0" w:after="0"/>
        <w:ind w:left="709" w:right="150" w:hanging="425"/>
        <w:jc w:val="both"/>
      </w:pPr>
      <w:r>
        <w:t xml:space="preserve">A jegyző, vagy az általa megbízott személy a helyi önkormányzat költségvetési koncepció tervezetének a helyi nemzetiségi önkormányzatot érintő adatairól, keretszámairól - a tervezet elkészültét követő három napon belül írásban - tájékoztatja a nemzetiségi önkormányzat elnökét. </w:t>
      </w:r>
    </w:p>
    <w:p w:rsidR="00523F7F" w:rsidRDefault="00523F7F" w:rsidP="00523F7F">
      <w:pPr>
        <w:numPr>
          <w:ilvl w:val="0"/>
          <w:numId w:val="8"/>
        </w:numPr>
        <w:suppressAutoHyphens/>
        <w:ind w:left="709" w:hanging="425"/>
        <w:jc w:val="both"/>
      </w:pPr>
      <w:r>
        <w:t>A nemzetiségi önkormányzat a helyi önkormányzat költségvetési koncepciójáról – a nemzetiségi önkormányzatot érintő részéről- véleményt alkot, melyet határozat formájában hoz meg. A helyi nemzetiségi önkormányzat költségvetési koncepcióról kialakított véleményét a koncepciótervezethez kell csatolni.</w:t>
      </w:r>
    </w:p>
    <w:p w:rsidR="00523F7F" w:rsidRDefault="00523F7F" w:rsidP="00523F7F">
      <w:pPr>
        <w:numPr>
          <w:ilvl w:val="0"/>
          <w:numId w:val="8"/>
        </w:numPr>
        <w:suppressAutoHyphens/>
        <w:ind w:left="709" w:hanging="425"/>
        <w:jc w:val="both"/>
      </w:pPr>
      <w:r>
        <w:t>A jegyző által elkészített, a következő évre vonatkozó költségvetési koncepciót a polgármester november 30-ig benyújtja a képviselő-testületnek. A koncepciót a képviselő-testület megtárgyalja, és határozatot hoz a költségvetés-készítés további munkálatairól.</w:t>
      </w:r>
    </w:p>
    <w:p w:rsidR="00523F7F" w:rsidRDefault="00523F7F" w:rsidP="00523F7F">
      <w:pPr>
        <w:numPr>
          <w:ilvl w:val="0"/>
          <w:numId w:val="8"/>
        </w:numPr>
        <w:suppressAutoHyphens/>
        <w:ind w:left="709" w:hanging="425"/>
        <w:jc w:val="both"/>
      </w:pPr>
      <w:r>
        <w:t xml:space="preserve">A költségvetési koncepció elfogadását követő egy munkanapon belül a jegyző a koncepciót a nemzetiségi önkormányzat rendelkezésére bocsátja. </w:t>
      </w:r>
    </w:p>
    <w:p w:rsidR="00523F7F" w:rsidRDefault="00523F7F" w:rsidP="00523F7F">
      <w:pPr>
        <w:pStyle w:val="NormlWeb"/>
        <w:spacing w:before="0" w:after="0"/>
        <w:ind w:right="150"/>
        <w:jc w:val="both"/>
      </w:pPr>
    </w:p>
    <w:p w:rsidR="00523F7F" w:rsidRDefault="00523F7F" w:rsidP="00523F7F">
      <w:pPr>
        <w:pStyle w:val="NormlWeb"/>
        <w:spacing w:before="0" w:after="0"/>
        <w:ind w:left="390" w:right="150"/>
        <w:jc w:val="center"/>
        <w:rPr>
          <w:b/>
        </w:rPr>
      </w:pPr>
      <w:r>
        <w:rPr>
          <w:b/>
        </w:rPr>
        <w:t>III.</w:t>
      </w:r>
    </w:p>
    <w:p w:rsidR="00523F7F" w:rsidRDefault="00523F7F" w:rsidP="00523F7F">
      <w:pPr>
        <w:pStyle w:val="NormlWeb"/>
        <w:spacing w:before="0" w:after="0"/>
        <w:ind w:left="390" w:right="150"/>
        <w:jc w:val="center"/>
        <w:rPr>
          <w:b/>
        </w:rPr>
      </w:pPr>
      <w:r>
        <w:rPr>
          <w:b/>
        </w:rPr>
        <w:t>A nemzetiségi önkormányzat költségvetési határozatának előkészítése, tartalma, határideje</w:t>
      </w:r>
    </w:p>
    <w:p w:rsidR="00523F7F" w:rsidRDefault="00523F7F" w:rsidP="00523F7F">
      <w:pPr>
        <w:pStyle w:val="NormlWeb"/>
        <w:spacing w:before="0" w:after="0"/>
        <w:ind w:left="390" w:right="150"/>
        <w:jc w:val="both"/>
        <w:rPr>
          <w:b/>
        </w:rPr>
      </w:pPr>
    </w:p>
    <w:p w:rsidR="00523F7F" w:rsidRDefault="00523F7F" w:rsidP="00523F7F">
      <w:pPr>
        <w:numPr>
          <w:ilvl w:val="0"/>
          <w:numId w:val="15"/>
        </w:numPr>
        <w:suppressAutoHyphens/>
        <w:ind w:left="567" w:hanging="283"/>
        <w:jc w:val="both"/>
      </w:pPr>
      <w:r>
        <w:t>A</w:t>
      </w:r>
      <w:r>
        <w:rPr>
          <w:b/>
        </w:rPr>
        <w:t xml:space="preserve"> </w:t>
      </w:r>
      <w:r>
        <w:t xml:space="preserve">jegyző, vagy az általa megbízott személy a helyi nemzetiségi önkormányzat költségvetési határozatának előkészítéséhez szükséges adatokat - a költségvetési törvényből adódó részletes információk rendelkezésre állását követően - közli a helyi nemzetiségi önkormányzat elnökével. </w:t>
      </w:r>
    </w:p>
    <w:p w:rsidR="00523F7F" w:rsidRDefault="00523F7F" w:rsidP="00523F7F">
      <w:pPr>
        <w:numPr>
          <w:ilvl w:val="0"/>
          <w:numId w:val="15"/>
        </w:numPr>
        <w:suppressAutoHyphens/>
        <w:ind w:left="567" w:hanging="283"/>
        <w:jc w:val="both"/>
      </w:pPr>
      <w:r>
        <w:lastRenderedPageBreak/>
        <w:t>A helyi nemzetiségi önkormányzat elemi költségvetési határozatának szerkezetére az Áht. 23.§</w:t>
      </w:r>
      <w:proofErr w:type="spellStart"/>
      <w:r>
        <w:t>-ban</w:t>
      </w:r>
      <w:proofErr w:type="spellEnd"/>
      <w:r>
        <w:t xml:space="preserve"> és az </w:t>
      </w:r>
      <w:proofErr w:type="spellStart"/>
      <w:r>
        <w:t>Ávr</w:t>
      </w:r>
      <w:proofErr w:type="spellEnd"/>
      <w:r>
        <w:t xml:space="preserve"> 24. és 26-28.§</w:t>
      </w:r>
      <w:proofErr w:type="spellStart"/>
      <w:r>
        <w:t>-ában</w:t>
      </w:r>
      <w:proofErr w:type="spellEnd"/>
      <w:r>
        <w:t xml:space="preserve"> foglalt szabályokat kell megfelelően alkalmazni.</w:t>
      </w:r>
    </w:p>
    <w:p w:rsidR="00523F7F" w:rsidRDefault="00523F7F" w:rsidP="00523F7F">
      <w:pPr>
        <w:numPr>
          <w:ilvl w:val="0"/>
          <w:numId w:val="15"/>
        </w:numPr>
        <w:suppressAutoHyphens/>
        <w:ind w:left="567" w:hanging="283"/>
        <w:jc w:val="both"/>
        <w:rPr>
          <w:iCs/>
        </w:rPr>
      </w:pPr>
      <w:r>
        <w:t xml:space="preserve">A nemzetiségi önkormányzat költségvetési határozatának tartalmaznia kell: </w:t>
      </w:r>
    </w:p>
    <w:p w:rsidR="00523F7F" w:rsidRDefault="00523F7F" w:rsidP="00523F7F">
      <w:pPr>
        <w:pStyle w:val="NormlWeb"/>
        <w:spacing w:before="0" w:after="0"/>
        <w:ind w:left="567" w:right="150"/>
        <w:jc w:val="both"/>
        <w:rPr>
          <w:iCs/>
        </w:rPr>
      </w:pPr>
      <w:proofErr w:type="gramStart"/>
      <w:r>
        <w:rPr>
          <w:iCs/>
        </w:rPr>
        <w:t>a</w:t>
      </w:r>
      <w:proofErr w:type="gramEnd"/>
      <w:r>
        <w:rPr>
          <w:iCs/>
        </w:rPr>
        <w:t>)</w:t>
      </w:r>
      <w:r>
        <w:t xml:space="preserve"> a nemzetiségi önkormányzat bevételeit és költségvetési kiadásait előirányzat csoportok, kiemelt előirányzatok szerinti bontásban;</w:t>
      </w:r>
    </w:p>
    <w:p w:rsidR="00523F7F" w:rsidRDefault="00523F7F" w:rsidP="00523F7F">
      <w:pPr>
        <w:pStyle w:val="NormlWeb"/>
        <w:spacing w:before="0" w:after="0"/>
        <w:ind w:left="567" w:right="150"/>
        <w:jc w:val="both"/>
        <w:rPr>
          <w:iCs/>
        </w:rPr>
      </w:pPr>
      <w:r>
        <w:rPr>
          <w:iCs/>
        </w:rPr>
        <w:t>b)</w:t>
      </w:r>
      <w:r>
        <w:t xml:space="preserve"> a nemzetiségi önkormányzat működési, fenntartási kiadási előirányzatai költségvetési szervenként, kiemelt előirányzatonként részletezve,</w:t>
      </w:r>
    </w:p>
    <w:p w:rsidR="00523F7F" w:rsidRDefault="00523F7F" w:rsidP="00523F7F">
      <w:pPr>
        <w:pStyle w:val="NormlWeb"/>
        <w:spacing w:before="0" w:after="0"/>
        <w:ind w:left="567" w:right="150"/>
        <w:jc w:val="both"/>
        <w:rPr>
          <w:iCs/>
        </w:rPr>
      </w:pPr>
      <w:r>
        <w:rPr>
          <w:iCs/>
        </w:rPr>
        <w:t>c)</w:t>
      </w:r>
      <w:r>
        <w:t xml:space="preserve"> a költségvetési egyenleg összegét,</w:t>
      </w:r>
    </w:p>
    <w:p w:rsidR="00523F7F" w:rsidRDefault="00523F7F" w:rsidP="00523F7F">
      <w:pPr>
        <w:pStyle w:val="NormlWeb"/>
        <w:spacing w:before="0" w:after="0"/>
        <w:ind w:left="567" w:right="150"/>
        <w:jc w:val="both"/>
        <w:rPr>
          <w:iCs/>
        </w:rPr>
      </w:pPr>
      <w:r>
        <w:rPr>
          <w:iCs/>
        </w:rPr>
        <w:t>d)</w:t>
      </w:r>
      <w:r>
        <w:t xml:space="preserve"> a költségvetési hiány belső finanszírozására szolgáló előző évek pénzmaradványának, vállalkozási maradványának összegét,</w:t>
      </w:r>
    </w:p>
    <w:p w:rsidR="00523F7F" w:rsidRDefault="00523F7F" w:rsidP="00523F7F">
      <w:pPr>
        <w:pStyle w:val="NormlWeb"/>
        <w:spacing w:before="0" w:after="0"/>
        <w:ind w:left="567" w:right="150"/>
        <w:jc w:val="both"/>
      </w:pPr>
      <w:proofErr w:type="gramStart"/>
      <w:r>
        <w:rPr>
          <w:iCs/>
        </w:rPr>
        <w:t>e</w:t>
      </w:r>
      <w:proofErr w:type="gramEnd"/>
      <w:r>
        <w:rPr>
          <w:iCs/>
        </w:rPr>
        <w:t>)</w:t>
      </w:r>
      <w: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523F7F" w:rsidRDefault="00523F7F" w:rsidP="00523F7F">
      <w:pPr>
        <w:pStyle w:val="NormlWeb"/>
        <w:spacing w:before="0" w:after="0"/>
        <w:ind w:left="567" w:right="150"/>
        <w:jc w:val="both"/>
        <w:rPr>
          <w:iCs/>
        </w:rPr>
      </w:pPr>
      <w:proofErr w:type="gramStart"/>
      <w:r>
        <w:t>f</w:t>
      </w:r>
      <w:proofErr w:type="gramEnd"/>
      <w:r>
        <w:t>)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523F7F" w:rsidRDefault="00523F7F" w:rsidP="00523F7F">
      <w:pPr>
        <w:pStyle w:val="NormlWeb"/>
        <w:spacing w:before="0" w:after="0"/>
        <w:ind w:left="567" w:right="150"/>
        <w:jc w:val="both"/>
      </w:pPr>
      <w:proofErr w:type="gramStart"/>
      <w:r>
        <w:rPr>
          <w:iCs/>
        </w:rPr>
        <w:t>g</w:t>
      </w:r>
      <w:proofErr w:type="gramEnd"/>
      <w:r>
        <w:t>) a finanszírozási célú pénzügyi műveletekkel kapcsolatos hatásköröket;</w:t>
      </w:r>
    </w:p>
    <w:p w:rsidR="00523F7F" w:rsidRDefault="00523F7F" w:rsidP="00523F7F">
      <w:pPr>
        <w:pStyle w:val="NormlWeb"/>
        <w:spacing w:before="0" w:after="0"/>
        <w:ind w:left="567" w:right="150"/>
        <w:jc w:val="both"/>
      </w:pPr>
      <w:proofErr w:type="gramStart"/>
      <w:r>
        <w:t>h</w:t>
      </w:r>
      <w:proofErr w:type="gramEnd"/>
      <w:r>
        <w:t>.) amennyiben a nemzetiségi önkormányzat irányítása alá tartozik költségvetési szerv, akkor annak a bevételi és kiadási előirányzatait, engedélyezett létszámát is </w:t>
      </w:r>
    </w:p>
    <w:p w:rsidR="00523F7F" w:rsidRDefault="00523F7F" w:rsidP="00523F7F">
      <w:pPr>
        <w:widowControl w:val="0"/>
        <w:numPr>
          <w:ilvl w:val="0"/>
          <w:numId w:val="15"/>
        </w:numPr>
        <w:suppressAutoHyphens/>
        <w:autoSpaceDE w:val="0"/>
        <w:ind w:left="567" w:hanging="283"/>
        <w:jc w:val="both"/>
      </w:pPr>
      <w:r>
        <w:t>A helyi önkormányzati hivatal által elkészített költségvetési előterjesztést és a határozat tervezetét, a nemzetiségi önkormányzat elnöke terjeszti a nemzetiségi önkormányzat képviselő-testülete elé.</w:t>
      </w:r>
    </w:p>
    <w:p w:rsidR="00523F7F" w:rsidRDefault="00523F7F" w:rsidP="00523F7F">
      <w:pPr>
        <w:pStyle w:val="NormlWeb"/>
        <w:numPr>
          <w:ilvl w:val="0"/>
          <w:numId w:val="15"/>
        </w:numPr>
        <w:suppressAutoHyphens/>
        <w:spacing w:before="0" w:beforeAutospacing="0" w:after="0"/>
        <w:ind w:left="567" w:right="150" w:hanging="283"/>
        <w:jc w:val="both"/>
      </w:pPr>
      <w:r>
        <w:t xml:space="preserve">A költségvetési határozat elfogadásának határideje tárgyév február 10. napja. </w:t>
      </w:r>
    </w:p>
    <w:p w:rsidR="00523F7F" w:rsidRDefault="00523F7F" w:rsidP="00523F7F">
      <w:pPr>
        <w:pStyle w:val="NormlWeb"/>
        <w:spacing w:before="0" w:after="0"/>
        <w:ind w:left="567" w:right="150" w:hanging="283"/>
        <w:jc w:val="both"/>
      </w:pPr>
    </w:p>
    <w:p w:rsidR="00523F7F" w:rsidRDefault="00523F7F" w:rsidP="00523F7F">
      <w:pPr>
        <w:pStyle w:val="NormlWeb"/>
        <w:spacing w:before="0" w:after="0"/>
        <w:ind w:left="150" w:right="150" w:firstLine="240"/>
        <w:jc w:val="both"/>
      </w:pPr>
    </w:p>
    <w:p w:rsidR="00523F7F" w:rsidRDefault="00523F7F" w:rsidP="00523F7F">
      <w:pPr>
        <w:pStyle w:val="NormlWeb"/>
        <w:spacing w:before="0" w:after="0"/>
        <w:ind w:left="150" w:right="150" w:firstLine="240"/>
        <w:jc w:val="center"/>
        <w:rPr>
          <w:b/>
        </w:rPr>
      </w:pPr>
      <w:r>
        <w:rPr>
          <w:b/>
        </w:rPr>
        <w:t>IV.</w:t>
      </w:r>
    </w:p>
    <w:p w:rsidR="00523F7F" w:rsidRDefault="00523F7F" w:rsidP="00523F7F">
      <w:pPr>
        <w:pStyle w:val="NormlWeb"/>
        <w:spacing w:before="0" w:after="0"/>
        <w:ind w:left="150" w:right="150" w:firstLine="240"/>
        <w:jc w:val="center"/>
      </w:pPr>
      <w:r>
        <w:rPr>
          <w:b/>
        </w:rPr>
        <w:t>A költségvetési előirányzatok módosításának rendje</w:t>
      </w:r>
    </w:p>
    <w:p w:rsidR="00523F7F" w:rsidRDefault="00523F7F" w:rsidP="00523F7F">
      <w:pPr>
        <w:pStyle w:val="NormlWeb"/>
        <w:spacing w:before="0" w:after="0"/>
        <w:ind w:left="150" w:right="150" w:firstLine="240"/>
        <w:jc w:val="both"/>
      </w:pPr>
    </w:p>
    <w:p w:rsidR="00523F7F" w:rsidRDefault="00523F7F" w:rsidP="00523F7F">
      <w:pPr>
        <w:ind w:left="567"/>
        <w:jc w:val="both"/>
        <w:rPr>
          <w:b/>
        </w:rPr>
      </w:pPr>
      <w:r>
        <w:t>Ha a nemzetiségi önkormányzat az eredeti előirányzatán felül többletbevételt ér el, bevételkiesése van, illetve kiadási előirányzatain belül átcsoportosítást hajt végre, ahhoz módosítja a költségvetésről szóló határozatát.</w:t>
      </w:r>
    </w:p>
    <w:p w:rsidR="00523F7F" w:rsidRDefault="00523F7F" w:rsidP="00523F7F">
      <w:pPr>
        <w:jc w:val="both"/>
        <w:rPr>
          <w:b/>
        </w:rPr>
      </w:pPr>
    </w:p>
    <w:p w:rsidR="00523F7F" w:rsidRDefault="00523F7F" w:rsidP="00523F7F">
      <w:pPr>
        <w:jc w:val="center"/>
        <w:rPr>
          <w:b/>
        </w:rPr>
      </w:pPr>
      <w:r>
        <w:rPr>
          <w:b/>
        </w:rPr>
        <w:t>V.</w:t>
      </w:r>
    </w:p>
    <w:p w:rsidR="00523F7F" w:rsidRDefault="00523F7F" w:rsidP="00523F7F">
      <w:pPr>
        <w:jc w:val="center"/>
      </w:pPr>
      <w:r>
        <w:rPr>
          <w:b/>
        </w:rPr>
        <w:t>Költségvetési információ szolgáltatás rendje</w:t>
      </w:r>
    </w:p>
    <w:p w:rsidR="00523F7F" w:rsidRDefault="00523F7F" w:rsidP="00523F7F">
      <w:pPr>
        <w:jc w:val="both"/>
      </w:pPr>
    </w:p>
    <w:p w:rsidR="00523F7F" w:rsidRDefault="00523F7F" w:rsidP="00523F7F">
      <w:pPr>
        <w:ind w:left="567"/>
        <w:jc w:val="both"/>
        <w:rPr>
          <w:b/>
        </w:rPr>
      </w:pPr>
      <w:r>
        <w:lastRenderedPageBreak/>
        <w:t>A helyi önkormányzat hivatala az Áht. 27.§.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523F7F" w:rsidRDefault="00523F7F" w:rsidP="00523F7F">
      <w:pPr>
        <w:jc w:val="both"/>
        <w:rPr>
          <w:b/>
        </w:rPr>
      </w:pPr>
    </w:p>
    <w:p w:rsidR="00523F7F" w:rsidRDefault="00523F7F" w:rsidP="00523F7F">
      <w:pPr>
        <w:jc w:val="center"/>
        <w:rPr>
          <w:b/>
        </w:rPr>
      </w:pPr>
      <w:r>
        <w:rPr>
          <w:b/>
        </w:rPr>
        <w:t>VI.</w:t>
      </w:r>
    </w:p>
    <w:p w:rsidR="00523F7F" w:rsidRDefault="00523F7F" w:rsidP="00523F7F">
      <w:pPr>
        <w:jc w:val="center"/>
      </w:pPr>
      <w:r>
        <w:rPr>
          <w:b/>
        </w:rPr>
        <w:t>A költségvetési gazdálkodás rendje</w:t>
      </w:r>
    </w:p>
    <w:p w:rsidR="00523F7F" w:rsidRDefault="00523F7F" w:rsidP="00523F7F">
      <w:pPr>
        <w:jc w:val="both"/>
      </w:pPr>
    </w:p>
    <w:p w:rsidR="00523F7F" w:rsidRDefault="00523F7F" w:rsidP="00523F7F">
      <w:pPr>
        <w:jc w:val="both"/>
      </w:pPr>
      <w:r>
        <w:t>A nemzetiségi önkormányzat gazdálkodásának végrehajtásával kapcsolatos feladatokat a helyi önkormányzat hivatalának pénzügyi osztálya látja el.</w:t>
      </w:r>
    </w:p>
    <w:p w:rsidR="00523F7F" w:rsidRDefault="00523F7F" w:rsidP="00523F7F">
      <w:pPr>
        <w:jc w:val="both"/>
        <w:rPr>
          <w:u w:val="single"/>
        </w:rPr>
      </w:pPr>
      <w:r>
        <w:t>A jegyző irányítása alatt lévő belső ellenőrzési csoport látja el a nemzetiségi önkormányzat működésével kapcsolatos belső ellenőrzési feladatokat.</w:t>
      </w:r>
    </w:p>
    <w:p w:rsidR="00523F7F" w:rsidRDefault="00523F7F" w:rsidP="00523F7F">
      <w:pPr>
        <w:ind w:left="660"/>
        <w:jc w:val="both"/>
        <w:rPr>
          <w:u w:val="single"/>
        </w:rPr>
      </w:pPr>
    </w:p>
    <w:p w:rsidR="00523F7F" w:rsidRDefault="00523F7F" w:rsidP="00523F7F">
      <w:pPr>
        <w:ind w:left="660"/>
        <w:jc w:val="both"/>
      </w:pPr>
      <w:r>
        <w:rPr>
          <w:b/>
          <w:u w:val="single"/>
        </w:rPr>
        <w:t>A Kötelezettségvállalás rendje</w:t>
      </w:r>
      <w:r>
        <w:rPr>
          <w:b/>
        </w:rPr>
        <w:t>:</w:t>
      </w:r>
    </w:p>
    <w:p w:rsidR="00523F7F" w:rsidRDefault="00523F7F" w:rsidP="00523F7F">
      <w:pPr>
        <w:ind w:left="720"/>
        <w:jc w:val="both"/>
      </w:pPr>
    </w:p>
    <w:p w:rsidR="00523F7F" w:rsidRDefault="00523F7F" w:rsidP="00523F7F">
      <w:pPr>
        <w:ind w:left="720"/>
        <w:jc w:val="both"/>
      </w:pPr>
      <w: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523F7F" w:rsidRDefault="00523F7F" w:rsidP="00523F7F">
      <w:pPr>
        <w:ind w:left="720"/>
        <w:jc w:val="both"/>
      </w:pPr>
      <w:r>
        <w:t xml:space="preserve">A kötelezettségvállalás előtt a kötelezettséget vállalónak meg kell győződnie arról, hogy a rendelkezésre álló, fel nem használt előirányzat biztosítja-e a kiadás teljesítésére a fedezetet. </w:t>
      </w:r>
    </w:p>
    <w:p w:rsidR="00523F7F" w:rsidRDefault="00523F7F" w:rsidP="00523F7F">
      <w:pPr>
        <w:ind w:left="720"/>
        <w:jc w:val="both"/>
      </w:pPr>
      <w:r>
        <w:t>Az Áht. 2. § (1) bekezdés o) pontjában leírtak alapján kötelezettségvállalásnak minősül: a kiadási előirányzatok és az EU forrásból származó pénzeszközként nyilvántartott pénzeszközök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523F7F" w:rsidRDefault="00523F7F" w:rsidP="00523F7F">
      <w:pPr>
        <w:ind w:left="720"/>
        <w:jc w:val="both"/>
      </w:pPr>
      <w: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523F7F" w:rsidRDefault="00523F7F" w:rsidP="00523F7F">
      <w:pPr>
        <w:ind w:left="720"/>
        <w:jc w:val="both"/>
      </w:pPr>
    </w:p>
    <w:p w:rsidR="00523F7F" w:rsidRDefault="00523F7F" w:rsidP="00523F7F">
      <w:pPr>
        <w:numPr>
          <w:ilvl w:val="0"/>
          <w:numId w:val="10"/>
        </w:numPr>
        <w:tabs>
          <w:tab w:val="clear" w:pos="0"/>
          <w:tab w:val="num" w:pos="-1020"/>
        </w:tabs>
        <w:suppressAutoHyphens/>
        <w:ind w:left="284" w:hanging="283"/>
        <w:jc w:val="both"/>
      </w:pPr>
      <w:r>
        <w:t xml:space="preserve">A kötelezettségvállalást követően gondoskodni kell annak nyilvántartásba vételéről. </w:t>
      </w:r>
    </w:p>
    <w:p w:rsidR="00523F7F" w:rsidRDefault="00523F7F" w:rsidP="00523F7F">
      <w:pPr>
        <w:numPr>
          <w:ilvl w:val="0"/>
          <w:numId w:val="10"/>
        </w:numPr>
        <w:tabs>
          <w:tab w:val="clear" w:pos="0"/>
          <w:tab w:val="num" w:pos="-1020"/>
        </w:tabs>
        <w:suppressAutoHyphens/>
        <w:ind w:left="284" w:hanging="283"/>
        <w:jc w:val="both"/>
      </w:pPr>
      <w:r>
        <w:t xml:space="preserve">A nyilvántartásnak tartalmazni kell legalább: </w:t>
      </w:r>
    </w:p>
    <w:p w:rsidR="00523F7F" w:rsidRDefault="00523F7F" w:rsidP="00523F7F">
      <w:pPr>
        <w:numPr>
          <w:ilvl w:val="0"/>
          <w:numId w:val="3"/>
        </w:numPr>
        <w:suppressAutoHyphens/>
        <w:overflowPunct w:val="0"/>
        <w:autoSpaceDE w:val="0"/>
        <w:ind w:left="1800"/>
        <w:jc w:val="both"/>
        <w:textAlignment w:val="baseline"/>
      </w:pPr>
      <w:r>
        <w:t>a kötelezettségvállalás azonosító számát,</w:t>
      </w:r>
    </w:p>
    <w:p w:rsidR="00523F7F" w:rsidRDefault="00523F7F" w:rsidP="00523F7F">
      <w:pPr>
        <w:numPr>
          <w:ilvl w:val="0"/>
          <w:numId w:val="3"/>
        </w:numPr>
        <w:suppressAutoHyphens/>
        <w:overflowPunct w:val="0"/>
        <w:autoSpaceDE w:val="0"/>
        <w:ind w:left="1800"/>
        <w:jc w:val="both"/>
        <w:textAlignment w:val="baseline"/>
      </w:pPr>
      <w:r>
        <w:t>a kötelezettségvállalás alapjául szolgáló dokumentum megnevezését, iktatószámát és keltét,</w:t>
      </w:r>
    </w:p>
    <w:p w:rsidR="00523F7F" w:rsidRDefault="00523F7F" w:rsidP="00523F7F">
      <w:pPr>
        <w:numPr>
          <w:ilvl w:val="0"/>
          <w:numId w:val="3"/>
        </w:numPr>
        <w:suppressAutoHyphens/>
        <w:overflowPunct w:val="0"/>
        <w:autoSpaceDE w:val="0"/>
        <w:ind w:left="1800"/>
        <w:jc w:val="both"/>
        <w:textAlignment w:val="baseline"/>
      </w:pPr>
      <w:r>
        <w:t>a kötelezettségvállaló nevét,</w:t>
      </w:r>
    </w:p>
    <w:p w:rsidR="00523F7F" w:rsidRDefault="00523F7F" w:rsidP="00523F7F">
      <w:pPr>
        <w:numPr>
          <w:ilvl w:val="0"/>
          <w:numId w:val="3"/>
        </w:numPr>
        <w:suppressAutoHyphens/>
        <w:overflowPunct w:val="0"/>
        <w:autoSpaceDE w:val="0"/>
        <w:ind w:left="1800"/>
        <w:jc w:val="both"/>
        <w:textAlignment w:val="baseline"/>
      </w:pPr>
      <w:r>
        <w:t>a kötelezettségvállalás tárgyát,</w:t>
      </w:r>
    </w:p>
    <w:p w:rsidR="00523F7F" w:rsidRDefault="00523F7F" w:rsidP="00523F7F">
      <w:pPr>
        <w:numPr>
          <w:ilvl w:val="0"/>
          <w:numId w:val="3"/>
        </w:numPr>
        <w:suppressAutoHyphens/>
        <w:overflowPunct w:val="0"/>
        <w:autoSpaceDE w:val="0"/>
        <w:ind w:left="1800"/>
        <w:jc w:val="both"/>
        <w:textAlignment w:val="baseline"/>
      </w:pPr>
      <w:r>
        <w:t>a kötelezettségvállalás összegét,</w:t>
      </w:r>
    </w:p>
    <w:p w:rsidR="00523F7F" w:rsidRDefault="00523F7F" w:rsidP="00523F7F">
      <w:pPr>
        <w:numPr>
          <w:ilvl w:val="0"/>
          <w:numId w:val="3"/>
        </w:numPr>
        <w:suppressAutoHyphens/>
        <w:overflowPunct w:val="0"/>
        <w:autoSpaceDE w:val="0"/>
        <w:ind w:left="1800"/>
        <w:jc w:val="both"/>
        <w:textAlignment w:val="baseline"/>
      </w:pPr>
      <w:r>
        <w:t>a kötelezettségvállalás évek és előirányzatok szerinti megoszlását,</w:t>
      </w:r>
    </w:p>
    <w:p w:rsidR="00523F7F" w:rsidRDefault="00523F7F" w:rsidP="00523F7F">
      <w:pPr>
        <w:numPr>
          <w:ilvl w:val="0"/>
          <w:numId w:val="3"/>
        </w:numPr>
        <w:suppressAutoHyphens/>
        <w:overflowPunct w:val="0"/>
        <w:autoSpaceDE w:val="0"/>
        <w:ind w:left="1800"/>
        <w:jc w:val="both"/>
        <w:textAlignment w:val="baseline"/>
      </w:pPr>
      <w:r>
        <w:t>a kifizetési határidőket és azok jogosultjait, továbbá</w:t>
      </w:r>
    </w:p>
    <w:p w:rsidR="00523F7F" w:rsidRDefault="00523F7F" w:rsidP="00523F7F">
      <w:pPr>
        <w:numPr>
          <w:ilvl w:val="0"/>
          <w:numId w:val="3"/>
        </w:numPr>
        <w:suppressAutoHyphens/>
        <w:overflowPunct w:val="0"/>
        <w:autoSpaceDE w:val="0"/>
        <w:ind w:left="1800"/>
        <w:jc w:val="both"/>
        <w:textAlignment w:val="baseline"/>
      </w:pPr>
      <w:r>
        <w:t>a teljesítési adatokat.</w:t>
      </w:r>
    </w:p>
    <w:p w:rsidR="00523F7F" w:rsidRDefault="00523F7F" w:rsidP="00523F7F">
      <w:pPr>
        <w:numPr>
          <w:ilvl w:val="0"/>
          <w:numId w:val="10"/>
        </w:numPr>
        <w:tabs>
          <w:tab w:val="clear" w:pos="0"/>
          <w:tab w:val="num" w:pos="-1020"/>
        </w:tabs>
        <w:suppressAutoHyphens/>
        <w:ind w:left="284" w:hanging="284"/>
        <w:jc w:val="both"/>
        <w:rPr>
          <w:u w:val="single"/>
        </w:rPr>
      </w:pPr>
      <w:r>
        <w:lastRenderedPageBreak/>
        <w:t>A kötelezettségvállalások nyilvántartását folyamatosan, naprakészen kell vezetni. A nyilvántartást a pénzügyi osztály e feladattal megbízott ügyintézője vezeti. A kötelezettségvállalás nyilvántartó – nyilvántartás adatai alapján – haladéktalanul köteles jelezni a jegyző</w:t>
      </w:r>
      <w:r>
        <w:rPr>
          <w:i/>
        </w:rPr>
        <w:t xml:space="preserve"> </w:t>
      </w:r>
      <w:r>
        <w:t xml:space="preserve">felé, ha valamelyik kiemelt előirányzat a kötelezettségvállalások következtében teljes egészében lekötésre került. </w:t>
      </w:r>
    </w:p>
    <w:p w:rsidR="00523F7F" w:rsidRDefault="00523F7F" w:rsidP="00523F7F">
      <w:pPr>
        <w:ind w:left="660"/>
        <w:jc w:val="both"/>
        <w:rPr>
          <w:u w:val="single"/>
        </w:rPr>
      </w:pPr>
    </w:p>
    <w:p w:rsidR="00523F7F" w:rsidRDefault="00523F7F" w:rsidP="00523F7F">
      <w:pPr>
        <w:ind w:left="660"/>
        <w:jc w:val="both"/>
        <w:rPr>
          <w:u w:val="single"/>
        </w:rPr>
      </w:pPr>
    </w:p>
    <w:p w:rsidR="00523F7F" w:rsidRPr="00931651" w:rsidRDefault="00523F7F" w:rsidP="00523F7F">
      <w:pPr>
        <w:ind w:left="660"/>
        <w:jc w:val="both"/>
      </w:pPr>
      <w:r w:rsidRPr="00931651">
        <w:rPr>
          <w:b/>
          <w:u w:val="single"/>
        </w:rPr>
        <w:t>Ellenjegyzés:</w:t>
      </w:r>
      <w:r w:rsidRPr="00931651">
        <w:rPr>
          <w:b/>
        </w:rPr>
        <w:t xml:space="preserve"> </w:t>
      </w:r>
    </w:p>
    <w:p w:rsidR="00523F7F" w:rsidRPr="00931651" w:rsidRDefault="00523F7F" w:rsidP="00523F7F">
      <w:pPr>
        <w:ind w:left="660"/>
        <w:jc w:val="both"/>
        <w:rPr>
          <w:highlight w:val="yellow"/>
        </w:rPr>
      </w:pPr>
    </w:p>
    <w:p w:rsidR="00523F7F" w:rsidRDefault="00523F7F" w:rsidP="00523F7F">
      <w:pPr>
        <w:jc w:val="both"/>
      </w:pPr>
      <w:r>
        <w:t xml:space="preserve">1. </w:t>
      </w:r>
      <w:r w:rsidRPr="00931651">
        <w:t>A kötelezettségvállalás ellenjegyzésér</w:t>
      </w:r>
      <w:r>
        <w:t>e a jegyző által írásban kijelölt, az önkormányzati hivatal állományába tartozó köztisztviselő jogosult.</w:t>
      </w:r>
    </w:p>
    <w:p w:rsidR="00523F7F" w:rsidRDefault="00523F7F" w:rsidP="00523F7F">
      <w:pPr>
        <w:pStyle w:val="WW-BodyTextIndent2"/>
        <w:numPr>
          <w:ilvl w:val="0"/>
          <w:numId w:val="26"/>
        </w:numPr>
        <w:ind w:left="0" w:firstLine="0"/>
      </w:pPr>
      <w:r>
        <w:rPr>
          <w:sz w:val="24"/>
          <w:szCs w:val="24"/>
        </w:rPr>
        <w:t xml:space="preserve">A pénzügyi ellenjegyzést a kötelezettségvállalás dokumentumán a dátum és az ellenjegyzés </w:t>
      </w:r>
      <w:proofErr w:type="spellStart"/>
      <w:r>
        <w:rPr>
          <w:sz w:val="24"/>
          <w:szCs w:val="24"/>
        </w:rPr>
        <w:t>tényére</w:t>
      </w:r>
      <w:proofErr w:type="spellEnd"/>
      <w:r>
        <w:rPr>
          <w:sz w:val="24"/>
          <w:szCs w:val="24"/>
        </w:rPr>
        <w:t xml:space="preserve"> történő utalás megjelölésével, valamint az arra jogosult személy aláírásával kell elvégezni.</w:t>
      </w:r>
    </w:p>
    <w:p w:rsidR="00523F7F" w:rsidRDefault="00523F7F" w:rsidP="00523F7F">
      <w:pPr>
        <w:numPr>
          <w:ilvl w:val="0"/>
          <w:numId w:val="26"/>
        </w:numPr>
        <w:suppressAutoHyphens/>
        <w:overflowPunct w:val="0"/>
        <w:autoSpaceDE w:val="0"/>
        <w:ind w:left="0" w:firstLine="0"/>
        <w:jc w:val="both"/>
        <w:textAlignment w:val="baseline"/>
      </w:pPr>
      <w:r>
        <w:t>A kötelezettségvállalás ellenjegyzési feladataival megbízott személynek az ellenjegyzést megelőzően meg kell győződnie arról, hogy</w:t>
      </w:r>
    </w:p>
    <w:p w:rsidR="00523F7F" w:rsidRDefault="00523F7F" w:rsidP="00523F7F">
      <w:pPr>
        <w:overflowPunct w:val="0"/>
        <w:autoSpaceDE w:val="0"/>
        <w:jc w:val="both"/>
        <w:textAlignment w:val="baseline"/>
      </w:pPr>
      <w:r>
        <w:t>- a szükséges szabad előirányzat rendelkezésre áll, illetve a befolyt vagy a megtervezett és várhatóan befolyó bevétel biztosítja a fedezetet,</w:t>
      </w:r>
    </w:p>
    <w:p w:rsidR="00523F7F" w:rsidRDefault="00523F7F" w:rsidP="00523F7F">
      <w:pPr>
        <w:overflowPunct w:val="0"/>
        <w:autoSpaceDE w:val="0"/>
        <w:jc w:val="both"/>
        <w:textAlignment w:val="baseline"/>
      </w:pPr>
      <w:r>
        <w:t>- a kifizetés időpontjában a fedezet rendelkezésre áll,</w:t>
      </w:r>
    </w:p>
    <w:p w:rsidR="00523F7F" w:rsidRDefault="00523F7F" w:rsidP="00523F7F">
      <w:pPr>
        <w:overflowPunct w:val="0"/>
        <w:autoSpaceDE w:val="0"/>
        <w:jc w:val="both"/>
        <w:textAlignment w:val="baseline"/>
      </w:pPr>
      <w:r>
        <w:t>- a kötelezettségvállalás nem sérti a gazdálkodásra vonatkozó szabályokat.</w:t>
      </w:r>
    </w:p>
    <w:p w:rsidR="00523F7F" w:rsidRDefault="00523F7F" w:rsidP="00523F7F">
      <w:pPr>
        <w:numPr>
          <w:ilvl w:val="0"/>
          <w:numId w:val="26"/>
        </w:numPr>
        <w:suppressAutoHyphens/>
        <w:ind w:left="0" w:firstLine="0"/>
        <w:jc w:val="both"/>
      </w:pPr>
      <w:r>
        <w:t xml:space="preserve">Amennyiben a kötelezettségvállalás nem felel meg a fentiekben leírtaknak, az ellenjegyzésre jogosultnak erről írásban tájékoztatni kell a kötelezettségvállalót.  </w:t>
      </w:r>
    </w:p>
    <w:p w:rsidR="00523F7F" w:rsidRDefault="00523F7F" w:rsidP="00523F7F">
      <w:pPr>
        <w:numPr>
          <w:ilvl w:val="0"/>
          <w:numId w:val="26"/>
        </w:numPr>
        <w:suppressAutoHyphens/>
        <w:ind w:left="284" w:hanging="284"/>
        <w:jc w:val="both"/>
        <w:rPr>
          <w:u w:val="single"/>
        </w:rPr>
      </w:pPr>
      <w:r>
        <w:t xml:space="preserve">Ha a kötelezettséget vállaló a tájékoztatás ellenére írásban utasítást ad az ellenjegyzésre, az ellenjegyző köteles az utasításnak eleget tenni és az </w:t>
      </w:r>
      <w:proofErr w:type="spellStart"/>
      <w:r>
        <w:t>Ávr</w:t>
      </w:r>
      <w:proofErr w:type="spellEnd"/>
      <w:r>
        <w:t xml:space="preserve">.  54. § (4) bekezdésében foglaltak szerint eljárni. </w:t>
      </w:r>
    </w:p>
    <w:p w:rsidR="00523F7F" w:rsidRDefault="00523F7F" w:rsidP="00523F7F">
      <w:pPr>
        <w:ind w:left="660"/>
        <w:jc w:val="both"/>
        <w:rPr>
          <w:u w:val="single"/>
        </w:rPr>
      </w:pPr>
    </w:p>
    <w:p w:rsidR="00523F7F" w:rsidRDefault="00523F7F" w:rsidP="00523F7F">
      <w:pPr>
        <w:ind w:left="660"/>
        <w:jc w:val="both"/>
        <w:rPr>
          <w:b/>
          <w:u w:val="single"/>
        </w:rPr>
      </w:pPr>
      <w:r w:rsidRPr="00931651">
        <w:rPr>
          <w:b/>
          <w:u w:val="single"/>
        </w:rPr>
        <w:t>Érvényesítés:</w:t>
      </w:r>
    </w:p>
    <w:p w:rsidR="00523F7F" w:rsidRDefault="00523F7F" w:rsidP="00523F7F">
      <w:pPr>
        <w:ind w:left="660"/>
        <w:jc w:val="both"/>
        <w:rPr>
          <w:b/>
          <w:u w:val="single"/>
        </w:rPr>
      </w:pPr>
    </w:p>
    <w:p w:rsidR="00523F7F" w:rsidRDefault="00523F7F" w:rsidP="00523F7F">
      <w:pPr>
        <w:numPr>
          <w:ilvl w:val="0"/>
          <w:numId w:val="9"/>
        </w:numPr>
        <w:suppressAutoHyphens/>
        <w:ind w:left="284" w:hanging="284"/>
        <w:jc w:val="both"/>
      </w:pPr>
      <w:r>
        <w:t>Az érvényesítést a jegyző által megbízott pénzügyi-számviteli szakképesítésű köztisztviselője végzi.</w:t>
      </w:r>
    </w:p>
    <w:p w:rsidR="00523F7F" w:rsidRDefault="00523F7F" w:rsidP="00523F7F">
      <w:pPr>
        <w:numPr>
          <w:ilvl w:val="0"/>
          <w:numId w:val="9"/>
        </w:numPr>
        <w:suppressAutoHyphens/>
        <w:ind w:left="284" w:hanging="284"/>
        <w:jc w:val="both"/>
      </w:pPr>
      <w:r>
        <w:t>A teljesítés igazolás alapján az érvényesítőnek ellenőrizni kell</w:t>
      </w:r>
    </w:p>
    <w:p w:rsidR="00523F7F" w:rsidRDefault="00523F7F" w:rsidP="00523F7F">
      <w:pPr>
        <w:numPr>
          <w:ilvl w:val="0"/>
          <w:numId w:val="19"/>
        </w:numPr>
        <w:suppressAutoHyphens/>
        <w:overflowPunct w:val="0"/>
        <w:autoSpaceDE w:val="0"/>
        <w:jc w:val="both"/>
        <w:textAlignment w:val="baseline"/>
      </w:pPr>
      <w:r>
        <w:t>az összegszerűséget,</w:t>
      </w:r>
    </w:p>
    <w:p w:rsidR="00523F7F" w:rsidRDefault="00523F7F" w:rsidP="00523F7F">
      <w:pPr>
        <w:numPr>
          <w:ilvl w:val="0"/>
          <w:numId w:val="19"/>
        </w:numPr>
        <w:suppressAutoHyphens/>
        <w:overflowPunct w:val="0"/>
        <w:autoSpaceDE w:val="0"/>
        <w:jc w:val="both"/>
        <w:textAlignment w:val="baseline"/>
      </w:pPr>
      <w:r>
        <w:t>a fedezet meglétét és azt, hogy</w:t>
      </w:r>
    </w:p>
    <w:p w:rsidR="00523F7F" w:rsidRDefault="00523F7F" w:rsidP="00523F7F">
      <w:pPr>
        <w:numPr>
          <w:ilvl w:val="0"/>
          <w:numId w:val="19"/>
        </w:numPr>
        <w:suppressAutoHyphens/>
        <w:overflowPunct w:val="0"/>
        <w:autoSpaceDE w:val="0"/>
        <w:jc w:val="both"/>
        <w:textAlignment w:val="baseline"/>
      </w:pPr>
      <w:r>
        <w:t xml:space="preserve">a megelőző ügymenetben az </w:t>
      </w:r>
      <w:proofErr w:type="spellStart"/>
      <w:r>
        <w:t>Áht</w:t>
      </w:r>
      <w:proofErr w:type="spellEnd"/>
      <w:r>
        <w:t xml:space="preserve">; a Korm. rendelet és az államháztartási számviteli Korm. rendelet, továbbá e Szabályzat előírásait betartották-e. </w:t>
      </w:r>
    </w:p>
    <w:p w:rsidR="00523F7F" w:rsidRDefault="00523F7F" w:rsidP="00523F7F">
      <w:pPr>
        <w:numPr>
          <w:ilvl w:val="0"/>
          <w:numId w:val="9"/>
        </w:numPr>
        <w:tabs>
          <w:tab w:val="left" w:pos="-2410"/>
        </w:tabs>
        <w:suppressAutoHyphens/>
        <w:ind w:left="284" w:hanging="284"/>
        <w:jc w:val="both"/>
      </w:pPr>
      <w: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w:t>
      </w:r>
      <w:proofErr w:type="spellStart"/>
      <w:r>
        <w:t>Ávr</w:t>
      </w:r>
      <w:proofErr w:type="spellEnd"/>
      <w:r>
        <w:t xml:space="preserve">. 54. § (4) bekezdésében foglalt szabályokat kell megfelelően alkalmazni. </w:t>
      </w:r>
    </w:p>
    <w:p w:rsidR="00523F7F" w:rsidRDefault="00523F7F" w:rsidP="00523F7F">
      <w:pPr>
        <w:numPr>
          <w:ilvl w:val="0"/>
          <w:numId w:val="9"/>
        </w:numPr>
        <w:suppressAutoHyphens/>
        <w:ind w:left="284" w:hanging="284"/>
        <w:jc w:val="both"/>
      </w:pPr>
      <w:r>
        <w:t xml:space="preserve">Az érvényesítésnek – az „érvényesítve” megjelölésen kívül – tartalmaznia kell </w:t>
      </w:r>
    </w:p>
    <w:p w:rsidR="00523F7F" w:rsidRDefault="00523F7F" w:rsidP="00523F7F">
      <w:pPr>
        <w:numPr>
          <w:ilvl w:val="0"/>
          <w:numId w:val="6"/>
        </w:numPr>
        <w:suppressAutoHyphens/>
        <w:overflowPunct w:val="0"/>
        <w:autoSpaceDE w:val="0"/>
        <w:ind w:left="284" w:hanging="284"/>
        <w:jc w:val="both"/>
        <w:textAlignment w:val="baseline"/>
      </w:pPr>
      <w:r>
        <w:t xml:space="preserve">a megállapított összeget, </w:t>
      </w:r>
    </w:p>
    <w:p w:rsidR="00523F7F" w:rsidRDefault="00523F7F" w:rsidP="00523F7F">
      <w:pPr>
        <w:numPr>
          <w:ilvl w:val="0"/>
          <w:numId w:val="6"/>
        </w:numPr>
        <w:suppressAutoHyphens/>
        <w:overflowPunct w:val="0"/>
        <w:autoSpaceDE w:val="0"/>
        <w:ind w:left="284" w:hanging="284"/>
        <w:jc w:val="both"/>
        <w:textAlignment w:val="baseline"/>
      </w:pPr>
      <w:r>
        <w:t xml:space="preserve">az érvényesítés dátumát és </w:t>
      </w:r>
    </w:p>
    <w:p w:rsidR="00523F7F" w:rsidRDefault="00523F7F" w:rsidP="00523F7F">
      <w:pPr>
        <w:numPr>
          <w:ilvl w:val="0"/>
          <w:numId w:val="6"/>
        </w:numPr>
        <w:suppressAutoHyphens/>
        <w:overflowPunct w:val="0"/>
        <w:autoSpaceDE w:val="0"/>
        <w:ind w:left="284" w:hanging="284"/>
        <w:jc w:val="both"/>
        <w:textAlignment w:val="baseline"/>
        <w:rPr>
          <w:bCs/>
        </w:rPr>
      </w:pPr>
      <w:r>
        <w:t xml:space="preserve">az érvényesítő aláírását. </w:t>
      </w:r>
    </w:p>
    <w:p w:rsidR="00523F7F" w:rsidRDefault="00523F7F" w:rsidP="00523F7F">
      <w:pPr>
        <w:numPr>
          <w:ilvl w:val="0"/>
          <w:numId w:val="9"/>
        </w:numPr>
        <w:suppressAutoHyphens/>
        <w:ind w:left="284" w:hanging="284"/>
        <w:jc w:val="both"/>
        <w:rPr>
          <w:u w:val="single"/>
        </w:rPr>
      </w:pPr>
      <w:r>
        <w:rPr>
          <w:bCs/>
        </w:rPr>
        <w:t>Az érvényesítés az utalványon kerül rávezetésre.</w:t>
      </w:r>
    </w:p>
    <w:p w:rsidR="00523F7F" w:rsidRDefault="00523F7F" w:rsidP="00523F7F">
      <w:pPr>
        <w:ind w:left="660"/>
        <w:jc w:val="both"/>
        <w:rPr>
          <w:u w:val="single"/>
        </w:rPr>
      </w:pPr>
    </w:p>
    <w:p w:rsidR="00523F7F" w:rsidRDefault="00523F7F" w:rsidP="00523F7F">
      <w:pPr>
        <w:ind w:left="660"/>
        <w:jc w:val="both"/>
      </w:pPr>
      <w:r>
        <w:rPr>
          <w:b/>
          <w:u w:val="single"/>
        </w:rPr>
        <w:t xml:space="preserve">A teljesítés igazolása: </w:t>
      </w:r>
    </w:p>
    <w:p w:rsidR="00523F7F" w:rsidRDefault="00523F7F" w:rsidP="00523F7F">
      <w:pPr>
        <w:ind w:left="720"/>
        <w:jc w:val="both"/>
      </w:pPr>
    </w:p>
    <w:p w:rsidR="00523F7F" w:rsidRDefault="00523F7F" w:rsidP="00523F7F">
      <w:pPr>
        <w:numPr>
          <w:ilvl w:val="1"/>
          <w:numId w:val="16"/>
        </w:numPr>
        <w:suppressAutoHyphens/>
        <w:ind w:left="284" w:hanging="284"/>
        <w:jc w:val="both"/>
      </w:pPr>
      <w:r>
        <w:t>A teljesítés igazolásával kapcsolatos feladatok elvégzésére jogosult kötelezettségvállaló továbbá az általa írásban kijelölt személy.</w:t>
      </w:r>
    </w:p>
    <w:p w:rsidR="00523F7F" w:rsidRDefault="00523F7F" w:rsidP="00523F7F">
      <w:pPr>
        <w:numPr>
          <w:ilvl w:val="1"/>
          <w:numId w:val="16"/>
        </w:numPr>
        <w:suppressAutoHyphens/>
        <w:ind w:left="284" w:hanging="284"/>
        <w:jc w:val="both"/>
      </w:pPr>
      <w:r>
        <w:lastRenderedPageBreak/>
        <w:t xml:space="preserve">A teljesítés igazolása a kiadás utalványozása előtt történik. </w:t>
      </w:r>
    </w:p>
    <w:p w:rsidR="00523F7F" w:rsidRDefault="00523F7F" w:rsidP="00523F7F">
      <w:pPr>
        <w:numPr>
          <w:ilvl w:val="1"/>
          <w:numId w:val="16"/>
        </w:numPr>
        <w:suppressAutoHyphens/>
        <w:ind w:left="284" w:hanging="284"/>
        <w:jc w:val="both"/>
      </w:pPr>
      <w:r>
        <w:t xml:space="preserve">A teljesítés igazolás során ellenőrizhető okmányok alapján ellenőrizni, igazolni kell </w:t>
      </w:r>
    </w:p>
    <w:p w:rsidR="00523F7F" w:rsidRDefault="00523F7F" w:rsidP="00523F7F">
      <w:pPr>
        <w:numPr>
          <w:ilvl w:val="0"/>
          <w:numId w:val="4"/>
        </w:numPr>
        <w:suppressAutoHyphens/>
        <w:overflowPunct w:val="0"/>
        <w:autoSpaceDE w:val="0"/>
        <w:ind w:firstLine="120"/>
        <w:jc w:val="both"/>
        <w:textAlignment w:val="baseline"/>
      </w:pPr>
      <w:r>
        <w:t>a kiadások teljesítésének jogosságát,</w:t>
      </w:r>
    </w:p>
    <w:p w:rsidR="00523F7F" w:rsidRDefault="00523F7F" w:rsidP="00523F7F">
      <w:pPr>
        <w:numPr>
          <w:ilvl w:val="0"/>
          <w:numId w:val="4"/>
        </w:numPr>
        <w:suppressAutoHyphens/>
        <w:overflowPunct w:val="0"/>
        <w:autoSpaceDE w:val="0"/>
        <w:ind w:firstLine="120"/>
        <w:jc w:val="both"/>
        <w:textAlignment w:val="baseline"/>
      </w:pPr>
      <w:r>
        <w:t xml:space="preserve">a kiadások összegszerűségét, </w:t>
      </w:r>
    </w:p>
    <w:p w:rsidR="00523F7F" w:rsidRDefault="00523F7F" w:rsidP="00523F7F">
      <w:pPr>
        <w:numPr>
          <w:ilvl w:val="0"/>
          <w:numId w:val="4"/>
        </w:numPr>
        <w:suppressAutoHyphens/>
        <w:overflowPunct w:val="0"/>
        <w:autoSpaceDE w:val="0"/>
        <w:ind w:left="1440" w:hanging="240"/>
        <w:jc w:val="both"/>
        <w:textAlignment w:val="baseline"/>
      </w:pPr>
      <w:r>
        <w:t>ellenszolgáltatást is magában foglaló kötelezettségvállalás estében annak teljesítését.</w:t>
      </w:r>
    </w:p>
    <w:p w:rsidR="00523F7F" w:rsidRDefault="00523F7F" w:rsidP="00523F7F">
      <w:pPr>
        <w:numPr>
          <w:ilvl w:val="1"/>
          <w:numId w:val="16"/>
        </w:numPr>
        <w:suppressAutoHyphens/>
        <w:ind w:left="284" w:hanging="284"/>
        <w:jc w:val="both"/>
      </w:pPr>
      <w:r>
        <w:t xml:space="preserve">A teljesítésigazolás </w:t>
      </w:r>
    </w:p>
    <w:p w:rsidR="00523F7F" w:rsidRDefault="00523F7F" w:rsidP="00523F7F">
      <w:pPr>
        <w:numPr>
          <w:ilvl w:val="0"/>
          <w:numId w:val="1"/>
        </w:numPr>
        <w:suppressAutoHyphens/>
        <w:overflowPunct w:val="0"/>
        <w:autoSpaceDE w:val="0"/>
        <w:ind w:left="1418" w:hanging="284"/>
        <w:jc w:val="both"/>
        <w:textAlignment w:val="baseline"/>
      </w:pPr>
      <w:r>
        <w:t>a számlán „</w:t>
      </w:r>
      <w:proofErr w:type="gramStart"/>
      <w:r>
        <w:t>A</w:t>
      </w:r>
      <w:proofErr w:type="gramEnd"/>
      <w:r>
        <w:t xml:space="preserve"> teljesítést összegszerűségében is igazolom” szöveg rávezetésével, </w:t>
      </w:r>
    </w:p>
    <w:p w:rsidR="00523F7F" w:rsidRDefault="00523F7F" w:rsidP="00523F7F">
      <w:pPr>
        <w:numPr>
          <w:ilvl w:val="0"/>
          <w:numId w:val="5"/>
        </w:numPr>
        <w:suppressAutoHyphens/>
        <w:overflowPunct w:val="0"/>
        <w:autoSpaceDE w:val="0"/>
        <w:ind w:left="1134" w:firstLine="0"/>
        <w:jc w:val="both"/>
        <w:textAlignment w:val="baseline"/>
      </w:pPr>
      <w:r>
        <w:t xml:space="preserve">a teljesítés igazolásának dátumával, és </w:t>
      </w:r>
    </w:p>
    <w:p w:rsidR="00523F7F" w:rsidRDefault="00523F7F" w:rsidP="00523F7F">
      <w:pPr>
        <w:numPr>
          <w:ilvl w:val="0"/>
          <w:numId w:val="5"/>
        </w:numPr>
        <w:suppressAutoHyphens/>
        <w:overflowPunct w:val="0"/>
        <w:autoSpaceDE w:val="0"/>
        <w:ind w:left="1134" w:firstLine="0"/>
        <w:jc w:val="both"/>
        <w:textAlignment w:val="baseline"/>
        <w:rPr>
          <w:u w:val="single"/>
        </w:rPr>
      </w:pPr>
      <w:r>
        <w:t>a teljesítésigazolásra jogosult személy aláírásával történik.</w:t>
      </w:r>
    </w:p>
    <w:p w:rsidR="00523F7F" w:rsidRDefault="00523F7F" w:rsidP="00523F7F">
      <w:pPr>
        <w:ind w:left="660"/>
        <w:jc w:val="both"/>
        <w:rPr>
          <w:u w:val="single"/>
        </w:rPr>
      </w:pPr>
    </w:p>
    <w:p w:rsidR="00523F7F" w:rsidRDefault="00523F7F" w:rsidP="00523F7F">
      <w:pPr>
        <w:ind w:left="660"/>
        <w:jc w:val="both"/>
        <w:rPr>
          <w:u w:val="single"/>
        </w:rPr>
      </w:pPr>
      <w:r>
        <w:rPr>
          <w:b/>
          <w:u w:val="single"/>
        </w:rPr>
        <w:t>Utalványozás:</w:t>
      </w:r>
    </w:p>
    <w:p w:rsidR="00523F7F" w:rsidRDefault="00523F7F" w:rsidP="00523F7F">
      <w:pPr>
        <w:ind w:left="660"/>
        <w:jc w:val="both"/>
        <w:rPr>
          <w:u w:val="single"/>
        </w:rPr>
      </w:pPr>
    </w:p>
    <w:p w:rsidR="00523F7F" w:rsidRDefault="00523F7F" w:rsidP="00523F7F">
      <w:pPr>
        <w:numPr>
          <w:ilvl w:val="0"/>
          <w:numId w:val="13"/>
        </w:numPr>
        <w:suppressAutoHyphens/>
        <w:ind w:left="284"/>
        <w:jc w:val="both"/>
      </w:pPr>
      <w:r>
        <w:t xml:space="preserve">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w:t>
      </w:r>
      <w:proofErr w:type="gramStart"/>
      <w:r>
        <w:t>szándékát</w:t>
      </w:r>
      <w:proofErr w:type="gramEnd"/>
      <w:r>
        <w:t xml:space="preserve"> a pénzfelvételt  legalább két nappal megelőzően a helyi önkormányzat hivatala pénztári feladatokkal megbízott köztisztviselőjének jelzi.</w:t>
      </w:r>
    </w:p>
    <w:p w:rsidR="00523F7F" w:rsidRDefault="00523F7F" w:rsidP="00523F7F">
      <w:pPr>
        <w:numPr>
          <w:ilvl w:val="0"/>
          <w:numId w:val="13"/>
        </w:numPr>
        <w:suppressAutoHyphens/>
        <w:ind w:left="284"/>
        <w:jc w:val="both"/>
      </w:pPr>
      <w:r>
        <w:t xml:space="preserve">Utalványozni készpénzes fizetési mód esetén az érvényesített pénztárbizonylatra rávezetett, más esetben az utalványrendeletre rávezetett írásbeli rendelkezéssel lehet. </w:t>
      </w:r>
    </w:p>
    <w:p w:rsidR="00523F7F" w:rsidRDefault="00523F7F" w:rsidP="00523F7F">
      <w:pPr>
        <w:numPr>
          <w:ilvl w:val="0"/>
          <w:numId w:val="13"/>
        </w:numPr>
        <w:suppressAutoHyphens/>
        <w:ind w:left="284"/>
        <w:jc w:val="both"/>
      </w:pPr>
      <w:r>
        <w:t xml:space="preserve">A készpénzes fizetési mód kivételével az utalványon fel kell tüntetni: </w:t>
      </w:r>
    </w:p>
    <w:p w:rsidR="00523F7F" w:rsidRDefault="00523F7F" w:rsidP="00523F7F">
      <w:pPr>
        <w:numPr>
          <w:ilvl w:val="0"/>
          <w:numId w:val="7"/>
        </w:numPr>
        <w:suppressAutoHyphens/>
        <w:overflowPunct w:val="0"/>
        <w:autoSpaceDE w:val="0"/>
        <w:ind w:left="284"/>
        <w:textAlignment w:val="baseline"/>
      </w:pPr>
      <w:r>
        <w:t>az „utalvány” szót,</w:t>
      </w:r>
    </w:p>
    <w:p w:rsidR="00523F7F" w:rsidRDefault="00523F7F" w:rsidP="00523F7F">
      <w:pPr>
        <w:numPr>
          <w:ilvl w:val="0"/>
          <w:numId w:val="7"/>
        </w:numPr>
        <w:suppressAutoHyphens/>
        <w:overflowPunct w:val="0"/>
        <w:autoSpaceDE w:val="0"/>
        <w:ind w:left="284"/>
        <w:textAlignment w:val="baseline"/>
      </w:pPr>
      <w:r>
        <w:t>a költségvetési évet,</w:t>
      </w:r>
    </w:p>
    <w:p w:rsidR="00523F7F" w:rsidRDefault="00523F7F" w:rsidP="00523F7F">
      <w:pPr>
        <w:numPr>
          <w:ilvl w:val="0"/>
          <w:numId w:val="7"/>
        </w:numPr>
        <w:suppressAutoHyphens/>
        <w:overflowPunct w:val="0"/>
        <w:autoSpaceDE w:val="0"/>
        <w:ind w:left="284"/>
        <w:textAlignment w:val="baseline"/>
      </w:pPr>
      <w:r>
        <w:t>a befizető és a kedvezményezett megnevezését, címét, bankszámlájának a számát,</w:t>
      </w:r>
    </w:p>
    <w:p w:rsidR="00523F7F" w:rsidRDefault="00523F7F" w:rsidP="00523F7F">
      <w:pPr>
        <w:numPr>
          <w:ilvl w:val="0"/>
          <w:numId w:val="7"/>
        </w:numPr>
        <w:suppressAutoHyphens/>
        <w:overflowPunct w:val="0"/>
        <w:autoSpaceDE w:val="0"/>
        <w:ind w:left="284"/>
        <w:textAlignment w:val="baseline"/>
      </w:pPr>
      <w:r>
        <w:t>a fizetés időpontját, módját, összegét, devizanemét,</w:t>
      </w:r>
    </w:p>
    <w:p w:rsidR="00523F7F" w:rsidRDefault="00523F7F" w:rsidP="00523F7F">
      <w:pPr>
        <w:numPr>
          <w:ilvl w:val="0"/>
          <w:numId w:val="7"/>
        </w:numPr>
        <w:suppressAutoHyphens/>
        <w:overflowPunct w:val="0"/>
        <w:autoSpaceDE w:val="0"/>
        <w:ind w:left="284"/>
        <w:textAlignment w:val="baseline"/>
      </w:pPr>
      <w:r>
        <w:t>a megterhelendő, jóváírandó pénzforgalmi számlaszámát és megnevezését,</w:t>
      </w:r>
    </w:p>
    <w:p w:rsidR="00523F7F" w:rsidRDefault="00523F7F" w:rsidP="00523F7F">
      <w:pPr>
        <w:numPr>
          <w:ilvl w:val="0"/>
          <w:numId w:val="7"/>
        </w:numPr>
        <w:suppressAutoHyphens/>
        <w:overflowPunct w:val="0"/>
        <w:autoSpaceDE w:val="0"/>
        <w:ind w:left="284"/>
        <w:textAlignment w:val="baseline"/>
      </w:pPr>
      <w:r>
        <w:t>a kötelezettségvállalás nyilvántartási számát,</w:t>
      </w:r>
    </w:p>
    <w:p w:rsidR="00523F7F" w:rsidRDefault="00523F7F" w:rsidP="00523F7F">
      <w:pPr>
        <w:numPr>
          <w:ilvl w:val="0"/>
          <w:numId w:val="7"/>
        </w:numPr>
        <w:suppressAutoHyphens/>
        <w:overflowPunct w:val="0"/>
        <w:autoSpaceDE w:val="0"/>
        <w:ind w:left="284"/>
        <w:textAlignment w:val="baseline"/>
      </w:pPr>
      <w:r>
        <w:t>a keltezést, valamint az utalványozó aláírását,</w:t>
      </w:r>
    </w:p>
    <w:p w:rsidR="00523F7F" w:rsidRDefault="00523F7F" w:rsidP="00523F7F">
      <w:pPr>
        <w:numPr>
          <w:ilvl w:val="0"/>
          <w:numId w:val="7"/>
        </w:numPr>
        <w:suppressAutoHyphens/>
        <w:overflowPunct w:val="0"/>
        <w:autoSpaceDE w:val="0"/>
        <w:ind w:left="284"/>
        <w:textAlignment w:val="baseline"/>
      </w:pPr>
      <w:r>
        <w:t>az érvényesítést.</w:t>
      </w:r>
    </w:p>
    <w:p w:rsidR="00523F7F" w:rsidRDefault="00523F7F" w:rsidP="00523F7F">
      <w:pPr>
        <w:numPr>
          <w:ilvl w:val="0"/>
          <w:numId w:val="5"/>
        </w:numPr>
        <w:suppressAutoHyphens/>
        <w:ind w:left="284"/>
        <w:jc w:val="both"/>
      </w:pPr>
      <w:r>
        <w:t>A rövidített utalványon – készpénzfizetési mód bizonylaton – az előzőekben felsoroltak közül a számla okmányon már feltüntetett adatokat nem kell megismételni.</w:t>
      </w:r>
    </w:p>
    <w:p w:rsidR="00523F7F" w:rsidRDefault="00523F7F" w:rsidP="00523F7F">
      <w:pPr>
        <w:pStyle w:val="Szvegtrzs21"/>
        <w:rPr>
          <w:i w:val="0"/>
          <w:sz w:val="24"/>
          <w:szCs w:val="24"/>
        </w:rPr>
      </w:pPr>
    </w:p>
    <w:p w:rsidR="00523F7F" w:rsidRDefault="00523F7F" w:rsidP="00523F7F">
      <w:pPr>
        <w:pStyle w:val="Szvegtrzs21"/>
      </w:pPr>
      <w:r>
        <w:rPr>
          <w:i w:val="0"/>
          <w:sz w:val="24"/>
          <w:szCs w:val="24"/>
        </w:rPr>
        <w:t>N</w:t>
      </w:r>
      <w:r>
        <w:rPr>
          <w:bCs/>
          <w:i w:val="0"/>
          <w:sz w:val="24"/>
          <w:szCs w:val="24"/>
        </w:rPr>
        <w:t>e</w:t>
      </w:r>
      <w:r>
        <w:rPr>
          <w:i w:val="0"/>
          <w:sz w:val="24"/>
          <w:szCs w:val="24"/>
        </w:rPr>
        <w:t>m kell külön utalványozni:</w:t>
      </w:r>
    </w:p>
    <w:p w:rsidR="00523F7F" w:rsidRDefault="00523F7F" w:rsidP="00523F7F">
      <w:pPr>
        <w:numPr>
          <w:ilvl w:val="0"/>
          <w:numId w:val="2"/>
        </w:numPr>
        <w:suppressAutoHyphens/>
        <w:overflowPunct w:val="0"/>
        <w:autoSpaceDE w:val="0"/>
        <w:ind w:left="1440"/>
        <w:jc w:val="both"/>
        <w:textAlignment w:val="baseline"/>
      </w:pPr>
      <w:r>
        <w:t>a termékértékesítésből, szolgáltatásból - számla, egyszerűsített számla, számlát helyettesítő okirat, készpénzátutalás alapján – befolyó, valamint</w:t>
      </w:r>
    </w:p>
    <w:p w:rsidR="00523F7F" w:rsidRDefault="00523F7F" w:rsidP="00523F7F">
      <w:pPr>
        <w:numPr>
          <w:ilvl w:val="0"/>
          <w:numId w:val="2"/>
        </w:numPr>
        <w:suppressAutoHyphens/>
        <w:overflowPunct w:val="0"/>
        <w:autoSpaceDE w:val="0"/>
        <w:ind w:left="1440"/>
        <w:jc w:val="both"/>
        <w:textAlignment w:val="baseline"/>
      </w:pPr>
      <w:r>
        <w:t>a közigazgatási hatósági határozaton alapuló bevétel beszedését,</w:t>
      </w:r>
    </w:p>
    <w:p w:rsidR="00523F7F" w:rsidRDefault="00523F7F" w:rsidP="00523F7F">
      <w:pPr>
        <w:numPr>
          <w:ilvl w:val="0"/>
          <w:numId w:val="2"/>
        </w:numPr>
        <w:suppressAutoHyphens/>
        <w:overflowPunct w:val="0"/>
        <w:autoSpaceDE w:val="0"/>
        <w:ind w:left="1440"/>
        <w:jc w:val="both"/>
        <w:textAlignment w:val="baseline"/>
      </w:pPr>
      <w:r>
        <w:t>továbbá a fizetési számla vezetésével kapcsolatos pénzügyi szolgáltatások kiadásait,</w:t>
      </w:r>
    </w:p>
    <w:p w:rsidR="00523F7F" w:rsidRDefault="00523F7F" w:rsidP="00523F7F">
      <w:pPr>
        <w:numPr>
          <w:ilvl w:val="0"/>
          <w:numId w:val="2"/>
        </w:numPr>
        <w:suppressAutoHyphens/>
        <w:overflowPunct w:val="0"/>
        <w:autoSpaceDE w:val="0"/>
        <w:ind w:left="1440"/>
        <w:jc w:val="both"/>
        <w:textAlignment w:val="baseline"/>
      </w:pPr>
      <w:r>
        <w:t>az EU forrásokból nyújtott támogatások lebonyolítási számláról történő kifizetését,</w:t>
      </w:r>
    </w:p>
    <w:p w:rsidR="00523F7F" w:rsidRDefault="00523F7F" w:rsidP="00523F7F">
      <w:pPr>
        <w:numPr>
          <w:ilvl w:val="0"/>
          <w:numId w:val="2"/>
        </w:numPr>
        <w:suppressAutoHyphens/>
        <w:overflowPunct w:val="0"/>
        <w:autoSpaceDE w:val="0"/>
        <w:ind w:left="1440"/>
        <w:jc w:val="both"/>
        <w:textAlignment w:val="baseline"/>
      </w:pPr>
      <w:r>
        <w:t>a fedezetkezelői számláról, illetve a fedezetkezelői számlára történő utalás esetén az építtetői fedezetbiztosítási számláról történő kifizetéseket.</w:t>
      </w:r>
    </w:p>
    <w:p w:rsidR="00523F7F" w:rsidRDefault="00523F7F" w:rsidP="00523F7F">
      <w:pPr>
        <w:numPr>
          <w:ilvl w:val="0"/>
          <w:numId w:val="13"/>
        </w:numPr>
        <w:suppressAutoHyphens/>
        <w:ind w:left="284" w:hanging="284"/>
        <w:jc w:val="both"/>
      </w:pPr>
      <w:r>
        <w:t xml:space="preserve">A kötelezettségvállaló és a pénzügyi ellenjegyző ugyanazon gazdasági esemény tekintetében azonos személy nem lehet. </w:t>
      </w:r>
    </w:p>
    <w:p w:rsidR="00523F7F" w:rsidRDefault="00523F7F" w:rsidP="00523F7F">
      <w:pPr>
        <w:numPr>
          <w:ilvl w:val="0"/>
          <w:numId w:val="13"/>
        </w:numPr>
        <w:suppressAutoHyphens/>
        <w:ind w:left="284" w:hanging="284"/>
        <w:jc w:val="both"/>
      </w:pPr>
      <w:r>
        <w:lastRenderedPageBreak/>
        <w:t>Az érvényesítő ugyanazon gazdasági esemény tekintetében nem lehet azonos a kötelezettségvállalásra, utalványozásra jogosult és a teljesítést igazoló személlyel.</w:t>
      </w:r>
    </w:p>
    <w:p w:rsidR="00523F7F" w:rsidRDefault="00523F7F" w:rsidP="00523F7F">
      <w:pPr>
        <w:numPr>
          <w:ilvl w:val="0"/>
          <w:numId w:val="13"/>
        </w:numPr>
        <w:suppressAutoHyphens/>
        <w:ind w:left="284" w:hanging="284"/>
        <w:jc w:val="both"/>
      </w:pPr>
      <w: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523F7F" w:rsidRPr="00931651" w:rsidRDefault="00523F7F" w:rsidP="00523F7F">
      <w:pPr>
        <w:numPr>
          <w:ilvl w:val="0"/>
          <w:numId w:val="13"/>
        </w:numPr>
        <w:suppressAutoHyphens/>
        <w:ind w:left="284" w:hanging="284"/>
        <w:jc w:val="both"/>
        <w:rPr>
          <w:i/>
        </w:rPr>
      </w:pPr>
      <w:r w:rsidRPr="00931651">
        <w:t xml:space="preserve">A kötelezettségvállalásra, az utalványozásra, a pénzügyi  ellenjegyzésre, az érvényesítésre és a </w:t>
      </w:r>
      <w:proofErr w:type="gramStart"/>
      <w:r w:rsidRPr="00931651">
        <w:t>teljesítés igazolásra</w:t>
      </w:r>
      <w:proofErr w:type="gramEnd"/>
      <w:r w:rsidRPr="00931651">
        <w:t xml:space="preserve"> jogosult személyek nevéről és aláírás mintájáról a helyi önkormányzat hivatala nyilvántartást vezet. A nyilvántartás vezetéséért a költségvetési ügyintéző a felelős.</w:t>
      </w:r>
    </w:p>
    <w:p w:rsidR="00523F7F" w:rsidRPr="00721DB2" w:rsidRDefault="00523F7F" w:rsidP="00523F7F">
      <w:pPr>
        <w:ind w:left="284" w:hanging="284"/>
      </w:pPr>
    </w:p>
    <w:p w:rsidR="00523F7F" w:rsidRDefault="00523F7F" w:rsidP="00523F7F">
      <w:pPr>
        <w:ind w:left="284" w:hanging="284"/>
        <w:jc w:val="center"/>
        <w:rPr>
          <w:b/>
        </w:rPr>
      </w:pPr>
    </w:p>
    <w:p w:rsidR="00523F7F" w:rsidRDefault="00523F7F" w:rsidP="00523F7F">
      <w:pPr>
        <w:jc w:val="center"/>
        <w:rPr>
          <w:b/>
        </w:rPr>
      </w:pPr>
      <w:r>
        <w:rPr>
          <w:b/>
        </w:rPr>
        <w:t>VII.</w:t>
      </w:r>
    </w:p>
    <w:p w:rsidR="00523F7F" w:rsidRDefault="00523F7F" w:rsidP="00523F7F">
      <w:pPr>
        <w:jc w:val="center"/>
      </w:pPr>
      <w:r>
        <w:rPr>
          <w:b/>
        </w:rPr>
        <w:t>A nemzetiségi önkormányzat számlavezetése</w:t>
      </w:r>
    </w:p>
    <w:p w:rsidR="00523F7F" w:rsidRDefault="00523F7F" w:rsidP="00523F7F">
      <w:pPr>
        <w:jc w:val="both"/>
      </w:pPr>
    </w:p>
    <w:p w:rsidR="00523F7F" w:rsidRDefault="00523F7F" w:rsidP="00523F7F">
      <w:pPr>
        <w:numPr>
          <w:ilvl w:val="0"/>
          <w:numId w:val="11"/>
        </w:numPr>
        <w:suppressAutoHyphens/>
        <w:ind w:left="284" w:hanging="284"/>
        <w:jc w:val="both"/>
      </w:pPr>
      <w:r>
        <w:t xml:space="preserve">A helyi nemzetiségi önkormányzat önálló pénzforgalmi számlát vezet. A nemzetiségi önkormányzat fizetési számláját a helyi önkormányzat által választott Hungária Takarék Teveli Fiókja számlavezetőnél vezeti. </w:t>
      </w:r>
    </w:p>
    <w:p w:rsidR="00523F7F" w:rsidRDefault="00523F7F" w:rsidP="00523F7F">
      <w:pPr>
        <w:numPr>
          <w:ilvl w:val="0"/>
          <w:numId w:val="11"/>
        </w:numPr>
        <w:suppressAutoHyphens/>
        <w:ind w:left="284" w:hanging="284"/>
        <w:jc w:val="both"/>
      </w:pPr>
      <w:r>
        <w:t>A helyi nemzetiségi önkormányzat működésének általános támogatását a nemzetiségi önkormányzat a helyi önkormányzaton keresztül a költségvetési törvényben meghatározottak szerint veszi igénybe.</w:t>
      </w:r>
    </w:p>
    <w:p w:rsidR="00523F7F" w:rsidRDefault="00523F7F" w:rsidP="00523F7F">
      <w:pPr>
        <w:jc w:val="both"/>
      </w:pPr>
    </w:p>
    <w:p w:rsidR="00523F7F" w:rsidRDefault="00523F7F" w:rsidP="00523F7F">
      <w:pPr>
        <w:jc w:val="both"/>
      </w:pPr>
    </w:p>
    <w:p w:rsidR="00523F7F" w:rsidRDefault="00523F7F" w:rsidP="00523F7F">
      <w:pPr>
        <w:jc w:val="center"/>
      </w:pPr>
    </w:p>
    <w:p w:rsidR="00523F7F" w:rsidRDefault="00523F7F" w:rsidP="00523F7F">
      <w:pPr>
        <w:jc w:val="center"/>
        <w:rPr>
          <w:b/>
        </w:rPr>
      </w:pPr>
      <w:r>
        <w:rPr>
          <w:b/>
        </w:rPr>
        <w:t>VIII.</w:t>
      </w:r>
    </w:p>
    <w:p w:rsidR="00523F7F" w:rsidRDefault="00523F7F" w:rsidP="00523F7F">
      <w:pPr>
        <w:jc w:val="center"/>
      </w:pPr>
      <w:r>
        <w:rPr>
          <w:b/>
        </w:rPr>
        <w:t>Vagyoni és számviteli nyilvántartás, adatszolgáltatás rendje</w:t>
      </w:r>
    </w:p>
    <w:p w:rsidR="00523F7F" w:rsidRDefault="00523F7F" w:rsidP="00523F7F">
      <w:pPr>
        <w:jc w:val="both"/>
      </w:pPr>
    </w:p>
    <w:p w:rsidR="00523F7F" w:rsidRDefault="00523F7F" w:rsidP="00523F7F">
      <w:pPr>
        <w:numPr>
          <w:ilvl w:val="0"/>
          <w:numId w:val="14"/>
        </w:numPr>
        <w:suppressAutoHyphens/>
        <w:ind w:left="284"/>
        <w:jc w:val="both"/>
      </w:pPr>
      <w:r>
        <w:t>A helyi önkormányzat hivatala a helyi nemzetiségi önkormányzat vagyoni, számviteli nyilvántartásait a helyi önkormányzat nyilvántartásain belül elkülönítetten vezeti.</w:t>
      </w:r>
    </w:p>
    <w:p w:rsidR="00523F7F" w:rsidRDefault="00523F7F" w:rsidP="00523F7F">
      <w:pPr>
        <w:numPr>
          <w:ilvl w:val="0"/>
          <w:numId w:val="14"/>
        </w:numPr>
        <w:suppressAutoHyphens/>
        <w:ind w:left="284"/>
        <w:jc w:val="both"/>
      </w:pPr>
      <w: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523F7F" w:rsidRDefault="00523F7F" w:rsidP="00523F7F">
      <w:pPr>
        <w:jc w:val="both"/>
      </w:pPr>
    </w:p>
    <w:p w:rsidR="00523F7F" w:rsidRDefault="00523F7F" w:rsidP="00523F7F">
      <w:pPr>
        <w:pStyle w:val="NormlWeb"/>
        <w:spacing w:before="0" w:after="0"/>
        <w:ind w:left="150" w:right="150" w:firstLine="240"/>
        <w:jc w:val="center"/>
        <w:rPr>
          <w:b/>
        </w:rPr>
      </w:pPr>
      <w:r>
        <w:rPr>
          <w:b/>
        </w:rPr>
        <w:t>IX.</w:t>
      </w:r>
    </w:p>
    <w:p w:rsidR="00523F7F" w:rsidRDefault="00523F7F" w:rsidP="00523F7F">
      <w:pPr>
        <w:pStyle w:val="NormlWeb"/>
        <w:spacing w:before="0" w:after="0"/>
        <w:ind w:left="150" w:right="150" w:firstLine="240"/>
        <w:jc w:val="center"/>
      </w:pPr>
      <w:r>
        <w:rPr>
          <w:b/>
        </w:rPr>
        <w:t>Vegyes rendelkezések</w:t>
      </w:r>
    </w:p>
    <w:p w:rsidR="00523F7F" w:rsidRDefault="00523F7F" w:rsidP="00523F7F">
      <w:pPr>
        <w:pStyle w:val="NormlWeb"/>
        <w:spacing w:before="0" w:after="0"/>
        <w:ind w:left="150" w:right="150" w:firstLine="240"/>
        <w:jc w:val="both"/>
      </w:pPr>
    </w:p>
    <w:p w:rsidR="00523F7F" w:rsidRDefault="00523F7F" w:rsidP="00523F7F">
      <w:pPr>
        <w:pStyle w:val="NormlWeb"/>
        <w:spacing w:before="0" w:after="0"/>
        <w:ind w:right="150"/>
        <w:jc w:val="both"/>
      </w:pPr>
      <w:r>
        <w:t xml:space="preserve">A költségvetés tervezésével, végrehajtásával kapcsolatos feladatok, határidők összegzése: </w:t>
      </w:r>
    </w:p>
    <w:p w:rsidR="00523F7F" w:rsidRDefault="00523F7F" w:rsidP="00523F7F">
      <w:pPr>
        <w:pStyle w:val="NormlWeb"/>
        <w:spacing w:before="0" w:after="0"/>
        <w:ind w:left="390" w:right="150"/>
        <w:jc w:val="both"/>
      </w:pPr>
    </w:p>
    <w:p w:rsidR="00523F7F" w:rsidRDefault="00523F7F" w:rsidP="00523F7F">
      <w:pPr>
        <w:pStyle w:val="NormlWeb"/>
        <w:spacing w:before="0" w:after="0"/>
        <w:ind w:left="390" w:right="150"/>
        <w:jc w:val="both"/>
      </w:pPr>
      <w:r>
        <w:rPr>
          <w:b/>
        </w:rPr>
        <w:t>A nemzetiségi önkormányzat határozatban véleményezi:</w:t>
      </w:r>
    </w:p>
    <w:p w:rsidR="00523F7F" w:rsidRDefault="00523F7F" w:rsidP="00523F7F">
      <w:pPr>
        <w:pStyle w:val="NormlWeb"/>
        <w:numPr>
          <w:ilvl w:val="0"/>
          <w:numId w:val="18"/>
        </w:numPr>
        <w:suppressAutoHyphens/>
        <w:spacing w:before="0" w:beforeAutospacing="0" w:after="0"/>
        <w:ind w:left="0" w:right="150" w:firstLine="0"/>
        <w:jc w:val="both"/>
      </w:pPr>
      <w:r>
        <w:t xml:space="preserve">a helyi önkormányzat éves költségvetési koncepcióját a tárgyévet megelőző év november 15-ig. </w:t>
      </w:r>
    </w:p>
    <w:p w:rsidR="00523F7F" w:rsidRDefault="00523F7F" w:rsidP="00523F7F">
      <w:pPr>
        <w:pStyle w:val="NormlWeb"/>
        <w:numPr>
          <w:ilvl w:val="0"/>
          <w:numId w:val="18"/>
        </w:numPr>
        <w:suppressAutoHyphens/>
        <w:spacing w:before="0" w:beforeAutospacing="0" w:after="0"/>
        <w:ind w:left="0" w:right="150" w:firstLine="0"/>
        <w:jc w:val="both"/>
      </w:pPr>
      <w:r>
        <w:t>a helyi önkormányzat költségvetési rendeletét tárgyév február 10-ig</w:t>
      </w:r>
    </w:p>
    <w:p w:rsidR="00523F7F" w:rsidRDefault="00523F7F" w:rsidP="00523F7F">
      <w:pPr>
        <w:pStyle w:val="NormlWeb"/>
        <w:numPr>
          <w:ilvl w:val="0"/>
          <w:numId w:val="18"/>
        </w:numPr>
        <w:suppressAutoHyphens/>
        <w:spacing w:before="0" w:beforeAutospacing="0" w:after="0"/>
        <w:ind w:left="0" w:right="150" w:firstLine="0"/>
        <w:jc w:val="both"/>
        <w:rPr>
          <w:u w:val="single"/>
        </w:rPr>
      </w:pPr>
      <w:r>
        <w:t>a helyi önkormányzat éves zárszámadását tárgyév április 10-ig</w:t>
      </w:r>
    </w:p>
    <w:p w:rsidR="00523F7F" w:rsidRDefault="00523F7F" w:rsidP="00523F7F">
      <w:pPr>
        <w:pStyle w:val="NormlWeb"/>
        <w:spacing w:before="0" w:after="0"/>
        <w:ind w:left="390" w:right="150"/>
        <w:jc w:val="both"/>
        <w:rPr>
          <w:u w:val="single"/>
        </w:rPr>
      </w:pPr>
    </w:p>
    <w:p w:rsidR="00523F7F" w:rsidRDefault="00523F7F" w:rsidP="00523F7F">
      <w:pPr>
        <w:pStyle w:val="NormlWeb"/>
        <w:spacing w:before="0" w:after="0"/>
        <w:ind w:left="390" w:right="150"/>
        <w:jc w:val="both"/>
      </w:pPr>
      <w:r>
        <w:rPr>
          <w:b/>
        </w:rPr>
        <w:t xml:space="preserve">A nemzetiségi önkormányzat határozatot hoz: </w:t>
      </w:r>
    </w:p>
    <w:p w:rsidR="00523F7F" w:rsidRDefault="00523F7F" w:rsidP="00523F7F">
      <w:pPr>
        <w:pStyle w:val="NormlWeb"/>
        <w:numPr>
          <w:ilvl w:val="0"/>
          <w:numId w:val="18"/>
        </w:numPr>
        <w:suppressAutoHyphens/>
        <w:spacing w:before="0" w:beforeAutospacing="0" w:after="0"/>
        <w:ind w:left="0" w:right="150" w:firstLine="0"/>
        <w:jc w:val="both"/>
      </w:pPr>
      <w:r>
        <w:t xml:space="preserve">Nemzetiségi önkormányzat költségvetési koncepciójáról tárgyévet megelőző november 15-ig </w:t>
      </w:r>
    </w:p>
    <w:p w:rsidR="00523F7F" w:rsidRDefault="00523F7F" w:rsidP="00523F7F">
      <w:pPr>
        <w:pStyle w:val="NormlWeb"/>
        <w:numPr>
          <w:ilvl w:val="0"/>
          <w:numId w:val="18"/>
        </w:numPr>
        <w:suppressAutoHyphens/>
        <w:spacing w:before="0" w:beforeAutospacing="0" w:after="0"/>
        <w:ind w:left="0" w:right="150" w:firstLine="0"/>
        <w:jc w:val="both"/>
      </w:pPr>
      <w:r>
        <w:t xml:space="preserve">Nemzetiségi önkormányzat költségvetéséről tárgyév február 10-ig </w:t>
      </w:r>
    </w:p>
    <w:p w:rsidR="00523F7F" w:rsidRDefault="00523F7F" w:rsidP="00523F7F">
      <w:pPr>
        <w:pStyle w:val="NormlWeb"/>
        <w:numPr>
          <w:ilvl w:val="0"/>
          <w:numId w:val="18"/>
        </w:numPr>
        <w:suppressAutoHyphens/>
        <w:spacing w:before="0" w:beforeAutospacing="0" w:after="0"/>
        <w:ind w:left="0" w:right="150" w:firstLine="0"/>
        <w:jc w:val="both"/>
      </w:pPr>
      <w:r>
        <w:t>Nemzetiségi önkormányzat zárszámadásáról tárgyév április 10-ig</w:t>
      </w:r>
    </w:p>
    <w:p w:rsidR="00523F7F" w:rsidRDefault="00523F7F" w:rsidP="00523F7F">
      <w:pPr>
        <w:pStyle w:val="NormlWeb"/>
        <w:numPr>
          <w:ilvl w:val="0"/>
          <w:numId w:val="18"/>
        </w:numPr>
        <w:suppressAutoHyphens/>
        <w:spacing w:before="0" w:beforeAutospacing="0" w:after="0"/>
        <w:ind w:left="0" w:right="150" w:firstLine="0"/>
        <w:jc w:val="both"/>
      </w:pPr>
      <w:r>
        <w:t xml:space="preserve">Nemzetiségi önkormányzat féléves beszámolójáról tárgyév július 31-ig. </w:t>
      </w:r>
    </w:p>
    <w:p w:rsidR="00523F7F" w:rsidRDefault="00523F7F" w:rsidP="00523F7F">
      <w:pPr>
        <w:pStyle w:val="NormlWeb"/>
        <w:numPr>
          <w:ilvl w:val="0"/>
          <w:numId w:val="18"/>
        </w:numPr>
        <w:suppressAutoHyphens/>
        <w:spacing w:before="0" w:beforeAutospacing="0" w:after="0"/>
        <w:ind w:left="0" w:right="150" w:firstLine="0"/>
        <w:jc w:val="both"/>
      </w:pPr>
      <w:r>
        <w:t xml:space="preserve">Nemzetiségi önkormányzat éves beszámoló tárgyévet követő február 28-ig. </w:t>
      </w:r>
    </w:p>
    <w:p w:rsidR="00523F7F" w:rsidRDefault="00523F7F" w:rsidP="00523F7F">
      <w:pPr>
        <w:pStyle w:val="NormlWeb"/>
        <w:numPr>
          <w:ilvl w:val="0"/>
          <w:numId w:val="18"/>
        </w:numPr>
        <w:suppressAutoHyphens/>
        <w:spacing w:before="0" w:beforeAutospacing="0" w:after="0"/>
        <w:ind w:left="0" w:right="150" w:firstLine="0"/>
        <w:jc w:val="both"/>
      </w:pPr>
      <w:r>
        <w:t>Nemzetiségi önkormányzat költségvetési előirányzatainak módosításáról, azonnal.</w:t>
      </w:r>
    </w:p>
    <w:p w:rsidR="00523F7F" w:rsidRDefault="00523F7F" w:rsidP="00523F7F">
      <w:pPr>
        <w:pStyle w:val="NormlWeb"/>
        <w:numPr>
          <w:ilvl w:val="0"/>
          <w:numId w:val="18"/>
        </w:numPr>
        <w:suppressAutoHyphens/>
        <w:spacing w:before="0" w:beforeAutospacing="0" w:after="0"/>
        <w:ind w:left="0" w:right="150" w:firstLine="0"/>
        <w:jc w:val="both"/>
        <w:rPr>
          <w:b/>
        </w:rPr>
      </w:pPr>
      <w:r>
        <w:t xml:space="preserve">Nemzetiségi önkormányzat és a helyi önkormányzat között létrejött megállapodás felülvizsgálatáról – minden év január 15-ig. </w:t>
      </w:r>
    </w:p>
    <w:p w:rsidR="00523F7F" w:rsidRDefault="00523F7F" w:rsidP="00523F7F">
      <w:pPr>
        <w:ind w:firstLine="301"/>
        <w:jc w:val="center"/>
        <w:rPr>
          <w:b/>
        </w:rPr>
      </w:pPr>
    </w:p>
    <w:p w:rsidR="00523F7F" w:rsidRDefault="00523F7F" w:rsidP="00523F7F">
      <w:pPr>
        <w:ind w:firstLine="301"/>
        <w:jc w:val="center"/>
        <w:rPr>
          <w:b/>
        </w:rPr>
      </w:pPr>
      <w:r>
        <w:rPr>
          <w:b/>
        </w:rPr>
        <w:t>X.</w:t>
      </w:r>
    </w:p>
    <w:p w:rsidR="00523F7F" w:rsidRDefault="00523F7F" w:rsidP="00523F7F">
      <w:pPr>
        <w:ind w:firstLine="301"/>
        <w:jc w:val="center"/>
      </w:pPr>
      <w:r>
        <w:rPr>
          <w:b/>
        </w:rPr>
        <w:t>Záró rendelkezések</w:t>
      </w:r>
    </w:p>
    <w:p w:rsidR="00523F7F" w:rsidRDefault="00523F7F" w:rsidP="00523F7F">
      <w:pPr>
        <w:numPr>
          <w:ilvl w:val="0"/>
          <w:numId w:val="17"/>
        </w:numPr>
        <w:suppressAutoHyphens/>
        <w:spacing w:before="280"/>
        <w:ind w:left="284" w:hanging="284"/>
        <w:jc w:val="both"/>
      </w:pPr>
      <w: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523F7F" w:rsidRDefault="00523F7F" w:rsidP="00523F7F">
      <w:pPr>
        <w:numPr>
          <w:ilvl w:val="0"/>
          <w:numId w:val="17"/>
        </w:numPr>
        <w:suppressAutoHyphens/>
        <w:ind w:left="284" w:hanging="284"/>
        <w:jc w:val="both"/>
      </w:pPr>
      <w:r>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523F7F" w:rsidRPr="009D39E8" w:rsidRDefault="00523F7F" w:rsidP="00523F7F">
      <w:pPr>
        <w:jc w:val="both"/>
      </w:pPr>
      <w:r w:rsidRPr="009D39E8">
        <w:t xml:space="preserve">3. Felek megállapodnak abban, hogy jelen megállapodás aláírásával egyidejűleg a köztük </w:t>
      </w:r>
    </w:p>
    <w:p w:rsidR="00523F7F" w:rsidRPr="009D39E8" w:rsidRDefault="00523F7F" w:rsidP="00523F7F">
      <w:pPr>
        <w:jc w:val="both"/>
      </w:pPr>
      <w:r w:rsidRPr="009D39E8">
        <w:t xml:space="preserve">     2006. december 12. napján létrejött együttműködési megállapodás hatályát veszti.</w:t>
      </w:r>
    </w:p>
    <w:p w:rsidR="00523F7F" w:rsidRDefault="00523F7F" w:rsidP="00523F7F">
      <w:pPr>
        <w:jc w:val="both"/>
      </w:pPr>
    </w:p>
    <w:p w:rsidR="00523F7F" w:rsidRDefault="00523F7F" w:rsidP="00523F7F">
      <w:pPr>
        <w:jc w:val="both"/>
      </w:pPr>
      <w:r w:rsidRPr="002D3D99">
        <w:t xml:space="preserve">Az együttműködési megállapodást Kisvejke Községi Önkormányzat Képviselő-testülete a </w:t>
      </w:r>
      <w:r>
        <w:t>17</w:t>
      </w:r>
      <w:r w:rsidRPr="002D3D99">
        <w:t>/2013.(IV</w:t>
      </w:r>
      <w:r>
        <w:t>.04.)</w:t>
      </w:r>
      <w:r w:rsidRPr="002D3D99">
        <w:t xml:space="preserve"> számú határozatával, a Kisvejkei Roma Önkormányzat Képviselő-testülete a </w:t>
      </w:r>
      <w:r>
        <w:t>4</w:t>
      </w:r>
      <w:r w:rsidRPr="002D3D99">
        <w:t>/2013. (IV</w:t>
      </w:r>
      <w:r>
        <w:t>.04.)</w:t>
      </w:r>
      <w:r w:rsidRPr="002D3D99">
        <w:t xml:space="preserve"> számú határozatával jóváhagyta. Rendelkezéseit 2013. április 15. napjától kell alkalmazni.</w:t>
      </w:r>
    </w:p>
    <w:p w:rsidR="00523F7F" w:rsidRDefault="00523F7F" w:rsidP="00523F7F">
      <w:pPr>
        <w:jc w:val="both"/>
      </w:pPr>
    </w:p>
    <w:p w:rsidR="00523F7F" w:rsidRPr="00945329" w:rsidRDefault="00523F7F" w:rsidP="00523F7F">
      <w:pPr>
        <w:jc w:val="both"/>
      </w:pPr>
    </w:p>
    <w:p w:rsidR="00523F7F" w:rsidRDefault="00523F7F" w:rsidP="00523F7F">
      <w:pPr>
        <w:spacing w:before="280" w:after="280"/>
        <w:jc w:val="both"/>
      </w:pPr>
      <w:r>
        <w:t>Kisvejke, 2013. április 4.</w:t>
      </w:r>
    </w:p>
    <w:p w:rsidR="00523F7F" w:rsidRDefault="00523F7F" w:rsidP="00523F7F">
      <w:pPr>
        <w:spacing w:before="280" w:after="280"/>
        <w:jc w:val="both"/>
      </w:pPr>
    </w:p>
    <w:p w:rsidR="00523F7F" w:rsidRPr="00945329" w:rsidRDefault="00523F7F" w:rsidP="00523F7F">
      <w:pPr>
        <w:spacing w:before="100" w:beforeAutospacing="1" w:after="100" w:afterAutospacing="1"/>
        <w:jc w:val="both"/>
      </w:pPr>
    </w:p>
    <w:tbl>
      <w:tblPr>
        <w:tblW w:w="5000" w:type="pct"/>
        <w:jc w:val="center"/>
        <w:tblCellSpacing w:w="15" w:type="dxa"/>
        <w:tblCellMar>
          <w:top w:w="15" w:type="dxa"/>
          <w:left w:w="15" w:type="dxa"/>
          <w:bottom w:w="15" w:type="dxa"/>
          <w:right w:w="15" w:type="dxa"/>
        </w:tblCellMar>
        <w:tblLook w:val="0000"/>
      </w:tblPr>
      <w:tblGrid>
        <w:gridCol w:w="4887"/>
        <w:gridCol w:w="4275"/>
      </w:tblGrid>
      <w:tr w:rsidR="00523F7F" w:rsidRPr="00945329" w:rsidTr="009F1575">
        <w:trPr>
          <w:tblCellSpacing w:w="15" w:type="dxa"/>
          <w:jc w:val="center"/>
        </w:trPr>
        <w:tc>
          <w:tcPr>
            <w:tcW w:w="0" w:type="auto"/>
            <w:vAlign w:val="center"/>
          </w:tcPr>
          <w:p w:rsidR="00523F7F" w:rsidRPr="00945329" w:rsidRDefault="00523F7F" w:rsidP="009F1575">
            <w:pPr>
              <w:spacing w:line="264" w:lineRule="auto"/>
              <w:jc w:val="center"/>
            </w:pPr>
            <w:r w:rsidRPr="00945329">
              <w:t>......................................................................</w:t>
            </w:r>
          </w:p>
        </w:tc>
        <w:tc>
          <w:tcPr>
            <w:tcW w:w="0" w:type="auto"/>
            <w:vAlign w:val="center"/>
          </w:tcPr>
          <w:p w:rsidR="00523F7F" w:rsidRPr="00945329" w:rsidRDefault="00523F7F" w:rsidP="009F1575">
            <w:pPr>
              <w:spacing w:line="264" w:lineRule="auto"/>
              <w:jc w:val="center"/>
            </w:pPr>
            <w:r w:rsidRPr="00945329">
              <w:t>......................................................................</w:t>
            </w:r>
          </w:p>
        </w:tc>
      </w:tr>
      <w:tr w:rsidR="00523F7F" w:rsidRPr="00945329" w:rsidTr="009F1575">
        <w:trPr>
          <w:tblCellSpacing w:w="15" w:type="dxa"/>
          <w:jc w:val="center"/>
        </w:trPr>
        <w:tc>
          <w:tcPr>
            <w:tcW w:w="0" w:type="auto"/>
            <w:vAlign w:val="center"/>
          </w:tcPr>
          <w:p w:rsidR="00523F7F" w:rsidRDefault="00523F7F" w:rsidP="009F1575">
            <w:pPr>
              <w:spacing w:line="264" w:lineRule="auto"/>
              <w:jc w:val="center"/>
            </w:pPr>
            <w:proofErr w:type="spellStart"/>
            <w:r>
              <w:t>Höfler</w:t>
            </w:r>
            <w:proofErr w:type="spellEnd"/>
            <w:r>
              <w:t xml:space="preserve"> József</w:t>
            </w:r>
          </w:p>
          <w:p w:rsidR="00523F7F" w:rsidRPr="00945329" w:rsidRDefault="00523F7F" w:rsidP="009F1575">
            <w:pPr>
              <w:spacing w:line="264" w:lineRule="auto"/>
              <w:jc w:val="center"/>
            </w:pPr>
            <w:r>
              <w:t>Kisvejke Község</w:t>
            </w:r>
            <w:r w:rsidRPr="00945329">
              <w:t xml:space="preserve"> Önkormányzatának polgármestere</w:t>
            </w:r>
          </w:p>
        </w:tc>
        <w:tc>
          <w:tcPr>
            <w:tcW w:w="0" w:type="auto"/>
            <w:vAlign w:val="center"/>
          </w:tcPr>
          <w:p w:rsidR="00523F7F" w:rsidRDefault="00523F7F" w:rsidP="009F1575">
            <w:pPr>
              <w:jc w:val="center"/>
            </w:pPr>
            <w:r>
              <w:t>Sárközi Mátyás</w:t>
            </w:r>
          </w:p>
          <w:p w:rsidR="00523F7F" w:rsidRDefault="00523F7F" w:rsidP="009F1575">
            <w:pPr>
              <w:spacing w:line="264" w:lineRule="auto"/>
              <w:jc w:val="center"/>
            </w:pPr>
            <w:r>
              <w:t>Kisvejkei Roma Önkormányzat</w:t>
            </w:r>
          </w:p>
          <w:p w:rsidR="00523F7F" w:rsidRPr="00945329" w:rsidRDefault="00523F7F" w:rsidP="009F1575">
            <w:pPr>
              <w:spacing w:line="264" w:lineRule="auto"/>
              <w:jc w:val="center"/>
            </w:pPr>
            <w:r>
              <w:t xml:space="preserve"> elnöke</w:t>
            </w:r>
          </w:p>
        </w:tc>
      </w:tr>
    </w:tbl>
    <w:p w:rsidR="00523F7F" w:rsidRDefault="00523F7F" w:rsidP="00523F7F">
      <w:pPr>
        <w:pStyle w:val="NormlWeb"/>
        <w:spacing w:before="0" w:after="0"/>
        <w:ind w:right="150"/>
        <w:jc w:val="both"/>
      </w:pPr>
    </w:p>
    <w:sectPr w:rsidR="00523F7F" w:rsidSect="00D300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04" w:hanging="360"/>
      </w:pPr>
      <w:rPr>
        <w:rFonts w:ascii="Courier New" w:hAnsi="Courier New" w:cs="Courier New"/>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1004"/>
        </w:tabs>
        <w:ind w:left="1004"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4">
    <w:nsid w:val="00000005"/>
    <w:multiLevelType w:val="singleLevel"/>
    <w:tmpl w:val="00000005"/>
    <w:name w:val="WW8Num6"/>
    <w:lvl w:ilvl="0">
      <w:start w:val="1"/>
      <w:numFmt w:val="bullet"/>
      <w:lvlText w:val="-"/>
      <w:lvlJc w:val="left"/>
      <w:pPr>
        <w:tabs>
          <w:tab w:val="num" w:pos="0"/>
        </w:tabs>
        <w:ind w:left="1004" w:hanging="360"/>
      </w:pPr>
      <w:rPr>
        <w:rFonts w:ascii="Courier New" w:hAnsi="Courier New" w:cs="Courier New"/>
        <w:b w:val="0"/>
        <w:i/>
      </w:rPr>
    </w:lvl>
  </w:abstractNum>
  <w:abstractNum w:abstractNumId="5">
    <w:nsid w:val="00000006"/>
    <w:multiLevelType w:val="singleLevel"/>
    <w:tmpl w:val="00000006"/>
    <w:name w:val="WW8Num7"/>
    <w:lvl w:ilvl="0">
      <w:start w:val="1"/>
      <w:numFmt w:val="bullet"/>
      <w:lvlText w:val=""/>
      <w:lvlJc w:val="left"/>
      <w:pPr>
        <w:tabs>
          <w:tab w:val="num" w:pos="1004"/>
        </w:tabs>
        <w:ind w:left="1004" w:hanging="360"/>
      </w:pPr>
      <w:rPr>
        <w:rFonts w:ascii="Symbol" w:hAnsi="Symbol" w:cs="Symbol"/>
      </w:rPr>
    </w:lvl>
  </w:abstractNum>
  <w:abstractNum w:abstractNumId="6">
    <w:nsid w:val="00000007"/>
    <w:multiLevelType w:val="singleLevel"/>
    <w:tmpl w:val="00000007"/>
    <w:name w:val="WW8Num8"/>
    <w:lvl w:ilvl="0">
      <w:numFmt w:val="bullet"/>
      <w:lvlText w:val=""/>
      <w:lvlJc w:val="left"/>
      <w:pPr>
        <w:tabs>
          <w:tab w:val="num" w:pos="0"/>
        </w:tabs>
        <w:ind w:left="1701" w:hanging="284"/>
      </w:pPr>
      <w:rPr>
        <w:rFonts w:ascii="Symbol" w:hAnsi="Symbol" w:cs="Symbol"/>
      </w:rPr>
    </w:lvl>
  </w:abstractNum>
  <w:abstractNum w:abstractNumId="7">
    <w:nsid w:val="00000008"/>
    <w:multiLevelType w:val="singleLevel"/>
    <w:tmpl w:val="00000008"/>
    <w:name w:val="WW8Num11"/>
    <w:lvl w:ilvl="0">
      <w:start w:val="1"/>
      <w:numFmt w:val="decimal"/>
      <w:lvlText w:val="%1."/>
      <w:lvlJc w:val="left"/>
      <w:pPr>
        <w:tabs>
          <w:tab w:val="num" w:pos="0"/>
        </w:tabs>
        <w:ind w:left="1380" w:hanging="360"/>
      </w:pPr>
    </w:lvl>
  </w:abstractNum>
  <w:abstractNum w:abstractNumId="8">
    <w:nsid w:val="00000009"/>
    <w:multiLevelType w:val="singleLevel"/>
    <w:tmpl w:val="00000009"/>
    <w:name w:val="WW8Num13"/>
    <w:lvl w:ilvl="0">
      <w:start w:val="1"/>
      <w:numFmt w:val="decimal"/>
      <w:lvlText w:val="%1."/>
      <w:lvlJc w:val="left"/>
      <w:pPr>
        <w:tabs>
          <w:tab w:val="num" w:pos="0"/>
        </w:tabs>
        <w:ind w:left="1440" w:hanging="360"/>
      </w:pPr>
    </w:lvl>
  </w:abstractNum>
  <w:abstractNum w:abstractNumId="9">
    <w:nsid w:val="0000000A"/>
    <w:multiLevelType w:val="singleLevel"/>
    <w:tmpl w:val="0000000A"/>
    <w:name w:val="WW8Num15"/>
    <w:lvl w:ilvl="0">
      <w:start w:val="1"/>
      <w:numFmt w:val="decimal"/>
      <w:lvlText w:val="%1."/>
      <w:lvlJc w:val="left"/>
      <w:pPr>
        <w:tabs>
          <w:tab w:val="num" w:pos="0"/>
        </w:tabs>
        <w:ind w:left="1380" w:hanging="360"/>
      </w:pPr>
    </w:lvl>
  </w:abstractNum>
  <w:abstractNum w:abstractNumId="10">
    <w:nsid w:val="0000000B"/>
    <w:multiLevelType w:val="singleLevel"/>
    <w:tmpl w:val="0000000B"/>
    <w:name w:val="WW8Num16"/>
    <w:lvl w:ilvl="0">
      <w:start w:val="1"/>
      <w:numFmt w:val="decimal"/>
      <w:lvlText w:val="%1."/>
      <w:lvlJc w:val="left"/>
      <w:pPr>
        <w:tabs>
          <w:tab w:val="num" w:pos="0"/>
        </w:tabs>
        <w:ind w:left="1380" w:hanging="360"/>
      </w:pPr>
    </w:lvl>
  </w:abstractNum>
  <w:abstractNum w:abstractNumId="11">
    <w:nsid w:val="0000000C"/>
    <w:multiLevelType w:val="singleLevel"/>
    <w:tmpl w:val="0000000C"/>
    <w:name w:val="WW8Num20"/>
    <w:lvl w:ilvl="0">
      <w:start w:val="1"/>
      <w:numFmt w:val="decimal"/>
      <w:lvlText w:val="%1."/>
      <w:lvlJc w:val="left"/>
      <w:pPr>
        <w:tabs>
          <w:tab w:val="num" w:pos="0"/>
        </w:tabs>
        <w:ind w:left="1380" w:hanging="360"/>
      </w:pPr>
    </w:lvl>
  </w:abstractNum>
  <w:abstractNum w:abstractNumId="12">
    <w:nsid w:val="0000000D"/>
    <w:multiLevelType w:val="singleLevel"/>
    <w:tmpl w:val="0000000D"/>
    <w:name w:val="WW8Num21"/>
    <w:lvl w:ilvl="0">
      <w:start w:val="1"/>
      <w:numFmt w:val="decimal"/>
      <w:lvlText w:val="%1."/>
      <w:lvlJc w:val="left"/>
      <w:pPr>
        <w:tabs>
          <w:tab w:val="num" w:pos="0"/>
        </w:tabs>
        <w:ind w:left="1364" w:hanging="360"/>
      </w:pPr>
    </w:lvl>
  </w:abstractNum>
  <w:abstractNum w:abstractNumId="13">
    <w:nsid w:val="0000000E"/>
    <w:multiLevelType w:val="singleLevel"/>
    <w:tmpl w:val="0000000E"/>
    <w:name w:val="WW8Num24"/>
    <w:lvl w:ilvl="0">
      <w:start w:val="1"/>
      <w:numFmt w:val="decimal"/>
      <w:lvlText w:val="%1."/>
      <w:lvlJc w:val="left"/>
      <w:pPr>
        <w:tabs>
          <w:tab w:val="num" w:pos="0"/>
        </w:tabs>
        <w:ind w:left="1380" w:hanging="360"/>
      </w:pPr>
    </w:lvl>
  </w:abstractNum>
  <w:abstractNum w:abstractNumId="14">
    <w:nsid w:val="0000000F"/>
    <w:multiLevelType w:val="singleLevel"/>
    <w:tmpl w:val="0000000F"/>
    <w:name w:val="WW8Num26"/>
    <w:lvl w:ilvl="0">
      <w:start w:val="1"/>
      <w:numFmt w:val="decimal"/>
      <w:lvlText w:val="%1."/>
      <w:lvlJc w:val="left"/>
      <w:pPr>
        <w:tabs>
          <w:tab w:val="num" w:pos="0"/>
        </w:tabs>
        <w:ind w:left="1380" w:hanging="360"/>
      </w:pPr>
    </w:lvl>
  </w:abstractNum>
  <w:abstractNum w:abstractNumId="15">
    <w:nsid w:val="00000010"/>
    <w:multiLevelType w:val="multilevel"/>
    <w:tmpl w:val="00000010"/>
    <w:name w:val="WW8Num27"/>
    <w:lvl w:ilvl="0">
      <w:start w:val="1"/>
      <w:numFmt w:val="lowerLetter"/>
      <w:lvlText w:val="%1)"/>
      <w:lvlJc w:val="left"/>
      <w:pPr>
        <w:tabs>
          <w:tab w:val="num" w:pos="0"/>
        </w:tabs>
        <w:ind w:left="1020" w:hanging="360"/>
      </w:pPr>
    </w:lvl>
    <w:lvl w:ilvl="1">
      <w:start w:val="1"/>
      <w:numFmt w:val="decimal"/>
      <w:lvlText w:val="%2."/>
      <w:lvlJc w:val="left"/>
      <w:pPr>
        <w:tabs>
          <w:tab w:val="num" w:pos="0"/>
        </w:tabs>
        <w:ind w:left="1740" w:hanging="360"/>
      </w:pPr>
    </w:lvl>
    <w:lvl w:ilvl="2">
      <w:start w:val="1"/>
      <w:numFmt w:val="lowerRoman"/>
      <w:lvlText w:val="%3."/>
      <w:lvlJc w:val="right"/>
      <w:pPr>
        <w:tabs>
          <w:tab w:val="num" w:pos="0"/>
        </w:tabs>
        <w:ind w:left="2460" w:hanging="180"/>
      </w:pPr>
    </w:lvl>
    <w:lvl w:ilvl="3">
      <w:start w:val="1"/>
      <w:numFmt w:val="decimal"/>
      <w:lvlText w:val="%4."/>
      <w:lvlJc w:val="left"/>
      <w:pPr>
        <w:tabs>
          <w:tab w:val="num" w:pos="0"/>
        </w:tabs>
        <w:ind w:left="3180" w:hanging="360"/>
      </w:pPr>
    </w:lvl>
    <w:lvl w:ilvl="4">
      <w:start w:val="1"/>
      <w:numFmt w:val="lowerLetter"/>
      <w:lvlText w:val="%5."/>
      <w:lvlJc w:val="left"/>
      <w:pPr>
        <w:tabs>
          <w:tab w:val="num" w:pos="0"/>
        </w:tabs>
        <w:ind w:left="3900" w:hanging="360"/>
      </w:pPr>
    </w:lvl>
    <w:lvl w:ilvl="5">
      <w:start w:val="1"/>
      <w:numFmt w:val="lowerRoman"/>
      <w:lvlText w:val="%6."/>
      <w:lvlJc w:val="right"/>
      <w:pPr>
        <w:tabs>
          <w:tab w:val="num" w:pos="0"/>
        </w:tabs>
        <w:ind w:left="4620" w:hanging="180"/>
      </w:pPr>
    </w:lvl>
    <w:lvl w:ilvl="6">
      <w:start w:val="1"/>
      <w:numFmt w:val="decimal"/>
      <w:lvlText w:val="%7."/>
      <w:lvlJc w:val="left"/>
      <w:pPr>
        <w:tabs>
          <w:tab w:val="num" w:pos="0"/>
        </w:tabs>
        <w:ind w:left="5340" w:hanging="360"/>
      </w:pPr>
    </w:lvl>
    <w:lvl w:ilvl="7">
      <w:start w:val="1"/>
      <w:numFmt w:val="lowerLetter"/>
      <w:lvlText w:val="%8."/>
      <w:lvlJc w:val="left"/>
      <w:pPr>
        <w:tabs>
          <w:tab w:val="num" w:pos="0"/>
        </w:tabs>
        <w:ind w:left="6060" w:hanging="360"/>
      </w:pPr>
    </w:lvl>
    <w:lvl w:ilvl="8">
      <w:start w:val="1"/>
      <w:numFmt w:val="lowerRoman"/>
      <w:lvlText w:val="%9."/>
      <w:lvlJc w:val="right"/>
      <w:pPr>
        <w:tabs>
          <w:tab w:val="num" w:pos="0"/>
        </w:tabs>
        <w:ind w:left="6780" w:hanging="180"/>
      </w:pPr>
    </w:lvl>
  </w:abstractNum>
  <w:abstractNum w:abstractNumId="16">
    <w:nsid w:val="00000011"/>
    <w:multiLevelType w:val="singleLevel"/>
    <w:tmpl w:val="00000011"/>
    <w:name w:val="WW8Num30"/>
    <w:lvl w:ilvl="0">
      <w:start w:val="1"/>
      <w:numFmt w:val="decimal"/>
      <w:lvlText w:val="%1."/>
      <w:lvlJc w:val="left"/>
      <w:pPr>
        <w:tabs>
          <w:tab w:val="num" w:pos="0"/>
        </w:tabs>
        <w:ind w:left="1664" w:hanging="360"/>
      </w:pPr>
    </w:lvl>
  </w:abstractNum>
  <w:abstractNum w:abstractNumId="17">
    <w:nsid w:val="00000012"/>
    <w:multiLevelType w:val="singleLevel"/>
    <w:tmpl w:val="00000012"/>
    <w:name w:val="WW8Num33"/>
    <w:lvl w:ilvl="0">
      <w:start w:val="1"/>
      <w:numFmt w:val="bullet"/>
      <w:lvlText w:val=""/>
      <w:lvlJc w:val="left"/>
      <w:pPr>
        <w:tabs>
          <w:tab w:val="num" w:pos="750"/>
        </w:tabs>
        <w:ind w:left="750" w:hanging="360"/>
      </w:pPr>
      <w:rPr>
        <w:rFonts w:ascii="Symbol" w:hAnsi="Symbol" w:cs="Symbol"/>
      </w:rPr>
    </w:lvl>
  </w:abstractNum>
  <w:abstractNum w:abstractNumId="18">
    <w:nsid w:val="00000013"/>
    <w:multiLevelType w:val="singleLevel"/>
    <w:tmpl w:val="00000013"/>
    <w:name w:val="WW8Num35"/>
    <w:lvl w:ilvl="0">
      <w:start w:val="24"/>
      <w:numFmt w:val="bullet"/>
      <w:lvlText w:val="-"/>
      <w:lvlJc w:val="left"/>
      <w:pPr>
        <w:tabs>
          <w:tab w:val="num" w:pos="0"/>
        </w:tabs>
        <w:ind w:left="1080" w:hanging="360"/>
      </w:pPr>
      <w:rPr>
        <w:rFonts w:ascii="Book Antiqua" w:hAnsi="Book Antiqua" w:cs="Times New Roman"/>
      </w:rPr>
    </w:lvl>
  </w:abstractNum>
  <w:abstractNum w:abstractNumId="19">
    <w:nsid w:val="00000014"/>
    <w:multiLevelType w:val="singleLevel"/>
    <w:tmpl w:val="00000014"/>
    <w:name w:val="WW8Num38"/>
    <w:lvl w:ilvl="0">
      <w:start w:val="1"/>
      <w:numFmt w:val="decimal"/>
      <w:lvlText w:val="%1."/>
      <w:lvlJc w:val="left"/>
      <w:pPr>
        <w:tabs>
          <w:tab w:val="num" w:pos="0"/>
        </w:tabs>
        <w:ind w:left="660" w:hanging="360"/>
      </w:pPr>
    </w:lvl>
  </w:abstractNum>
  <w:abstractNum w:abstractNumId="20">
    <w:nsid w:val="00000015"/>
    <w:multiLevelType w:val="singleLevel"/>
    <w:tmpl w:val="00000015"/>
    <w:name w:val="WW8Num46"/>
    <w:lvl w:ilvl="0">
      <w:start w:val="1"/>
      <w:numFmt w:val="decimal"/>
      <w:lvlText w:val="%1."/>
      <w:lvlJc w:val="left"/>
      <w:pPr>
        <w:tabs>
          <w:tab w:val="num" w:pos="0"/>
        </w:tabs>
        <w:ind w:left="1080" w:hanging="360"/>
      </w:pPr>
    </w:lvl>
  </w:abstractNum>
  <w:abstractNum w:abstractNumId="21">
    <w:nsid w:val="27E818C3"/>
    <w:multiLevelType w:val="hybridMultilevel"/>
    <w:tmpl w:val="E3749198"/>
    <w:lvl w:ilvl="0" w:tplc="040E000F">
      <w:start w:val="1"/>
      <w:numFmt w:val="decimal"/>
      <w:lvlText w:val="%1."/>
      <w:lvlJc w:val="left"/>
      <w:pPr>
        <w:tabs>
          <w:tab w:val="num" w:pos="720"/>
        </w:tabs>
        <w:ind w:left="720" w:hanging="360"/>
      </w:pPr>
      <w:rPr>
        <w:rFonts w:hint="default"/>
      </w:rPr>
    </w:lvl>
    <w:lvl w:ilvl="1" w:tplc="1EA4D726">
      <w:start w:val="1"/>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29E15199"/>
    <w:multiLevelType w:val="hybridMultilevel"/>
    <w:tmpl w:val="C42C4DA6"/>
    <w:lvl w:ilvl="0" w:tplc="040E000F">
      <w:start w:val="1"/>
      <w:numFmt w:val="decimal"/>
      <w:lvlText w:val="%1."/>
      <w:lvlJc w:val="left"/>
      <w:pPr>
        <w:tabs>
          <w:tab w:val="num" w:pos="720"/>
        </w:tabs>
        <w:ind w:left="720" w:hanging="360"/>
      </w:pPr>
      <w:rPr>
        <w:rFonts w:hint="default"/>
      </w:rPr>
    </w:lvl>
    <w:lvl w:ilvl="1" w:tplc="6E88BF1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40007F50"/>
    <w:multiLevelType w:val="hybridMultilevel"/>
    <w:tmpl w:val="0CE648B2"/>
    <w:lvl w:ilvl="0" w:tplc="040E000F">
      <w:start w:val="1"/>
      <w:numFmt w:val="decimal"/>
      <w:lvlText w:val="%1."/>
      <w:lvlJc w:val="left"/>
      <w:pPr>
        <w:tabs>
          <w:tab w:val="num" w:pos="720"/>
        </w:tabs>
        <w:ind w:left="720" w:hanging="360"/>
      </w:pPr>
      <w:rPr>
        <w:rFonts w:hint="default"/>
      </w:rPr>
    </w:lvl>
    <w:lvl w:ilvl="1" w:tplc="3E327F48">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5E873A98"/>
    <w:multiLevelType w:val="hybridMultilevel"/>
    <w:tmpl w:val="6540E052"/>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nsid w:val="74681BAC"/>
    <w:multiLevelType w:val="hybridMultilevel"/>
    <w:tmpl w:val="CA90900C"/>
    <w:lvl w:ilvl="0" w:tplc="B044C944">
      <w:start w:val="2"/>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22"/>
  </w:num>
  <w:num w:numId="25">
    <w:abstractNumId w:val="24"/>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3F7F"/>
    <w:rsid w:val="00523F7F"/>
    <w:rsid w:val="00546FD4"/>
    <w:rsid w:val="00827A1B"/>
    <w:rsid w:val="00D30016"/>
    <w:rsid w:val="00F0509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23F7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523F7F"/>
    <w:pPr>
      <w:spacing w:before="100" w:beforeAutospacing="1" w:after="119"/>
    </w:pPr>
  </w:style>
  <w:style w:type="paragraph" w:customStyle="1" w:styleId="Szvegtrzs21">
    <w:name w:val="Szövegtörzs 21"/>
    <w:basedOn w:val="Norml"/>
    <w:rsid w:val="00523F7F"/>
    <w:pPr>
      <w:suppressAutoHyphens/>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523F7F"/>
    <w:pPr>
      <w:suppressAutoHyphens/>
      <w:overflowPunct w:val="0"/>
      <w:autoSpaceDE w:val="0"/>
      <w:ind w:left="284"/>
      <w:jc w:val="both"/>
      <w:textAlignment w:val="baseline"/>
    </w:pPr>
    <w:rPr>
      <w:sz w:val="28"/>
      <w:szCs w:val="20"/>
      <w:lang w:eastAsia="ar-SA"/>
    </w:rPr>
  </w:style>
  <w:style w:type="paragraph" w:styleId="Szvegtrzs2">
    <w:name w:val="Body Text 2"/>
    <w:basedOn w:val="Norml"/>
    <w:link w:val="Szvegtrzs2Char"/>
    <w:rsid w:val="00523F7F"/>
    <w:pPr>
      <w:spacing w:after="120" w:line="480" w:lineRule="auto"/>
    </w:pPr>
  </w:style>
  <w:style w:type="character" w:customStyle="1" w:styleId="Szvegtrzs2Char">
    <w:name w:val="Szövegtörzs 2 Char"/>
    <w:basedOn w:val="Bekezdsalapbettpusa"/>
    <w:link w:val="Szvegtrzs2"/>
    <w:rsid w:val="00523F7F"/>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5933</Words>
  <Characters>40943</Characters>
  <Application>Microsoft Office Word</Application>
  <DocSecurity>0</DocSecurity>
  <Lines>341</Lines>
  <Paragraphs>93</Paragraphs>
  <ScaleCrop>false</ScaleCrop>
  <Company>Hewlett-Packard</Company>
  <LinksUpToDate>false</LinksUpToDate>
  <CharactersWithSpaces>46783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kisvejke</dc:creator>
  <cp:lastModifiedBy>agi</cp:lastModifiedBy>
  <cp:revision>2</cp:revision>
  <dcterms:created xsi:type="dcterms:W3CDTF">2013-09-17T13:59:00Z</dcterms:created>
  <dcterms:modified xsi:type="dcterms:W3CDTF">2013-09-17T13:59:00Z</dcterms:modified>
</cp:coreProperties>
</file>