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95" w:rsidRDefault="000E0395" w:rsidP="00866491">
      <w:pPr>
        <w:pStyle w:val="BodyText"/>
        <w:pageBreakBefore/>
        <w:ind w:left="567" w:hanging="567"/>
        <w:jc w:val="right"/>
        <w:rPr>
          <w:rFonts w:ascii="Times New Roman" w:hAnsi="Times New Roman" w:cs="Times New Roman"/>
        </w:rPr>
      </w:pPr>
      <w:bookmarkStart w:id="0" w:name="_Hlk496184291"/>
      <w:r>
        <w:rPr>
          <w:rFonts w:ascii="Times New Roman" w:hAnsi="Times New Roman" w:cs="Times New Roman"/>
        </w:rPr>
        <w:t>2. melléklet a 14/2019. (IX.10.) önkormányzati rendelethez</w:t>
      </w:r>
    </w:p>
    <w:p w:rsidR="000E0395" w:rsidRDefault="000E0395" w:rsidP="00183D57">
      <w:pPr>
        <w:jc w:val="center"/>
        <w:rPr>
          <w:b/>
          <w:bCs/>
          <w:sz w:val="28"/>
          <w:szCs w:val="28"/>
        </w:rPr>
      </w:pPr>
    </w:p>
    <w:p w:rsidR="000E0395" w:rsidRDefault="000E0395" w:rsidP="00183D57">
      <w:pPr>
        <w:jc w:val="center"/>
        <w:rPr>
          <w:b/>
          <w:bCs/>
          <w:sz w:val="28"/>
          <w:szCs w:val="28"/>
        </w:rPr>
      </w:pPr>
      <w:r w:rsidRPr="003D4A2E">
        <w:rPr>
          <w:b/>
          <w:bCs/>
          <w:sz w:val="28"/>
          <w:szCs w:val="28"/>
        </w:rPr>
        <w:t>Átvételi elismervény</w:t>
      </w:r>
    </w:p>
    <w:p w:rsidR="000E0395" w:rsidRPr="003D4A2E" w:rsidRDefault="000E0395" w:rsidP="00183D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példány</w:t>
      </w:r>
    </w:p>
    <w:p w:rsidR="000E0395" w:rsidRPr="003D4A2E" w:rsidRDefault="000E0395" w:rsidP="00183D57">
      <w:pPr>
        <w:spacing w:after="0" w:line="360" w:lineRule="auto"/>
        <w:rPr>
          <w:sz w:val="28"/>
          <w:szCs w:val="28"/>
        </w:rPr>
      </w:pPr>
    </w:p>
    <w:p w:rsidR="000E0395" w:rsidRPr="003D4A2E" w:rsidRDefault="000E0395" w:rsidP="00183D57">
      <w:pPr>
        <w:spacing w:after="0" w:line="360" w:lineRule="auto"/>
        <w:rPr>
          <w:sz w:val="28"/>
          <w:szCs w:val="28"/>
        </w:rPr>
      </w:pPr>
      <w:r w:rsidRPr="003D4A2E">
        <w:rPr>
          <w:sz w:val="28"/>
          <w:szCs w:val="28"/>
        </w:rPr>
        <w:t>…………………………… (név) 6347 Érsekcsanád, ……………………………</w:t>
      </w:r>
    </w:p>
    <w:p w:rsidR="000E0395" w:rsidRPr="003D4A2E" w:rsidRDefault="000E0395" w:rsidP="00183D57">
      <w:pPr>
        <w:spacing w:after="0" w:line="360" w:lineRule="auto"/>
        <w:jc w:val="both"/>
        <w:rPr>
          <w:sz w:val="28"/>
          <w:szCs w:val="28"/>
        </w:rPr>
      </w:pPr>
      <w:r w:rsidRPr="003D4A2E">
        <w:rPr>
          <w:sz w:val="28"/>
          <w:szCs w:val="28"/>
        </w:rPr>
        <w:t xml:space="preserve">szám alatti lakos aláírásommal elismerem, hogy a mai napon  Érsekcsanád Község Önkormányzat Képviselő-testületének </w:t>
      </w:r>
      <w:r w:rsidRPr="000D3D2A">
        <w:rPr>
          <w:sz w:val="28"/>
          <w:szCs w:val="28"/>
        </w:rPr>
        <w:t xml:space="preserve">a </w:t>
      </w:r>
      <w:r w:rsidRPr="00B5286A">
        <w:rPr>
          <w:sz w:val="28"/>
          <w:szCs w:val="28"/>
        </w:rPr>
        <w:t xml:space="preserve">szociális célú tűzifa támogatásról szóló </w:t>
      </w:r>
      <w:r>
        <w:rPr>
          <w:sz w:val="28"/>
          <w:szCs w:val="28"/>
        </w:rPr>
        <w:t>14</w:t>
      </w:r>
      <w:r w:rsidRPr="003D4A2E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3D4A2E">
        <w:rPr>
          <w:sz w:val="28"/>
          <w:szCs w:val="28"/>
        </w:rPr>
        <w:t xml:space="preserve">. </w:t>
      </w:r>
      <w:r>
        <w:rPr>
          <w:sz w:val="28"/>
          <w:szCs w:val="28"/>
        </w:rPr>
        <w:t>(IX.10.</w:t>
      </w:r>
      <w:r w:rsidRPr="003D4A2E">
        <w:rPr>
          <w:sz w:val="28"/>
          <w:szCs w:val="28"/>
        </w:rPr>
        <w:t xml:space="preserve">) önkormányzati rendelete alapján megállapított juttatásként </w:t>
      </w:r>
      <w:r>
        <w:rPr>
          <w:sz w:val="28"/>
          <w:szCs w:val="28"/>
        </w:rPr>
        <w:t>…</w:t>
      </w:r>
      <w:r w:rsidRPr="004D7FDD">
        <w:rPr>
          <w:sz w:val="28"/>
          <w:szCs w:val="28"/>
        </w:rPr>
        <w:t xml:space="preserve"> m</w:t>
      </w:r>
      <w:r w:rsidRPr="004D7FDD">
        <w:rPr>
          <w:sz w:val="28"/>
          <w:szCs w:val="28"/>
          <w:vertAlign w:val="superscript"/>
        </w:rPr>
        <w:t>3</w:t>
      </w:r>
      <w:r w:rsidRPr="004D7FDD">
        <w:rPr>
          <w:sz w:val="28"/>
          <w:szCs w:val="28"/>
        </w:rPr>
        <w:t xml:space="preserve"> mennyiségű keménylombos tűzifát</w:t>
      </w:r>
      <w:r w:rsidRPr="003D4A2E">
        <w:rPr>
          <w:sz w:val="28"/>
          <w:szCs w:val="28"/>
        </w:rPr>
        <w:t xml:space="preserve"> átvettem.</w:t>
      </w:r>
    </w:p>
    <w:p w:rsidR="000E0395" w:rsidRPr="003D4A2E" w:rsidRDefault="000E0395" w:rsidP="00183D57">
      <w:pPr>
        <w:rPr>
          <w:sz w:val="28"/>
          <w:szCs w:val="28"/>
        </w:rPr>
      </w:pPr>
      <w:r w:rsidRPr="003D4A2E">
        <w:rPr>
          <w:sz w:val="28"/>
          <w:szCs w:val="28"/>
        </w:rPr>
        <w:t>Érsekcsanád, 20</w:t>
      </w:r>
      <w:r>
        <w:rPr>
          <w:sz w:val="28"/>
          <w:szCs w:val="28"/>
        </w:rPr>
        <w:t xml:space="preserve">…   </w:t>
      </w:r>
      <w:r w:rsidRPr="003D4A2E">
        <w:rPr>
          <w:sz w:val="28"/>
          <w:szCs w:val="28"/>
        </w:rPr>
        <w:t xml:space="preserve">………………. </w:t>
      </w:r>
      <w:r>
        <w:rPr>
          <w:sz w:val="28"/>
          <w:szCs w:val="28"/>
        </w:rPr>
        <w:t xml:space="preserve">  </w:t>
      </w:r>
      <w:r w:rsidRPr="003D4A2E">
        <w:rPr>
          <w:sz w:val="28"/>
          <w:szCs w:val="28"/>
        </w:rPr>
        <w:t>…...</w:t>
      </w:r>
    </w:p>
    <w:p w:rsidR="000E0395" w:rsidRPr="003D4A2E" w:rsidRDefault="000E0395" w:rsidP="00183D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3D4A2E">
        <w:rPr>
          <w:sz w:val="28"/>
          <w:szCs w:val="28"/>
        </w:rPr>
        <w:t>…………………………………..…….</w:t>
      </w:r>
    </w:p>
    <w:p w:rsidR="000E0395" w:rsidRPr="003D4A2E" w:rsidRDefault="000E0395" w:rsidP="00183D57">
      <w:pPr>
        <w:rPr>
          <w:sz w:val="28"/>
          <w:szCs w:val="28"/>
        </w:rPr>
      </w:pP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  <w:t>kérelmező (átvevő) aláírása</w:t>
      </w:r>
    </w:p>
    <w:bookmarkEnd w:id="0"/>
    <w:p w:rsidR="000E0395" w:rsidRDefault="000E0395" w:rsidP="00183D57">
      <w:pPr>
        <w:jc w:val="center"/>
        <w:rPr>
          <w:b/>
          <w:bCs/>
          <w:sz w:val="28"/>
          <w:szCs w:val="28"/>
        </w:rPr>
      </w:pPr>
    </w:p>
    <w:p w:rsidR="000E0395" w:rsidRDefault="000E0395" w:rsidP="00183D57">
      <w:pPr>
        <w:jc w:val="center"/>
        <w:rPr>
          <w:b/>
          <w:bCs/>
          <w:sz w:val="28"/>
          <w:szCs w:val="28"/>
        </w:rPr>
      </w:pPr>
      <w:r w:rsidRPr="003D4A2E">
        <w:rPr>
          <w:b/>
          <w:bCs/>
          <w:sz w:val="28"/>
          <w:szCs w:val="28"/>
        </w:rPr>
        <w:t>Átvételi elismervény</w:t>
      </w:r>
    </w:p>
    <w:p w:rsidR="000E0395" w:rsidRPr="003D4A2E" w:rsidRDefault="000E0395" w:rsidP="00183D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példány</w:t>
      </w:r>
    </w:p>
    <w:p w:rsidR="000E0395" w:rsidRPr="003D4A2E" w:rsidRDefault="000E0395" w:rsidP="00183D57">
      <w:pPr>
        <w:spacing w:after="0" w:line="360" w:lineRule="auto"/>
        <w:rPr>
          <w:sz w:val="28"/>
          <w:szCs w:val="28"/>
        </w:rPr>
      </w:pPr>
      <w:r w:rsidRPr="003D4A2E">
        <w:rPr>
          <w:sz w:val="28"/>
          <w:szCs w:val="28"/>
        </w:rPr>
        <w:t>…………………………… (név) 6347 Érsekcsanád, ……………………………</w:t>
      </w:r>
    </w:p>
    <w:p w:rsidR="000E0395" w:rsidRPr="003D4A2E" w:rsidRDefault="000E0395" w:rsidP="00183D57">
      <w:pPr>
        <w:spacing w:after="0" w:line="360" w:lineRule="auto"/>
        <w:jc w:val="both"/>
        <w:rPr>
          <w:sz w:val="28"/>
          <w:szCs w:val="28"/>
        </w:rPr>
      </w:pPr>
      <w:r w:rsidRPr="003D4A2E">
        <w:rPr>
          <w:sz w:val="28"/>
          <w:szCs w:val="28"/>
        </w:rPr>
        <w:t xml:space="preserve">szám alatti lakos aláírásommal elismerem, hogy a mai napon  Érsekcsanád Község Önkormányzat Képviselő-testületének </w:t>
      </w:r>
      <w:r w:rsidRPr="000D3D2A">
        <w:rPr>
          <w:sz w:val="28"/>
          <w:szCs w:val="28"/>
        </w:rPr>
        <w:t xml:space="preserve">a </w:t>
      </w:r>
      <w:r w:rsidRPr="00B5286A">
        <w:rPr>
          <w:sz w:val="28"/>
          <w:szCs w:val="28"/>
        </w:rPr>
        <w:t xml:space="preserve">szociális célú tűzifa támogatásról szóló </w:t>
      </w:r>
      <w:r>
        <w:rPr>
          <w:sz w:val="28"/>
          <w:szCs w:val="28"/>
        </w:rPr>
        <w:t>14</w:t>
      </w:r>
      <w:r w:rsidRPr="003D4A2E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3D4A2E">
        <w:rPr>
          <w:sz w:val="28"/>
          <w:szCs w:val="28"/>
        </w:rPr>
        <w:t xml:space="preserve">. </w:t>
      </w:r>
      <w:r>
        <w:rPr>
          <w:sz w:val="28"/>
          <w:szCs w:val="28"/>
        </w:rPr>
        <w:t>(IX.10.</w:t>
      </w:r>
      <w:r w:rsidRPr="003D4A2E">
        <w:rPr>
          <w:sz w:val="28"/>
          <w:szCs w:val="28"/>
        </w:rPr>
        <w:t xml:space="preserve">) önkormányzati rendelete alapján megállapított </w:t>
      </w:r>
      <w:r w:rsidRPr="004D7FDD">
        <w:rPr>
          <w:sz w:val="28"/>
          <w:szCs w:val="28"/>
        </w:rPr>
        <w:t xml:space="preserve">juttatásként </w:t>
      </w:r>
      <w:r>
        <w:rPr>
          <w:sz w:val="28"/>
          <w:szCs w:val="28"/>
        </w:rPr>
        <w:t>…</w:t>
      </w:r>
      <w:r w:rsidRPr="004D7FDD">
        <w:rPr>
          <w:sz w:val="28"/>
          <w:szCs w:val="28"/>
        </w:rPr>
        <w:t xml:space="preserve"> m</w:t>
      </w:r>
      <w:r w:rsidRPr="004D7FDD">
        <w:rPr>
          <w:sz w:val="28"/>
          <w:szCs w:val="28"/>
          <w:vertAlign w:val="superscript"/>
        </w:rPr>
        <w:t>3</w:t>
      </w:r>
      <w:r w:rsidRPr="004D7FDD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Pr="004D7FDD">
        <w:rPr>
          <w:sz w:val="28"/>
          <w:szCs w:val="28"/>
        </w:rPr>
        <w:t>ennyiségű keménylombos tűzifát átvettem</w:t>
      </w:r>
      <w:r w:rsidRPr="003D4A2E">
        <w:rPr>
          <w:sz w:val="28"/>
          <w:szCs w:val="28"/>
        </w:rPr>
        <w:t>.</w:t>
      </w:r>
    </w:p>
    <w:p w:rsidR="000E0395" w:rsidRPr="003D4A2E" w:rsidRDefault="000E0395" w:rsidP="00183D57">
      <w:pPr>
        <w:rPr>
          <w:sz w:val="28"/>
          <w:szCs w:val="28"/>
        </w:rPr>
      </w:pPr>
      <w:r w:rsidRPr="003D4A2E">
        <w:rPr>
          <w:sz w:val="28"/>
          <w:szCs w:val="28"/>
        </w:rPr>
        <w:t>Érsekcsanád, 20</w:t>
      </w:r>
      <w:r>
        <w:rPr>
          <w:sz w:val="28"/>
          <w:szCs w:val="28"/>
        </w:rPr>
        <w:t xml:space="preserve">…   </w:t>
      </w:r>
      <w:r w:rsidRPr="003D4A2E">
        <w:rPr>
          <w:sz w:val="28"/>
          <w:szCs w:val="28"/>
        </w:rPr>
        <w:t xml:space="preserve">………………. </w:t>
      </w:r>
      <w:r>
        <w:rPr>
          <w:sz w:val="28"/>
          <w:szCs w:val="28"/>
        </w:rPr>
        <w:t xml:space="preserve">  </w:t>
      </w:r>
      <w:r w:rsidRPr="003D4A2E">
        <w:rPr>
          <w:sz w:val="28"/>
          <w:szCs w:val="28"/>
        </w:rPr>
        <w:t>…...</w:t>
      </w:r>
    </w:p>
    <w:p w:rsidR="000E0395" w:rsidRPr="003D4A2E" w:rsidRDefault="000E0395" w:rsidP="00183D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3D4A2E">
        <w:rPr>
          <w:sz w:val="28"/>
          <w:szCs w:val="28"/>
        </w:rPr>
        <w:t>…………………………………..…….</w:t>
      </w:r>
    </w:p>
    <w:p w:rsidR="000E0395" w:rsidRDefault="000E0395" w:rsidP="00183D57">
      <w:pPr>
        <w:rPr>
          <w:color w:val="000000"/>
          <w:lang w:eastAsia="hu-HU"/>
        </w:rPr>
      </w:pP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  <w:t>kérelmező (átvevő) aláírása</w:t>
      </w:r>
    </w:p>
    <w:p w:rsidR="000E0395" w:rsidRDefault="000E0395" w:rsidP="00183D57">
      <w:pPr>
        <w:spacing w:after="0" w:line="360" w:lineRule="auto"/>
        <w:jc w:val="both"/>
        <w:rPr>
          <w:color w:val="000000"/>
          <w:lang w:eastAsia="hu-HU"/>
        </w:rPr>
      </w:pPr>
    </w:p>
    <w:sectPr w:rsidR="000E0395" w:rsidSect="00742F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21" w:right="1346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395" w:rsidRDefault="000E0395">
      <w:pPr>
        <w:spacing w:after="0" w:line="240" w:lineRule="auto"/>
      </w:pPr>
      <w:r>
        <w:separator/>
      </w:r>
    </w:p>
  </w:endnote>
  <w:endnote w:type="continuationSeparator" w:id="0">
    <w:p w:rsidR="000E0395" w:rsidRDefault="000E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395" w:rsidRDefault="000E03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395" w:rsidRDefault="000E03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395" w:rsidRDefault="000E0395">
      <w:pPr>
        <w:spacing w:after="0" w:line="240" w:lineRule="auto"/>
      </w:pPr>
      <w:r>
        <w:separator/>
      </w:r>
    </w:p>
  </w:footnote>
  <w:footnote w:type="continuationSeparator" w:id="0">
    <w:p w:rsidR="000E0395" w:rsidRDefault="000E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395" w:rsidRDefault="000E039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E0395" w:rsidRDefault="000E0395">
    <w:pPr>
      <w:pStyle w:val="Header"/>
      <w:jc w:val="center"/>
      <w:rPr>
        <w:sz w:val="20"/>
        <w:szCs w:val="20"/>
      </w:rPr>
    </w:pPr>
  </w:p>
  <w:p w:rsidR="000E0395" w:rsidRDefault="000E03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395" w:rsidRDefault="000E03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A04AA6"/>
    <w:multiLevelType w:val="multilevel"/>
    <w:tmpl w:val="64E28E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AB40EB"/>
    <w:multiLevelType w:val="hybridMultilevel"/>
    <w:tmpl w:val="1CFC52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715485"/>
    <w:multiLevelType w:val="hybridMultilevel"/>
    <w:tmpl w:val="879E4F9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0D663958"/>
    <w:multiLevelType w:val="hybridMultilevel"/>
    <w:tmpl w:val="E82696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C65D47"/>
    <w:multiLevelType w:val="hybridMultilevel"/>
    <w:tmpl w:val="8EB89B48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>
    <w:nsid w:val="13392802"/>
    <w:multiLevelType w:val="hybridMultilevel"/>
    <w:tmpl w:val="CBBEE2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B171DF"/>
    <w:multiLevelType w:val="hybridMultilevel"/>
    <w:tmpl w:val="83EEA2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296A11"/>
    <w:multiLevelType w:val="hybridMultilevel"/>
    <w:tmpl w:val="B6E63194"/>
    <w:lvl w:ilvl="0" w:tplc="A8B0D56A">
      <w:start w:val="1"/>
      <w:numFmt w:val="decimal"/>
      <w:lvlText w:val="(%1)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28D83CAC">
      <w:start w:val="1"/>
      <w:numFmt w:val="lowerLetter"/>
      <w:lvlText w:val="%2)"/>
      <w:lvlJc w:val="left"/>
      <w:pPr>
        <w:tabs>
          <w:tab w:val="num" w:pos="729"/>
        </w:tabs>
        <w:ind w:left="1449" w:hanging="369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9E656D"/>
    <w:multiLevelType w:val="hybridMultilevel"/>
    <w:tmpl w:val="F6E429CC"/>
    <w:lvl w:ilvl="0" w:tplc="28D83CAC">
      <w:start w:val="1"/>
      <w:numFmt w:val="lowerLetter"/>
      <w:lvlText w:val="%1)"/>
      <w:lvlJc w:val="left"/>
      <w:pPr>
        <w:tabs>
          <w:tab w:val="num" w:pos="366"/>
        </w:tabs>
        <w:ind w:left="1086" w:hanging="369"/>
      </w:pPr>
      <w:rPr>
        <w:rFonts w:hint="default"/>
      </w:rPr>
    </w:lvl>
    <w:lvl w:ilvl="1" w:tplc="CFA47A6C">
      <w:start w:val="1"/>
      <w:numFmt w:val="bullet"/>
      <w:lvlText w:val=""/>
      <w:lvlJc w:val="left"/>
      <w:pPr>
        <w:tabs>
          <w:tab w:val="num" w:pos="1803"/>
        </w:tabs>
        <w:ind w:left="1803" w:hanging="363"/>
      </w:pPr>
      <w:rPr>
        <w:rFonts w:ascii="Wingdings" w:hAnsi="Wingdings" w:cs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AE036A4"/>
    <w:multiLevelType w:val="hybridMultilevel"/>
    <w:tmpl w:val="23526DEA"/>
    <w:lvl w:ilvl="0" w:tplc="580A1258">
      <w:start w:val="101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D9701D"/>
    <w:multiLevelType w:val="hybridMultilevel"/>
    <w:tmpl w:val="50C28AF4"/>
    <w:lvl w:ilvl="0" w:tplc="57E6797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E929AD"/>
    <w:multiLevelType w:val="hybridMultilevel"/>
    <w:tmpl w:val="F9D0307A"/>
    <w:lvl w:ilvl="0" w:tplc="8B3CE424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254D21F6"/>
    <w:multiLevelType w:val="hybridMultilevel"/>
    <w:tmpl w:val="03F076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A36A08"/>
    <w:multiLevelType w:val="hybridMultilevel"/>
    <w:tmpl w:val="EC565194"/>
    <w:lvl w:ilvl="0" w:tplc="D778B546">
      <w:start w:val="4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D362259"/>
    <w:multiLevelType w:val="hybridMultilevel"/>
    <w:tmpl w:val="D5F83C6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59472F"/>
    <w:multiLevelType w:val="hybridMultilevel"/>
    <w:tmpl w:val="7AA6B06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290274"/>
    <w:multiLevelType w:val="hybridMultilevel"/>
    <w:tmpl w:val="43F6803E"/>
    <w:lvl w:ilvl="0" w:tplc="30B04400">
      <w:start w:val="2"/>
      <w:numFmt w:val="lowerLetter"/>
      <w:lvlText w:val="%1)"/>
      <w:lvlJc w:val="left"/>
      <w:pPr>
        <w:tabs>
          <w:tab w:val="num" w:pos="907"/>
        </w:tabs>
        <w:ind w:left="907" w:hanging="510"/>
      </w:pPr>
      <w:rPr>
        <w:rFonts w:ascii="Times New Roman" w:eastAsia="Times New Roman" w:hAnsi="Times New Roman"/>
      </w:rPr>
    </w:lvl>
    <w:lvl w:ilvl="1" w:tplc="040E0003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cs="Wingdings" w:hint="default"/>
      </w:rPr>
    </w:lvl>
  </w:abstractNum>
  <w:abstractNum w:abstractNumId="20">
    <w:nsid w:val="366620F5"/>
    <w:multiLevelType w:val="hybridMultilevel"/>
    <w:tmpl w:val="E11229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F62BE4"/>
    <w:multiLevelType w:val="hybridMultilevel"/>
    <w:tmpl w:val="ECE6D4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E331D4"/>
    <w:multiLevelType w:val="hybridMultilevel"/>
    <w:tmpl w:val="B0C058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0C3998"/>
    <w:multiLevelType w:val="hybridMultilevel"/>
    <w:tmpl w:val="CCAC66B8"/>
    <w:lvl w:ilvl="0" w:tplc="D0BAEC10">
      <w:start w:val="1"/>
      <w:numFmt w:val="decimal"/>
      <w:lvlText w:val="%1.)"/>
      <w:lvlJc w:val="left"/>
      <w:pPr>
        <w:ind w:left="17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498" w:hanging="360"/>
      </w:pPr>
    </w:lvl>
    <w:lvl w:ilvl="2" w:tplc="040E001B">
      <w:start w:val="1"/>
      <w:numFmt w:val="lowerRoman"/>
      <w:lvlText w:val="%3."/>
      <w:lvlJc w:val="right"/>
      <w:pPr>
        <w:ind w:left="3218" w:hanging="180"/>
      </w:pPr>
    </w:lvl>
    <w:lvl w:ilvl="3" w:tplc="040E000F">
      <w:start w:val="1"/>
      <w:numFmt w:val="decimal"/>
      <w:lvlText w:val="%4."/>
      <w:lvlJc w:val="left"/>
      <w:pPr>
        <w:ind w:left="3938" w:hanging="360"/>
      </w:pPr>
    </w:lvl>
    <w:lvl w:ilvl="4" w:tplc="040E0019">
      <w:start w:val="1"/>
      <w:numFmt w:val="lowerLetter"/>
      <w:lvlText w:val="%5."/>
      <w:lvlJc w:val="left"/>
      <w:pPr>
        <w:ind w:left="4658" w:hanging="360"/>
      </w:pPr>
    </w:lvl>
    <w:lvl w:ilvl="5" w:tplc="040E001B">
      <w:start w:val="1"/>
      <w:numFmt w:val="lowerRoman"/>
      <w:lvlText w:val="%6."/>
      <w:lvlJc w:val="right"/>
      <w:pPr>
        <w:ind w:left="5378" w:hanging="180"/>
      </w:pPr>
    </w:lvl>
    <w:lvl w:ilvl="6" w:tplc="040E000F">
      <w:start w:val="1"/>
      <w:numFmt w:val="decimal"/>
      <w:lvlText w:val="%7."/>
      <w:lvlJc w:val="left"/>
      <w:pPr>
        <w:ind w:left="6098" w:hanging="360"/>
      </w:pPr>
    </w:lvl>
    <w:lvl w:ilvl="7" w:tplc="040E0019">
      <w:start w:val="1"/>
      <w:numFmt w:val="lowerLetter"/>
      <w:lvlText w:val="%8."/>
      <w:lvlJc w:val="left"/>
      <w:pPr>
        <w:ind w:left="6818" w:hanging="360"/>
      </w:pPr>
    </w:lvl>
    <w:lvl w:ilvl="8" w:tplc="040E001B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3DD9713D"/>
    <w:multiLevelType w:val="hybridMultilevel"/>
    <w:tmpl w:val="272ADD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F77D14"/>
    <w:multiLevelType w:val="hybridMultilevel"/>
    <w:tmpl w:val="80328C5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6">
    <w:nsid w:val="3E69076B"/>
    <w:multiLevelType w:val="hybridMultilevel"/>
    <w:tmpl w:val="C14E460C"/>
    <w:lvl w:ilvl="0" w:tplc="AE707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727D0A">
      <w:numFmt w:val="none"/>
      <w:lvlText w:val=""/>
      <w:lvlJc w:val="left"/>
      <w:pPr>
        <w:tabs>
          <w:tab w:val="num" w:pos="360"/>
        </w:tabs>
      </w:pPr>
    </w:lvl>
    <w:lvl w:ilvl="2" w:tplc="7E1C7FC6">
      <w:numFmt w:val="none"/>
      <w:lvlText w:val=""/>
      <w:lvlJc w:val="left"/>
      <w:pPr>
        <w:tabs>
          <w:tab w:val="num" w:pos="360"/>
        </w:tabs>
      </w:pPr>
    </w:lvl>
    <w:lvl w:ilvl="3" w:tplc="6AF48ADC">
      <w:numFmt w:val="none"/>
      <w:lvlText w:val=""/>
      <w:lvlJc w:val="left"/>
      <w:pPr>
        <w:tabs>
          <w:tab w:val="num" w:pos="360"/>
        </w:tabs>
      </w:pPr>
    </w:lvl>
    <w:lvl w:ilvl="4" w:tplc="9FD8D1D6">
      <w:numFmt w:val="none"/>
      <w:lvlText w:val=""/>
      <w:lvlJc w:val="left"/>
      <w:pPr>
        <w:tabs>
          <w:tab w:val="num" w:pos="360"/>
        </w:tabs>
      </w:pPr>
    </w:lvl>
    <w:lvl w:ilvl="5" w:tplc="9DCE6E7C">
      <w:numFmt w:val="none"/>
      <w:lvlText w:val=""/>
      <w:lvlJc w:val="left"/>
      <w:pPr>
        <w:tabs>
          <w:tab w:val="num" w:pos="360"/>
        </w:tabs>
      </w:pPr>
    </w:lvl>
    <w:lvl w:ilvl="6" w:tplc="FECED4D6">
      <w:numFmt w:val="none"/>
      <w:lvlText w:val=""/>
      <w:lvlJc w:val="left"/>
      <w:pPr>
        <w:tabs>
          <w:tab w:val="num" w:pos="360"/>
        </w:tabs>
      </w:pPr>
    </w:lvl>
    <w:lvl w:ilvl="7" w:tplc="D72061CA">
      <w:numFmt w:val="none"/>
      <w:lvlText w:val=""/>
      <w:lvlJc w:val="left"/>
      <w:pPr>
        <w:tabs>
          <w:tab w:val="num" w:pos="360"/>
        </w:tabs>
      </w:pPr>
    </w:lvl>
    <w:lvl w:ilvl="8" w:tplc="06542F7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3F090905"/>
    <w:multiLevelType w:val="hybridMultilevel"/>
    <w:tmpl w:val="91920B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6A7ACE"/>
    <w:multiLevelType w:val="hybridMultilevel"/>
    <w:tmpl w:val="FAF4059E"/>
    <w:lvl w:ilvl="0" w:tplc="270C633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970CE6"/>
    <w:multiLevelType w:val="hybridMultilevel"/>
    <w:tmpl w:val="27F8A2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78869AB"/>
    <w:multiLevelType w:val="hybridMultilevel"/>
    <w:tmpl w:val="511E7B8E"/>
    <w:lvl w:ilvl="0" w:tplc="B600C4F4">
      <w:start w:val="200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1">
    <w:nsid w:val="47DC7634"/>
    <w:multiLevelType w:val="hybridMultilevel"/>
    <w:tmpl w:val="E8243774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481108DD"/>
    <w:multiLevelType w:val="hybridMultilevel"/>
    <w:tmpl w:val="8E6C5926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BB34EBF"/>
    <w:multiLevelType w:val="hybridMultilevel"/>
    <w:tmpl w:val="F6BE7DE0"/>
    <w:lvl w:ilvl="0" w:tplc="6AAA97F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0551E49"/>
    <w:multiLevelType w:val="hybridMultilevel"/>
    <w:tmpl w:val="674897C2"/>
    <w:lvl w:ilvl="0" w:tplc="DABAB000">
      <w:start w:val="6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80E5DE3"/>
    <w:multiLevelType w:val="hybridMultilevel"/>
    <w:tmpl w:val="519892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D97C7A"/>
    <w:multiLevelType w:val="multilevel"/>
    <w:tmpl w:val="2E32959A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1233719"/>
    <w:multiLevelType w:val="hybridMultilevel"/>
    <w:tmpl w:val="03BEF8E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1456A84"/>
    <w:multiLevelType w:val="hybridMultilevel"/>
    <w:tmpl w:val="21C28A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15B3B48"/>
    <w:multiLevelType w:val="hybridMultilevel"/>
    <w:tmpl w:val="0B6EB972"/>
    <w:lvl w:ilvl="0" w:tplc="28D83CAC">
      <w:start w:val="1"/>
      <w:numFmt w:val="lowerLetter"/>
      <w:lvlText w:val="%1)"/>
      <w:lvlJc w:val="left"/>
      <w:pPr>
        <w:tabs>
          <w:tab w:val="num" w:pos="366"/>
        </w:tabs>
        <w:ind w:left="1086" w:hanging="369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5DD1882"/>
    <w:multiLevelType w:val="hybridMultilevel"/>
    <w:tmpl w:val="DD1AA9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6D25D83"/>
    <w:multiLevelType w:val="hybridMultilevel"/>
    <w:tmpl w:val="D2E894BC"/>
    <w:lvl w:ilvl="0" w:tplc="FDE62C0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49601B"/>
    <w:multiLevelType w:val="hybridMultilevel"/>
    <w:tmpl w:val="6E089656"/>
    <w:lvl w:ilvl="0" w:tplc="004CDCB4">
      <w:start w:val="1"/>
      <w:numFmt w:val="decimal"/>
      <w:lvlText w:val="%1.)"/>
      <w:lvlJc w:val="left"/>
      <w:pPr>
        <w:ind w:left="232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045" w:hanging="360"/>
      </w:pPr>
    </w:lvl>
    <w:lvl w:ilvl="2" w:tplc="040E001B">
      <w:start w:val="1"/>
      <w:numFmt w:val="lowerRoman"/>
      <w:lvlText w:val="%3."/>
      <w:lvlJc w:val="right"/>
      <w:pPr>
        <w:ind w:left="3765" w:hanging="180"/>
      </w:pPr>
    </w:lvl>
    <w:lvl w:ilvl="3" w:tplc="040E000F">
      <w:start w:val="1"/>
      <w:numFmt w:val="decimal"/>
      <w:lvlText w:val="%4."/>
      <w:lvlJc w:val="left"/>
      <w:pPr>
        <w:ind w:left="4485" w:hanging="360"/>
      </w:pPr>
    </w:lvl>
    <w:lvl w:ilvl="4" w:tplc="040E0019">
      <w:start w:val="1"/>
      <w:numFmt w:val="lowerLetter"/>
      <w:lvlText w:val="%5."/>
      <w:lvlJc w:val="left"/>
      <w:pPr>
        <w:ind w:left="5205" w:hanging="360"/>
      </w:pPr>
    </w:lvl>
    <w:lvl w:ilvl="5" w:tplc="040E001B">
      <w:start w:val="1"/>
      <w:numFmt w:val="lowerRoman"/>
      <w:lvlText w:val="%6."/>
      <w:lvlJc w:val="right"/>
      <w:pPr>
        <w:ind w:left="5925" w:hanging="180"/>
      </w:pPr>
    </w:lvl>
    <w:lvl w:ilvl="6" w:tplc="040E000F">
      <w:start w:val="1"/>
      <w:numFmt w:val="decimal"/>
      <w:lvlText w:val="%7."/>
      <w:lvlJc w:val="left"/>
      <w:pPr>
        <w:ind w:left="6645" w:hanging="360"/>
      </w:pPr>
    </w:lvl>
    <w:lvl w:ilvl="7" w:tplc="040E0019">
      <w:start w:val="1"/>
      <w:numFmt w:val="lowerLetter"/>
      <w:lvlText w:val="%8."/>
      <w:lvlJc w:val="left"/>
      <w:pPr>
        <w:ind w:left="7365" w:hanging="360"/>
      </w:pPr>
    </w:lvl>
    <w:lvl w:ilvl="8" w:tplc="040E001B">
      <w:start w:val="1"/>
      <w:numFmt w:val="lowerRoman"/>
      <w:lvlText w:val="%9."/>
      <w:lvlJc w:val="right"/>
      <w:pPr>
        <w:ind w:left="8085" w:hanging="180"/>
      </w:pPr>
    </w:lvl>
  </w:abstractNum>
  <w:abstractNum w:abstractNumId="43">
    <w:nsid w:val="77262C18"/>
    <w:multiLevelType w:val="hybridMultilevel"/>
    <w:tmpl w:val="C4AEE9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B3327D2"/>
    <w:multiLevelType w:val="hybridMultilevel"/>
    <w:tmpl w:val="2E7E00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B22AB0"/>
    <w:multiLevelType w:val="hybridMultilevel"/>
    <w:tmpl w:val="2E3E5A28"/>
    <w:lvl w:ilvl="0" w:tplc="25CEBA94">
      <w:start w:val="1016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E97D69"/>
    <w:multiLevelType w:val="hybridMultilevel"/>
    <w:tmpl w:val="B5FAEF4C"/>
    <w:lvl w:ilvl="0" w:tplc="682AAFD2">
      <w:start w:val="6"/>
      <w:numFmt w:val="decimal"/>
      <w:lvlText w:val="%1.)"/>
      <w:lvlJc w:val="left"/>
      <w:pPr>
        <w:ind w:left="220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923" w:hanging="360"/>
      </w:pPr>
    </w:lvl>
    <w:lvl w:ilvl="2" w:tplc="040E001B">
      <w:start w:val="1"/>
      <w:numFmt w:val="lowerRoman"/>
      <w:lvlText w:val="%3."/>
      <w:lvlJc w:val="right"/>
      <w:pPr>
        <w:ind w:left="3643" w:hanging="180"/>
      </w:pPr>
    </w:lvl>
    <w:lvl w:ilvl="3" w:tplc="040E000F">
      <w:start w:val="1"/>
      <w:numFmt w:val="decimal"/>
      <w:lvlText w:val="%4."/>
      <w:lvlJc w:val="left"/>
      <w:pPr>
        <w:ind w:left="4363" w:hanging="360"/>
      </w:pPr>
    </w:lvl>
    <w:lvl w:ilvl="4" w:tplc="040E0019">
      <w:start w:val="1"/>
      <w:numFmt w:val="lowerLetter"/>
      <w:lvlText w:val="%5."/>
      <w:lvlJc w:val="left"/>
      <w:pPr>
        <w:ind w:left="5083" w:hanging="360"/>
      </w:pPr>
    </w:lvl>
    <w:lvl w:ilvl="5" w:tplc="040E001B">
      <w:start w:val="1"/>
      <w:numFmt w:val="lowerRoman"/>
      <w:lvlText w:val="%6."/>
      <w:lvlJc w:val="right"/>
      <w:pPr>
        <w:ind w:left="5803" w:hanging="180"/>
      </w:pPr>
    </w:lvl>
    <w:lvl w:ilvl="6" w:tplc="040E000F">
      <w:start w:val="1"/>
      <w:numFmt w:val="decimal"/>
      <w:lvlText w:val="%7."/>
      <w:lvlJc w:val="left"/>
      <w:pPr>
        <w:ind w:left="6523" w:hanging="360"/>
      </w:pPr>
    </w:lvl>
    <w:lvl w:ilvl="7" w:tplc="040E0019">
      <w:start w:val="1"/>
      <w:numFmt w:val="lowerLetter"/>
      <w:lvlText w:val="%8."/>
      <w:lvlJc w:val="left"/>
      <w:pPr>
        <w:ind w:left="7243" w:hanging="360"/>
      </w:pPr>
    </w:lvl>
    <w:lvl w:ilvl="8" w:tplc="040E001B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42"/>
  </w:num>
  <w:num w:numId="2">
    <w:abstractNumId w:val="34"/>
  </w:num>
  <w:num w:numId="3">
    <w:abstractNumId w:val="23"/>
  </w:num>
  <w:num w:numId="4">
    <w:abstractNumId w:val="46"/>
  </w:num>
  <w:num w:numId="5">
    <w:abstractNumId w:val="10"/>
  </w:num>
  <w:num w:numId="6">
    <w:abstractNumId w:val="39"/>
  </w:num>
  <w:num w:numId="7">
    <w:abstractNumId w:val="11"/>
  </w:num>
  <w:num w:numId="8">
    <w:abstractNumId w:val="14"/>
  </w:num>
  <w:num w:numId="9">
    <w:abstractNumId w:val="6"/>
  </w:num>
  <w:num w:numId="10">
    <w:abstractNumId w:val="44"/>
  </w:num>
  <w:num w:numId="11">
    <w:abstractNumId w:val="33"/>
  </w:num>
  <w:num w:numId="12">
    <w:abstractNumId w:val="7"/>
  </w:num>
  <w:num w:numId="13">
    <w:abstractNumId w:val="41"/>
  </w:num>
  <w:num w:numId="14">
    <w:abstractNumId w:val="31"/>
  </w:num>
  <w:num w:numId="15">
    <w:abstractNumId w:val="4"/>
  </w:num>
  <w:num w:numId="16">
    <w:abstractNumId w:val="35"/>
  </w:num>
  <w:num w:numId="17">
    <w:abstractNumId w:val="18"/>
  </w:num>
  <w:num w:numId="18">
    <w:abstractNumId w:val="22"/>
  </w:num>
  <w:num w:numId="19">
    <w:abstractNumId w:val="5"/>
  </w:num>
  <w:num w:numId="20">
    <w:abstractNumId w:val="40"/>
  </w:num>
  <w:num w:numId="21">
    <w:abstractNumId w:val="8"/>
  </w:num>
  <w:num w:numId="22">
    <w:abstractNumId w:val="29"/>
  </w:num>
  <w:num w:numId="23">
    <w:abstractNumId w:val="17"/>
  </w:num>
  <w:num w:numId="24">
    <w:abstractNumId w:val="37"/>
  </w:num>
  <w:num w:numId="25">
    <w:abstractNumId w:val="36"/>
  </w:num>
  <w:num w:numId="26">
    <w:abstractNumId w:val="38"/>
  </w:num>
  <w:num w:numId="27">
    <w:abstractNumId w:val="24"/>
  </w:num>
  <w:num w:numId="28">
    <w:abstractNumId w:val="9"/>
  </w:num>
  <w:num w:numId="29">
    <w:abstractNumId w:val="27"/>
  </w:num>
  <w:num w:numId="30">
    <w:abstractNumId w:val="13"/>
  </w:num>
  <w:num w:numId="31">
    <w:abstractNumId w:val="26"/>
  </w:num>
  <w:num w:numId="32">
    <w:abstractNumId w:val="30"/>
  </w:num>
  <w:num w:numId="33">
    <w:abstractNumId w:val="43"/>
  </w:num>
  <w:num w:numId="34">
    <w:abstractNumId w:val="45"/>
  </w:num>
  <w:num w:numId="35">
    <w:abstractNumId w:val="12"/>
  </w:num>
  <w:num w:numId="36">
    <w:abstractNumId w:val="21"/>
  </w:num>
  <w:num w:numId="37">
    <w:abstractNumId w:val="15"/>
  </w:num>
  <w:num w:numId="38">
    <w:abstractNumId w:val="32"/>
  </w:num>
  <w:num w:numId="39">
    <w:abstractNumId w:val="25"/>
  </w:num>
  <w:num w:numId="40">
    <w:abstractNumId w:val="28"/>
  </w:num>
  <w:num w:numId="41">
    <w:abstractNumId w:val="16"/>
  </w:num>
  <w:num w:numId="42">
    <w:abstractNumId w:val="19"/>
  </w:num>
  <w:num w:numId="43">
    <w:abstractNumId w:val="3"/>
  </w:num>
  <w:num w:numId="44">
    <w:abstractNumId w:val="2"/>
  </w:num>
  <w:num w:numId="45">
    <w:abstractNumId w:val="0"/>
  </w:num>
  <w:num w:numId="46">
    <w:abstractNumId w:val="1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4AB"/>
    <w:rsid w:val="00005994"/>
    <w:rsid w:val="00007730"/>
    <w:rsid w:val="00014BF3"/>
    <w:rsid w:val="000209C8"/>
    <w:rsid w:val="00023C6D"/>
    <w:rsid w:val="0003043B"/>
    <w:rsid w:val="00034B8C"/>
    <w:rsid w:val="00037EFA"/>
    <w:rsid w:val="000447D1"/>
    <w:rsid w:val="00055540"/>
    <w:rsid w:val="00056447"/>
    <w:rsid w:val="0006395C"/>
    <w:rsid w:val="00064C31"/>
    <w:rsid w:val="0007218E"/>
    <w:rsid w:val="00077E49"/>
    <w:rsid w:val="000825DD"/>
    <w:rsid w:val="000851CD"/>
    <w:rsid w:val="0008733E"/>
    <w:rsid w:val="0009011A"/>
    <w:rsid w:val="00092969"/>
    <w:rsid w:val="00092C2C"/>
    <w:rsid w:val="00094CA7"/>
    <w:rsid w:val="00095969"/>
    <w:rsid w:val="000A03EF"/>
    <w:rsid w:val="000A22FC"/>
    <w:rsid w:val="000A3D11"/>
    <w:rsid w:val="000A6937"/>
    <w:rsid w:val="000C568E"/>
    <w:rsid w:val="000C572D"/>
    <w:rsid w:val="000D3D2A"/>
    <w:rsid w:val="000D5DA7"/>
    <w:rsid w:val="000D7C51"/>
    <w:rsid w:val="000E0395"/>
    <w:rsid w:val="000E14E2"/>
    <w:rsid w:val="000F0D17"/>
    <w:rsid w:val="000F6284"/>
    <w:rsid w:val="00101FF8"/>
    <w:rsid w:val="0011233F"/>
    <w:rsid w:val="00113419"/>
    <w:rsid w:val="00113976"/>
    <w:rsid w:val="00116725"/>
    <w:rsid w:val="00124764"/>
    <w:rsid w:val="001267FE"/>
    <w:rsid w:val="0013177E"/>
    <w:rsid w:val="00134FE7"/>
    <w:rsid w:val="00176398"/>
    <w:rsid w:val="00183D57"/>
    <w:rsid w:val="00184CCE"/>
    <w:rsid w:val="00184FEE"/>
    <w:rsid w:val="001858B3"/>
    <w:rsid w:val="00187B57"/>
    <w:rsid w:val="00187F3F"/>
    <w:rsid w:val="001A3A63"/>
    <w:rsid w:val="001A4DCF"/>
    <w:rsid w:val="001A650B"/>
    <w:rsid w:val="001B39E3"/>
    <w:rsid w:val="001B3C18"/>
    <w:rsid w:val="001C4E6C"/>
    <w:rsid w:val="001C6AE6"/>
    <w:rsid w:val="001C7108"/>
    <w:rsid w:val="001D1405"/>
    <w:rsid w:val="001D1514"/>
    <w:rsid w:val="001D2ABD"/>
    <w:rsid w:val="001D4914"/>
    <w:rsid w:val="001D6251"/>
    <w:rsid w:val="001E1C42"/>
    <w:rsid w:val="001F0400"/>
    <w:rsid w:val="00200A22"/>
    <w:rsid w:val="002023D0"/>
    <w:rsid w:val="002036F7"/>
    <w:rsid w:val="002041C5"/>
    <w:rsid w:val="00204F06"/>
    <w:rsid w:val="002106E3"/>
    <w:rsid w:val="002252B4"/>
    <w:rsid w:val="00231BB3"/>
    <w:rsid w:val="002417EF"/>
    <w:rsid w:val="00242206"/>
    <w:rsid w:val="00242746"/>
    <w:rsid w:val="00242D8E"/>
    <w:rsid w:val="00247D3A"/>
    <w:rsid w:val="0026589F"/>
    <w:rsid w:val="00270D92"/>
    <w:rsid w:val="0027558F"/>
    <w:rsid w:val="002770D0"/>
    <w:rsid w:val="00277E7A"/>
    <w:rsid w:val="00282961"/>
    <w:rsid w:val="002830EA"/>
    <w:rsid w:val="0028370F"/>
    <w:rsid w:val="00284F9F"/>
    <w:rsid w:val="002B2C55"/>
    <w:rsid w:val="002B6CC1"/>
    <w:rsid w:val="002C174F"/>
    <w:rsid w:val="002D3186"/>
    <w:rsid w:val="002D5A04"/>
    <w:rsid w:val="002E456B"/>
    <w:rsid w:val="002E7046"/>
    <w:rsid w:val="002F0598"/>
    <w:rsid w:val="002F126C"/>
    <w:rsid w:val="002F1D0D"/>
    <w:rsid w:val="003013F8"/>
    <w:rsid w:val="003018B7"/>
    <w:rsid w:val="0031115C"/>
    <w:rsid w:val="00311E77"/>
    <w:rsid w:val="003159A6"/>
    <w:rsid w:val="00321714"/>
    <w:rsid w:val="00323045"/>
    <w:rsid w:val="00325701"/>
    <w:rsid w:val="00325A49"/>
    <w:rsid w:val="00327D68"/>
    <w:rsid w:val="00331513"/>
    <w:rsid w:val="00333DF7"/>
    <w:rsid w:val="0034259E"/>
    <w:rsid w:val="003429C6"/>
    <w:rsid w:val="0034676A"/>
    <w:rsid w:val="00350EE3"/>
    <w:rsid w:val="00351F35"/>
    <w:rsid w:val="00370318"/>
    <w:rsid w:val="00375712"/>
    <w:rsid w:val="003807EA"/>
    <w:rsid w:val="00384F11"/>
    <w:rsid w:val="003854CE"/>
    <w:rsid w:val="00386505"/>
    <w:rsid w:val="00390BD9"/>
    <w:rsid w:val="003964F9"/>
    <w:rsid w:val="003A0A6F"/>
    <w:rsid w:val="003A0E7F"/>
    <w:rsid w:val="003A6B59"/>
    <w:rsid w:val="003C1855"/>
    <w:rsid w:val="003C653F"/>
    <w:rsid w:val="003C7346"/>
    <w:rsid w:val="003D4651"/>
    <w:rsid w:val="003D4A2E"/>
    <w:rsid w:val="003D52BF"/>
    <w:rsid w:val="003E06C2"/>
    <w:rsid w:val="003E1A7E"/>
    <w:rsid w:val="003E5B43"/>
    <w:rsid w:val="003E60AE"/>
    <w:rsid w:val="003F250C"/>
    <w:rsid w:val="003F4EB7"/>
    <w:rsid w:val="003F73B5"/>
    <w:rsid w:val="00401874"/>
    <w:rsid w:val="0040325E"/>
    <w:rsid w:val="00412094"/>
    <w:rsid w:val="00421543"/>
    <w:rsid w:val="0042371A"/>
    <w:rsid w:val="004252F8"/>
    <w:rsid w:val="00430233"/>
    <w:rsid w:val="00432A1B"/>
    <w:rsid w:val="00435F54"/>
    <w:rsid w:val="00437CA3"/>
    <w:rsid w:val="004409B7"/>
    <w:rsid w:val="00442814"/>
    <w:rsid w:val="00452DCD"/>
    <w:rsid w:val="00462A44"/>
    <w:rsid w:val="004721D0"/>
    <w:rsid w:val="00473EAB"/>
    <w:rsid w:val="0047592B"/>
    <w:rsid w:val="004913ED"/>
    <w:rsid w:val="004927DF"/>
    <w:rsid w:val="00497B04"/>
    <w:rsid w:val="004B1C35"/>
    <w:rsid w:val="004B2784"/>
    <w:rsid w:val="004B3B47"/>
    <w:rsid w:val="004B73F1"/>
    <w:rsid w:val="004C13F3"/>
    <w:rsid w:val="004C1C0C"/>
    <w:rsid w:val="004C1DCC"/>
    <w:rsid w:val="004D5E27"/>
    <w:rsid w:val="004D7FDD"/>
    <w:rsid w:val="004E321B"/>
    <w:rsid w:val="004F3F1D"/>
    <w:rsid w:val="00500702"/>
    <w:rsid w:val="005032A7"/>
    <w:rsid w:val="00506609"/>
    <w:rsid w:val="00507B63"/>
    <w:rsid w:val="0051193D"/>
    <w:rsid w:val="00520894"/>
    <w:rsid w:val="00522702"/>
    <w:rsid w:val="00522AB6"/>
    <w:rsid w:val="00527462"/>
    <w:rsid w:val="005377D6"/>
    <w:rsid w:val="00550B74"/>
    <w:rsid w:val="00555CD9"/>
    <w:rsid w:val="005571E7"/>
    <w:rsid w:val="00561480"/>
    <w:rsid w:val="00561682"/>
    <w:rsid w:val="00564EC7"/>
    <w:rsid w:val="00587AB1"/>
    <w:rsid w:val="005915CD"/>
    <w:rsid w:val="00594223"/>
    <w:rsid w:val="00594442"/>
    <w:rsid w:val="00595FA5"/>
    <w:rsid w:val="005A02D6"/>
    <w:rsid w:val="005C048D"/>
    <w:rsid w:val="005C30A0"/>
    <w:rsid w:val="005E09F8"/>
    <w:rsid w:val="005E5364"/>
    <w:rsid w:val="005E727E"/>
    <w:rsid w:val="005F1FA3"/>
    <w:rsid w:val="0060041F"/>
    <w:rsid w:val="00604C61"/>
    <w:rsid w:val="006119D5"/>
    <w:rsid w:val="00620012"/>
    <w:rsid w:val="00620D5A"/>
    <w:rsid w:val="00621D3E"/>
    <w:rsid w:val="00624D93"/>
    <w:rsid w:val="00625279"/>
    <w:rsid w:val="00630FAF"/>
    <w:rsid w:val="00633B97"/>
    <w:rsid w:val="006354F0"/>
    <w:rsid w:val="00641DAE"/>
    <w:rsid w:val="00643232"/>
    <w:rsid w:val="00651BA6"/>
    <w:rsid w:val="00655C5C"/>
    <w:rsid w:val="00665085"/>
    <w:rsid w:val="006727CD"/>
    <w:rsid w:val="00677806"/>
    <w:rsid w:val="006859B5"/>
    <w:rsid w:val="006942E4"/>
    <w:rsid w:val="006966FF"/>
    <w:rsid w:val="00697287"/>
    <w:rsid w:val="006A4E0B"/>
    <w:rsid w:val="006A6793"/>
    <w:rsid w:val="006A6B76"/>
    <w:rsid w:val="006D4F07"/>
    <w:rsid w:val="006D4FEF"/>
    <w:rsid w:val="006E3612"/>
    <w:rsid w:val="006E7CA3"/>
    <w:rsid w:val="006F21D5"/>
    <w:rsid w:val="006F4CC6"/>
    <w:rsid w:val="006F50C3"/>
    <w:rsid w:val="00704A98"/>
    <w:rsid w:val="0070589A"/>
    <w:rsid w:val="007069C0"/>
    <w:rsid w:val="007113C5"/>
    <w:rsid w:val="0071183B"/>
    <w:rsid w:val="007242BF"/>
    <w:rsid w:val="00724DCC"/>
    <w:rsid w:val="00733ACA"/>
    <w:rsid w:val="0074038B"/>
    <w:rsid w:val="0074195D"/>
    <w:rsid w:val="007419E9"/>
    <w:rsid w:val="00742F86"/>
    <w:rsid w:val="0074515D"/>
    <w:rsid w:val="0074639E"/>
    <w:rsid w:val="00772103"/>
    <w:rsid w:val="00774F05"/>
    <w:rsid w:val="00776E6F"/>
    <w:rsid w:val="00787BC0"/>
    <w:rsid w:val="00787CAE"/>
    <w:rsid w:val="007A1BF8"/>
    <w:rsid w:val="007B2DCC"/>
    <w:rsid w:val="007B3938"/>
    <w:rsid w:val="007B592B"/>
    <w:rsid w:val="007B5DAA"/>
    <w:rsid w:val="007B7253"/>
    <w:rsid w:val="007D0891"/>
    <w:rsid w:val="007D5EDD"/>
    <w:rsid w:val="007D7AE7"/>
    <w:rsid w:val="007E4EEA"/>
    <w:rsid w:val="007E70F8"/>
    <w:rsid w:val="007E7A7F"/>
    <w:rsid w:val="007F191D"/>
    <w:rsid w:val="007F3579"/>
    <w:rsid w:val="007F49C6"/>
    <w:rsid w:val="00801AF5"/>
    <w:rsid w:val="00801B19"/>
    <w:rsid w:val="00806A6C"/>
    <w:rsid w:val="00814D28"/>
    <w:rsid w:val="0081735C"/>
    <w:rsid w:val="008177D4"/>
    <w:rsid w:val="0082324A"/>
    <w:rsid w:val="00825438"/>
    <w:rsid w:val="008323BB"/>
    <w:rsid w:val="0083365F"/>
    <w:rsid w:val="008347C7"/>
    <w:rsid w:val="0084604B"/>
    <w:rsid w:val="0085034D"/>
    <w:rsid w:val="008626F9"/>
    <w:rsid w:val="00866491"/>
    <w:rsid w:val="00872E21"/>
    <w:rsid w:val="008755B0"/>
    <w:rsid w:val="00875D97"/>
    <w:rsid w:val="00887F1A"/>
    <w:rsid w:val="00891846"/>
    <w:rsid w:val="00891C54"/>
    <w:rsid w:val="00894A33"/>
    <w:rsid w:val="008A18CF"/>
    <w:rsid w:val="008A30E9"/>
    <w:rsid w:val="008A71FD"/>
    <w:rsid w:val="008B0304"/>
    <w:rsid w:val="008B039F"/>
    <w:rsid w:val="008B22CC"/>
    <w:rsid w:val="008B7485"/>
    <w:rsid w:val="008D6B4A"/>
    <w:rsid w:val="008E0304"/>
    <w:rsid w:val="008E5914"/>
    <w:rsid w:val="008E654D"/>
    <w:rsid w:val="008F323A"/>
    <w:rsid w:val="00900710"/>
    <w:rsid w:val="00904FBF"/>
    <w:rsid w:val="00911E7A"/>
    <w:rsid w:val="00914DC9"/>
    <w:rsid w:val="00925060"/>
    <w:rsid w:val="009263CB"/>
    <w:rsid w:val="00944907"/>
    <w:rsid w:val="009508D3"/>
    <w:rsid w:val="0095287D"/>
    <w:rsid w:val="00952D52"/>
    <w:rsid w:val="00957987"/>
    <w:rsid w:val="009600E7"/>
    <w:rsid w:val="00960496"/>
    <w:rsid w:val="009615D4"/>
    <w:rsid w:val="00961AD0"/>
    <w:rsid w:val="00980F5F"/>
    <w:rsid w:val="00987BD3"/>
    <w:rsid w:val="00992FFF"/>
    <w:rsid w:val="009A3A2F"/>
    <w:rsid w:val="009B1736"/>
    <w:rsid w:val="009B19BF"/>
    <w:rsid w:val="009B1A26"/>
    <w:rsid w:val="009B2EE6"/>
    <w:rsid w:val="009C00D3"/>
    <w:rsid w:val="009C5AC3"/>
    <w:rsid w:val="009D57B4"/>
    <w:rsid w:val="009F050E"/>
    <w:rsid w:val="009F5C6A"/>
    <w:rsid w:val="009F7897"/>
    <w:rsid w:val="00A01563"/>
    <w:rsid w:val="00A10188"/>
    <w:rsid w:val="00A11D90"/>
    <w:rsid w:val="00A1689D"/>
    <w:rsid w:val="00A17000"/>
    <w:rsid w:val="00A205E9"/>
    <w:rsid w:val="00A32E16"/>
    <w:rsid w:val="00A4359F"/>
    <w:rsid w:val="00A45FFA"/>
    <w:rsid w:val="00A56E9B"/>
    <w:rsid w:val="00A57FBC"/>
    <w:rsid w:val="00A64AA0"/>
    <w:rsid w:val="00A66023"/>
    <w:rsid w:val="00A90767"/>
    <w:rsid w:val="00AB0E3D"/>
    <w:rsid w:val="00AB6322"/>
    <w:rsid w:val="00AB7813"/>
    <w:rsid w:val="00AD1B13"/>
    <w:rsid w:val="00AD5343"/>
    <w:rsid w:val="00AE55BC"/>
    <w:rsid w:val="00AF4966"/>
    <w:rsid w:val="00B012F6"/>
    <w:rsid w:val="00B07FC0"/>
    <w:rsid w:val="00B12A27"/>
    <w:rsid w:val="00B13960"/>
    <w:rsid w:val="00B16CC4"/>
    <w:rsid w:val="00B227CF"/>
    <w:rsid w:val="00B25DD8"/>
    <w:rsid w:val="00B2601B"/>
    <w:rsid w:val="00B35908"/>
    <w:rsid w:val="00B3669F"/>
    <w:rsid w:val="00B373FC"/>
    <w:rsid w:val="00B37601"/>
    <w:rsid w:val="00B37993"/>
    <w:rsid w:val="00B4066A"/>
    <w:rsid w:val="00B42FB6"/>
    <w:rsid w:val="00B4345D"/>
    <w:rsid w:val="00B43CD2"/>
    <w:rsid w:val="00B5286A"/>
    <w:rsid w:val="00B55B43"/>
    <w:rsid w:val="00B63D40"/>
    <w:rsid w:val="00B66EFA"/>
    <w:rsid w:val="00B736F3"/>
    <w:rsid w:val="00B8223D"/>
    <w:rsid w:val="00B8286B"/>
    <w:rsid w:val="00B85737"/>
    <w:rsid w:val="00B9418F"/>
    <w:rsid w:val="00B969EF"/>
    <w:rsid w:val="00BA6ECA"/>
    <w:rsid w:val="00BB4CAA"/>
    <w:rsid w:val="00BB77ED"/>
    <w:rsid w:val="00BE6EE0"/>
    <w:rsid w:val="00BF080C"/>
    <w:rsid w:val="00BF2D5F"/>
    <w:rsid w:val="00BF2E7D"/>
    <w:rsid w:val="00C00320"/>
    <w:rsid w:val="00C02B14"/>
    <w:rsid w:val="00C03556"/>
    <w:rsid w:val="00C05303"/>
    <w:rsid w:val="00C10381"/>
    <w:rsid w:val="00C10872"/>
    <w:rsid w:val="00C122DF"/>
    <w:rsid w:val="00C12809"/>
    <w:rsid w:val="00C13099"/>
    <w:rsid w:val="00C16687"/>
    <w:rsid w:val="00C31319"/>
    <w:rsid w:val="00C31899"/>
    <w:rsid w:val="00C36B13"/>
    <w:rsid w:val="00C41E6F"/>
    <w:rsid w:val="00C51A70"/>
    <w:rsid w:val="00C52C1C"/>
    <w:rsid w:val="00C54600"/>
    <w:rsid w:val="00C63A7B"/>
    <w:rsid w:val="00C82C1F"/>
    <w:rsid w:val="00C85CB7"/>
    <w:rsid w:val="00C93055"/>
    <w:rsid w:val="00C96E33"/>
    <w:rsid w:val="00C976A2"/>
    <w:rsid w:val="00CA01F6"/>
    <w:rsid w:val="00CA5C79"/>
    <w:rsid w:val="00CB6BE6"/>
    <w:rsid w:val="00CB77B3"/>
    <w:rsid w:val="00CC21E5"/>
    <w:rsid w:val="00CD0344"/>
    <w:rsid w:val="00CD4CFE"/>
    <w:rsid w:val="00CE4160"/>
    <w:rsid w:val="00CE531C"/>
    <w:rsid w:val="00CE5AE9"/>
    <w:rsid w:val="00CE64ED"/>
    <w:rsid w:val="00CF77A8"/>
    <w:rsid w:val="00D02ABD"/>
    <w:rsid w:val="00D0741C"/>
    <w:rsid w:val="00D11F01"/>
    <w:rsid w:val="00D133DE"/>
    <w:rsid w:val="00D15DD7"/>
    <w:rsid w:val="00D23C57"/>
    <w:rsid w:val="00D307F7"/>
    <w:rsid w:val="00D377E4"/>
    <w:rsid w:val="00D4140B"/>
    <w:rsid w:val="00D503F6"/>
    <w:rsid w:val="00D559D1"/>
    <w:rsid w:val="00D572E5"/>
    <w:rsid w:val="00D60D7E"/>
    <w:rsid w:val="00D8093E"/>
    <w:rsid w:val="00D80F23"/>
    <w:rsid w:val="00D8287A"/>
    <w:rsid w:val="00D918A9"/>
    <w:rsid w:val="00D9217F"/>
    <w:rsid w:val="00D92FA0"/>
    <w:rsid w:val="00D95F86"/>
    <w:rsid w:val="00DA1B16"/>
    <w:rsid w:val="00DB0357"/>
    <w:rsid w:val="00DB100D"/>
    <w:rsid w:val="00DB2AD2"/>
    <w:rsid w:val="00DF0634"/>
    <w:rsid w:val="00DF7810"/>
    <w:rsid w:val="00E00530"/>
    <w:rsid w:val="00E10A05"/>
    <w:rsid w:val="00E10F21"/>
    <w:rsid w:val="00E145D4"/>
    <w:rsid w:val="00E14D65"/>
    <w:rsid w:val="00E167BE"/>
    <w:rsid w:val="00E30312"/>
    <w:rsid w:val="00E5404B"/>
    <w:rsid w:val="00E551E5"/>
    <w:rsid w:val="00E57E34"/>
    <w:rsid w:val="00E60E39"/>
    <w:rsid w:val="00E700F7"/>
    <w:rsid w:val="00E701C8"/>
    <w:rsid w:val="00E73A15"/>
    <w:rsid w:val="00E743C8"/>
    <w:rsid w:val="00E76CA3"/>
    <w:rsid w:val="00E80B60"/>
    <w:rsid w:val="00E85933"/>
    <w:rsid w:val="00E872D3"/>
    <w:rsid w:val="00E878C2"/>
    <w:rsid w:val="00E91AFA"/>
    <w:rsid w:val="00EA3E70"/>
    <w:rsid w:val="00EC712E"/>
    <w:rsid w:val="00ED0A17"/>
    <w:rsid w:val="00ED46BE"/>
    <w:rsid w:val="00EE5287"/>
    <w:rsid w:val="00EE76DE"/>
    <w:rsid w:val="00EF08A4"/>
    <w:rsid w:val="00EF3B75"/>
    <w:rsid w:val="00EF5F6A"/>
    <w:rsid w:val="00EF6CB0"/>
    <w:rsid w:val="00F0491E"/>
    <w:rsid w:val="00F049F8"/>
    <w:rsid w:val="00F07908"/>
    <w:rsid w:val="00F07A4E"/>
    <w:rsid w:val="00F10E2B"/>
    <w:rsid w:val="00F14526"/>
    <w:rsid w:val="00F16054"/>
    <w:rsid w:val="00F20A38"/>
    <w:rsid w:val="00F21D99"/>
    <w:rsid w:val="00F22D7F"/>
    <w:rsid w:val="00F24979"/>
    <w:rsid w:val="00F3218D"/>
    <w:rsid w:val="00F40F42"/>
    <w:rsid w:val="00F41B4D"/>
    <w:rsid w:val="00F42132"/>
    <w:rsid w:val="00F42307"/>
    <w:rsid w:val="00F42DB3"/>
    <w:rsid w:val="00F454AB"/>
    <w:rsid w:val="00F4558B"/>
    <w:rsid w:val="00F463DD"/>
    <w:rsid w:val="00F55C04"/>
    <w:rsid w:val="00F57335"/>
    <w:rsid w:val="00F60D20"/>
    <w:rsid w:val="00F60FC7"/>
    <w:rsid w:val="00F6290B"/>
    <w:rsid w:val="00F7450E"/>
    <w:rsid w:val="00F75A83"/>
    <w:rsid w:val="00F75FB2"/>
    <w:rsid w:val="00F77AE4"/>
    <w:rsid w:val="00F90F75"/>
    <w:rsid w:val="00F917F3"/>
    <w:rsid w:val="00F91DEF"/>
    <w:rsid w:val="00F959DB"/>
    <w:rsid w:val="00FA18C4"/>
    <w:rsid w:val="00FA41D3"/>
    <w:rsid w:val="00FB05E9"/>
    <w:rsid w:val="00FB3B80"/>
    <w:rsid w:val="00FD2293"/>
    <w:rsid w:val="00FD6FA5"/>
    <w:rsid w:val="00FE2DF1"/>
    <w:rsid w:val="00FE4A72"/>
    <w:rsid w:val="00FE7B33"/>
    <w:rsid w:val="00FF1055"/>
    <w:rsid w:val="00FF242A"/>
    <w:rsid w:val="00FF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42F86"/>
    <w:pPr>
      <w:spacing w:after="200" w:line="276" w:lineRule="auto"/>
    </w:pPr>
    <w:rPr>
      <w:rFonts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2F86"/>
    <w:pPr>
      <w:keepNext/>
      <w:spacing w:after="0" w:line="240" w:lineRule="auto"/>
      <w:ind w:firstLine="540"/>
      <w:jc w:val="center"/>
      <w:outlineLvl w:val="0"/>
    </w:pPr>
    <w:rPr>
      <w:rFonts w:eastAsia="Times New Roman"/>
      <w:b/>
      <w:bCs/>
      <w:u w:val="single"/>
      <w:lang w:eastAsia="hu-H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2F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E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2F8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218D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3218D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3218D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3218D"/>
    <w:rPr>
      <w:rFonts w:ascii="Calibri" w:hAnsi="Calibri" w:cs="Calibri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742F86"/>
    <w:pPr>
      <w:spacing w:after="0" w:line="240" w:lineRule="auto"/>
      <w:jc w:val="both"/>
    </w:pPr>
    <w:rPr>
      <w:rFonts w:ascii="Bookman Old Style" w:eastAsia="Times New Roman" w:hAnsi="Bookman Old Style" w:cs="Bookman Old Style"/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3218D"/>
    <w:rPr>
      <w:sz w:val="24"/>
      <w:szCs w:val="24"/>
      <w:lang w:eastAsia="en-US"/>
    </w:rPr>
  </w:style>
  <w:style w:type="character" w:customStyle="1" w:styleId="CharChar2">
    <w:name w:val="Char Char2"/>
    <w:uiPriority w:val="99"/>
    <w:semiHidden/>
    <w:rsid w:val="00742F86"/>
    <w:rPr>
      <w:rFonts w:ascii="Bookman Old Style" w:hAnsi="Bookman Old Style" w:cs="Bookman Old Style"/>
      <w:sz w:val="24"/>
      <w:szCs w:val="24"/>
      <w:lang w:eastAsia="hu-HU"/>
    </w:rPr>
  </w:style>
  <w:style w:type="paragraph" w:styleId="ListParagraph">
    <w:name w:val="List Paragraph"/>
    <w:basedOn w:val="Normal"/>
    <w:uiPriority w:val="99"/>
    <w:qFormat/>
    <w:rsid w:val="00742F86"/>
    <w:pPr>
      <w:ind w:left="720"/>
    </w:pPr>
  </w:style>
  <w:style w:type="paragraph" w:styleId="Header">
    <w:name w:val="header"/>
    <w:basedOn w:val="Normal"/>
    <w:link w:val="HeaderChar"/>
    <w:uiPriority w:val="99"/>
    <w:rsid w:val="00742F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3218D"/>
    <w:rPr>
      <w:sz w:val="24"/>
      <w:szCs w:val="24"/>
      <w:lang w:eastAsia="en-US"/>
    </w:rPr>
  </w:style>
  <w:style w:type="character" w:customStyle="1" w:styleId="CharChar1">
    <w:name w:val="Char Char1"/>
    <w:uiPriority w:val="99"/>
    <w:rsid w:val="00742F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42F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3218D"/>
    <w:rPr>
      <w:sz w:val="24"/>
      <w:szCs w:val="24"/>
      <w:lang w:eastAsia="en-US"/>
    </w:rPr>
  </w:style>
  <w:style w:type="character" w:customStyle="1" w:styleId="CharChar">
    <w:name w:val="Char Char"/>
    <w:uiPriority w:val="99"/>
    <w:semiHidden/>
    <w:rsid w:val="00742F86"/>
    <w:rPr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rsid w:val="00742F86"/>
  </w:style>
  <w:style w:type="paragraph" w:styleId="BodyTextIndent">
    <w:name w:val="Body Text Indent"/>
    <w:basedOn w:val="Normal"/>
    <w:link w:val="BodyTextIndentChar"/>
    <w:uiPriority w:val="99"/>
    <w:rsid w:val="00742F86"/>
    <w:pPr>
      <w:spacing w:after="0" w:line="240" w:lineRule="auto"/>
      <w:ind w:left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3218D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742F86"/>
    <w:pPr>
      <w:spacing w:after="0" w:line="240" w:lineRule="auto"/>
      <w:ind w:left="600" w:hanging="24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3218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45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218D"/>
    <w:rPr>
      <w:sz w:val="2"/>
      <w:szCs w:val="2"/>
      <w:lang w:eastAsia="en-US"/>
    </w:rPr>
  </w:style>
  <w:style w:type="character" w:styleId="Hyperlink">
    <w:name w:val="Hyperlink"/>
    <w:basedOn w:val="DefaultParagraphFont"/>
    <w:uiPriority w:val="99"/>
    <w:rsid w:val="004B73F1"/>
    <w:rPr>
      <w:color w:val="0000FF"/>
      <w:u w:val="single"/>
    </w:rPr>
  </w:style>
  <w:style w:type="table" w:styleId="TableGrid">
    <w:name w:val="Table Grid"/>
    <w:basedOn w:val="TableNormal"/>
    <w:uiPriority w:val="99"/>
    <w:rsid w:val="003E60AE"/>
    <w:pPr>
      <w:spacing w:after="200" w:line="276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uiPriority w:val="99"/>
    <w:rsid w:val="00E91AFA"/>
    <w:pPr>
      <w:widowControl w:val="0"/>
      <w:spacing w:after="0" w:line="240" w:lineRule="auto"/>
      <w:jc w:val="both"/>
    </w:pPr>
    <w:rPr>
      <w:rFonts w:eastAsia="Times New Roman"/>
      <w:b/>
      <w:bCs/>
      <w:lang w:eastAsia="hu-HU"/>
    </w:rPr>
  </w:style>
  <w:style w:type="paragraph" w:customStyle="1" w:styleId="Char1">
    <w:name w:val="Char1"/>
    <w:basedOn w:val="Normal"/>
    <w:uiPriority w:val="99"/>
    <w:rsid w:val="00CE5AE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F2E7D"/>
    <w:pPr>
      <w:spacing w:before="100" w:beforeAutospacing="1" w:after="100" w:afterAutospacing="1" w:line="240" w:lineRule="auto"/>
    </w:pPr>
    <w:rPr>
      <w:rFonts w:eastAsia="Times New Roman"/>
      <w:lang w:eastAsia="hu-HU"/>
    </w:rPr>
  </w:style>
  <w:style w:type="character" w:styleId="Strong">
    <w:name w:val="Strong"/>
    <w:basedOn w:val="DefaultParagraphFont"/>
    <w:uiPriority w:val="99"/>
    <w:qFormat/>
    <w:rsid w:val="00BF2E7D"/>
    <w:rPr>
      <w:b/>
      <w:bCs/>
    </w:rPr>
  </w:style>
  <w:style w:type="character" w:customStyle="1" w:styleId="zk52j6a263">
    <w:name w:val="zk52j6a263"/>
    <w:basedOn w:val="DefaultParagraphFont"/>
    <w:uiPriority w:val="99"/>
    <w:rsid w:val="00BF2E7D"/>
  </w:style>
  <w:style w:type="paragraph" w:styleId="FootnoteText">
    <w:name w:val="footnote text"/>
    <w:basedOn w:val="Normal"/>
    <w:link w:val="FootnoteTextChar"/>
    <w:uiPriority w:val="99"/>
    <w:semiHidden/>
    <w:rsid w:val="00BF2E7D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3218D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BF2E7D"/>
    <w:rPr>
      <w:vertAlign w:val="superscript"/>
    </w:rPr>
  </w:style>
  <w:style w:type="character" w:customStyle="1" w:styleId="t39">
    <w:name w:val="t39"/>
    <w:basedOn w:val="DefaultParagraphFont"/>
    <w:uiPriority w:val="99"/>
    <w:rsid w:val="00BF2E7D"/>
  </w:style>
  <w:style w:type="paragraph" w:customStyle="1" w:styleId="p22">
    <w:name w:val="p22"/>
    <w:basedOn w:val="Normal"/>
    <w:uiPriority w:val="99"/>
    <w:rsid w:val="00BF2E7D"/>
    <w:pPr>
      <w:spacing w:before="100" w:beforeAutospacing="1" w:after="100" w:afterAutospacing="1" w:line="240" w:lineRule="auto"/>
    </w:pPr>
    <w:rPr>
      <w:rFonts w:eastAsia="Times New Roman"/>
      <w:lang w:eastAsia="hu-HU"/>
    </w:rPr>
  </w:style>
  <w:style w:type="character" w:customStyle="1" w:styleId="lawnum">
    <w:name w:val="lawnum"/>
    <w:basedOn w:val="DefaultParagraphFont"/>
    <w:uiPriority w:val="99"/>
    <w:rsid w:val="002F1D0D"/>
  </w:style>
  <w:style w:type="character" w:customStyle="1" w:styleId="desc">
    <w:name w:val="desc"/>
    <w:basedOn w:val="DefaultParagraphFont"/>
    <w:uiPriority w:val="99"/>
    <w:rsid w:val="002F1D0D"/>
  </w:style>
  <w:style w:type="character" w:customStyle="1" w:styleId="para">
    <w:name w:val="para"/>
    <w:basedOn w:val="DefaultParagraphFont"/>
    <w:uiPriority w:val="99"/>
    <w:rsid w:val="002F1D0D"/>
  </w:style>
  <w:style w:type="character" w:customStyle="1" w:styleId="section">
    <w:name w:val="section"/>
    <w:basedOn w:val="DefaultParagraphFont"/>
    <w:uiPriority w:val="99"/>
    <w:rsid w:val="002F1D0D"/>
  </w:style>
  <w:style w:type="character" w:customStyle="1" w:styleId="point">
    <w:name w:val="point"/>
    <w:basedOn w:val="DefaultParagraphFont"/>
    <w:uiPriority w:val="99"/>
    <w:rsid w:val="002F1D0D"/>
  </w:style>
  <w:style w:type="character" w:customStyle="1" w:styleId="chapter1">
    <w:name w:val="chapter1"/>
    <w:basedOn w:val="DefaultParagraphFont"/>
    <w:uiPriority w:val="99"/>
    <w:rsid w:val="00FE7B33"/>
  </w:style>
  <w:style w:type="paragraph" w:styleId="List">
    <w:name w:val="List"/>
    <w:basedOn w:val="Normal"/>
    <w:uiPriority w:val="99"/>
    <w:rsid w:val="00655C5C"/>
    <w:pPr>
      <w:tabs>
        <w:tab w:val="left" w:pos="283"/>
      </w:tabs>
      <w:autoSpaceDE w:val="0"/>
      <w:autoSpaceDN w:val="0"/>
      <w:adjustRightInd w:val="0"/>
      <w:spacing w:after="120" w:line="240" w:lineRule="auto"/>
      <w:ind w:left="283" w:hanging="283"/>
    </w:pPr>
    <w:rPr>
      <w:rFonts w:eastAsia="Times New Roman"/>
      <w:noProof/>
      <w:sz w:val="20"/>
      <w:szCs w:val="20"/>
      <w:lang w:eastAsia="hu-HU"/>
    </w:rPr>
  </w:style>
  <w:style w:type="paragraph" w:customStyle="1" w:styleId="cf0agj">
    <w:name w:val="cf0 agj"/>
    <w:basedOn w:val="Normal"/>
    <w:uiPriority w:val="99"/>
    <w:rsid w:val="00655C5C"/>
    <w:pPr>
      <w:spacing w:before="100" w:beforeAutospacing="1" w:after="100" w:afterAutospacing="1" w:line="240" w:lineRule="auto"/>
    </w:pPr>
    <w:rPr>
      <w:rFonts w:eastAsia="Times New Roman"/>
      <w:lang w:eastAsia="hu-HU"/>
    </w:rPr>
  </w:style>
  <w:style w:type="paragraph" w:styleId="Title">
    <w:name w:val="Title"/>
    <w:basedOn w:val="Normal"/>
    <w:link w:val="TitleChar"/>
    <w:uiPriority w:val="99"/>
    <w:qFormat/>
    <w:rsid w:val="00C96E33"/>
    <w:pPr>
      <w:spacing w:after="0" w:line="240" w:lineRule="auto"/>
      <w:jc w:val="center"/>
    </w:pPr>
    <w:rPr>
      <w:b/>
      <w:bCs/>
      <w:lang w:eastAsia="hu-HU"/>
    </w:rPr>
  </w:style>
  <w:style w:type="character" w:customStyle="1" w:styleId="TitleChar">
    <w:name w:val="Title Char"/>
    <w:basedOn w:val="DefaultParagraphFont"/>
    <w:link w:val="Title"/>
    <w:uiPriority w:val="99"/>
    <w:locked/>
    <w:rsid w:val="00C96E33"/>
    <w:rPr>
      <w:b/>
      <w:bCs/>
      <w:sz w:val="24"/>
      <w:szCs w:val="24"/>
      <w:lang w:val="hu-HU" w:eastAsia="hu-HU"/>
    </w:rPr>
  </w:style>
  <w:style w:type="paragraph" w:customStyle="1" w:styleId="Cmsor">
    <w:name w:val="Címsor"/>
    <w:basedOn w:val="Normal"/>
    <w:next w:val="BodyText"/>
    <w:uiPriority w:val="99"/>
    <w:rsid w:val="0074639E"/>
    <w:pPr>
      <w:suppressAutoHyphens/>
      <w:autoSpaceDE w:val="0"/>
      <w:spacing w:before="120" w:after="240" w:line="240" w:lineRule="auto"/>
      <w:jc w:val="center"/>
    </w:pPr>
    <w:rPr>
      <w:rFonts w:eastAsia="Times New Roman"/>
      <w:b/>
      <w:bCs/>
      <w:i/>
      <w:iCs/>
      <w:sz w:val="28"/>
      <w:szCs w:val="28"/>
      <w:u w:val="single"/>
      <w:lang w:eastAsia="zh-CN"/>
    </w:rPr>
  </w:style>
  <w:style w:type="paragraph" w:customStyle="1" w:styleId="Szvegtrzsbehzssal21">
    <w:name w:val="Szövegtörzs behúzással 21"/>
    <w:basedOn w:val="Normal"/>
    <w:uiPriority w:val="99"/>
    <w:rsid w:val="0074639E"/>
    <w:pPr>
      <w:suppressAutoHyphens/>
      <w:spacing w:after="120" w:line="480" w:lineRule="auto"/>
      <w:ind w:left="283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1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1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1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9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19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1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9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1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9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19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19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19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1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1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138</Words>
  <Characters>955</Characters>
  <Application>Microsoft Office Outlook</Application>
  <DocSecurity>0</DocSecurity>
  <Lines>0</Lines>
  <Paragraphs>0</Paragraphs>
  <ScaleCrop>false</ScaleCrop>
  <Company>PH Érsekcsanád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Érsekcsanád Község Képviselő-testületének</dc:title>
  <dc:subject/>
  <dc:creator>Juhász Péter jegyző</dc:creator>
  <cp:keywords/>
  <dc:description/>
  <cp:lastModifiedBy>Geiger Zoltán</cp:lastModifiedBy>
  <cp:revision>3</cp:revision>
  <cp:lastPrinted>2012-03-08T07:33:00Z</cp:lastPrinted>
  <dcterms:created xsi:type="dcterms:W3CDTF">2019-09-18T07:53:00Z</dcterms:created>
  <dcterms:modified xsi:type="dcterms:W3CDTF">2019-09-18T07:53:00Z</dcterms:modified>
</cp:coreProperties>
</file>