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CC2" w:rsidRDefault="006305A8" w:rsidP="00A72CC2">
      <w:pPr>
        <w:jc w:val="center"/>
        <w:rPr>
          <w:b/>
        </w:rPr>
      </w:pPr>
      <w:r>
        <w:rPr>
          <w:b/>
        </w:rPr>
        <w:t>Borsodivánka</w:t>
      </w:r>
      <w:r w:rsidR="00A72CC2">
        <w:rPr>
          <w:b/>
        </w:rPr>
        <w:t xml:space="preserve"> </w:t>
      </w:r>
      <w:r w:rsidR="00B238BF">
        <w:rPr>
          <w:b/>
        </w:rPr>
        <w:t>község</w:t>
      </w:r>
      <w:r w:rsidR="00A72CC2">
        <w:rPr>
          <w:b/>
        </w:rPr>
        <w:t xml:space="preserve"> Önkormányzata Képviselő-testületének</w:t>
      </w:r>
    </w:p>
    <w:p w:rsidR="00A72CC2" w:rsidRDefault="005F661D" w:rsidP="00A72CC2">
      <w:pPr>
        <w:jc w:val="center"/>
        <w:rPr>
          <w:b/>
        </w:rPr>
      </w:pPr>
      <w:r>
        <w:rPr>
          <w:b/>
        </w:rPr>
        <w:t>1</w:t>
      </w:r>
      <w:r w:rsidR="00A72CC2">
        <w:rPr>
          <w:b/>
        </w:rPr>
        <w:t>/201</w:t>
      </w:r>
      <w:r w:rsidR="00DF0E37">
        <w:rPr>
          <w:b/>
        </w:rPr>
        <w:t>9. (II.</w:t>
      </w:r>
      <w:r>
        <w:rPr>
          <w:b/>
        </w:rPr>
        <w:t xml:space="preserve"> 14.</w:t>
      </w:r>
      <w:r w:rsidR="00A72CC2">
        <w:rPr>
          <w:b/>
        </w:rPr>
        <w:t>) önkormányzati rendelete</w:t>
      </w:r>
    </w:p>
    <w:p w:rsidR="00A72CC2" w:rsidRDefault="00A72CC2" w:rsidP="00A72CC2">
      <w:pPr>
        <w:jc w:val="center"/>
        <w:rPr>
          <w:b/>
        </w:rPr>
      </w:pPr>
    </w:p>
    <w:p w:rsidR="00A72CC2" w:rsidRDefault="00A72CC2" w:rsidP="00A72CC2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201</w:t>
      </w:r>
      <w:r w:rsidR="00DF0E37">
        <w:rPr>
          <w:b/>
        </w:rPr>
        <w:t>9</w:t>
      </w:r>
      <w:r w:rsidR="008B245E">
        <w:rPr>
          <w:b/>
        </w:rPr>
        <w:t>.</w:t>
      </w:r>
      <w:r>
        <w:rPr>
          <w:b/>
        </w:rPr>
        <w:t xml:space="preserve"> évi költségvetéséről</w:t>
      </w:r>
    </w:p>
    <w:p w:rsidR="00A72CC2" w:rsidRDefault="00A72CC2" w:rsidP="00A72CC2">
      <w:pPr>
        <w:jc w:val="both"/>
      </w:pPr>
    </w:p>
    <w:p w:rsidR="00A72CC2" w:rsidRDefault="00A72CC2" w:rsidP="00A72CC2">
      <w:pPr>
        <w:jc w:val="both"/>
      </w:pPr>
    </w:p>
    <w:p w:rsidR="00C0318B" w:rsidRDefault="006305A8" w:rsidP="00C0318B">
      <w:pPr>
        <w:spacing w:line="276" w:lineRule="auto"/>
        <w:ind w:left="142"/>
        <w:jc w:val="both"/>
      </w:pPr>
      <w:r>
        <w:t>Borsodivánka</w:t>
      </w:r>
      <w:r w:rsidR="00C0318B">
        <w:t xml:space="preserve"> </w:t>
      </w:r>
      <w:r w:rsidR="00B238BF">
        <w:t>Község</w:t>
      </w:r>
      <w:r w:rsidR="00C0318B">
        <w:t xml:space="preserve"> Önkormányzatának Képviselő-testülete az Alaptörvény 32. cikk (</w:t>
      </w:r>
      <w:r w:rsidR="00445CAE">
        <w:t>2</w:t>
      </w:r>
      <w:r w:rsidR="00C0318B">
        <w:t>) bekezdés</w:t>
      </w:r>
      <w:r w:rsidR="00445CAE">
        <w:t xml:space="preserve">ében foglalt eredeti </w:t>
      </w:r>
      <w:r w:rsidR="00C0318B" w:rsidRPr="002B71B4">
        <w:t>j</w:t>
      </w:r>
      <w:r w:rsidR="00445CAE">
        <w:t xml:space="preserve">ogalkotói hatáskörében az Alaptörvény 32. cikk (1) bekezdése f) pontjában </w:t>
      </w:r>
      <w:r w:rsidR="00C664B5">
        <w:t xml:space="preserve">meghatározott </w:t>
      </w:r>
      <w:r w:rsidR="00C0318B" w:rsidRPr="00FC7F9F">
        <w:t xml:space="preserve">feladatkörében eljárva </w:t>
      </w:r>
      <w:r w:rsidR="00C0318B">
        <w:t xml:space="preserve">a </w:t>
      </w:r>
      <w:r w:rsidR="00C0318B" w:rsidRPr="00FC7F9F">
        <w:t>következőket rendeli el:</w:t>
      </w:r>
    </w:p>
    <w:p w:rsidR="00A72CC2" w:rsidRDefault="00A72CC2" w:rsidP="00A72CC2">
      <w:pPr>
        <w:jc w:val="both"/>
      </w:pPr>
    </w:p>
    <w:p w:rsidR="00A72CC2" w:rsidRDefault="00A72CC2" w:rsidP="00A72CC2">
      <w:pPr>
        <w:jc w:val="both"/>
        <w:rPr>
          <w:b/>
        </w:rPr>
      </w:pPr>
    </w:p>
    <w:p w:rsidR="00A72CC2" w:rsidRDefault="00A72CC2" w:rsidP="00A72CC2">
      <w:pPr>
        <w:jc w:val="center"/>
        <w:rPr>
          <w:b/>
        </w:rPr>
      </w:pPr>
      <w:r>
        <w:rPr>
          <w:b/>
        </w:rPr>
        <w:t>A költségvetés bevételei és kiadásai</w:t>
      </w:r>
    </w:p>
    <w:p w:rsidR="00A72CC2" w:rsidRDefault="00A72CC2" w:rsidP="00A72CC2">
      <w:pPr>
        <w:jc w:val="both"/>
        <w:rPr>
          <w:b/>
        </w:rPr>
      </w:pPr>
    </w:p>
    <w:p w:rsidR="00E84E5D" w:rsidRDefault="00E84E5D" w:rsidP="00A72CC2">
      <w:pPr>
        <w:jc w:val="both"/>
        <w:rPr>
          <w:b/>
        </w:rPr>
      </w:pPr>
    </w:p>
    <w:p w:rsidR="00A72CC2" w:rsidRDefault="00A72CC2" w:rsidP="00A72CC2">
      <w:pPr>
        <w:jc w:val="both"/>
      </w:pPr>
      <w:r>
        <w:t xml:space="preserve">1.§ </w:t>
      </w:r>
      <w:r w:rsidR="00C664B5">
        <w:t>(</w:t>
      </w:r>
      <w:proofErr w:type="spellStart"/>
      <w:r w:rsidR="00C664B5">
        <w:t>1</w:t>
      </w:r>
      <w:proofErr w:type="spellEnd"/>
      <w:r w:rsidR="00C664B5">
        <w:t>)</w:t>
      </w:r>
      <w:r>
        <w:t xml:space="preserve"> A képviselő-testület az Önkormányzat 201</w:t>
      </w:r>
      <w:r w:rsidR="00F11D81">
        <w:t>9</w:t>
      </w:r>
      <w:r>
        <w:t>. évi költségvetésének</w:t>
      </w:r>
    </w:p>
    <w:p w:rsidR="00E84E5D" w:rsidRDefault="00E84E5D" w:rsidP="00A72CC2">
      <w:pPr>
        <w:jc w:val="both"/>
      </w:pP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1984"/>
        <w:gridCol w:w="567"/>
      </w:tblGrid>
      <w:tr w:rsidR="00064185" w:rsidTr="006305A8">
        <w:trPr>
          <w:gridAfter w:val="1"/>
          <w:wAfter w:w="567" w:type="dxa"/>
          <w:trHeight w:val="80"/>
        </w:trPr>
        <w:tc>
          <w:tcPr>
            <w:tcW w:w="6379" w:type="dxa"/>
            <w:shd w:val="clear" w:color="auto" w:fill="auto"/>
          </w:tcPr>
          <w:p w:rsidR="00064185" w:rsidRDefault="00064185" w:rsidP="005C3F8F">
            <w:pPr>
              <w:snapToGrid w:val="0"/>
              <w:ind w:left="709" w:hanging="709"/>
              <w:rPr>
                <w:b/>
              </w:rPr>
            </w:pPr>
            <w:r>
              <w:rPr>
                <w:b/>
              </w:rPr>
              <w:t>a) Bevételi főösszegét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64185" w:rsidRPr="00924987" w:rsidRDefault="00DF0E37" w:rsidP="00FC2687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117 299 369</w:t>
            </w:r>
            <w:r w:rsidR="00064185">
              <w:rPr>
                <w:b/>
              </w:rPr>
              <w:t xml:space="preserve"> </w:t>
            </w:r>
            <w:r w:rsidR="00064185" w:rsidRPr="00924987">
              <w:rPr>
                <w:b/>
              </w:rPr>
              <w:t>Ft-ban</w:t>
            </w:r>
          </w:p>
        </w:tc>
      </w:tr>
      <w:tr w:rsidR="00064185" w:rsidRPr="00924987" w:rsidTr="006305A8">
        <w:trPr>
          <w:gridAfter w:val="1"/>
          <w:wAfter w:w="567" w:type="dxa"/>
        </w:trPr>
        <w:tc>
          <w:tcPr>
            <w:tcW w:w="6379" w:type="dxa"/>
            <w:shd w:val="clear" w:color="auto" w:fill="auto"/>
          </w:tcPr>
          <w:p w:rsidR="00064185" w:rsidRDefault="00064185" w:rsidP="00064185">
            <w:pPr>
              <w:snapToGrid w:val="0"/>
              <w:jc w:val="both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64185" w:rsidRPr="00924987" w:rsidRDefault="00064185" w:rsidP="005C3F8F">
            <w:pPr>
              <w:snapToGrid w:val="0"/>
              <w:jc w:val="right"/>
              <w:rPr>
                <w:b/>
              </w:rPr>
            </w:pPr>
          </w:p>
        </w:tc>
      </w:tr>
      <w:tr w:rsidR="00064185" w:rsidTr="006305A8">
        <w:tc>
          <w:tcPr>
            <w:tcW w:w="6946" w:type="dxa"/>
            <w:gridSpan w:val="2"/>
            <w:shd w:val="clear" w:color="auto" w:fill="auto"/>
          </w:tcPr>
          <w:p w:rsidR="00064185" w:rsidRDefault="00064185" w:rsidP="005C3F8F">
            <w:pPr>
              <w:snapToGrid w:val="0"/>
              <w:rPr>
                <w:b/>
              </w:rPr>
            </w:pPr>
            <w:r>
              <w:rPr>
                <w:b/>
              </w:rPr>
              <w:t>b) Kiadási főösszegét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64185" w:rsidRPr="002C4CF6" w:rsidRDefault="00DF0E37" w:rsidP="006305A8">
            <w:pPr>
              <w:snapToGrid w:val="0"/>
              <w:ind w:left="-108"/>
              <w:rPr>
                <w:b/>
                <w:highlight w:val="red"/>
              </w:rPr>
            </w:pPr>
            <w:r>
              <w:rPr>
                <w:b/>
              </w:rPr>
              <w:t>117 299 369</w:t>
            </w:r>
            <w:r w:rsidR="00064185">
              <w:rPr>
                <w:b/>
              </w:rPr>
              <w:t xml:space="preserve"> </w:t>
            </w:r>
            <w:r w:rsidR="00064185" w:rsidRPr="00924987">
              <w:rPr>
                <w:b/>
              </w:rPr>
              <w:t>Ft-ban</w:t>
            </w:r>
          </w:p>
        </w:tc>
      </w:tr>
      <w:tr w:rsidR="00064185" w:rsidTr="006305A8">
        <w:trPr>
          <w:gridAfter w:val="1"/>
          <w:wAfter w:w="567" w:type="dxa"/>
        </w:trPr>
        <w:tc>
          <w:tcPr>
            <w:tcW w:w="6379" w:type="dxa"/>
            <w:shd w:val="clear" w:color="auto" w:fill="auto"/>
          </w:tcPr>
          <w:p w:rsidR="00064185" w:rsidRDefault="00064185" w:rsidP="00064185">
            <w:pPr>
              <w:snapToGrid w:val="0"/>
              <w:jc w:val="both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064185" w:rsidRPr="00924987" w:rsidRDefault="00064185" w:rsidP="005C3F8F">
            <w:pPr>
              <w:snapToGrid w:val="0"/>
              <w:jc w:val="right"/>
              <w:rPr>
                <w:b/>
              </w:rPr>
            </w:pPr>
          </w:p>
        </w:tc>
      </w:tr>
      <w:tr w:rsidR="00064185" w:rsidRPr="002C4CF6" w:rsidTr="006305A8">
        <w:trPr>
          <w:gridAfter w:val="1"/>
          <w:wAfter w:w="567" w:type="dxa"/>
        </w:trPr>
        <w:tc>
          <w:tcPr>
            <w:tcW w:w="6379" w:type="dxa"/>
            <w:shd w:val="clear" w:color="auto" w:fill="auto"/>
          </w:tcPr>
          <w:p w:rsidR="00064185" w:rsidRDefault="00064185" w:rsidP="005C3F8F">
            <w:pPr>
              <w:snapToGrid w:val="0"/>
              <w:rPr>
                <w:b/>
              </w:rPr>
            </w:pPr>
            <w:r>
              <w:rPr>
                <w:b/>
              </w:rPr>
              <w:t>állapítja meg.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64185" w:rsidRPr="00924987" w:rsidRDefault="00064185" w:rsidP="005C3F8F">
            <w:pPr>
              <w:snapToGrid w:val="0"/>
              <w:jc w:val="right"/>
              <w:rPr>
                <w:b/>
              </w:rPr>
            </w:pPr>
          </w:p>
        </w:tc>
      </w:tr>
    </w:tbl>
    <w:p w:rsidR="00A72CC2" w:rsidRDefault="00A72CC2" w:rsidP="00A72CC2">
      <w:pPr>
        <w:ind w:left="709" w:hanging="567"/>
      </w:pPr>
    </w:p>
    <w:p w:rsidR="00A72CC2" w:rsidRDefault="00A72CC2" w:rsidP="00064185">
      <w:pPr>
        <w:ind w:left="284" w:hanging="567"/>
      </w:pPr>
      <w:r>
        <w:t xml:space="preserve">         </w:t>
      </w:r>
      <w:r w:rsidR="00C664B5">
        <w:t>(2)</w:t>
      </w:r>
      <w:r>
        <w:t xml:space="preserve">  </w:t>
      </w:r>
      <w:r w:rsidR="00064185">
        <w:t>A bevételi főösszeg az alábbi finanszírozási bevételeket tartalmazza:</w:t>
      </w:r>
    </w:p>
    <w:tbl>
      <w:tblPr>
        <w:tblW w:w="0" w:type="auto"/>
        <w:tblInd w:w="709" w:type="dxa"/>
        <w:tblLayout w:type="fixed"/>
        <w:tblLook w:val="0000" w:firstRow="0" w:lastRow="0" w:firstColumn="0" w:lastColumn="0" w:noHBand="0" w:noVBand="0"/>
      </w:tblPr>
      <w:tblGrid>
        <w:gridCol w:w="5920"/>
        <w:gridCol w:w="2126"/>
      </w:tblGrid>
      <w:tr w:rsidR="00A72CC2">
        <w:tc>
          <w:tcPr>
            <w:tcW w:w="5920" w:type="dxa"/>
            <w:shd w:val="clear" w:color="auto" w:fill="auto"/>
          </w:tcPr>
          <w:p w:rsidR="00A72CC2" w:rsidRDefault="00A72CC2" w:rsidP="00162FA4">
            <w:pPr>
              <w:snapToGrid w:val="0"/>
              <w:ind w:left="142"/>
            </w:pPr>
            <w:proofErr w:type="spellStart"/>
            <w:r>
              <w:t>ca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működési maradványa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72CC2" w:rsidRPr="002C4CF6" w:rsidRDefault="00DF0E37" w:rsidP="00817475">
            <w:pPr>
              <w:ind w:left="175"/>
              <w:jc w:val="right"/>
              <w:rPr>
                <w:b/>
                <w:highlight w:val="red"/>
              </w:rPr>
            </w:pPr>
            <w:r>
              <w:rPr>
                <w:b/>
              </w:rPr>
              <w:t>23 298 632.</w:t>
            </w:r>
            <w:r w:rsidR="006305A8">
              <w:rPr>
                <w:b/>
              </w:rPr>
              <w:t xml:space="preserve"> </w:t>
            </w:r>
            <w:r w:rsidR="00A72CC2" w:rsidRPr="00924987">
              <w:rPr>
                <w:b/>
              </w:rPr>
              <w:t>Ft</w:t>
            </w:r>
          </w:p>
        </w:tc>
      </w:tr>
      <w:tr w:rsidR="00A72CC2">
        <w:tc>
          <w:tcPr>
            <w:tcW w:w="5920" w:type="dxa"/>
            <w:shd w:val="clear" w:color="auto" w:fill="auto"/>
          </w:tcPr>
          <w:p w:rsidR="00A72CC2" w:rsidRDefault="00A72CC2" w:rsidP="0011038C">
            <w:pPr>
              <w:snapToGrid w:val="0"/>
              <w:ind w:left="142"/>
            </w:pPr>
            <w:proofErr w:type="spellStart"/>
            <w:r>
              <w:t>cb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felhalmozási maradványa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72CC2" w:rsidRPr="002C4CF6" w:rsidRDefault="00DF0E37" w:rsidP="0011038C">
            <w:pPr>
              <w:ind w:left="459"/>
              <w:jc w:val="right"/>
              <w:rPr>
                <w:b/>
                <w:highlight w:val="red"/>
              </w:rPr>
            </w:pPr>
            <w:r>
              <w:rPr>
                <w:b/>
              </w:rPr>
              <w:t xml:space="preserve"> </w:t>
            </w:r>
            <w:r w:rsidR="007019DB">
              <w:rPr>
                <w:b/>
              </w:rPr>
              <w:t>0</w:t>
            </w:r>
            <w:r w:rsidR="006305A8">
              <w:rPr>
                <w:b/>
              </w:rPr>
              <w:t xml:space="preserve"> </w:t>
            </w:r>
            <w:r w:rsidR="00A72CC2" w:rsidRPr="00924987">
              <w:rPr>
                <w:b/>
              </w:rPr>
              <w:t>Ft</w:t>
            </w:r>
          </w:p>
        </w:tc>
      </w:tr>
      <w:tr w:rsidR="00A72CC2">
        <w:tc>
          <w:tcPr>
            <w:tcW w:w="5920" w:type="dxa"/>
            <w:shd w:val="clear" w:color="auto" w:fill="auto"/>
          </w:tcPr>
          <w:p w:rsidR="00A72CC2" w:rsidRDefault="00A72CC2" w:rsidP="00064185">
            <w:pPr>
              <w:snapToGrid w:val="0"/>
              <w:ind w:left="142"/>
            </w:pPr>
            <w:proofErr w:type="spellStart"/>
            <w:r>
              <w:t>cc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működési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72CC2" w:rsidRPr="002C4CF6" w:rsidRDefault="006305A8" w:rsidP="005C3F8F">
            <w:pPr>
              <w:ind w:left="317"/>
              <w:jc w:val="right"/>
              <w:rPr>
                <w:b/>
                <w:highlight w:val="red"/>
              </w:rPr>
            </w:pPr>
            <w:r>
              <w:rPr>
                <w:b/>
              </w:rPr>
              <w:t>0.</w:t>
            </w:r>
            <w:r w:rsidR="00A72CC2" w:rsidRPr="00924987">
              <w:rPr>
                <w:b/>
              </w:rPr>
              <w:t>Ft</w:t>
            </w:r>
          </w:p>
        </w:tc>
      </w:tr>
      <w:tr w:rsidR="00A72CC2" w:rsidRPr="00064185">
        <w:tc>
          <w:tcPr>
            <w:tcW w:w="5920" w:type="dxa"/>
            <w:shd w:val="clear" w:color="auto" w:fill="auto"/>
          </w:tcPr>
          <w:p w:rsidR="00A72CC2" w:rsidRDefault="00A72CC2" w:rsidP="00064185">
            <w:pPr>
              <w:snapToGrid w:val="0"/>
              <w:ind w:left="142"/>
            </w:pPr>
            <w:r>
              <w:t>cd</w:t>
            </w:r>
            <w:proofErr w:type="gramStart"/>
            <w:r>
              <w:t xml:space="preserve">)        </w:t>
            </w:r>
            <w:r>
              <w:rPr>
                <w:b/>
              </w:rPr>
              <w:t>felhalmozási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  <w:p w:rsidR="00064185" w:rsidRDefault="00064185" w:rsidP="00064185">
            <w:pPr>
              <w:snapToGrid w:val="0"/>
              <w:ind w:left="142"/>
            </w:pPr>
            <w:proofErr w:type="spellStart"/>
            <w:r>
              <w:t>ce</w:t>
            </w:r>
            <w:proofErr w:type="spellEnd"/>
            <w:proofErr w:type="gramStart"/>
            <w:r>
              <w:t xml:space="preserve">)        </w:t>
            </w:r>
            <w:r w:rsidRPr="00064185">
              <w:rPr>
                <w:b/>
              </w:rPr>
              <w:t>központi</w:t>
            </w:r>
            <w:proofErr w:type="gramEnd"/>
            <w:r w:rsidRPr="00064185">
              <w:rPr>
                <w:b/>
              </w:rPr>
              <w:t xml:space="preserve"> irányítószervi támogatás</w:t>
            </w:r>
          </w:p>
        </w:tc>
        <w:tc>
          <w:tcPr>
            <w:tcW w:w="2126" w:type="dxa"/>
            <w:shd w:val="clear" w:color="auto" w:fill="auto"/>
          </w:tcPr>
          <w:p w:rsidR="00A72CC2" w:rsidRPr="00064185" w:rsidRDefault="001C318F" w:rsidP="005C3F8F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4B5C61" w:rsidRPr="00064185">
              <w:rPr>
                <w:b/>
              </w:rPr>
              <w:t xml:space="preserve"> </w:t>
            </w:r>
            <w:r w:rsidR="00A72CC2" w:rsidRPr="00064185">
              <w:rPr>
                <w:b/>
              </w:rPr>
              <w:t>Ft</w:t>
            </w:r>
          </w:p>
          <w:p w:rsidR="00064185" w:rsidRPr="00064185" w:rsidRDefault="00DF0E37" w:rsidP="008B245E">
            <w:pPr>
              <w:jc w:val="right"/>
              <w:rPr>
                <w:b/>
              </w:rPr>
            </w:pPr>
            <w:r>
              <w:rPr>
                <w:b/>
              </w:rPr>
              <w:t xml:space="preserve">14 000 </w:t>
            </w:r>
            <w:proofErr w:type="spellStart"/>
            <w:r>
              <w:rPr>
                <w:b/>
              </w:rPr>
              <w:t>000</w:t>
            </w:r>
            <w:proofErr w:type="spellEnd"/>
            <w:r w:rsidR="007019DB">
              <w:rPr>
                <w:b/>
              </w:rPr>
              <w:t>.</w:t>
            </w:r>
            <w:r w:rsidR="006305A8">
              <w:rPr>
                <w:b/>
              </w:rPr>
              <w:t xml:space="preserve"> </w:t>
            </w:r>
            <w:r w:rsidR="00064185" w:rsidRPr="00064185">
              <w:rPr>
                <w:b/>
              </w:rPr>
              <w:t>Ft</w:t>
            </w:r>
          </w:p>
        </w:tc>
      </w:tr>
      <w:tr w:rsidR="008B245E" w:rsidRPr="00064185">
        <w:tc>
          <w:tcPr>
            <w:tcW w:w="5920" w:type="dxa"/>
            <w:shd w:val="clear" w:color="auto" w:fill="auto"/>
          </w:tcPr>
          <w:p w:rsidR="008B245E" w:rsidRDefault="00A2732B" w:rsidP="00A2732B">
            <w:pPr>
              <w:snapToGrid w:val="0"/>
              <w:ind w:left="142"/>
            </w:pPr>
            <w:proofErr w:type="spellStart"/>
            <w:r>
              <w:t>cf</w:t>
            </w:r>
            <w:proofErr w:type="spellEnd"/>
            <w:proofErr w:type="gramStart"/>
            <w:r w:rsidRPr="00A2732B">
              <w:rPr>
                <w:b/>
              </w:rPr>
              <w:t>)         betétek</w:t>
            </w:r>
            <w:proofErr w:type="gramEnd"/>
            <w:r w:rsidRPr="00A2732B">
              <w:rPr>
                <w:b/>
              </w:rPr>
              <w:t xml:space="preserve"> megszüntetése</w:t>
            </w:r>
          </w:p>
        </w:tc>
        <w:tc>
          <w:tcPr>
            <w:tcW w:w="2126" w:type="dxa"/>
            <w:shd w:val="clear" w:color="auto" w:fill="auto"/>
          </w:tcPr>
          <w:p w:rsidR="008B245E" w:rsidRDefault="006305A8" w:rsidP="005C3F8F">
            <w:pPr>
              <w:jc w:val="right"/>
              <w:rPr>
                <w:b/>
              </w:rPr>
            </w:pPr>
            <w:r>
              <w:rPr>
                <w:b/>
              </w:rPr>
              <w:t xml:space="preserve">0 </w:t>
            </w:r>
            <w:r w:rsidR="00A2732B">
              <w:rPr>
                <w:b/>
              </w:rPr>
              <w:t>Ft</w:t>
            </w:r>
          </w:p>
        </w:tc>
      </w:tr>
      <w:tr w:rsidR="008B245E" w:rsidRPr="00064185">
        <w:tc>
          <w:tcPr>
            <w:tcW w:w="5920" w:type="dxa"/>
            <w:shd w:val="clear" w:color="auto" w:fill="auto"/>
          </w:tcPr>
          <w:p w:rsidR="008B245E" w:rsidRDefault="00A2732B" w:rsidP="00064185">
            <w:pPr>
              <w:snapToGrid w:val="0"/>
              <w:ind w:left="142"/>
            </w:pPr>
            <w:r>
              <w:t>cg</w:t>
            </w:r>
            <w:proofErr w:type="gramStart"/>
            <w:r w:rsidRPr="00A2732B">
              <w:rPr>
                <w:b/>
              </w:rPr>
              <w:t>)        likviditási</w:t>
            </w:r>
            <w:proofErr w:type="gramEnd"/>
            <w:r w:rsidRPr="00A2732B">
              <w:rPr>
                <w:b/>
              </w:rPr>
              <w:t xml:space="preserve"> célú hitel igénybevétele</w:t>
            </w:r>
          </w:p>
        </w:tc>
        <w:tc>
          <w:tcPr>
            <w:tcW w:w="2126" w:type="dxa"/>
            <w:shd w:val="clear" w:color="auto" w:fill="auto"/>
          </w:tcPr>
          <w:p w:rsidR="008B245E" w:rsidRDefault="006305A8" w:rsidP="005C3F8F">
            <w:pPr>
              <w:jc w:val="right"/>
              <w:rPr>
                <w:b/>
              </w:rPr>
            </w:pPr>
            <w:r>
              <w:rPr>
                <w:b/>
              </w:rPr>
              <w:t xml:space="preserve"> 0 </w:t>
            </w:r>
            <w:r w:rsidR="00A2732B">
              <w:rPr>
                <w:b/>
              </w:rPr>
              <w:t>Ft</w:t>
            </w:r>
          </w:p>
        </w:tc>
      </w:tr>
    </w:tbl>
    <w:p w:rsidR="00A72CC2" w:rsidRDefault="00A72CC2" w:rsidP="00C71CDF">
      <w:pPr>
        <w:jc w:val="both"/>
      </w:pPr>
    </w:p>
    <w:p w:rsidR="004152AB" w:rsidRDefault="00A72CC2" w:rsidP="00A72CC2">
      <w:pPr>
        <w:ind w:left="426" w:hanging="426"/>
        <w:jc w:val="both"/>
        <w:rPr>
          <w:b/>
        </w:rPr>
      </w:pPr>
      <w:r>
        <w:t xml:space="preserve">2.§ Az 1. § </w:t>
      </w:r>
      <w:r w:rsidR="00C664B5">
        <w:t xml:space="preserve">(1) bekezdés </w:t>
      </w:r>
      <w:r>
        <w:t xml:space="preserve">a) pontjában meghatározott </w:t>
      </w:r>
      <w:r>
        <w:rPr>
          <w:b/>
        </w:rPr>
        <w:t>költségvetési bevételek</w:t>
      </w:r>
      <w:r w:rsidR="00064185">
        <w:rPr>
          <w:b/>
        </w:rPr>
        <w:t xml:space="preserve"> </w:t>
      </w:r>
      <w:r w:rsidR="001C318F">
        <w:rPr>
          <w:b/>
        </w:rPr>
        <w:t xml:space="preserve">nem </w:t>
      </w:r>
      <w:r w:rsidR="00064185">
        <w:rPr>
          <w:b/>
        </w:rPr>
        <w:t>tartalmaz</w:t>
      </w:r>
      <w:r w:rsidR="001C318F">
        <w:rPr>
          <w:b/>
        </w:rPr>
        <w:t>nak</w:t>
      </w:r>
      <w:r>
        <w:t xml:space="preserve"> </w:t>
      </w:r>
      <w:r w:rsidR="001C318F">
        <w:t>fejlesztési célú illetve működési hitel</w:t>
      </w:r>
      <w:r w:rsidR="007A101C">
        <w:t>felvétel</w:t>
      </w:r>
      <w:r w:rsidR="001C318F">
        <w:t>t</w:t>
      </w:r>
      <w:r w:rsidR="007A101C">
        <w:t>.</w:t>
      </w:r>
      <w:r w:rsidR="004152AB">
        <w:t xml:space="preserve"> </w:t>
      </w:r>
    </w:p>
    <w:p w:rsidR="004152AB" w:rsidRDefault="004152AB" w:rsidP="00A72CC2">
      <w:pPr>
        <w:ind w:left="426" w:hanging="426"/>
        <w:jc w:val="both"/>
        <w:rPr>
          <w:b/>
        </w:rPr>
      </w:pPr>
    </w:p>
    <w:p w:rsidR="00A72CC2" w:rsidRDefault="00A72CC2" w:rsidP="00A72CC2">
      <w:pPr>
        <w:ind w:left="426" w:hanging="426"/>
        <w:jc w:val="both"/>
        <w:rPr>
          <w:b/>
        </w:rPr>
      </w:pPr>
      <w:r>
        <w:t xml:space="preserve">3.§ Az 1. § </w:t>
      </w:r>
      <w:r w:rsidR="00C664B5">
        <w:t xml:space="preserve">(1) bekezdés </w:t>
      </w:r>
      <w:r>
        <w:t xml:space="preserve">b) pontjában meghatározott </w:t>
      </w:r>
      <w:r>
        <w:rPr>
          <w:b/>
        </w:rPr>
        <w:t>költségvetési kiadások</w:t>
      </w:r>
      <w:r w:rsidR="004152AB">
        <w:rPr>
          <w:b/>
        </w:rPr>
        <w:t xml:space="preserve"> </w:t>
      </w:r>
      <w:r w:rsidR="0011038C">
        <w:rPr>
          <w:b/>
        </w:rPr>
        <w:t xml:space="preserve">nem </w:t>
      </w:r>
      <w:r w:rsidR="004152AB">
        <w:rPr>
          <w:b/>
        </w:rPr>
        <w:t>tartalmaz</w:t>
      </w:r>
      <w:r w:rsidR="0011038C">
        <w:rPr>
          <w:b/>
        </w:rPr>
        <w:t>na</w:t>
      </w:r>
      <w:r w:rsidR="004152AB">
        <w:rPr>
          <w:b/>
        </w:rPr>
        <w:t>k</w:t>
      </w:r>
      <w:r w:rsidR="0011038C">
        <w:t xml:space="preserve"> működési, illet</w:t>
      </w:r>
      <w:r w:rsidR="001E3CF1">
        <w:t>ve felhalmozási hiteltörlesztés</w:t>
      </w:r>
      <w:r w:rsidR="00A2732B">
        <w:t>t</w:t>
      </w:r>
      <w:r w:rsidR="0011038C">
        <w:t>.</w:t>
      </w:r>
    </w:p>
    <w:p w:rsidR="00A72CC2" w:rsidRDefault="00A72CC2" w:rsidP="00A72CC2">
      <w:pPr>
        <w:ind w:left="426"/>
        <w:jc w:val="both"/>
      </w:pPr>
    </w:p>
    <w:p w:rsidR="009F529A" w:rsidRDefault="00A72CC2" w:rsidP="0011038C">
      <w:pPr>
        <w:ind w:left="709" w:hanging="709"/>
        <w:jc w:val="both"/>
      </w:pPr>
      <w:r>
        <w:t>4.§ (1) Az 1. §</w:t>
      </w:r>
      <w:r w:rsidR="00A2732B">
        <w:t xml:space="preserve"> </w:t>
      </w:r>
      <w:r w:rsidR="00C664B5">
        <w:t xml:space="preserve">(1) bekezdés </w:t>
      </w:r>
      <w:r>
        <w:t>a) pontjában megállapított</w:t>
      </w:r>
      <w:r>
        <w:rPr>
          <w:b/>
        </w:rPr>
        <w:t xml:space="preserve"> költségvetési bevételi főösszeg </w:t>
      </w:r>
      <w:r>
        <w:t>költségvetési címek és kiemelt előirányzatok szerinti részletezését e rendelet 1, valamint a 1</w:t>
      </w:r>
      <w:r w:rsidR="001E3CF1">
        <w:t>0</w:t>
      </w:r>
      <w:r>
        <w:t xml:space="preserve"> – </w:t>
      </w:r>
      <w:r w:rsidR="001E3CF1">
        <w:t>23</w:t>
      </w:r>
      <w:r>
        <w:t>. melléklete tartalmazza.</w:t>
      </w:r>
      <w:r w:rsidR="009F529A">
        <w:t xml:space="preserve"> A költségvetési intézmények és az önkormányzat bevételeit kötelező, önként vállalt és államigazgatási feladatok szerinti bontásban az </w:t>
      </w:r>
      <w:r w:rsidR="00183EA6">
        <w:t>37</w:t>
      </w:r>
      <w:r w:rsidR="009F529A">
        <w:t xml:space="preserve">. </w:t>
      </w:r>
      <w:proofErr w:type="gramStart"/>
      <w:r w:rsidR="00E96212">
        <w:t>.</w:t>
      </w:r>
      <w:proofErr w:type="gramEnd"/>
      <w:r w:rsidR="00E96212">
        <w:t xml:space="preserve"> </w:t>
      </w:r>
      <w:r w:rsidR="009F529A">
        <w:t>melléklet tartalmazza.</w:t>
      </w:r>
    </w:p>
    <w:p w:rsidR="00A72CC2" w:rsidRDefault="00A72CC2" w:rsidP="00A72CC2">
      <w:pPr>
        <w:ind w:left="426"/>
        <w:jc w:val="both"/>
      </w:pPr>
    </w:p>
    <w:p w:rsidR="00A72CC2" w:rsidRDefault="00A72CC2" w:rsidP="00A72CC2">
      <w:pPr>
        <w:ind w:left="851" w:hanging="425"/>
        <w:jc w:val="both"/>
      </w:pPr>
      <w:r>
        <w:t xml:space="preserve">(2) Az 1. § </w:t>
      </w:r>
      <w:r w:rsidR="00C664B5">
        <w:t xml:space="preserve">(1) bekezdés </w:t>
      </w:r>
      <w:r>
        <w:t>b) pontjában megállapított</w:t>
      </w:r>
      <w:r>
        <w:rPr>
          <w:b/>
        </w:rPr>
        <w:t xml:space="preserve"> költségvetési kiadási főösszeg</w:t>
      </w:r>
      <w:r>
        <w:t xml:space="preserve"> költségvetési címek és kiemelt előirányzatok szerinti részletezését e rendelet 1</w:t>
      </w:r>
      <w:proofErr w:type="gramStart"/>
      <w:r>
        <w:t>.,</w:t>
      </w:r>
      <w:proofErr w:type="gramEnd"/>
      <w:r>
        <w:t xml:space="preserve"> a 2 -</w:t>
      </w:r>
      <w:r w:rsidR="001E3CF1">
        <w:t>9</w:t>
      </w:r>
      <w:r>
        <w:t xml:space="preserve">. valamint a </w:t>
      </w:r>
      <w:r w:rsidR="001E3CF1">
        <w:t>24</w:t>
      </w:r>
      <w:r>
        <w:t>-</w:t>
      </w:r>
      <w:r w:rsidR="002B7A82">
        <w:t>26</w:t>
      </w:r>
      <w:r>
        <w:t>. melléklete tartalmazza.</w:t>
      </w:r>
      <w:r w:rsidR="007A101C">
        <w:t xml:space="preserve"> A költségvetési intézmények </w:t>
      </w:r>
      <w:r w:rsidR="009F529A">
        <w:t xml:space="preserve">kiadását kötelező, önként vállalt és államigazgatási feladatok szerinti bontásban az </w:t>
      </w:r>
      <w:r w:rsidR="00183EA6">
        <w:t>36</w:t>
      </w:r>
      <w:proofErr w:type="gramStart"/>
      <w:r w:rsidR="009F529A">
        <w:t>.,</w:t>
      </w:r>
      <w:proofErr w:type="gramEnd"/>
      <w:r w:rsidR="009F529A">
        <w:t xml:space="preserve"> az önkormányzat kiadásait pedig az </w:t>
      </w:r>
      <w:r w:rsidR="00183EA6">
        <w:t>36</w:t>
      </w:r>
      <w:r w:rsidR="001E3CF1">
        <w:t>.</w:t>
      </w:r>
      <w:r w:rsidR="009F529A">
        <w:t xml:space="preserve"> melléklet tartalmazza.</w:t>
      </w:r>
    </w:p>
    <w:p w:rsidR="00A72CC2" w:rsidRDefault="00A72CC2" w:rsidP="00A72CC2">
      <w:pPr>
        <w:ind w:left="851" w:hanging="851"/>
        <w:jc w:val="both"/>
      </w:pPr>
      <w:r>
        <w:t xml:space="preserve">5.§ (1) Az Önkormányzat költségvetésében szereplő </w:t>
      </w:r>
      <w:r>
        <w:rPr>
          <w:b/>
        </w:rPr>
        <w:t>felújítási kiadási előirányzat</w:t>
      </w:r>
      <w:r>
        <w:t xml:space="preserve"> célonként</w:t>
      </w:r>
      <w:r w:rsidR="007313A9">
        <w:t xml:space="preserve">i részletezését e rendelet </w:t>
      </w:r>
      <w:r w:rsidR="001E3CF1">
        <w:t>24</w:t>
      </w:r>
      <w:r w:rsidR="007313A9">
        <w:t xml:space="preserve">. </w:t>
      </w:r>
      <w:r>
        <w:t>melléklete tartalmazza.</w:t>
      </w:r>
    </w:p>
    <w:p w:rsidR="00A72CC2" w:rsidRDefault="00A72CC2" w:rsidP="00A72CC2">
      <w:pPr>
        <w:ind w:left="426" w:hanging="426"/>
        <w:jc w:val="both"/>
      </w:pPr>
    </w:p>
    <w:p w:rsidR="00A72CC2" w:rsidRDefault="002070C2" w:rsidP="002070C2">
      <w:pPr>
        <w:tabs>
          <w:tab w:val="left" w:pos="426"/>
        </w:tabs>
        <w:ind w:left="851" w:hanging="851"/>
        <w:jc w:val="both"/>
      </w:pPr>
      <w:r>
        <w:t xml:space="preserve">       (2) </w:t>
      </w:r>
      <w:r w:rsidR="00A72CC2">
        <w:t xml:space="preserve">Az Önkormányzat költségvetésében szereplő </w:t>
      </w:r>
      <w:r w:rsidR="00A72CC2">
        <w:rPr>
          <w:b/>
        </w:rPr>
        <w:t xml:space="preserve">beruházási kiadási előirányzat </w:t>
      </w:r>
      <w:r w:rsidR="00A72CC2">
        <w:t xml:space="preserve">feladatonkénti részletezését e rendelet </w:t>
      </w:r>
      <w:r w:rsidR="001E3CF1">
        <w:t>25</w:t>
      </w:r>
      <w:r w:rsidR="00A72CC2">
        <w:t>. melléklete tartalmazza.</w:t>
      </w:r>
    </w:p>
    <w:p w:rsidR="00A72CC2" w:rsidRDefault="00A72CC2" w:rsidP="00A72CC2">
      <w:pPr>
        <w:ind w:left="426"/>
        <w:jc w:val="both"/>
      </w:pPr>
    </w:p>
    <w:p w:rsidR="00A72CC2" w:rsidRDefault="001E3CF1" w:rsidP="00A72CC2">
      <w:pPr>
        <w:ind w:left="426" w:hanging="426"/>
        <w:jc w:val="both"/>
      </w:pPr>
      <w:r>
        <w:lastRenderedPageBreak/>
        <w:t xml:space="preserve">6.§  </w:t>
      </w:r>
      <w:r w:rsidR="00A72CC2">
        <w:t xml:space="preserve"> A képviselő testület a költségvetési kiadási főösszegen belül </w:t>
      </w:r>
    </w:p>
    <w:p w:rsidR="00A72CC2" w:rsidRDefault="00C252C5" w:rsidP="00A72CC2">
      <w:pPr>
        <w:overflowPunct w:val="0"/>
        <w:autoSpaceDE w:val="0"/>
        <w:ind w:left="1843"/>
        <w:jc w:val="both"/>
        <w:textAlignment w:val="baseline"/>
        <w:rPr>
          <w:b/>
        </w:rPr>
      </w:pPr>
      <w:proofErr w:type="gramStart"/>
      <w:r>
        <w:t>a</w:t>
      </w:r>
      <w:proofErr w:type="gramEnd"/>
      <w:r>
        <w:t>) 0</w:t>
      </w:r>
      <w:r w:rsidR="000244BB">
        <w:t>.-</w:t>
      </w:r>
      <w:r w:rsidR="001E3CF1">
        <w:t xml:space="preserve"> </w:t>
      </w:r>
      <w:r w:rsidR="00A72CC2">
        <w:t xml:space="preserve">Ft összegű </w:t>
      </w:r>
      <w:r w:rsidR="00A72CC2">
        <w:rPr>
          <w:b/>
        </w:rPr>
        <w:t>általános (kockázati) tartalékot, és</w:t>
      </w:r>
    </w:p>
    <w:p w:rsidR="00A72CC2" w:rsidRDefault="00C252C5" w:rsidP="00A72CC2">
      <w:pPr>
        <w:overflowPunct w:val="0"/>
        <w:autoSpaceDE w:val="0"/>
        <w:ind w:left="1843"/>
        <w:jc w:val="both"/>
        <w:textAlignment w:val="baseline"/>
      </w:pPr>
      <w:r>
        <w:t>b) 0</w:t>
      </w:r>
      <w:r w:rsidR="000244BB">
        <w:t>.-</w:t>
      </w:r>
      <w:r w:rsidR="001E3CF1">
        <w:t xml:space="preserve"> </w:t>
      </w:r>
      <w:r w:rsidR="00A72CC2">
        <w:t>Ft összegű</w:t>
      </w:r>
      <w:r w:rsidR="00A72CC2">
        <w:rPr>
          <w:b/>
        </w:rPr>
        <w:t xml:space="preserve"> céltartalékot</w:t>
      </w:r>
      <w:r w:rsidR="00A72CC2">
        <w:t xml:space="preserve"> állapít meg. </w:t>
      </w:r>
    </w:p>
    <w:p w:rsidR="00A72CC2" w:rsidRDefault="00A72CC2" w:rsidP="001E3CF1">
      <w:pPr>
        <w:jc w:val="both"/>
      </w:pPr>
    </w:p>
    <w:p w:rsidR="0051005B" w:rsidRDefault="001C318F" w:rsidP="0011038C">
      <w:pPr>
        <w:ind w:left="709" w:hanging="709"/>
        <w:jc w:val="both"/>
      </w:pPr>
      <w:r>
        <w:t>7.§</w:t>
      </w:r>
      <w:r w:rsidR="0011038C">
        <w:t xml:space="preserve"> </w:t>
      </w:r>
      <w:r>
        <w:t xml:space="preserve">(1) </w:t>
      </w:r>
      <w:r w:rsidR="0051005B">
        <w:t>A működési bevételek növelése érdekében pályázatot kell benyújtani a Belügyminisztérium felé működési támogatás igénylésére.</w:t>
      </w:r>
    </w:p>
    <w:p w:rsidR="0051005B" w:rsidRDefault="0051005B" w:rsidP="0051005B">
      <w:pPr>
        <w:jc w:val="both"/>
      </w:pPr>
    </w:p>
    <w:p w:rsidR="00A72CC2" w:rsidRDefault="00E55C1A" w:rsidP="00E55C1A">
      <w:pPr>
        <w:ind w:left="851" w:hanging="425"/>
        <w:jc w:val="both"/>
      </w:pPr>
      <w:r w:rsidRPr="00E55C1A">
        <w:t>(</w:t>
      </w:r>
      <w:r w:rsidR="001C318F">
        <w:t>2</w:t>
      </w:r>
      <w:r w:rsidRPr="00E55C1A">
        <w:t xml:space="preserve">) </w:t>
      </w:r>
      <w:r>
        <w:t>A Képviselő-testület az önkormányzat 201</w:t>
      </w:r>
      <w:r w:rsidR="00C252C5">
        <w:t>8</w:t>
      </w:r>
      <w:r>
        <w:t>. évi maradványát a 201</w:t>
      </w:r>
      <w:r w:rsidR="00C252C5">
        <w:t>9</w:t>
      </w:r>
      <w:r>
        <w:t xml:space="preserve">. évi költségvetés feladatai finanszírozásába bevonja. Az intézményi maradvány elszámolás során az Önkormányzatot illeti meg a végleges feladatelmaradás miatti összeg, a meghatározott célra rendelkezésre bocsátott összegek maradványa. </w:t>
      </w:r>
    </w:p>
    <w:p w:rsidR="00E55C1A" w:rsidRDefault="00E55C1A" w:rsidP="00E55C1A">
      <w:pPr>
        <w:ind w:left="851" w:hanging="425"/>
        <w:jc w:val="both"/>
      </w:pPr>
    </w:p>
    <w:p w:rsidR="00E55C1A" w:rsidRDefault="00E55C1A" w:rsidP="00E55C1A">
      <w:pPr>
        <w:ind w:left="851" w:hanging="425"/>
        <w:jc w:val="both"/>
      </w:pPr>
      <w:r>
        <w:t>(</w:t>
      </w:r>
      <w:r w:rsidR="001C318F">
        <w:t>3</w:t>
      </w:r>
      <w:r>
        <w:t>) A Képviselő-testület a 201</w:t>
      </w:r>
      <w:r w:rsidR="00A053C6">
        <w:t>8</w:t>
      </w:r>
      <w:r>
        <w:t>. évi gazdálkodás intézményi pénzmaradványát a gazdálkodási helyzetének ismeretében az intézményétől elvonhatja.</w:t>
      </w:r>
    </w:p>
    <w:p w:rsidR="00E55C1A" w:rsidRDefault="00E55C1A" w:rsidP="00E55C1A">
      <w:pPr>
        <w:ind w:left="851" w:hanging="425"/>
        <w:jc w:val="both"/>
      </w:pPr>
    </w:p>
    <w:p w:rsidR="00A72CC2" w:rsidRDefault="00A72CC2" w:rsidP="00A72CC2">
      <w:pPr>
        <w:ind w:left="426" w:hanging="426"/>
        <w:jc w:val="both"/>
      </w:pPr>
      <w:r>
        <w:t xml:space="preserve"> 8.§ A Képviselő-testület a költségvetési szervek </w:t>
      </w:r>
      <w:r>
        <w:rPr>
          <w:b/>
        </w:rPr>
        <w:t xml:space="preserve">létszámkeretét </w:t>
      </w:r>
      <w:r>
        <w:t xml:space="preserve">e rendelet </w:t>
      </w:r>
      <w:r w:rsidR="00E52E82">
        <w:t>27</w:t>
      </w:r>
      <w:r w:rsidR="001E3CF1">
        <w:t>.</w:t>
      </w:r>
      <w:r>
        <w:t xml:space="preserve"> melléklet, a közfoglalkoztato</w:t>
      </w:r>
      <w:r w:rsidR="007313A9">
        <w:t xml:space="preserve">ttak éves létszámkeretét a </w:t>
      </w:r>
      <w:r w:rsidR="00E52E82">
        <w:t>28</w:t>
      </w:r>
      <w:r w:rsidR="001E3CF1">
        <w:t>.</w:t>
      </w:r>
      <w:r w:rsidR="007313A9">
        <w:t xml:space="preserve"> </w:t>
      </w:r>
      <w:r>
        <w:t xml:space="preserve">melléklet szerint határozza meg. </w:t>
      </w:r>
    </w:p>
    <w:p w:rsidR="00A72CC2" w:rsidRDefault="00A72CC2" w:rsidP="00A72CC2">
      <w:pPr>
        <w:ind w:left="486" w:hanging="486"/>
        <w:jc w:val="both"/>
      </w:pPr>
    </w:p>
    <w:p w:rsidR="00A72CC2" w:rsidRDefault="00A72CC2" w:rsidP="00A72CC2">
      <w:pPr>
        <w:ind w:left="426" w:hanging="426"/>
        <w:jc w:val="both"/>
      </w:pPr>
      <w:r>
        <w:t>9.§ Az önkormányzati szintű</w:t>
      </w:r>
      <w:r>
        <w:rPr>
          <w:b/>
        </w:rPr>
        <w:t xml:space="preserve"> működési és felhalmozási célú bevételi és kiadási</w:t>
      </w:r>
      <w:r>
        <w:t xml:space="preserve"> </w:t>
      </w:r>
      <w:r>
        <w:rPr>
          <w:b/>
        </w:rPr>
        <w:t>előirányzatok</w:t>
      </w:r>
      <w:r>
        <w:t xml:space="preserve">at - tájékoztató jelleggel – </w:t>
      </w:r>
      <w:r>
        <w:rPr>
          <w:b/>
        </w:rPr>
        <w:t>mérlegszerűen,</w:t>
      </w:r>
      <w:r>
        <w:t xml:space="preserve"> egymástól elkülönítetten, de –a finanszírozási műveleteket is figyelembe véve – együttesen egyensúlyban a rendelet </w:t>
      </w:r>
      <w:r w:rsidR="00983F58">
        <w:t>29</w:t>
      </w:r>
      <w:r w:rsidR="001E3CF1">
        <w:t>.</w:t>
      </w:r>
      <w:r>
        <w:t xml:space="preserve"> melléklete tartalmazza.</w:t>
      </w:r>
    </w:p>
    <w:p w:rsidR="00A72CC2" w:rsidRDefault="00A72CC2" w:rsidP="00A72CC2">
      <w:pPr>
        <w:ind w:left="426" w:hanging="426"/>
        <w:jc w:val="both"/>
      </w:pPr>
    </w:p>
    <w:p w:rsidR="00A72CC2" w:rsidRDefault="00A72CC2" w:rsidP="00A72CC2">
      <w:pPr>
        <w:ind w:left="426" w:hanging="568"/>
        <w:jc w:val="both"/>
      </w:pPr>
      <w:r>
        <w:t xml:space="preserve"> 10.§</w:t>
      </w:r>
      <w:r w:rsidR="00AB1686" w:rsidRPr="00AB1686">
        <w:t xml:space="preserve"> </w:t>
      </w:r>
      <w:r w:rsidR="00AB1686">
        <w:t xml:space="preserve">Az önkormányzat </w:t>
      </w:r>
      <w:r w:rsidR="00AB1686" w:rsidRPr="002C4CF6">
        <w:rPr>
          <w:rFonts w:cs="Times New Roman"/>
          <w:b/>
          <w:bCs/>
          <w:lang w:eastAsia="hu-HU"/>
        </w:rPr>
        <w:t>saját bevételeinek és az adósságot keletkeztető ügyleteiből eredő fizetési kötelezettségének</w:t>
      </w:r>
      <w:r w:rsidR="00983F58">
        <w:rPr>
          <w:rFonts w:cs="Times New Roman"/>
          <w:bCs/>
          <w:lang w:eastAsia="hu-HU"/>
        </w:rPr>
        <w:t xml:space="preserve"> bemutatását e rendelet 30</w:t>
      </w:r>
      <w:r w:rsidR="00AB1686">
        <w:rPr>
          <w:rFonts w:cs="Times New Roman"/>
          <w:bCs/>
          <w:lang w:eastAsia="hu-HU"/>
        </w:rPr>
        <w:t>. melléklet tartalmazza.</w:t>
      </w:r>
      <w:r w:rsidR="00AB1686" w:rsidRPr="002C4CF6">
        <w:rPr>
          <w:rFonts w:cs="Times New Roman"/>
          <w:bCs/>
          <w:lang w:eastAsia="hu-HU"/>
        </w:rPr>
        <w:t xml:space="preserve">  </w:t>
      </w:r>
    </w:p>
    <w:p w:rsidR="001C318F" w:rsidRDefault="001C318F" w:rsidP="00A72CC2">
      <w:pPr>
        <w:ind w:left="567" w:hanging="567"/>
        <w:jc w:val="both"/>
      </w:pPr>
    </w:p>
    <w:p w:rsidR="00A72CC2" w:rsidRDefault="00A053C6" w:rsidP="00A72CC2">
      <w:pPr>
        <w:ind w:left="567" w:hanging="567"/>
        <w:jc w:val="both"/>
      </w:pPr>
      <w:r>
        <w:t>11.§ A 2019</w:t>
      </w:r>
      <w:r w:rsidR="00AB1686">
        <w:t xml:space="preserve">. év várható bevételi és kiadási előirányzatainak teljesülésére vonatkozó </w:t>
      </w:r>
      <w:r w:rsidR="00AB1686">
        <w:rPr>
          <w:b/>
        </w:rPr>
        <w:t>előirányzat-felhasználási ütemtervet</w:t>
      </w:r>
      <w:r w:rsidR="00983F58">
        <w:t xml:space="preserve"> e rendelet 31</w:t>
      </w:r>
      <w:r w:rsidR="00AB1686">
        <w:t>. melléklete tartalmazza.</w:t>
      </w:r>
    </w:p>
    <w:p w:rsidR="006E1A71" w:rsidRDefault="006E1A71" w:rsidP="00A72CC2">
      <w:pPr>
        <w:ind w:left="567" w:hanging="567"/>
        <w:jc w:val="both"/>
      </w:pPr>
    </w:p>
    <w:p w:rsidR="002070C2" w:rsidRDefault="002070C2" w:rsidP="00A72CC2">
      <w:pPr>
        <w:ind w:left="426"/>
        <w:jc w:val="center"/>
        <w:rPr>
          <w:b/>
        </w:rPr>
      </w:pPr>
      <w:bookmarkStart w:id="0" w:name="_GoBack"/>
      <w:bookmarkEnd w:id="0"/>
    </w:p>
    <w:p w:rsidR="00A72CC2" w:rsidRDefault="00A72CC2" w:rsidP="00A72CC2">
      <w:pPr>
        <w:ind w:left="426"/>
        <w:jc w:val="center"/>
        <w:rPr>
          <w:b/>
        </w:rPr>
      </w:pPr>
      <w:r>
        <w:rPr>
          <w:b/>
        </w:rPr>
        <w:t>A költségvetés végrehajtásának szabályai</w:t>
      </w:r>
    </w:p>
    <w:p w:rsidR="00A72CC2" w:rsidRDefault="00A72CC2" w:rsidP="00A72CC2">
      <w:pPr>
        <w:ind w:left="426"/>
        <w:jc w:val="both"/>
      </w:pPr>
    </w:p>
    <w:p w:rsidR="00A72CC2" w:rsidRDefault="00AB1686" w:rsidP="00A72CC2">
      <w:pPr>
        <w:ind w:left="993" w:hanging="993"/>
        <w:jc w:val="both"/>
      </w:pPr>
      <w:r>
        <w:t>12</w:t>
      </w:r>
      <w:r w:rsidR="00A72CC2">
        <w:t xml:space="preserve">.§ (1) A Képviselő-testület a jóváhagyott kiemelt előirányzatok és létszámkeretek közötti átcsoportosítás és előirányzat-módosítás jogát minden esetben fenntartja magának. </w:t>
      </w:r>
    </w:p>
    <w:p w:rsidR="00A72CC2" w:rsidRDefault="00A72CC2" w:rsidP="00A72CC2">
      <w:pPr>
        <w:ind w:left="567" w:hanging="567"/>
        <w:jc w:val="both"/>
      </w:pPr>
    </w:p>
    <w:p w:rsidR="00A72CC2" w:rsidRDefault="00A72CC2" w:rsidP="00A72CC2">
      <w:pPr>
        <w:ind w:left="993" w:hanging="993"/>
        <w:jc w:val="both"/>
      </w:pPr>
      <w:r>
        <w:t xml:space="preserve">         (2) Évközben felmerülő kötelezettségvállalásra csak a költségvetési rendelet egyidejű módosításával és a fedezet megjelölésével kerülhet sor. </w:t>
      </w:r>
    </w:p>
    <w:p w:rsidR="00A72CC2" w:rsidRDefault="00A72CC2" w:rsidP="00A72CC2">
      <w:pPr>
        <w:ind w:left="426" w:hanging="426"/>
        <w:jc w:val="both"/>
        <w:rPr>
          <w:i/>
        </w:rPr>
      </w:pPr>
    </w:p>
    <w:p w:rsidR="00A72CC2" w:rsidRDefault="00A72CC2" w:rsidP="00A72CC2">
      <w:pPr>
        <w:ind w:left="851" w:hanging="851"/>
        <w:jc w:val="both"/>
      </w:pPr>
      <w:r>
        <w:t>1</w:t>
      </w:r>
      <w:r w:rsidR="00AB1686">
        <w:t>3</w:t>
      </w:r>
      <w:r>
        <w:t>.§</w:t>
      </w:r>
      <w:r w:rsidR="009F529A">
        <w:t xml:space="preserve"> </w:t>
      </w:r>
      <w:r>
        <w:t>(1)</w:t>
      </w:r>
      <w:r w:rsidR="009F529A">
        <w:t xml:space="preserve"> </w:t>
      </w:r>
      <w:r>
        <w:t>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>
        <w:t>optima</w:t>
      </w:r>
      <w:proofErr w:type="spellEnd"/>
      <w:proofErr w:type="gramStart"/>
      <w:r>
        <w:t xml:space="preserve">” </w:t>
      </w:r>
      <w:r w:rsidR="002070C2">
        <w:t>,</w:t>
      </w:r>
      <w:proofErr w:type="gramEnd"/>
      <w:r w:rsidR="002070C2">
        <w:t xml:space="preserve"> illetve „prémium” </w:t>
      </w:r>
      <w:r>
        <w:t>nyílt végű befektetési jegyet, illetve tőkegarantált pénzpiaci befektetési jegyet vásároljon</w:t>
      </w:r>
      <w:r w:rsidR="00DC3A04">
        <w:t>.</w:t>
      </w:r>
    </w:p>
    <w:p w:rsidR="00A72CC2" w:rsidRDefault="00A72CC2" w:rsidP="00A72CC2">
      <w:pPr>
        <w:ind w:left="567" w:hanging="567"/>
        <w:jc w:val="both"/>
      </w:pPr>
    </w:p>
    <w:p w:rsidR="00A72CC2" w:rsidRDefault="00A72CC2" w:rsidP="00A72CC2">
      <w:pPr>
        <w:numPr>
          <w:ilvl w:val="0"/>
          <w:numId w:val="10"/>
        </w:numPr>
        <w:jc w:val="both"/>
      </w:pPr>
      <w:r>
        <w:t xml:space="preserve">Az önkormányzat, a kötvénykibocsátásból származó bevétel fel nem használt részének lekötése során realizált hozamokat, kamatokat felhalmozási bevételként számolja el, tekintettel arra, hogy ez a bevétel csak felhalmozási kiadások (felújítás, beruházás, felhalmozási célú pénzeszközátadás) finanszírozására, valamint felhalmozási hitel és kamatának törlesztésére fordítható. </w:t>
      </w:r>
    </w:p>
    <w:p w:rsidR="00A72CC2" w:rsidRDefault="00A72CC2" w:rsidP="00A72CC2">
      <w:pPr>
        <w:ind w:left="426" w:hanging="246"/>
        <w:jc w:val="both"/>
      </w:pPr>
    </w:p>
    <w:p w:rsidR="00A72CC2" w:rsidRDefault="00A72CC2" w:rsidP="00A72CC2">
      <w:pPr>
        <w:pStyle w:val="Szvegtrzsbehzssal21"/>
        <w:numPr>
          <w:ilvl w:val="0"/>
          <w:numId w:val="10"/>
        </w:numPr>
        <w:spacing w:line="240" w:lineRule="auto"/>
        <w:jc w:val="both"/>
      </w:pPr>
      <w:r>
        <w:t xml:space="preserve">Az önkormányzat felhalmozási bevételként veszi számba az önkormányzati vagyon bérbeadásából származó bérleti díjbevételeket tekintettel arra, hogy azt a bevételt ugyanazon vagyontárgyak felhalmozási és felújítási célú felhasználására fordítja. </w:t>
      </w:r>
    </w:p>
    <w:p w:rsidR="00A72CC2" w:rsidRDefault="00A72CC2" w:rsidP="00A72CC2">
      <w:pPr>
        <w:ind w:left="993" w:hanging="850"/>
        <w:jc w:val="both"/>
      </w:pPr>
    </w:p>
    <w:p w:rsidR="00A72CC2" w:rsidRDefault="00A72CC2" w:rsidP="00A72CC2">
      <w:pPr>
        <w:ind w:left="927" w:hanging="927"/>
        <w:jc w:val="both"/>
      </w:pPr>
      <w:r>
        <w:lastRenderedPageBreak/>
        <w:t>1</w:t>
      </w:r>
      <w:r w:rsidR="00AB1686">
        <w:t>4</w:t>
      </w:r>
      <w:r>
        <w:t xml:space="preserve">.§ (1) A költségvetési előirányzatok feletti rendelkezési jogosultság tekintetében a költségvetési szervek vezetői teljes jogkörrel rendelkeznek. </w:t>
      </w:r>
    </w:p>
    <w:p w:rsidR="00A72CC2" w:rsidRDefault="00A72CC2" w:rsidP="00A72CC2">
      <w:pPr>
        <w:ind w:left="567" w:hanging="567"/>
        <w:jc w:val="both"/>
      </w:pPr>
    </w:p>
    <w:p w:rsidR="00A72CC2" w:rsidRDefault="00A72CC2" w:rsidP="00BD4B69">
      <w:pPr>
        <w:numPr>
          <w:ilvl w:val="0"/>
          <w:numId w:val="9"/>
        </w:numPr>
        <w:tabs>
          <w:tab w:val="left" w:pos="993"/>
        </w:tabs>
        <w:jc w:val="both"/>
      </w:pPr>
      <w:r>
        <w:t>A karbantartási feladatokat döntően a II. félévben kell elvégezni - kivéve a közvetlen életveszély, balesetveszély elhárítására vonatkozó kiadásokat-, melyet az intézményvezetőknek a kötelezettségvállalást megelőzően a polgármesterrel, illetve a jegyzővel egyeztetni szükséges.</w:t>
      </w:r>
    </w:p>
    <w:p w:rsidR="00A72CC2" w:rsidRDefault="00A72CC2" w:rsidP="00A72CC2">
      <w:pPr>
        <w:pStyle w:val="Szvegtrzsbehzssal23"/>
        <w:ind w:left="786"/>
      </w:pPr>
    </w:p>
    <w:p w:rsidR="00A72CC2" w:rsidRPr="006D37B8" w:rsidRDefault="00A72CC2" w:rsidP="00A72CC2">
      <w:pPr>
        <w:pStyle w:val="Szvegtrzsbehzssal23"/>
        <w:numPr>
          <w:ilvl w:val="0"/>
          <w:numId w:val="5"/>
        </w:numPr>
        <w:ind w:left="993" w:hanging="426"/>
      </w:pPr>
      <w:r w:rsidRPr="006D37B8">
        <w:t>A nem rendszeres személyi juttatások között kell megtervezni – a Közalkalmazottak jogállásáról szóló 1992. évi XXXIII. törvény (</w:t>
      </w:r>
      <w:r>
        <w:t xml:space="preserve">a </w:t>
      </w:r>
      <w:r w:rsidRPr="006D37B8">
        <w:t>to</w:t>
      </w:r>
      <w:r>
        <w:t>vábbiakban: Kjt.) 77.§</w:t>
      </w:r>
      <w:proofErr w:type="spellStart"/>
      <w:r w:rsidRPr="006D37B8">
        <w:t>-ának</w:t>
      </w:r>
      <w:proofErr w:type="spellEnd"/>
      <w:r w:rsidRPr="006D37B8">
        <w:t xml:space="preserve"> (1) bekezdése szerinti feltételek fennállása esetén </w:t>
      </w:r>
      <w:r>
        <w:t>–</w:t>
      </w:r>
      <w:r w:rsidRPr="006D37B8">
        <w:t xml:space="preserve"> a</w:t>
      </w:r>
      <w:r>
        <w:t xml:space="preserve"> Magyarország 201</w:t>
      </w:r>
      <w:r w:rsidR="00A2732B">
        <w:t>7</w:t>
      </w:r>
      <w:r>
        <w:t xml:space="preserve">. évi központi költségvetéséről szóló </w:t>
      </w:r>
      <w:r w:rsidRPr="0095125A">
        <w:t>201</w:t>
      </w:r>
      <w:r w:rsidR="00A2732B">
        <w:t>6</w:t>
      </w:r>
      <w:r w:rsidRPr="0095125A">
        <w:t xml:space="preserve">. évi </w:t>
      </w:r>
      <w:r w:rsidR="00A2732B">
        <w:t>X</w:t>
      </w:r>
      <w:r w:rsidRPr="0095125A">
        <w:t xml:space="preserve">C. törvény </w:t>
      </w:r>
      <w:r w:rsidR="00A2732B">
        <w:t>60</w:t>
      </w:r>
      <w:r w:rsidRPr="0095125A">
        <w:t>. § (2)</w:t>
      </w:r>
      <w:r>
        <w:t xml:space="preserve"> bekezdésében meghatározott </w:t>
      </w:r>
      <w:r w:rsidRPr="006D37B8">
        <w:t>kereset-kiegészítést, melynek alapja a keresetbe tartozó juttatások előző évi bázis előirányzatának 2%-</w:t>
      </w:r>
      <w:proofErr w:type="gramStart"/>
      <w:r w:rsidRPr="006D37B8">
        <w:t>a.</w:t>
      </w:r>
      <w:proofErr w:type="gramEnd"/>
      <w:r w:rsidRPr="006D37B8">
        <w:t xml:space="preserve"> Az előirányzat felhasználására az irányító szerv vezetőjével történt egyeztetést követően kerülhet sor.</w:t>
      </w:r>
    </w:p>
    <w:p w:rsidR="00A72CC2" w:rsidRDefault="00A72CC2" w:rsidP="00A72CC2">
      <w:pPr>
        <w:pStyle w:val="Szvegtrzsbehzssal23"/>
        <w:ind w:left="0"/>
      </w:pPr>
    </w:p>
    <w:p w:rsidR="00626978" w:rsidRDefault="00A72CC2" w:rsidP="00A72CC2">
      <w:pPr>
        <w:tabs>
          <w:tab w:val="left" w:pos="567"/>
        </w:tabs>
        <w:ind w:left="993" w:hanging="993"/>
        <w:jc w:val="both"/>
      </w:pPr>
      <w:r>
        <w:t>1</w:t>
      </w:r>
      <w:r w:rsidR="00BD4B69">
        <w:t>5</w:t>
      </w:r>
      <w:r>
        <w:t xml:space="preserve">.§ (1) A költségvetési szervek a saját működési bevételük eredeti, illetve módosított előirányzatot meghaladó többletbevételének 50 %-át - a képviselő-testület döntését követően - saját hatáskörben felhasználhatják, míg a másik 50 % az önkormányzat </w:t>
      </w:r>
      <w:r w:rsidR="00626978">
        <w:t xml:space="preserve">           </w:t>
      </w:r>
    </w:p>
    <w:p w:rsidR="00A72CC2" w:rsidRDefault="00626978" w:rsidP="00A72CC2">
      <w:pPr>
        <w:tabs>
          <w:tab w:val="left" w:pos="567"/>
        </w:tabs>
        <w:ind w:left="993" w:hanging="993"/>
        <w:jc w:val="both"/>
      </w:pPr>
      <w:r>
        <w:t xml:space="preserve">                </w:t>
      </w:r>
      <w:proofErr w:type="gramStart"/>
      <w:r w:rsidR="00A72CC2">
        <w:t>bevételét</w:t>
      </w:r>
      <w:proofErr w:type="gramEnd"/>
      <w:r w:rsidR="00A72CC2">
        <w:t xml:space="preserve"> képezi</w:t>
      </w:r>
      <w:r w:rsidR="0011038C">
        <w:t>.</w:t>
      </w:r>
      <w:r w:rsidR="00A72CC2">
        <w:t xml:space="preserve"> A saját bevételek felhasználását az irányító szerv vezetőjével engedélyeztetni szükséges.</w:t>
      </w:r>
    </w:p>
    <w:p w:rsidR="00A72CC2" w:rsidRDefault="00A72CC2" w:rsidP="00A72CC2">
      <w:pPr>
        <w:tabs>
          <w:tab w:val="left" w:pos="567"/>
        </w:tabs>
        <w:ind w:left="993" w:hanging="993"/>
        <w:jc w:val="both"/>
      </w:pPr>
    </w:p>
    <w:p w:rsidR="00A72CC2" w:rsidRDefault="00A72CC2" w:rsidP="00A72CC2">
      <w:pPr>
        <w:numPr>
          <w:ilvl w:val="0"/>
          <w:numId w:val="7"/>
        </w:numPr>
        <w:tabs>
          <w:tab w:val="left" w:pos="993"/>
        </w:tabs>
        <w:ind w:left="993" w:hanging="426"/>
        <w:jc w:val="both"/>
      </w:pPr>
      <w:r>
        <w:t>A Képviselő-testület által jóváhagyott kiemelt előirányzatokat valamennyi költségvetési szerv köteles betartani. A</w:t>
      </w:r>
      <w:r w:rsidR="006E45C6">
        <w:t xml:space="preserve"> kiadási </w:t>
      </w:r>
      <w:r>
        <w:t>előirányzat túllépés fegyelmi felelősséget von maga után.</w:t>
      </w:r>
    </w:p>
    <w:p w:rsidR="00A72CC2" w:rsidRDefault="00A72CC2" w:rsidP="00A72CC2">
      <w:pPr>
        <w:pStyle w:val="Szvegtrzsbehzssal23"/>
      </w:pPr>
    </w:p>
    <w:p w:rsidR="00A72CC2" w:rsidRDefault="00A72CC2" w:rsidP="00A72CC2">
      <w:pPr>
        <w:numPr>
          <w:ilvl w:val="0"/>
          <w:numId w:val="7"/>
        </w:numPr>
        <w:tabs>
          <w:tab w:val="clear" w:pos="0"/>
          <w:tab w:val="num" w:pos="567"/>
        </w:tabs>
        <w:overflowPunct w:val="0"/>
        <w:autoSpaceDE w:val="0"/>
        <w:ind w:left="993" w:hanging="426"/>
        <w:jc w:val="both"/>
        <w:textAlignment w:val="baseline"/>
      </w:pPr>
      <w:r>
        <w:t xml:space="preserve">A költségvetési szervek az </w:t>
      </w:r>
      <w:r w:rsidR="009F529A">
        <w:t xml:space="preserve">államháztartáson kívülről </w:t>
      </w:r>
      <w:r>
        <w:t xml:space="preserve">átvett pénzeszközök, illetve a támogatásértékű bevételek eredeti, illetve módosított előirányzatát meghaladó többletbevételeket intézményi hatáskörben felhasználhatják. </w:t>
      </w:r>
    </w:p>
    <w:p w:rsidR="00A72CC2" w:rsidRDefault="00A72CC2" w:rsidP="00A72CC2">
      <w:pPr>
        <w:ind w:left="567"/>
        <w:jc w:val="both"/>
      </w:pPr>
    </w:p>
    <w:p w:rsidR="00A72CC2" w:rsidRPr="00560E80" w:rsidRDefault="00A72CC2" w:rsidP="00A72CC2">
      <w:pPr>
        <w:numPr>
          <w:ilvl w:val="0"/>
          <w:numId w:val="7"/>
        </w:numPr>
        <w:ind w:left="993" w:hanging="426"/>
        <w:jc w:val="both"/>
      </w:pPr>
      <w:r>
        <w:t>A költségvetési szervek által - az (1) - (</w:t>
      </w:r>
      <w:r w:rsidR="00C71CDF">
        <w:t>2</w:t>
      </w:r>
      <w:r>
        <w:t xml:space="preserve">) bekezdés szerint - saját hatáskörben végrehajtott előirányzat-változtatása, valamint a személyi juttatások előirányzatának év közbeni módosítása során, az államháztartási törvény </w:t>
      </w:r>
      <w:r w:rsidRPr="00560E80">
        <w:t>végrehatásáról szóló 368/2011. (XII.31.) Korm. rendelet 3</w:t>
      </w:r>
      <w:r w:rsidR="00560E80" w:rsidRPr="00560E80">
        <w:t>6</w:t>
      </w:r>
      <w:r w:rsidRPr="00560E80">
        <w:t>. §</w:t>
      </w:r>
      <w:proofErr w:type="spellStart"/>
      <w:r w:rsidRPr="00560E80">
        <w:t>-</w:t>
      </w:r>
      <w:proofErr w:type="gramStart"/>
      <w:r w:rsidRPr="00560E80">
        <w:t>a</w:t>
      </w:r>
      <w:proofErr w:type="spellEnd"/>
      <w:proofErr w:type="gramEnd"/>
      <w:r w:rsidRPr="00560E80">
        <w:t xml:space="preserve"> alapján kell eljárni. </w:t>
      </w:r>
    </w:p>
    <w:p w:rsidR="00A72CC2" w:rsidRDefault="00A72CC2" w:rsidP="00A72CC2">
      <w:pPr>
        <w:pStyle w:val="Listaszerbekezds"/>
      </w:pPr>
    </w:p>
    <w:p w:rsidR="00A72CC2" w:rsidRDefault="00A72CC2" w:rsidP="00A72CC2">
      <w:pPr>
        <w:tabs>
          <w:tab w:val="left" w:pos="-1843"/>
          <w:tab w:val="left" w:pos="993"/>
        </w:tabs>
        <w:ind w:left="993" w:hanging="993"/>
        <w:jc w:val="both"/>
      </w:pPr>
      <w:r>
        <w:t xml:space="preserve"> 1</w:t>
      </w:r>
      <w:r w:rsidR="00BD4B69">
        <w:t>6</w:t>
      </w:r>
      <w:r>
        <w:t xml:space="preserve">.§ (1) A feladat elmaradásból származó - kiemelt - kiadási előirányzat megtakarítások felhasználására csak a Képviselő-testület engedélyével kerülhet sor. </w:t>
      </w:r>
    </w:p>
    <w:p w:rsidR="00A72CC2" w:rsidRDefault="00A72CC2" w:rsidP="00A72CC2">
      <w:pPr>
        <w:tabs>
          <w:tab w:val="left" w:pos="-1843"/>
          <w:tab w:val="left" w:pos="993"/>
        </w:tabs>
        <w:ind w:left="993" w:hanging="993"/>
        <w:jc w:val="both"/>
      </w:pPr>
    </w:p>
    <w:p w:rsidR="00A72CC2" w:rsidRDefault="00A72CC2" w:rsidP="00A72CC2">
      <w:pPr>
        <w:tabs>
          <w:tab w:val="left" w:pos="-1843"/>
          <w:tab w:val="left" w:pos="993"/>
        </w:tabs>
        <w:ind w:left="993" w:hanging="993"/>
        <w:jc w:val="both"/>
      </w:pPr>
      <w:r>
        <w:t xml:space="preserve">           (2) A költségvetési szerveknek a jóváhagyott éves költségvetés alapján, a vonatkozó jogszabályokban, valamint az alapító okiratban meghatározott követelmények és feltételek érvényesítésével kell működniük és gazdálkodniuk a gazdaságosságra, a hatékonyságra és az eredményességre vonatkozó előírások, a gazdálkodási, számviteli szabályok maradéktalan betartása, és az ellenőrizhetőség szempontjainak biztosítása mellett. </w:t>
      </w:r>
    </w:p>
    <w:p w:rsidR="00A72CC2" w:rsidRDefault="00A72CC2" w:rsidP="00A72CC2">
      <w:pPr>
        <w:tabs>
          <w:tab w:val="left" w:pos="-1843"/>
          <w:tab w:val="left" w:pos="993"/>
        </w:tabs>
        <w:ind w:left="993" w:hanging="993"/>
        <w:jc w:val="both"/>
      </w:pPr>
    </w:p>
    <w:p w:rsidR="00A72CC2" w:rsidRDefault="00A72CC2" w:rsidP="00F90DB1">
      <w:pPr>
        <w:numPr>
          <w:ilvl w:val="0"/>
          <w:numId w:val="9"/>
        </w:numPr>
        <w:tabs>
          <w:tab w:val="left" w:pos="-1843"/>
          <w:tab w:val="left" w:pos="993"/>
        </w:tabs>
        <w:ind w:left="993" w:hanging="426"/>
        <w:jc w:val="both"/>
      </w:pPr>
      <w:r>
        <w:t>A Képviselő-testület felhatalmazza a költségvetési szerveket a költségvetésben előírt bevételek beszedésére és a jóváhagyott kiadások teljesítésére.</w:t>
      </w:r>
    </w:p>
    <w:p w:rsidR="00A72CC2" w:rsidRDefault="00A72CC2" w:rsidP="00A72CC2">
      <w:pPr>
        <w:tabs>
          <w:tab w:val="left" w:pos="-1843"/>
          <w:tab w:val="left" w:pos="993"/>
        </w:tabs>
        <w:ind w:left="927"/>
        <w:jc w:val="both"/>
      </w:pPr>
    </w:p>
    <w:p w:rsidR="00A72CC2" w:rsidRPr="007F3A5F" w:rsidRDefault="00A72CC2" w:rsidP="00DF6023">
      <w:pPr>
        <w:numPr>
          <w:ilvl w:val="0"/>
          <w:numId w:val="9"/>
        </w:numPr>
        <w:tabs>
          <w:tab w:val="left" w:pos="-1843"/>
          <w:tab w:val="left" w:pos="993"/>
        </w:tabs>
        <w:ind w:left="993" w:hanging="426"/>
        <w:jc w:val="both"/>
      </w:pPr>
      <w:r w:rsidRPr="007F3A5F">
        <w:t>A költségvetési szerveknél a tervezett bevételek elmaradása nem vonja automatikusan maga után a költségvetési támogatás növekedését. Amennyiben a tervezett bevételek nem folynak be, a tervezett kiadási előirányzatok nem teljesíthetők.</w:t>
      </w:r>
    </w:p>
    <w:p w:rsidR="00A72CC2" w:rsidRDefault="00A72CC2" w:rsidP="00A72CC2">
      <w:pPr>
        <w:tabs>
          <w:tab w:val="left" w:pos="-1843"/>
          <w:tab w:val="left" w:pos="993"/>
        </w:tabs>
        <w:ind w:left="993" w:hanging="993"/>
        <w:jc w:val="both"/>
      </w:pPr>
    </w:p>
    <w:p w:rsidR="007F3A5F" w:rsidRDefault="007F3A5F" w:rsidP="007F3A5F">
      <w:pPr>
        <w:ind w:left="851" w:hanging="851"/>
        <w:jc w:val="both"/>
      </w:pPr>
      <w:r>
        <w:lastRenderedPageBreak/>
        <w:t xml:space="preserve">       (5) A költségvetési szervek készpénzt vehetnek fel a házipénztárba. A házipénztárból felvett készpénzelőleggel a készpénzt felvevőnek el kell számolnia a költségvetési szerv belső szabályzatában meghatározottak szerint.</w:t>
      </w:r>
    </w:p>
    <w:p w:rsidR="007F3A5F" w:rsidRDefault="007F3A5F" w:rsidP="00A72CC2">
      <w:pPr>
        <w:tabs>
          <w:tab w:val="left" w:pos="-1843"/>
          <w:tab w:val="left" w:pos="993"/>
        </w:tabs>
        <w:ind w:left="993" w:hanging="993"/>
        <w:jc w:val="both"/>
      </w:pPr>
    </w:p>
    <w:p w:rsidR="007F3A5F" w:rsidRDefault="007F3A5F" w:rsidP="007F3A5F">
      <w:pPr>
        <w:tabs>
          <w:tab w:val="left" w:pos="-1843"/>
          <w:tab w:val="left" w:pos="851"/>
        </w:tabs>
        <w:ind w:left="851" w:hanging="851"/>
        <w:jc w:val="both"/>
      </w:pPr>
      <w:r>
        <w:t xml:space="preserve">        (6) A következő készpénzes kifizetésekre lehet előleget felvenni, illetve kerülhet sor készpénz kifizetésére: a készlet- és kis értékű tárgyi eszköz beszerzésekre, a kiküldetési, reprezentációs kiadásokra, továbbá segélyek, egyes kisösszegű szolgáltatási kiadások készpénzben történő teljesítésére a költségvetési szerv pénzkezelési szabályzatában meghatározott házipénztári keret nagyságára figyelemmel</w:t>
      </w:r>
      <w:r w:rsidR="00AE71E3">
        <w:t>. A költségvetési szerveknek gazdálkodásuk során a készpénzkímélő megoldás</w:t>
      </w:r>
      <w:r w:rsidR="00B41C16">
        <w:t>o</w:t>
      </w:r>
      <w:r w:rsidR="00AE71E3">
        <w:t>kat kell előnyben részesíteni.</w:t>
      </w:r>
    </w:p>
    <w:p w:rsidR="007F3A5F" w:rsidRDefault="007F3A5F" w:rsidP="00A72CC2">
      <w:pPr>
        <w:tabs>
          <w:tab w:val="left" w:pos="-1843"/>
          <w:tab w:val="left" w:pos="993"/>
        </w:tabs>
        <w:ind w:left="993" w:hanging="993"/>
        <w:jc w:val="both"/>
      </w:pPr>
    </w:p>
    <w:p w:rsidR="00A72CC2" w:rsidRDefault="00A72CC2" w:rsidP="00A72CC2">
      <w:pPr>
        <w:tabs>
          <w:tab w:val="left" w:pos="-1843"/>
          <w:tab w:val="left" w:pos="709"/>
        </w:tabs>
        <w:ind w:left="709" w:hanging="709"/>
        <w:jc w:val="both"/>
      </w:pPr>
      <w:r>
        <w:t>1</w:t>
      </w:r>
      <w:r w:rsidR="00BD4B69">
        <w:t>7</w:t>
      </w:r>
      <w:r>
        <w:t xml:space="preserve">. §  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A72CC2" w:rsidRDefault="00A72CC2" w:rsidP="00A72CC2">
      <w:pPr>
        <w:tabs>
          <w:tab w:val="left" w:pos="-1843"/>
          <w:tab w:val="left" w:pos="709"/>
        </w:tabs>
        <w:ind w:left="709" w:hanging="709"/>
        <w:jc w:val="both"/>
      </w:pPr>
    </w:p>
    <w:p w:rsidR="00A72CC2" w:rsidRDefault="00A72CC2" w:rsidP="00A72CC2">
      <w:pPr>
        <w:ind w:left="993" w:hanging="993"/>
        <w:jc w:val="both"/>
      </w:pPr>
      <w:r>
        <w:t xml:space="preserve"> </w:t>
      </w:r>
      <w:r w:rsidR="00BD4B69">
        <w:t>18</w:t>
      </w:r>
      <w:r>
        <w:t>.§ (1)</w:t>
      </w:r>
      <w:r w:rsidR="00AE71E3">
        <w:t>A</w:t>
      </w:r>
      <w:r>
        <w:t xml:space="preserve"> tulajdon védelme </w:t>
      </w:r>
      <w:r w:rsidR="00AE71E3">
        <w:t xml:space="preserve">érdekében </w:t>
      </w:r>
      <w:r>
        <w:t>az intézmény az eszközökről és az azok állományában bekövetkezett változásokról folyamatosan részletező nyilvántartást vezet mennyiségben és értékben</w:t>
      </w:r>
      <w:r w:rsidR="00AE71E3">
        <w:t>. A</w:t>
      </w:r>
      <w:r>
        <w:t xml:space="preserve"> költségvetési évről, december 31-ei fordulónappal készített könyvviteli mérlegben kimutatott eszközöket és forrásokat – ideértve az aktív és passzív pénzügyi elszámolásokat is – alátámasztó leltározást </w:t>
      </w:r>
      <w:r w:rsidR="00AE71E3">
        <w:t xml:space="preserve">kell </w:t>
      </w:r>
      <w:r>
        <w:t xml:space="preserve">végrehajtani. </w:t>
      </w:r>
    </w:p>
    <w:p w:rsidR="00A72CC2" w:rsidRDefault="00A72CC2" w:rsidP="00A72CC2">
      <w:pPr>
        <w:ind w:left="993" w:hanging="993"/>
        <w:jc w:val="both"/>
      </w:pPr>
    </w:p>
    <w:p w:rsidR="00A72CC2" w:rsidRDefault="00A72CC2" w:rsidP="001A48AB">
      <w:pPr>
        <w:ind w:left="993" w:hanging="709"/>
        <w:jc w:val="both"/>
      </w:pPr>
      <w:r>
        <w:t xml:space="preserve">     (2) Kötelező a megszűnés napjával azonos fordulónappal a leltározást végrehajtani, amennyiben az intézmény átszervezés vagy jogutód nélküli megszűnés következtében megszűnik.</w:t>
      </w:r>
    </w:p>
    <w:p w:rsidR="00A72CC2" w:rsidRDefault="00A72CC2" w:rsidP="00A72CC2">
      <w:pPr>
        <w:ind w:left="709" w:hanging="425"/>
        <w:jc w:val="both"/>
      </w:pPr>
    </w:p>
    <w:p w:rsidR="00A72CC2" w:rsidRDefault="00A72CC2" w:rsidP="00A72CC2">
      <w:pPr>
        <w:ind w:left="709" w:hanging="851"/>
        <w:jc w:val="both"/>
      </w:pPr>
      <w:r>
        <w:t xml:space="preserve">    </w:t>
      </w:r>
      <w:r w:rsidR="00BD4B69">
        <w:t>19</w:t>
      </w:r>
      <w:r>
        <w:t>.§ A tárgyévben képződött maradvány felhasználásáról a Képviselő-testület az adott évről készült zárszámadási rendeletében rendelkezik.</w:t>
      </w:r>
    </w:p>
    <w:p w:rsidR="00A72CC2" w:rsidRDefault="00A72CC2" w:rsidP="00A72CC2">
      <w:pPr>
        <w:ind w:left="709" w:hanging="425"/>
        <w:jc w:val="both"/>
      </w:pPr>
    </w:p>
    <w:p w:rsidR="00A72CC2" w:rsidRDefault="00A72CC2" w:rsidP="003C5491">
      <w:pPr>
        <w:ind w:left="851" w:hanging="851"/>
        <w:jc w:val="both"/>
      </w:pPr>
      <w:r>
        <w:t xml:space="preserve">  2</w:t>
      </w:r>
      <w:r w:rsidR="00BD4B69">
        <w:t>0</w:t>
      </w:r>
      <w:r>
        <w:t xml:space="preserve">.§ Az önkormányzat Képviselő-testülete - amennyiben a helyi önkormányzatok adósságrendezési eljárásáról szóló </w:t>
      </w:r>
      <w:r w:rsidRPr="00560E80">
        <w:t>1996. évi XXV. törvény 4. §</w:t>
      </w:r>
      <w:proofErr w:type="spellStart"/>
      <w:r w:rsidRPr="00560E80">
        <w:t>-a</w:t>
      </w:r>
      <w:proofErr w:type="spellEnd"/>
      <w:r w:rsidRPr="00560E80">
        <w:t xml:space="preserve"> szerinti adósságrendezési eljárást az önkormányzat vagy hitelezői nem kezdeményezték</w:t>
      </w:r>
      <w:r>
        <w:t xml:space="preserve"> - önkormányzati biztost rendel ki a felügyelete alá tartozó költségvetési szervhez, ha az önkormányzat által fenntartott költségvetési szerv 30 napon túli tartozásállományának mértéke eléri az éves eredeti előirányzatának 10 %-át, vagy a 100 millió forintot</w:t>
      </w:r>
      <w:r>
        <w:rPr>
          <w:i/>
        </w:rPr>
        <w:t xml:space="preserve"> </w:t>
      </w:r>
      <w:r>
        <w:t>és e tartozását egy hónap alatt nem képes 30 nap</w:t>
      </w:r>
      <w:r>
        <w:rPr>
          <w:i/>
        </w:rPr>
        <w:t xml:space="preserve"> </w:t>
      </w:r>
      <w:r>
        <w:t xml:space="preserve">alá szorítani. </w:t>
      </w:r>
    </w:p>
    <w:p w:rsidR="00A72CC2" w:rsidRDefault="00A72CC2" w:rsidP="00A72CC2">
      <w:pPr>
        <w:ind w:left="567" w:hanging="283"/>
        <w:jc w:val="both"/>
      </w:pPr>
    </w:p>
    <w:p w:rsidR="00A72CC2" w:rsidRDefault="00A72CC2" w:rsidP="003C5491">
      <w:pPr>
        <w:ind w:left="851" w:hanging="709"/>
        <w:jc w:val="both"/>
      </w:pPr>
      <w:r>
        <w:t>2</w:t>
      </w:r>
      <w:r w:rsidR="00BD4B69">
        <w:t>1</w:t>
      </w:r>
      <w:r>
        <w:t>.§</w:t>
      </w:r>
      <w:r w:rsidR="006E45C6">
        <w:t xml:space="preserve"> </w:t>
      </w:r>
      <w:r w:rsidR="003C5491">
        <w:t>(1)</w:t>
      </w:r>
      <w:r>
        <w:t>Az önkormányzat felügyelete alá tartozó költségvetési szervek a tartozásállományukról e rendelet 39. számú melléklete szerinti formában és tartalommal kötelesek adatszolgáltatást teljesíteni.</w:t>
      </w:r>
    </w:p>
    <w:p w:rsidR="00A72CC2" w:rsidRDefault="00A72CC2" w:rsidP="00A72CC2">
      <w:pPr>
        <w:ind w:left="567" w:hanging="567"/>
        <w:jc w:val="both"/>
      </w:pPr>
    </w:p>
    <w:p w:rsidR="00A72CC2" w:rsidRDefault="00A72CC2" w:rsidP="001A48AB">
      <w:pPr>
        <w:numPr>
          <w:ilvl w:val="0"/>
          <w:numId w:val="11"/>
        </w:numPr>
        <w:overflowPunct w:val="0"/>
        <w:autoSpaceDE w:val="0"/>
        <w:ind w:hanging="76"/>
        <w:jc w:val="both"/>
        <w:textAlignment w:val="baseline"/>
        <w:rPr>
          <w:i/>
        </w:rPr>
      </w:pPr>
      <w:r>
        <w:t xml:space="preserve">Az (1) bekezdés szerinti adatszolgáltatást a költségvetési szervnek az általa elismert tartozásállomány tekintetében - nemleges adat esetén is - havonta, a tárgyhó utolsó naptári napjának megfelelően a tárgyhót követő hó 5-ig kell az önkormányzat jegyzője részére teljesíteni. </w:t>
      </w:r>
      <w:r>
        <w:rPr>
          <w:i/>
        </w:rPr>
        <w:t xml:space="preserve"> </w:t>
      </w:r>
    </w:p>
    <w:p w:rsidR="00A72CC2" w:rsidRDefault="00A72CC2" w:rsidP="00A72CC2">
      <w:pPr>
        <w:ind w:left="480"/>
        <w:jc w:val="both"/>
      </w:pPr>
    </w:p>
    <w:p w:rsidR="00A72CC2" w:rsidRDefault="00626978" w:rsidP="003C5491">
      <w:pPr>
        <w:tabs>
          <w:tab w:val="left" w:pos="-1843"/>
        </w:tabs>
        <w:ind w:left="851" w:hanging="851"/>
        <w:jc w:val="both"/>
      </w:pPr>
      <w:r>
        <w:t>2</w:t>
      </w:r>
      <w:r w:rsidR="00BD4B69">
        <w:t>2</w:t>
      </w:r>
      <w:r w:rsidR="00A72CC2">
        <w:t>.§ (1)</w:t>
      </w:r>
      <w:r w:rsidR="00C71CDF" w:rsidRPr="00C71CDF">
        <w:rPr>
          <w:iCs/>
        </w:rPr>
        <w:t xml:space="preserve"> </w:t>
      </w:r>
      <w:r w:rsidR="00C71CDF">
        <w:rPr>
          <w:iCs/>
        </w:rPr>
        <w:t>A jóváhagyott kiemelt előirányzatok felhasználására, a rendszeresen jelentkező személyi jellegű kiadásokat, azok járulékait, és a közüzemi díjakat kivéve – az önkormányzat likviditásának biztosítása érdekében -, csak az irányító szerv vezetőjével történt előzetes egyeztetést követően kerülhet sor.</w:t>
      </w:r>
    </w:p>
    <w:p w:rsidR="007F3A5F" w:rsidRDefault="007F3A5F" w:rsidP="003C5491">
      <w:pPr>
        <w:tabs>
          <w:tab w:val="left" w:pos="-1843"/>
        </w:tabs>
        <w:ind w:left="851" w:hanging="851"/>
        <w:jc w:val="both"/>
      </w:pPr>
    </w:p>
    <w:p w:rsidR="00A72CC2" w:rsidRDefault="00A72CC2" w:rsidP="003C5491">
      <w:pPr>
        <w:pStyle w:val="Szvegtrzsbehzssal"/>
        <w:spacing w:after="0"/>
        <w:ind w:left="851" w:hanging="851"/>
        <w:jc w:val="both"/>
        <w:rPr>
          <w:iCs/>
        </w:rPr>
      </w:pPr>
      <w:r>
        <w:rPr>
          <w:iCs/>
        </w:rPr>
        <w:t xml:space="preserve">         (2) </w:t>
      </w:r>
      <w:r w:rsidR="00C71CDF">
        <w:rPr>
          <w:iCs/>
        </w:rPr>
        <w:t>Az intézmények önkormányzati támogatásának rendelkezésre bocsátása az intézményi saját bevételek képződésére, valamint a pénzellátási (finanszírozási) tervben foglaltakra is figyelemmel, a tényleges szükséglethez igazodik.</w:t>
      </w:r>
    </w:p>
    <w:p w:rsidR="00A72CC2" w:rsidRDefault="00A72CC2" w:rsidP="00A72CC2">
      <w:pPr>
        <w:pStyle w:val="Szvegtrzs22"/>
      </w:pPr>
    </w:p>
    <w:p w:rsidR="00A72CC2" w:rsidRDefault="00A72CC2" w:rsidP="007F3A5F">
      <w:pPr>
        <w:pStyle w:val="Szvegtrzs22"/>
        <w:ind w:hanging="567"/>
      </w:pPr>
      <w:r>
        <w:t>2</w:t>
      </w:r>
      <w:r w:rsidR="00BD4B69">
        <w:t>3</w:t>
      </w:r>
      <w:r>
        <w:t>.§ A költségvetési szervek vezetői felelősek a feladat</w:t>
      </w:r>
      <w:r w:rsidR="001A48AB">
        <w:t xml:space="preserve">finanszírozás alapját képező, finanszírozást </w:t>
      </w:r>
      <w:r>
        <w:t>megalapozó mutatószámok (létszám, stb.) valóságtartalmáért, a támogatások elszámolásához szükséges dokumentu</w:t>
      </w:r>
      <w:r w:rsidR="001A48AB">
        <w:t xml:space="preserve">mok helyességéért. Kötelesek a </w:t>
      </w:r>
      <w:r>
        <w:t xml:space="preserve">támogatás igénylésének és elszámolásának alapját képező nyilvántartásokat naprakészen vezetni. </w:t>
      </w:r>
    </w:p>
    <w:p w:rsidR="00A72CC2" w:rsidRDefault="00A72CC2" w:rsidP="00A72CC2">
      <w:pPr>
        <w:tabs>
          <w:tab w:val="left" w:pos="-1843"/>
        </w:tabs>
        <w:ind w:left="567"/>
        <w:jc w:val="both"/>
        <w:rPr>
          <w:b/>
          <w:i/>
        </w:rPr>
      </w:pPr>
    </w:p>
    <w:p w:rsidR="00A72CC2" w:rsidRDefault="00A72CC2" w:rsidP="00A72CC2">
      <w:pPr>
        <w:jc w:val="center"/>
        <w:rPr>
          <w:b/>
        </w:rPr>
      </w:pPr>
      <w:r>
        <w:rPr>
          <w:b/>
        </w:rPr>
        <w:t>Egyéb rendelkezések</w:t>
      </w:r>
    </w:p>
    <w:p w:rsidR="00A72CC2" w:rsidRDefault="00A72CC2" w:rsidP="00A72CC2">
      <w:pPr>
        <w:tabs>
          <w:tab w:val="left" w:pos="-1843"/>
        </w:tabs>
        <w:ind w:left="567" w:hanging="567"/>
        <w:jc w:val="both"/>
      </w:pPr>
    </w:p>
    <w:p w:rsidR="00A72CC2" w:rsidRDefault="00A72CC2" w:rsidP="007F3A5F">
      <w:pPr>
        <w:tabs>
          <w:tab w:val="left" w:pos="-1843"/>
        </w:tabs>
        <w:ind w:left="851" w:hanging="851"/>
        <w:jc w:val="both"/>
      </w:pPr>
      <w:r>
        <w:t>2</w:t>
      </w:r>
      <w:r w:rsidR="00BD4B69">
        <w:t>4</w:t>
      </w:r>
      <w:r>
        <w:t xml:space="preserve">.§ (1) A Képviselő-testület a civil önszerveződő közösségek, sportegyesületek, együttesek, klubok, alapítványok, egyházi közösségek stb. részére a költségvetésben meghatározott keretösszeg mértékéig pénzbeli támogatást nyújt. A támogatás folyósításának feltétele, hogy a szervezet az önkormányzat által meghatározott pályázati kiírásban rögzítetteket vagy a szervezettel megkötött támogatási szerződésben foglaltakat vállalja. </w:t>
      </w:r>
    </w:p>
    <w:p w:rsidR="00A72CC2" w:rsidRDefault="00A72CC2" w:rsidP="00A72CC2">
      <w:pPr>
        <w:tabs>
          <w:tab w:val="left" w:pos="-1843"/>
        </w:tabs>
        <w:ind w:left="1276" w:hanging="992"/>
        <w:jc w:val="both"/>
      </w:pPr>
    </w:p>
    <w:p w:rsidR="00A72CC2" w:rsidRDefault="00A72CC2" w:rsidP="007F3A5F">
      <w:pPr>
        <w:tabs>
          <w:tab w:val="left" w:pos="-1843"/>
        </w:tabs>
        <w:ind w:left="851" w:hanging="284"/>
        <w:jc w:val="both"/>
      </w:pPr>
      <w:r>
        <w:t>(2) A támogatás folyósítására azt követően kerülhet sor, hogy a támogatott szervezettel az Önkormányzat nevében a polgármester „Megállapodás”</w:t>
      </w:r>
      <w:proofErr w:type="spellStart"/>
      <w:r>
        <w:t>-t</w:t>
      </w:r>
      <w:proofErr w:type="spellEnd"/>
      <w:r>
        <w:t xml:space="preserve"> köt a támogatási összeg rendeltetésszerű felhasználására, valamint annak elszámolására vonatkozóan.</w:t>
      </w:r>
    </w:p>
    <w:p w:rsidR="00A72CC2" w:rsidRDefault="00A72CC2" w:rsidP="00A72CC2">
      <w:pPr>
        <w:tabs>
          <w:tab w:val="left" w:pos="-1843"/>
        </w:tabs>
        <w:ind w:left="1276" w:hanging="425"/>
        <w:jc w:val="both"/>
      </w:pPr>
    </w:p>
    <w:p w:rsidR="00A72CC2" w:rsidRDefault="00A72CC2" w:rsidP="007F3A5F">
      <w:pPr>
        <w:tabs>
          <w:tab w:val="left" w:pos="-1843"/>
        </w:tabs>
        <w:ind w:left="851" w:hanging="284"/>
        <w:jc w:val="both"/>
      </w:pPr>
      <w:r>
        <w:t xml:space="preserve">(3)A Megállapodás megkötésének feltétele, hogy a támogatott szervezet, írásban nyilatkozik arról, hogy köztartozás nem terheli, illetve gazdálkodó és egyéb szervezetek felé fennálló tartozása nincs, valamint, hogy megfelel a közpénzekből </w:t>
      </w:r>
      <w:r w:rsidRPr="00560E80">
        <w:t>nyújtott támogatások átláthatóságáról szóló 2007. évi CLXXXI. törvényben foglalt feltételeknek.</w:t>
      </w:r>
      <w:r>
        <w:t xml:space="preserve"> </w:t>
      </w:r>
    </w:p>
    <w:p w:rsidR="00FB0360" w:rsidRDefault="00FB0360" w:rsidP="007F3A5F">
      <w:pPr>
        <w:tabs>
          <w:tab w:val="left" w:pos="-1843"/>
        </w:tabs>
        <w:ind w:left="1276" w:hanging="425"/>
        <w:jc w:val="center"/>
      </w:pPr>
    </w:p>
    <w:p w:rsidR="00A72CC2" w:rsidRDefault="00A72CC2" w:rsidP="00626978">
      <w:pPr>
        <w:tabs>
          <w:tab w:val="left" w:pos="-1843"/>
        </w:tabs>
        <w:ind w:left="851" w:hanging="284"/>
        <w:jc w:val="both"/>
      </w:pPr>
      <w:r>
        <w:t>(4) A támogatott jogosult részben, vagy egészben lemondani a támogatásról, amennyiben az általa vállat feladat objektív okból nem vagy csak részben valósítható meg.</w:t>
      </w:r>
    </w:p>
    <w:p w:rsidR="00A72CC2" w:rsidRDefault="00A72CC2" w:rsidP="00A72CC2">
      <w:pPr>
        <w:pStyle w:val="Listaszerbekezds"/>
      </w:pPr>
    </w:p>
    <w:p w:rsidR="00A72CC2" w:rsidRDefault="00A72CC2" w:rsidP="00FA59E6">
      <w:pPr>
        <w:tabs>
          <w:tab w:val="left" w:pos="-1843"/>
        </w:tabs>
        <w:ind w:left="993" w:hanging="426"/>
        <w:jc w:val="both"/>
      </w:pPr>
      <w:r>
        <w:t>(5) Amennyiben a pénzeszközátvevő az átvett támogatást vagy annak egy részét jogtalanul vette igénybe, azt nem a pályázatban megjelölt programra, feladatra használta fel, vagy a támogatások igényléséhez valótlan adatokat szolgáltatott, a támogatást az önkormányzat fizetési számlájára köteles egy-összegben visszafizetni.</w:t>
      </w:r>
    </w:p>
    <w:p w:rsidR="00FA59E6" w:rsidRDefault="00FA59E6" w:rsidP="00FA59E6">
      <w:pPr>
        <w:tabs>
          <w:tab w:val="left" w:pos="-1843"/>
        </w:tabs>
        <w:ind w:left="993" w:hanging="426"/>
        <w:jc w:val="both"/>
      </w:pPr>
    </w:p>
    <w:p w:rsidR="00A72CC2" w:rsidRDefault="00A72CC2" w:rsidP="00FA59E6">
      <w:pPr>
        <w:tabs>
          <w:tab w:val="left" w:pos="-1843"/>
        </w:tabs>
        <w:ind w:left="993" w:hanging="426"/>
        <w:jc w:val="both"/>
      </w:pPr>
      <w:r>
        <w:t xml:space="preserve">(6)  A kapott támogatással a civil szervezet a pályázatában megfogalmazott cél, illetve a támogató nyilatkozatban megfogalmazott tevékenység megvalósulását követően 30 napon belül, </w:t>
      </w:r>
      <w:r w:rsidR="00B41C16">
        <w:t xml:space="preserve">köteles elszámolni. A havi rendszerességgel, vagy a működtetéshez folyósított támogatások esetében a támogatás felhasználását követően, de </w:t>
      </w:r>
      <w:r>
        <w:t>legkésőbb a következő költségvetési év január 31-éig köteles elszámolni.</w:t>
      </w:r>
    </w:p>
    <w:p w:rsidR="00E55C1A" w:rsidRDefault="00E55C1A" w:rsidP="00A72CC2">
      <w:pPr>
        <w:tabs>
          <w:tab w:val="left" w:pos="-1843"/>
        </w:tabs>
        <w:ind w:left="1276" w:hanging="425"/>
        <w:jc w:val="both"/>
      </w:pPr>
    </w:p>
    <w:p w:rsidR="00A72CC2" w:rsidRDefault="00A72CC2" w:rsidP="00AE71E3">
      <w:pPr>
        <w:tabs>
          <w:tab w:val="left" w:pos="-1843"/>
        </w:tabs>
        <w:ind w:left="993" w:hanging="426"/>
        <w:jc w:val="both"/>
      </w:pPr>
      <w:r>
        <w:t>(7) A támogatott szervezetek elszámolását (amely szöveges beszámolóból, a felhasználást igazoló számlamásolatokból és a támogatási szerződés mellékletét képező számadásból áll) a revizori feladat</w:t>
      </w:r>
      <w:r w:rsidR="003C5491">
        <w:t>o</w:t>
      </w:r>
      <w:r>
        <w:t>k ellátásával megbízott személy ellenőrzi.</w:t>
      </w:r>
    </w:p>
    <w:p w:rsidR="00A72CC2" w:rsidRDefault="00A72CC2" w:rsidP="00A72CC2">
      <w:pPr>
        <w:tabs>
          <w:tab w:val="left" w:pos="-1843"/>
        </w:tabs>
        <w:jc w:val="both"/>
      </w:pPr>
    </w:p>
    <w:p w:rsidR="00A72CC2" w:rsidRDefault="00A72CC2" w:rsidP="00AE71E3">
      <w:pPr>
        <w:tabs>
          <w:tab w:val="left" w:pos="-1843"/>
        </w:tabs>
        <w:ind w:left="993" w:hanging="426"/>
        <w:jc w:val="both"/>
      </w:pPr>
      <w:r>
        <w:t>(8) Újabb támogatási igény benyújtásának előfeltétele, hogy a támogatott szervezet hiánytalanul eleget tett számadási kötelezettségének és a beszámoló ellenőrzésével megbízott nem talált szabálytalanságot.</w:t>
      </w:r>
    </w:p>
    <w:p w:rsidR="00A72CC2" w:rsidRDefault="00A72CC2" w:rsidP="00A72CC2">
      <w:pPr>
        <w:tabs>
          <w:tab w:val="left" w:pos="-1843"/>
        </w:tabs>
        <w:jc w:val="both"/>
      </w:pPr>
    </w:p>
    <w:p w:rsidR="00A72CC2" w:rsidRDefault="00A72CC2" w:rsidP="00AE71E3">
      <w:pPr>
        <w:pStyle w:val="Szvegtrzsbehzssal23"/>
        <w:ind w:left="993" w:hanging="426"/>
      </w:pPr>
      <w:r>
        <w:t xml:space="preserve">(9) A Képviselő-testület által nyújtott, nem normatív, céljellegű működési és fejlesztési támogatások kedvezményezettjeinek nevét, a támogatás célját, összegét - a kettőszázezer forint alatti támogatások kivételével - az önkormányzat honlapján kell közzétenni. </w:t>
      </w:r>
    </w:p>
    <w:p w:rsidR="00A72CC2" w:rsidRDefault="00A72CC2" w:rsidP="00AE71E3">
      <w:pPr>
        <w:tabs>
          <w:tab w:val="left" w:pos="-1843"/>
          <w:tab w:val="left" w:pos="284"/>
        </w:tabs>
        <w:ind w:left="1134" w:hanging="1134"/>
        <w:jc w:val="both"/>
      </w:pPr>
      <w:r>
        <w:lastRenderedPageBreak/>
        <w:t>2</w:t>
      </w:r>
      <w:r w:rsidR="00BD4B69">
        <w:t>5</w:t>
      </w:r>
      <w:r>
        <w:t xml:space="preserve">.§ (1) Az államháztartásról szóló 2011. évi CXCV. törvény (a továbbiakban: Áht.) előírásai alapján </w:t>
      </w:r>
    </w:p>
    <w:p w:rsidR="00A72CC2" w:rsidRDefault="00A72CC2" w:rsidP="00A72CC2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proofErr w:type="gramStart"/>
      <w:r>
        <w:t>a</w:t>
      </w:r>
      <w:proofErr w:type="gramEnd"/>
      <w:r>
        <w:t>) az önkormányzat 201</w:t>
      </w:r>
      <w:r w:rsidR="00295E95">
        <w:t>9</w:t>
      </w:r>
      <w:r>
        <w:t xml:space="preserve">. év január 1-ji hitelállományát - lejárat szerinti bontásban -  e rendelet </w:t>
      </w:r>
      <w:r w:rsidR="00DE010F">
        <w:t>34.</w:t>
      </w:r>
      <w:r>
        <w:t xml:space="preserve"> melléklete,</w:t>
      </w:r>
    </w:p>
    <w:p w:rsidR="00A72CC2" w:rsidRDefault="00A72CC2" w:rsidP="00A72CC2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r>
        <w:t xml:space="preserve">b), </w:t>
      </w:r>
      <w:r w:rsidR="00DE010F">
        <w:t>az önkormányzat által n</w:t>
      </w:r>
      <w:r w:rsidR="00295E95">
        <w:t>yújtott hitelek (kölcsönök) 2019</w:t>
      </w:r>
      <w:r w:rsidR="00DE010F">
        <w:t xml:space="preserve">. év január 1-ji állományát - lejárat szerinti bontásban - e rendelet 35. melléklete,  </w:t>
      </w:r>
    </w:p>
    <w:p w:rsidR="00A72CC2" w:rsidRDefault="00A72CC2" w:rsidP="00A72CC2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r>
        <w:t xml:space="preserve">c) </w:t>
      </w:r>
      <w:r w:rsidR="00DE010F">
        <w:t>az önkormányzat - tervezett - pénzeszköz változását e rendelet 36. melléklete tartalmazza tájékoztató jelleggel</w:t>
      </w:r>
    </w:p>
    <w:p w:rsidR="00A72CC2" w:rsidRDefault="00A72CC2" w:rsidP="00C71CDF">
      <w:pPr>
        <w:tabs>
          <w:tab w:val="left" w:pos="-1843"/>
        </w:tabs>
        <w:jc w:val="both"/>
      </w:pPr>
    </w:p>
    <w:p w:rsidR="00A72CC2" w:rsidRDefault="00A72CC2" w:rsidP="00A72CC2">
      <w:pPr>
        <w:overflowPunct w:val="0"/>
        <w:autoSpaceDE w:val="0"/>
        <w:ind w:left="1134" w:hanging="283"/>
        <w:jc w:val="both"/>
        <w:textAlignment w:val="baseline"/>
      </w:pPr>
      <w:r>
        <w:t>(2) Az (1) bekezdésben felsorolt és tájékoztató jelleggel a képviselő-testület részére bemutatott mellékleteket ugyanilyen szerkezetben - az adott évre vonatkozó tartalommal - kell benyújtani a következő évek költségvetésének előterjesztésekor is.</w:t>
      </w:r>
    </w:p>
    <w:p w:rsidR="00DF6023" w:rsidRDefault="00DF6023" w:rsidP="00A72CC2">
      <w:pPr>
        <w:ind w:left="567"/>
        <w:jc w:val="both"/>
        <w:rPr>
          <w:color w:val="548DD4"/>
        </w:rPr>
      </w:pPr>
    </w:p>
    <w:p w:rsidR="00A72CC2" w:rsidRDefault="00A72CC2" w:rsidP="00A72CC2">
      <w:pPr>
        <w:overflowPunct w:val="0"/>
        <w:autoSpaceDE w:val="0"/>
        <w:ind w:left="1134" w:hanging="283"/>
        <w:jc w:val="both"/>
        <w:textAlignment w:val="baseline"/>
      </w:pPr>
      <w:r>
        <w:t xml:space="preserve">(3) Az Áht. </w:t>
      </w:r>
      <w:proofErr w:type="gramStart"/>
      <w:r>
        <w:t>előírásai</w:t>
      </w:r>
      <w:proofErr w:type="gramEnd"/>
      <w:r>
        <w:t xml:space="preserve"> alapján az évenkénti zárszámadási rendelettervezet előterjesztésekor </w:t>
      </w:r>
    </w:p>
    <w:p w:rsidR="00A72CC2" w:rsidRDefault="00A72CC2" w:rsidP="00A72CC2">
      <w:pPr>
        <w:overflowPunct w:val="0"/>
        <w:autoSpaceDE w:val="0"/>
        <w:ind w:left="1560" w:hanging="426"/>
        <w:jc w:val="both"/>
        <w:textAlignment w:val="baseline"/>
      </w:pPr>
      <w:proofErr w:type="gramStart"/>
      <w:r>
        <w:t>a</w:t>
      </w:r>
      <w:proofErr w:type="gramEnd"/>
      <w:r>
        <w:t xml:space="preserve">) az önkormányzat adósságának állományát e rendelet </w:t>
      </w:r>
      <w:r w:rsidR="00DE010F">
        <w:t>34.</w:t>
      </w:r>
      <w:r>
        <w:t xml:space="preserve"> melléklete,</w:t>
      </w:r>
    </w:p>
    <w:p w:rsidR="00A72CC2" w:rsidRDefault="00A72CC2" w:rsidP="00A72CC2">
      <w:pPr>
        <w:overflowPunct w:val="0"/>
        <w:autoSpaceDE w:val="0"/>
        <w:ind w:left="1560" w:hanging="426"/>
        <w:jc w:val="both"/>
        <w:textAlignment w:val="baseline"/>
      </w:pPr>
      <w:r>
        <w:t xml:space="preserve">b) az önkormányzat által nyújtott hitelek (kölcsönök) állományát e rendelet </w:t>
      </w:r>
      <w:r w:rsidR="00DE010F">
        <w:t>35</w:t>
      </w:r>
      <w:proofErr w:type="gramStart"/>
      <w:r w:rsidR="00DE010F">
        <w:t>.</w:t>
      </w:r>
      <w:r>
        <w:t>melléklete</w:t>
      </w:r>
      <w:proofErr w:type="gramEnd"/>
      <w:r>
        <w:t>,</w:t>
      </w:r>
    </w:p>
    <w:p w:rsidR="00A72CC2" w:rsidRDefault="00A72CC2" w:rsidP="00A72CC2">
      <w:pPr>
        <w:overflowPunct w:val="0"/>
        <w:autoSpaceDE w:val="0"/>
        <w:ind w:left="1560" w:hanging="426"/>
        <w:jc w:val="both"/>
        <w:textAlignment w:val="baseline"/>
      </w:pPr>
      <w:r>
        <w:t xml:space="preserve">c) az önkormányzat pénzeszközeinek változását e rendelet </w:t>
      </w:r>
      <w:r w:rsidR="00BD4B69">
        <w:t>36</w:t>
      </w:r>
      <w:r>
        <w:t>. melléklete szerinti táblázatokban, míg</w:t>
      </w:r>
    </w:p>
    <w:p w:rsidR="00A72CC2" w:rsidRPr="00560E80" w:rsidRDefault="00BD4B69" w:rsidP="00DF6023">
      <w:pPr>
        <w:overflowPunct w:val="0"/>
        <w:autoSpaceDE w:val="0"/>
        <w:ind w:left="1560" w:hanging="426"/>
        <w:jc w:val="both"/>
        <w:textAlignment w:val="baseline"/>
      </w:pPr>
      <w:r>
        <w:t>d</w:t>
      </w:r>
      <w:r w:rsidR="00A72CC2">
        <w:t xml:space="preserve">) </w:t>
      </w:r>
      <w:r w:rsidR="00A72CC2" w:rsidRPr="00560E80">
        <w:t>az Áht. 91. §</w:t>
      </w:r>
      <w:proofErr w:type="spellStart"/>
      <w:r w:rsidR="00A72CC2" w:rsidRPr="00560E80">
        <w:t>-ának</w:t>
      </w:r>
      <w:proofErr w:type="spellEnd"/>
      <w:r w:rsidR="00A72CC2" w:rsidRPr="00560E80">
        <w:t xml:space="preserve"> (2) bekezdés c) pontjában meghatározott, az Önkormányzat képviselő-testülete részére a zárszámadáshoz csatolt vagyonkimutatást az államháztartás </w:t>
      </w:r>
      <w:r w:rsidR="00BC3AFF" w:rsidRPr="00560E80">
        <w:t xml:space="preserve">számviteléről szóló </w:t>
      </w:r>
      <w:r w:rsidR="00FA59E6" w:rsidRPr="00560E80">
        <w:t>4/2013</w:t>
      </w:r>
      <w:r w:rsidR="00BC3AFF" w:rsidRPr="00560E80">
        <w:t xml:space="preserve">. </w:t>
      </w:r>
      <w:r w:rsidR="00FA59E6" w:rsidRPr="00560E80">
        <w:t xml:space="preserve">(I.11) </w:t>
      </w:r>
      <w:r w:rsidR="00A72CC2" w:rsidRPr="00560E80">
        <w:t xml:space="preserve">Kormányrendelet </w:t>
      </w:r>
      <w:r w:rsidR="00BC3AFF" w:rsidRPr="00560E80">
        <w:t>30</w:t>
      </w:r>
      <w:r w:rsidR="00A72CC2" w:rsidRPr="00560E80">
        <w:t>. § szerint meghatározott szerkezetű és tartalmú mérlegséma szerint kell bemutatni - tájékoztató jelleggel -, azt tovább nem kell részletezni;</w:t>
      </w:r>
    </w:p>
    <w:p w:rsidR="00A72CC2" w:rsidRDefault="00BD4B69" w:rsidP="00560E80">
      <w:pPr>
        <w:overflowPunct w:val="0"/>
        <w:autoSpaceDE w:val="0"/>
        <w:ind w:left="1560" w:hanging="426"/>
        <w:jc w:val="both"/>
        <w:textAlignment w:val="baseline"/>
      </w:pPr>
      <w:proofErr w:type="gramStart"/>
      <w:r>
        <w:t>e</w:t>
      </w:r>
      <w:proofErr w:type="gramEnd"/>
      <w:r w:rsidR="00A72CC2" w:rsidRPr="00560E80">
        <w:t xml:space="preserve">) a költségvetési szervek elemi beszámolóikat </w:t>
      </w:r>
      <w:r w:rsidR="00560E80" w:rsidRPr="00560E80">
        <w:t>az államháztartás számviteléről szóló 4/2013. (I.11) Kormányrendelet 3</w:t>
      </w:r>
      <w:r w:rsidR="00560E80">
        <w:t>2. §</w:t>
      </w:r>
      <w:proofErr w:type="spellStart"/>
      <w:r w:rsidR="00560E80">
        <w:t>-ában</w:t>
      </w:r>
      <w:proofErr w:type="spellEnd"/>
      <w:r w:rsidR="00560E80">
        <w:t xml:space="preserve"> meghatározott időpontig jóváhagyásra az irányító szerv vezetőjének megküldik.  </w:t>
      </w:r>
    </w:p>
    <w:p w:rsidR="00051A4C" w:rsidRDefault="00051A4C" w:rsidP="00560E80">
      <w:pPr>
        <w:overflowPunct w:val="0"/>
        <w:autoSpaceDE w:val="0"/>
        <w:ind w:left="1560" w:hanging="426"/>
        <w:jc w:val="both"/>
        <w:textAlignment w:val="baseline"/>
      </w:pPr>
    </w:p>
    <w:p w:rsidR="00051A4C" w:rsidRDefault="00051A4C" w:rsidP="00560E80">
      <w:pPr>
        <w:overflowPunct w:val="0"/>
        <w:autoSpaceDE w:val="0"/>
        <w:ind w:left="1560" w:hanging="426"/>
        <w:jc w:val="both"/>
        <w:textAlignment w:val="baseline"/>
        <w:rPr>
          <w:b/>
        </w:rPr>
      </w:pPr>
      <w:r>
        <w:t>(4) A Képviselő-testület a köztisztviselők illetményalapját a 2011. évi CXCIX. törvénytől eltérően, 2019. január 1-től 46.380 forintban határozza meg.</w:t>
      </w:r>
    </w:p>
    <w:p w:rsidR="00E55C1A" w:rsidRDefault="00E55C1A" w:rsidP="00A72CC2">
      <w:pPr>
        <w:ind w:left="567" w:hanging="567"/>
        <w:jc w:val="center"/>
        <w:rPr>
          <w:b/>
        </w:rPr>
      </w:pPr>
    </w:p>
    <w:p w:rsidR="00A72CC2" w:rsidRDefault="00A72CC2" w:rsidP="00A72CC2">
      <w:pPr>
        <w:ind w:left="567" w:hanging="567"/>
        <w:jc w:val="center"/>
        <w:rPr>
          <w:b/>
        </w:rPr>
      </w:pPr>
      <w:r>
        <w:rPr>
          <w:b/>
        </w:rPr>
        <w:t>Záró rendelkezés</w:t>
      </w:r>
    </w:p>
    <w:p w:rsidR="00A72CC2" w:rsidRDefault="00A72CC2" w:rsidP="00A72CC2">
      <w:pPr>
        <w:ind w:left="567" w:hanging="567"/>
        <w:jc w:val="both"/>
        <w:rPr>
          <w:color w:val="548DD4"/>
        </w:rPr>
      </w:pPr>
    </w:p>
    <w:p w:rsidR="00A72CC2" w:rsidRDefault="00A72CC2" w:rsidP="00A72CC2">
      <w:pPr>
        <w:ind w:left="567" w:hanging="567"/>
        <w:jc w:val="both"/>
        <w:rPr>
          <w:color w:val="548DD4"/>
        </w:rPr>
      </w:pPr>
    </w:p>
    <w:p w:rsidR="00A72CC2" w:rsidRDefault="00BD4B69" w:rsidP="00A72CC2">
      <w:pPr>
        <w:ind w:left="567" w:hanging="567"/>
        <w:jc w:val="both"/>
      </w:pPr>
      <w:r>
        <w:t>26</w:t>
      </w:r>
      <w:r w:rsidR="00A72CC2">
        <w:t>.§ Ez a rendelet a kihirdetését követő első napon lép hatályba, de rendelkezéseit 201</w:t>
      </w:r>
      <w:r w:rsidR="005F661D">
        <w:t>9</w:t>
      </w:r>
      <w:r w:rsidR="00A72CC2">
        <w:t>. január 1-től kell alkalmazni.</w:t>
      </w:r>
    </w:p>
    <w:p w:rsidR="00A72CC2" w:rsidRDefault="00A72CC2" w:rsidP="00A72CC2">
      <w:pPr>
        <w:ind w:left="426" w:hanging="426"/>
        <w:jc w:val="both"/>
      </w:pPr>
      <w:r>
        <w:t xml:space="preserve"> </w:t>
      </w:r>
    </w:p>
    <w:p w:rsidR="00A72CC2" w:rsidRDefault="00A72CC2" w:rsidP="00A72CC2">
      <w:pPr>
        <w:ind w:left="426" w:hanging="426"/>
        <w:jc w:val="both"/>
      </w:pPr>
    </w:p>
    <w:p w:rsidR="00A72CC2" w:rsidRDefault="00A72CC2" w:rsidP="00A72CC2">
      <w:pPr>
        <w:ind w:left="426" w:hanging="426"/>
        <w:jc w:val="both"/>
        <w:rPr>
          <w:b/>
        </w:rPr>
      </w:pPr>
      <w:r>
        <w:rPr>
          <w:b/>
        </w:rPr>
        <w:t xml:space="preserve">   </w:t>
      </w:r>
      <w:r w:rsidR="00BE0BFA">
        <w:rPr>
          <w:b/>
        </w:rPr>
        <w:t xml:space="preserve"> Dr. Jakab </w:t>
      </w:r>
      <w:proofErr w:type="gramStart"/>
      <w:r w:rsidR="00BE0BFA">
        <w:rPr>
          <w:b/>
        </w:rPr>
        <w:t xml:space="preserve">Orsolya         </w:t>
      </w:r>
      <w:r>
        <w:rPr>
          <w:b/>
        </w:rPr>
        <w:t xml:space="preserve">                                                    </w:t>
      </w:r>
      <w:r w:rsidR="005F661D">
        <w:rPr>
          <w:b/>
        </w:rPr>
        <w:tab/>
      </w:r>
      <w:r w:rsidR="00BD4B69">
        <w:rPr>
          <w:b/>
        </w:rPr>
        <w:t>Bogdán</w:t>
      </w:r>
      <w:proofErr w:type="gramEnd"/>
      <w:r w:rsidR="00BD4B69">
        <w:rPr>
          <w:b/>
        </w:rPr>
        <w:t xml:space="preserve"> József</w:t>
      </w:r>
    </w:p>
    <w:p w:rsidR="00A72CC2" w:rsidRDefault="00A72CC2" w:rsidP="00BE0BFA">
      <w:pPr>
        <w:ind w:left="426" w:hanging="426"/>
        <w:jc w:val="both"/>
        <w:rPr>
          <w:b/>
        </w:rPr>
      </w:pPr>
      <w:r>
        <w:t xml:space="preserve">                   </w:t>
      </w:r>
      <w:proofErr w:type="gramStart"/>
      <w:r w:rsidR="00BE0BFA">
        <w:rPr>
          <w:b/>
        </w:rPr>
        <w:t>jegyző</w:t>
      </w:r>
      <w:proofErr w:type="gramEnd"/>
      <w:r w:rsidR="00BE0BFA">
        <w:rPr>
          <w:b/>
        </w:rPr>
        <w:t xml:space="preserve">                   </w:t>
      </w:r>
      <w:r>
        <w:rPr>
          <w:b/>
        </w:rPr>
        <w:t xml:space="preserve">                                                            polgármester</w:t>
      </w:r>
    </w:p>
    <w:p w:rsidR="00A72CC2" w:rsidRDefault="00A72CC2" w:rsidP="00A72CC2">
      <w:pPr>
        <w:ind w:left="426" w:hanging="426"/>
        <w:jc w:val="both"/>
        <w:rPr>
          <w:b/>
        </w:rPr>
      </w:pPr>
    </w:p>
    <w:p w:rsidR="00A72CC2" w:rsidRDefault="00A72CC2" w:rsidP="00A72CC2">
      <w:pPr>
        <w:ind w:hanging="1292"/>
        <w:rPr>
          <w:bCs/>
        </w:rPr>
      </w:pPr>
    </w:p>
    <w:p w:rsidR="00DF6023" w:rsidRDefault="00DF6023" w:rsidP="00A72CC2">
      <w:pPr>
        <w:rPr>
          <w:bCs/>
        </w:rPr>
      </w:pPr>
    </w:p>
    <w:p w:rsidR="00DF6023" w:rsidRDefault="00DF6023" w:rsidP="00A72CC2">
      <w:pPr>
        <w:rPr>
          <w:bCs/>
        </w:rPr>
      </w:pPr>
    </w:p>
    <w:p w:rsidR="00DF6023" w:rsidRDefault="00DF6023" w:rsidP="00A72CC2">
      <w:pPr>
        <w:rPr>
          <w:bCs/>
        </w:rPr>
      </w:pPr>
    </w:p>
    <w:p w:rsidR="00DF6023" w:rsidRDefault="00DF6023" w:rsidP="00A72CC2">
      <w:pPr>
        <w:rPr>
          <w:bCs/>
        </w:rPr>
      </w:pPr>
    </w:p>
    <w:p w:rsidR="00BC3AFF" w:rsidRDefault="00BC3AFF" w:rsidP="00A72CC2">
      <w:pPr>
        <w:rPr>
          <w:bCs/>
        </w:rPr>
      </w:pPr>
    </w:p>
    <w:sectPr w:rsidR="00BC3AFF" w:rsidSect="006305A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C4" w:rsidRDefault="002003C4">
      <w:r>
        <w:separator/>
      </w:r>
    </w:p>
  </w:endnote>
  <w:endnote w:type="continuationSeparator" w:id="0">
    <w:p w:rsidR="002003C4" w:rsidRDefault="0020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C4" w:rsidRDefault="002003C4">
      <w:r>
        <w:separator/>
      </w:r>
    </w:p>
  </w:footnote>
  <w:footnote w:type="continuationSeparator" w:id="0">
    <w:p w:rsidR="002003C4" w:rsidRDefault="0020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82"/>
      <w:numFmt w:val="bullet"/>
      <w:lvlText w:val="-"/>
      <w:lvlJc w:val="left"/>
      <w:pPr>
        <w:tabs>
          <w:tab w:val="num" w:pos="0"/>
        </w:tabs>
        <w:ind w:left="1244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4">
    <w:nsid w:val="00000008"/>
    <w:multiLevelType w:val="singleLevel"/>
    <w:tmpl w:val="12C08F5A"/>
    <w:name w:val="WW8Num14"/>
    <w:lvl w:ilvl="0">
      <w:start w:val="3"/>
      <w:numFmt w:val="decimal"/>
      <w:lvlText w:val="(%1)"/>
      <w:lvlJc w:val="left"/>
      <w:pPr>
        <w:tabs>
          <w:tab w:val="num" w:pos="-283"/>
        </w:tabs>
        <w:ind w:left="644" w:hanging="360"/>
      </w:pPr>
    </w:lvl>
  </w:abstractNum>
  <w:abstractNum w:abstractNumId="5">
    <w:nsid w:val="00000009"/>
    <w:multiLevelType w:val="singleLevel"/>
    <w:tmpl w:val="00000009"/>
    <w:name w:val="WW8Num15"/>
    <w:lvl w:ilvl="0">
      <w:start w:val="2"/>
      <w:numFmt w:val="decimal"/>
      <w:lvlText w:val="(%1) "/>
      <w:lvlJc w:val="left"/>
      <w:pPr>
        <w:tabs>
          <w:tab w:val="num" w:pos="0"/>
        </w:tabs>
        <w:ind w:left="709" w:hanging="283"/>
      </w:pPr>
      <w:rPr>
        <w:b w:val="0"/>
        <w:i w:val="0"/>
        <w:sz w:val="24"/>
      </w:rPr>
    </w:lvl>
  </w:abstractNum>
  <w:abstractNum w:abstractNumId="6">
    <w:nsid w:val="0000000A"/>
    <w:multiLevelType w:val="singleLevel"/>
    <w:tmpl w:val="0000000A"/>
    <w:name w:val="WW8Num16"/>
    <w:lvl w:ilvl="0">
      <w:start w:val="2"/>
      <w:numFmt w:val="decimal"/>
      <w:lvlText w:val="(%1) "/>
      <w:lvlJc w:val="left"/>
      <w:pPr>
        <w:tabs>
          <w:tab w:val="num" w:pos="0"/>
        </w:tabs>
        <w:ind w:left="850" w:hanging="283"/>
      </w:pPr>
      <w:rPr>
        <w:b w:val="0"/>
        <w:i w:val="0"/>
        <w:sz w:val="24"/>
      </w:rPr>
    </w:lvl>
  </w:abstractNum>
  <w:abstractNum w:abstractNumId="7">
    <w:nsid w:val="0000000E"/>
    <w:multiLevelType w:val="singleLevel"/>
    <w:tmpl w:val="0000000E"/>
    <w:name w:val="WW8Num25"/>
    <w:lvl w:ilvl="0">
      <w:start w:val="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8">
    <w:nsid w:val="0EE64B2F"/>
    <w:multiLevelType w:val="hybridMultilevel"/>
    <w:tmpl w:val="E1A047BE"/>
    <w:lvl w:ilvl="0" w:tplc="8EF834A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657D17"/>
    <w:multiLevelType w:val="hybridMultilevel"/>
    <w:tmpl w:val="B440ADCC"/>
    <w:lvl w:ilvl="0" w:tplc="EA2403D0">
      <w:start w:val="2"/>
      <w:numFmt w:val="decimal"/>
      <w:lvlText w:val="(%1)"/>
      <w:lvlJc w:val="left"/>
      <w:pPr>
        <w:ind w:left="92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5F33F12"/>
    <w:multiLevelType w:val="hybridMultilevel"/>
    <w:tmpl w:val="0FB4DB28"/>
    <w:lvl w:ilvl="0" w:tplc="D778C3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65ABC"/>
    <w:multiLevelType w:val="hybridMultilevel"/>
    <w:tmpl w:val="E684D3BA"/>
    <w:lvl w:ilvl="0" w:tplc="B76E9E6A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2267FF"/>
    <w:multiLevelType w:val="hybridMultilevel"/>
    <w:tmpl w:val="E8D4A5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27FF5"/>
    <w:multiLevelType w:val="hybridMultilevel"/>
    <w:tmpl w:val="7F86A846"/>
    <w:lvl w:ilvl="0" w:tplc="DE7A9EEC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E1584"/>
    <w:multiLevelType w:val="hybridMultilevel"/>
    <w:tmpl w:val="5BF8C93C"/>
    <w:lvl w:ilvl="0" w:tplc="DE7A9EEC">
      <w:start w:val="2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8A1C07"/>
    <w:multiLevelType w:val="hybridMultilevel"/>
    <w:tmpl w:val="273CA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0147C"/>
    <w:multiLevelType w:val="hybridMultilevel"/>
    <w:tmpl w:val="17569B88"/>
    <w:lvl w:ilvl="0" w:tplc="CE66B96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E1881"/>
    <w:multiLevelType w:val="hybridMultilevel"/>
    <w:tmpl w:val="8C564276"/>
    <w:lvl w:ilvl="0" w:tplc="AF5CF6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  <w:num w:numId="15">
    <w:abstractNumId w:val="15"/>
  </w:num>
  <w:num w:numId="16">
    <w:abstractNumId w:val="1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A7"/>
    <w:rsid w:val="00000E71"/>
    <w:rsid w:val="00005BAA"/>
    <w:rsid w:val="000244BB"/>
    <w:rsid w:val="00024EDB"/>
    <w:rsid w:val="00031A28"/>
    <w:rsid w:val="000346E1"/>
    <w:rsid w:val="000361B0"/>
    <w:rsid w:val="00042325"/>
    <w:rsid w:val="00051A4C"/>
    <w:rsid w:val="00064185"/>
    <w:rsid w:val="000829AA"/>
    <w:rsid w:val="00095461"/>
    <w:rsid w:val="00096B93"/>
    <w:rsid w:val="000A1DC1"/>
    <w:rsid w:val="000A4565"/>
    <w:rsid w:val="000A585B"/>
    <w:rsid w:val="000C56FC"/>
    <w:rsid w:val="000D793B"/>
    <w:rsid w:val="000E1CE7"/>
    <w:rsid w:val="000E7100"/>
    <w:rsid w:val="000F3E50"/>
    <w:rsid w:val="000F539C"/>
    <w:rsid w:val="0011038C"/>
    <w:rsid w:val="001120CD"/>
    <w:rsid w:val="001404CB"/>
    <w:rsid w:val="0014307F"/>
    <w:rsid w:val="00155944"/>
    <w:rsid w:val="00161B06"/>
    <w:rsid w:val="00161B7A"/>
    <w:rsid w:val="00161E4E"/>
    <w:rsid w:val="00162FA4"/>
    <w:rsid w:val="00183EA6"/>
    <w:rsid w:val="001960B3"/>
    <w:rsid w:val="001A48AB"/>
    <w:rsid w:val="001C318F"/>
    <w:rsid w:val="001C6155"/>
    <w:rsid w:val="001D5874"/>
    <w:rsid w:val="001E0EA1"/>
    <w:rsid w:val="001E3CF1"/>
    <w:rsid w:val="001E6DFF"/>
    <w:rsid w:val="001F7699"/>
    <w:rsid w:val="002003C4"/>
    <w:rsid w:val="00202024"/>
    <w:rsid w:val="002070C2"/>
    <w:rsid w:val="00245B30"/>
    <w:rsid w:val="00255ACD"/>
    <w:rsid w:val="00264500"/>
    <w:rsid w:val="00281706"/>
    <w:rsid w:val="002917CE"/>
    <w:rsid w:val="00294C2C"/>
    <w:rsid w:val="00295E95"/>
    <w:rsid w:val="00297047"/>
    <w:rsid w:val="002A0F78"/>
    <w:rsid w:val="002A577D"/>
    <w:rsid w:val="002A5A24"/>
    <w:rsid w:val="002B7A82"/>
    <w:rsid w:val="002C2B77"/>
    <w:rsid w:val="002C5271"/>
    <w:rsid w:val="002E2903"/>
    <w:rsid w:val="00304D45"/>
    <w:rsid w:val="00314D43"/>
    <w:rsid w:val="00316B79"/>
    <w:rsid w:val="00325574"/>
    <w:rsid w:val="00326917"/>
    <w:rsid w:val="0033736D"/>
    <w:rsid w:val="00340084"/>
    <w:rsid w:val="0034438C"/>
    <w:rsid w:val="00357FA1"/>
    <w:rsid w:val="00370A86"/>
    <w:rsid w:val="0037383D"/>
    <w:rsid w:val="003812CA"/>
    <w:rsid w:val="0038361C"/>
    <w:rsid w:val="003A78A4"/>
    <w:rsid w:val="003B2065"/>
    <w:rsid w:val="003B4F9B"/>
    <w:rsid w:val="003C3DE4"/>
    <w:rsid w:val="003C5491"/>
    <w:rsid w:val="00404B55"/>
    <w:rsid w:val="00410D2F"/>
    <w:rsid w:val="004152AB"/>
    <w:rsid w:val="004334B9"/>
    <w:rsid w:val="00437903"/>
    <w:rsid w:val="00445CAE"/>
    <w:rsid w:val="004465EB"/>
    <w:rsid w:val="00452037"/>
    <w:rsid w:val="00471523"/>
    <w:rsid w:val="004B5C61"/>
    <w:rsid w:val="004E05B5"/>
    <w:rsid w:val="004E4DAD"/>
    <w:rsid w:val="004F4233"/>
    <w:rsid w:val="00500EE6"/>
    <w:rsid w:val="0051005B"/>
    <w:rsid w:val="005127FD"/>
    <w:rsid w:val="00513313"/>
    <w:rsid w:val="00513B26"/>
    <w:rsid w:val="005177C3"/>
    <w:rsid w:val="0055045D"/>
    <w:rsid w:val="00560E80"/>
    <w:rsid w:val="00567D88"/>
    <w:rsid w:val="005A68CF"/>
    <w:rsid w:val="005B2028"/>
    <w:rsid w:val="005B3956"/>
    <w:rsid w:val="005B5A3E"/>
    <w:rsid w:val="005C3F8F"/>
    <w:rsid w:val="005C7727"/>
    <w:rsid w:val="005F533D"/>
    <w:rsid w:val="005F661D"/>
    <w:rsid w:val="00601FF8"/>
    <w:rsid w:val="00602A80"/>
    <w:rsid w:val="00606164"/>
    <w:rsid w:val="006121DE"/>
    <w:rsid w:val="006225C7"/>
    <w:rsid w:val="00626978"/>
    <w:rsid w:val="006305A8"/>
    <w:rsid w:val="00652EB8"/>
    <w:rsid w:val="00655990"/>
    <w:rsid w:val="00671D83"/>
    <w:rsid w:val="00681766"/>
    <w:rsid w:val="00696374"/>
    <w:rsid w:val="006A2AE6"/>
    <w:rsid w:val="006C5C87"/>
    <w:rsid w:val="006C65D1"/>
    <w:rsid w:val="006D0775"/>
    <w:rsid w:val="006D58A9"/>
    <w:rsid w:val="006E1A71"/>
    <w:rsid w:val="006E3734"/>
    <w:rsid w:val="006E45C6"/>
    <w:rsid w:val="006F2443"/>
    <w:rsid w:val="006F6437"/>
    <w:rsid w:val="007019DB"/>
    <w:rsid w:val="007313A9"/>
    <w:rsid w:val="00741907"/>
    <w:rsid w:val="00746804"/>
    <w:rsid w:val="00754F6A"/>
    <w:rsid w:val="00762421"/>
    <w:rsid w:val="00764300"/>
    <w:rsid w:val="00784C48"/>
    <w:rsid w:val="007A101C"/>
    <w:rsid w:val="007C3F6A"/>
    <w:rsid w:val="007E00FB"/>
    <w:rsid w:val="007E1D86"/>
    <w:rsid w:val="007F3A5F"/>
    <w:rsid w:val="00817475"/>
    <w:rsid w:val="00827660"/>
    <w:rsid w:val="00827AAC"/>
    <w:rsid w:val="00830910"/>
    <w:rsid w:val="00854359"/>
    <w:rsid w:val="00857469"/>
    <w:rsid w:val="0085746A"/>
    <w:rsid w:val="00881EDB"/>
    <w:rsid w:val="00882ABB"/>
    <w:rsid w:val="008A406B"/>
    <w:rsid w:val="008B245E"/>
    <w:rsid w:val="008B34A4"/>
    <w:rsid w:val="008B59E1"/>
    <w:rsid w:val="008B7842"/>
    <w:rsid w:val="008C2121"/>
    <w:rsid w:val="008C7197"/>
    <w:rsid w:val="008E4B90"/>
    <w:rsid w:val="008E4EC2"/>
    <w:rsid w:val="009001CB"/>
    <w:rsid w:val="00902F8F"/>
    <w:rsid w:val="0090593D"/>
    <w:rsid w:val="00915526"/>
    <w:rsid w:val="00917203"/>
    <w:rsid w:val="0092395D"/>
    <w:rsid w:val="0093663B"/>
    <w:rsid w:val="00937769"/>
    <w:rsid w:val="0094402D"/>
    <w:rsid w:val="0095125A"/>
    <w:rsid w:val="00967C28"/>
    <w:rsid w:val="00983F58"/>
    <w:rsid w:val="009B5FBA"/>
    <w:rsid w:val="009C14F6"/>
    <w:rsid w:val="009E0956"/>
    <w:rsid w:val="009E244B"/>
    <w:rsid w:val="009F1E6C"/>
    <w:rsid w:val="009F529A"/>
    <w:rsid w:val="00A053C6"/>
    <w:rsid w:val="00A2732B"/>
    <w:rsid w:val="00A30B88"/>
    <w:rsid w:val="00A30F99"/>
    <w:rsid w:val="00A32AF4"/>
    <w:rsid w:val="00A32C41"/>
    <w:rsid w:val="00A51472"/>
    <w:rsid w:val="00A62744"/>
    <w:rsid w:val="00A72CC2"/>
    <w:rsid w:val="00A742F1"/>
    <w:rsid w:val="00A75B7C"/>
    <w:rsid w:val="00A82DCF"/>
    <w:rsid w:val="00A905C2"/>
    <w:rsid w:val="00A932FA"/>
    <w:rsid w:val="00AB1686"/>
    <w:rsid w:val="00AB1BBF"/>
    <w:rsid w:val="00AC631A"/>
    <w:rsid w:val="00AD4563"/>
    <w:rsid w:val="00AD7AEF"/>
    <w:rsid w:val="00AE63E9"/>
    <w:rsid w:val="00AE71E3"/>
    <w:rsid w:val="00AF681D"/>
    <w:rsid w:val="00B06A27"/>
    <w:rsid w:val="00B143BA"/>
    <w:rsid w:val="00B2267C"/>
    <w:rsid w:val="00B238BF"/>
    <w:rsid w:val="00B3587D"/>
    <w:rsid w:val="00B40CB5"/>
    <w:rsid w:val="00B4155A"/>
    <w:rsid w:val="00B41C16"/>
    <w:rsid w:val="00B44B64"/>
    <w:rsid w:val="00B62530"/>
    <w:rsid w:val="00B96EA7"/>
    <w:rsid w:val="00B978E2"/>
    <w:rsid w:val="00BB3EA9"/>
    <w:rsid w:val="00BB684D"/>
    <w:rsid w:val="00BC1AA9"/>
    <w:rsid w:val="00BC3AFF"/>
    <w:rsid w:val="00BD4B69"/>
    <w:rsid w:val="00BE0BFA"/>
    <w:rsid w:val="00BF68D4"/>
    <w:rsid w:val="00C0318B"/>
    <w:rsid w:val="00C235EC"/>
    <w:rsid w:val="00C252C5"/>
    <w:rsid w:val="00C65F34"/>
    <w:rsid w:val="00C664B5"/>
    <w:rsid w:val="00C70361"/>
    <w:rsid w:val="00C71CDF"/>
    <w:rsid w:val="00C80D87"/>
    <w:rsid w:val="00C91163"/>
    <w:rsid w:val="00CC3E11"/>
    <w:rsid w:val="00CF31BD"/>
    <w:rsid w:val="00D0407A"/>
    <w:rsid w:val="00D12566"/>
    <w:rsid w:val="00D23E3D"/>
    <w:rsid w:val="00D37079"/>
    <w:rsid w:val="00D65FB3"/>
    <w:rsid w:val="00D910DD"/>
    <w:rsid w:val="00D9353C"/>
    <w:rsid w:val="00DB780B"/>
    <w:rsid w:val="00DC3A04"/>
    <w:rsid w:val="00DD79AA"/>
    <w:rsid w:val="00DE010F"/>
    <w:rsid w:val="00DE0B99"/>
    <w:rsid w:val="00DE2366"/>
    <w:rsid w:val="00DF0E37"/>
    <w:rsid w:val="00DF6023"/>
    <w:rsid w:val="00E000BD"/>
    <w:rsid w:val="00E34B59"/>
    <w:rsid w:val="00E52E82"/>
    <w:rsid w:val="00E55C1A"/>
    <w:rsid w:val="00E55D35"/>
    <w:rsid w:val="00E56CE7"/>
    <w:rsid w:val="00E62136"/>
    <w:rsid w:val="00E84E5D"/>
    <w:rsid w:val="00E8669F"/>
    <w:rsid w:val="00E92955"/>
    <w:rsid w:val="00E96212"/>
    <w:rsid w:val="00EA1967"/>
    <w:rsid w:val="00EB492F"/>
    <w:rsid w:val="00EE0741"/>
    <w:rsid w:val="00EF1652"/>
    <w:rsid w:val="00F07867"/>
    <w:rsid w:val="00F11D81"/>
    <w:rsid w:val="00F25DCA"/>
    <w:rsid w:val="00F317EA"/>
    <w:rsid w:val="00F4333D"/>
    <w:rsid w:val="00F722B5"/>
    <w:rsid w:val="00F85E67"/>
    <w:rsid w:val="00F90DB1"/>
    <w:rsid w:val="00FA4761"/>
    <w:rsid w:val="00FA4DC5"/>
    <w:rsid w:val="00FA59E6"/>
    <w:rsid w:val="00FB0360"/>
    <w:rsid w:val="00FC22D8"/>
    <w:rsid w:val="00FC2687"/>
    <w:rsid w:val="00FD31DF"/>
    <w:rsid w:val="00FE384F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EA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B96EA7"/>
    <w:pPr>
      <w:keepNext/>
      <w:tabs>
        <w:tab w:val="num" w:pos="432"/>
      </w:tabs>
      <w:ind w:left="432" w:hanging="432"/>
      <w:jc w:val="center"/>
      <w:outlineLvl w:val="0"/>
    </w:pPr>
    <w:rPr>
      <w:rFonts w:cs="Times New Roman"/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B96EA7"/>
    <w:pPr>
      <w:keepNext/>
      <w:tabs>
        <w:tab w:val="num" w:pos="576"/>
      </w:tabs>
      <w:ind w:left="576" w:hanging="576"/>
      <w:jc w:val="center"/>
      <w:outlineLvl w:val="1"/>
    </w:pPr>
    <w:rPr>
      <w:rFonts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96EA7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Cmsor2Char">
    <w:name w:val="Címsor 2 Char"/>
    <w:link w:val="Cmsor2"/>
    <w:rsid w:val="00B96EA7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EA7"/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96EA7"/>
    <w:rPr>
      <w:rFonts w:ascii="Tahoma" w:eastAsia="Times New Roman" w:hAnsi="Tahoma" w:cs="Tahoma"/>
      <w:sz w:val="16"/>
      <w:szCs w:val="16"/>
      <w:lang w:eastAsia="ar-SA"/>
    </w:rPr>
  </w:style>
  <w:style w:type="paragraph" w:styleId="Szvegtrzs">
    <w:name w:val="Body Text"/>
    <w:basedOn w:val="Norml"/>
    <w:link w:val="SzvegtrzsChar"/>
    <w:rsid w:val="00B96EA7"/>
    <w:pPr>
      <w:spacing w:after="120"/>
    </w:pPr>
    <w:rPr>
      <w:rFonts w:cs="Times New Roman"/>
    </w:rPr>
  </w:style>
  <w:style w:type="character" w:customStyle="1" w:styleId="SzvegtrzsChar">
    <w:name w:val="Szövegtörzs Char"/>
    <w:link w:val="Szvegtrzs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B96EA7"/>
    <w:pPr>
      <w:spacing w:after="120"/>
      <w:ind w:left="283"/>
    </w:pPr>
    <w:rPr>
      <w:rFonts w:cs="Times New Roman"/>
    </w:rPr>
  </w:style>
  <w:style w:type="character" w:customStyle="1" w:styleId="SzvegtrzsbehzssalChar">
    <w:name w:val="Szövegtörzs behúzással Char"/>
    <w:link w:val="Szvegtrzsbehzssal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B96EA7"/>
    <w:pPr>
      <w:spacing w:after="120" w:line="480" w:lineRule="auto"/>
      <w:ind w:left="283"/>
    </w:pPr>
  </w:style>
  <w:style w:type="paragraph" w:customStyle="1" w:styleId="Szvegtrzs21">
    <w:name w:val="Szövegtörzs 21"/>
    <w:basedOn w:val="Norml"/>
    <w:rsid w:val="00B96EA7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2">
    <w:name w:val="Szövegtörzs behúzással 22"/>
    <w:basedOn w:val="Norml"/>
    <w:rsid w:val="00B96EA7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Listaszerbekezds">
    <w:name w:val="List Paragraph"/>
    <w:basedOn w:val="Norml"/>
    <w:qFormat/>
    <w:rsid w:val="00B96EA7"/>
    <w:pPr>
      <w:ind w:left="708"/>
    </w:pPr>
  </w:style>
  <w:style w:type="paragraph" w:customStyle="1" w:styleId="Szvegtrzs210">
    <w:name w:val="Szövegtörzs 21"/>
    <w:basedOn w:val="Norml"/>
    <w:rsid w:val="00B96EA7"/>
    <w:pPr>
      <w:spacing w:after="120" w:line="480" w:lineRule="auto"/>
    </w:pPr>
  </w:style>
  <w:style w:type="paragraph" w:customStyle="1" w:styleId="Default">
    <w:name w:val="Default"/>
    <w:rsid w:val="00DE0B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rsid w:val="00DE0B99"/>
    <w:pPr>
      <w:tabs>
        <w:tab w:val="center" w:pos="4536"/>
        <w:tab w:val="right" w:pos="9072"/>
      </w:tabs>
      <w:suppressAutoHyphens w:val="0"/>
    </w:pPr>
    <w:rPr>
      <w:rFonts w:ascii="Calibri" w:hAnsi="Calibri" w:cs="Times New Roman"/>
      <w:sz w:val="22"/>
      <w:szCs w:val="22"/>
      <w:lang w:eastAsia="en-US"/>
    </w:rPr>
  </w:style>
  <w:style w:type="character" w:customStyle="1" w:styleId="llbChar">
    <w:name w:val="Élőláb Char"/>
    <w:link w:val="llb"/>
    <w:rsid w:val="00DE0B99"/>
    <w:rPr>
      <w:rFonts w:eastAsia="Times New Roman"/>
      <w:sz w:val="22"/>
      <w:szCs w:val="22"/>
      <w:lang w:eastAsia="en-US"/>
    </w:rPr>
  </w:style>
  <w:style w:type="paragraph" w:customStyle="1" w:styleId="Szvegtrzs22">
    <w:name w:val="Szövegtörzs 22"/>
    <w:basedOn w:val="Norml"/>
    <w:rsid w:val="00A72CC2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3">
    <w:name w:val="Szövegtörzs behúzással 23"/>
    <w:basedOn w:val="Norml"/>
    <w:rsid w:val="00A72CC2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Szvegtrzs2">
    <w:name w:val="Body Text 2"/>
    <w:basedOn w:val="Norml"/>
    <w:link w:val="Szvegtrzs2Char"/>
    <w:rsid w:val="000F539C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cs="Times New Roman"/>
      <w:sz w:val="20"/>
      <w:szCs w:val="20"/>
    </w:rPr>
  </w:style>
  <w:style w:type="character" w:customStyle="1" w:styleId="Szvegtrzs2Char">
    <w:name w:val="Szövegtörzs 2 Char"/>
    <w:link w:val="Szvegtrzs2"/>
    <w:rsid w:val="000F539C"/>
    <w:rPr>
      <w:rFonts w:ascii="Times New Roman" w:eastAsia="Times New Roman" w:hAnsi="Times New Roman"/>
    </w:rPr>
  </w:style>
  <w:style w:type="paragraph" w:styleId="Cm">
    <w:name w:val="Title"/>
    <w:basedOn w:val="Norml"/>
    <w:link w:val="CmChar"/>
    <w:qFormat/>
    <w:rsid w:val="000F539C"/>
    <w:pPr>
      <w:suppressAutoHyphens w:val="0"/>
      <w:jc w:val="center"/>
    </w:pPr>
    <w:rPr>
      <w:rFonts w:cs="Times New Roman"/>
      <w:b/>
      <w:szCs w:val="20"/>
    </w:rPr>
  </w:style>
  <w:style w:type="character" w:customStyle="1" w:styleId="CmChar">
    <w:name w:val="Cím Char"/>
    <w:link w:val="Cm"/>
    <w:rsid w:val="000F539C"/>
    <w:rPr>
      <w:rFonts w:ascii="Times New Roman" w:eastAsia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EA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B96EA7"/>
    <w:pPr>
      <w:keepNext/>
      <w:tabs>
        <w:tab w:val="num" w:pos="432"/>
      </w:tabs>
      <w:ind w:left="432" w:hanging="432"/>
      <w:jc w:val="center"/>
      <w:outlineLvl w:val="0"/>
    </w:pPr>
    <w:rPr>
      <w:rFonts w:cs="Times New Roman"/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B96EA7"/>
    <w:pPr>
      <w:keepNext/>
      <w:tabs>
        <w:tab w:val="num" w:pos="576"/>
      </w:tabs>
      <w:ind w:left="576" w:hanging="576"/>
      <w:jc w:val="center"/>
      <w:outlineLvl w:val="1"/>
    </w:pPr>
    <w:rPr>
      <w:rFonts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96EA7"/>
    <w:rPr>
      <w:rFonts w:ascii="Times New Roman" w:eastAsia="Times New Roman" w:hAnsi="Times New Roman" w:cs="Calibri"/>
      <w:b/>
      <w:bCs/>
      <w:sz w:val="24"/>
      <w:szCs w:val="24"/>
      <w:u w:val="single"/>
      <w:lang w:eastAsia="ar-SA"/>
    </w:rPr>
  </w:style>
  <w:style w:type="character" w:customStyle="1" w:styleId="Cmsor2Char">
    <w:name w:val="Címsor 2 Char"/>
    <w:link w:val="Cmsor2"/>
    <w:rsid w:val="00B96EA7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6EA7"/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96EA7"/>
    <w:rPr>
      <w:rFonts w:ascii="Tahoma" w:eastAsia="Times New Roman" w:hAnsi="Tahoma" w:cs="Tahoma"/>
      <w:sz w:val="16"/>
      <w:szCs w:val="16"/>
      <w:lang w:eastAsia="ar-SA"/>
    </w:rPr>
  </w:style>
  <w:style w:type="paragraph" w:styleId="Szvegtrzs">
    <w:name w:val="Body Text"/>
    <w:basedOn w:val="Norml"/>
    <w:link w:val="SzvegtrzsChar"/>
    <w:rsid w:val="00B96EA7"/>
    <w:pPr>
      <w:spacing w:after="120"/>
    </w:pPr>
    <w:rPr>
      <w:rFonts w:cs="Times New Roman"/>
    </w:rPr>
  </w:style>
  <w:style w:type="character" w:customStyle="1" w:styleId="SzvegtrzsChar">
    <w:name w:val="Szövegtörzs Char"/>
    <w:link w:val="Szvegtrzs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B96EA7"/>
    <w:pPr>
      <w:spacing w:after="120"/>
      <w:ind w:left="283"/>
    </w:pPr>
    <w:rPr>
      <w:rFonts w:cs="Times New Roman"/>
    </w:rPr>
  </w:style>
  <w:style w:type="character" w:customStyle="1" w:styleId="SzvegtrzsbehzssalChar">
    <w:name w:val="Szövegtörzs behúzással Char"/>
    <w:link w:val="Szvegtrzsbehzssal"/>
    <w:rsid w:val="00B96EA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B96EA7"/>
    <w:pPr>
      <w:spacing w:after="120" w:line="480" w:lineRule="auto"/>
      <w:ind w:left="283"/>
    </w:pPr>
  </w:style>
  <w:style w:type="paragraph" w:customStyle="1" w:styleId="Szvegtrzs21">
    <w:name w:val="Szövegtörzs 21"/>
    <w:basedOn w:val="Norml"/>
    <w:rsid w:val="00B96EA7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2">
    <w:name w:val="Szövegtörzs behúzással 22"/>
    <w:basedOn w:val="Norml"/>
    <w:rsid w:val="00B96EA7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Listaszerbekezds">
    <w:name w:val="List Paragraph"/>
    <w:basedOn w:val="Norml"/>
    <w:qFormat/>
    <w:rsid w:val="00B96EA7"/>
    <w:pPr>
      <w:ind w:left="708"/>
    </w:pPr>
  </w:style>
  <w:style w:type="paragraph" w:customStyle="1" w:styleId="Szvegtrzs210">
    <w:name w:val="Szövegtörzs 21"/>
    <w:basedOn w:val="Norml"/>
    <w:rsid w:val="00B96EA7"/>
    <w:pPr>
      <w:spacing w:after="120" w:line="480" w:lineRule="auto"/>
    </w:pPr>
  </w:style>
  <w:style w:type="paragraph" w:customStyle="1" w:styleId="Default">
    <w:name w:val="Default"/>
    <w:rsid w:val="00DE0B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llb">
    <w:name w:val="footer"/>
    <w:basedOn w:val="Norml"/>
    <w:link w:val="llbChar"/>
    <w:rsid w:val="00DE0B99"/>
    <w:pPr>
      <w:tabs>
        <w:tab w:val="center" w:pos="4536"/>
        <w:tab w:val="right" w:pos="9072"/>
      </w:tabs>
      <w:suppressAutoHyphens w:val="0"/>
    </w:pPr>
    <w:rPr>
      <w:rFonts w:ascii="Calibri" w:hAnsi="Calibri" w:cs="Times New Roman"/>
      <w:sz w:val="22"/>
      <w:szCs w:val="22"/>
      <w:lang w:eastAsia="en-US"/>
    </w:rPr>
  </w:style>
  <w:style w:type="character" w:customStyle="1" w:styleId="llbChar">
    <w:name w:val="Élőláb Char"/>
    <w:link w:val="llb"/>
    <w:rsid w:val="00DE0B99"/>
    <w:rPr>
      <w:rFonts w:eastAsia="Times New Roman"/>
      <w:sz w:val="22"/>
      <w:szCs w:val="22"/>
      <w:lang w:eastAsia="en-US"/>
    </w:rPr>
  </w:style>
  <w:style w:type="paragraph" w:customStyle="1" w:styleId="Szvegtrzs22">
    <w:name w:val="Szövegtörzs 22"/>
    <w:basedOn w:val="Norml"/>
    <w:rsid w:val="00A72CC2"/>
    <w:pPr>
      <w:tabs>
        <w:tab w:val="left" w:pos="-1843"/>
      </w:tabs>
      <w:overflowPunct w:val="0"/>
      <w:autoSpaceDE w:val="0"/>
      <w:ind w:left="567" w:hanging="283"/>
      <w:jc w:val="both"/>
      <w:textAlignment w:val="baseline"/>
    </w:pPr>
    <w:rPr>
      <w:szCs w:val="20"/>
    </w:rPr>
  </w:style>
  <w:style w:type="paragraph" w:customStyle="1" w:styleId="Szvegtrzsbehzssal23">
    <w:name w:val="Szövegtörzs behúzással 23"/>
    <w:basedOn w:val="Norml"/>
    <w:rsid w:val="00A72CC2"/>
    <w:pPr>
      <w:tabs>
        <w:tab w:val="left" w:pos="-1843"/>
      </w:tabs>
      <w:overflowPunct w:val="0"/>
      <w:autoSpaceDE w:val="0"/>
      <w:ind w:left="567"/>
      <w:jc w:val="both"/>
      <w:textAlignment w:val="baseline"/>
    </w:pPr>
    <w:rPr>
      <w:szCs w:val="20"/>
    </w:rPr>
  </w:style>
  <w:style w:type="paragraph" w:styleId="Szvegtrzs2">
    <w:name w:val="Body Text 2"/>
    <w:basedOn w:val="Norml"/>
    <w:link w:val="Szvegtrzs2Char"/>
    <w:rsid w:val="000F539C"/>
    <w:pPr>
      <w:suppressAutoHyphens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cs="Times New Roman"/>
      <w:sz w:val="20"/>
      <w:szCs w:val="20"/>
    </w:rPr>
  </w:style>
  <w:style w:type="character" w:customStyle="1" w:styleId="Szvegtrzs2Char">
    <w:name w:val="Szövegtörzs 2 Char"/>
    <w:link w:val="Szvegtrzs2"/>
    <w:rsid w:val="000F539C"/>
    <w:rPr>
      <w:rFonts w:ascii="Times New Roman" w:eastAsia="Times New Roman" w:hAnsi="Times New Roman"/>
    </w:rPr>
  </w:style>
  <w:style w:type="paragraph" w:styleId="Cm">
    <w:name w:val="Title"/>
    <w:basedOn w:val="Norml"/>
    <w:link w:val="CmChar"/>
    <w:qFormat/>
    <w:rsid w:val="000F539C"/>
    <w:pPr>
      <w:suppressAutoHyphens w:val="0"/>
      <w:jc w:val="center"/>
    </w:pPr>
    <w:rPr>
      <w:rFonts w:cs="Times New Roman"/>
      <w:b/>
      <w:szCs w:val="20"/>
    </w:rPr>
  </w:style>
  <w:style w:type="character" w:customStyle="1" w:styleId="CmChar">
    <w:name w:val="Cím Char"/>
    <w:link w:val="Cm"/>
    <w:rsid w:val="000F539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2126</Words>
  <Characters>14673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CSOPVEZ</cp:lastModifiedBy>
  <cp:revision>4</cp:revision>
  <cp:lastPrinted>2018-02-07T10:24:00Z</cp:lastPrinted>
  <dcterms:created xsi:type="dcterms:W3CDTF">2019-02-20T16:38:00Z</dcterms:created>
  <dcterms:modified xsi:type="dcterms:W3CDTF">2019-02-21T07:29:00Z</dcterms:modified>
</cp:coreProperties>
</file>