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A8" w:rsidRDefault="00D417A8" w:rsidP="00D417A8">
      <w:pPr>
        <w:pStyle w:val="Szvegtrzs"/>
        <w:pageBreakBefore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melléklet a 6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/2019.(X.22) önkormányzati rendelethez</w:t>
      </w:r>
    </w:p>
    <w:p w:rsidR="00D417A8" w:rsidRDefault="00D417A8" w:rsidP="00D417A8">
      <w:pPr>
        <w:pStyle w:val="Cmsor"/>
        <w:rPr>
          <w:sz w:val="24"/>
          <w:szCs w:val="24"/>
        </w:rPr>
      </w:pPr>
      <w:r>
        <w:rPr>
          <w:sz w:val="24"/>
          <w:szCs w:val="24"/>
        </w:rPr>
        <w:t xml:space="preserve">KÉRELEM </w:t>
      </w:r>
    </w:p>
    <w:p w:rsidR="00D417A8" w:rsidRDefault="00D417A8" w:rsidP="00D417A8">
      <w:pPr>
        <w:pStyle w:val="Cmsor"/>
        <w:rPr>
          <w:sz w:val="24"/>
          <w:szCs w:val="24"/>
        </w:rPr>
      </w:pPr>
      <w:r>
        <w:rPr>
          <w:sz w:val="24"/>
          <w:szCs w:val="24"/>
        </w:rPr>
        <w:t>SZOCIÁLIS CÉLÚ TÜZIFA IGÉNYLÉSÉHEZ</w:t>
      </w:r>
    </w:p>
    <w:p w:rsidR="00D417A8" w:rsidRDefault="00D417A8" w:rsidP="00D417A8">
      <w:pPr>
        <w:pStyle w:val="Cmsor1"/>
        <w:tabs>
          <w:tab w:val="left" w:pos="564"/>
        </w:tabs>
        <w:autoSpaceDE w:val="0"/>
        <w:ind w:left="564" w:hanging="360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Személyi adatok</w:t>
      </w:r>
    </w:p>
    <w:p w:rsidR="00D417A8" w:rsidRDefault="00D417A8" w:rsidP="00D417A8">
      <w:pPr>
        <w:autoSpaceDE w:val="0"/>
        <w:ind w:left="20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17A8" w:rsidRDefault="00D417A8" w:rsidP="00D417A8">
      <w:pPr>
        <w:autoSpaceDE w:val="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Név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………………………………………………………….………………………………………..</w:t>
      </w:r>
    </w:p>
    <w:p w:rsidR="00D417A8" w:rsidRDefault="00D417A8" w:rsidP="00D417A8">
      <w:pPr>
        <w:autoSpaceDE w:val="0"/>
        <w:spacing w:before="120" w:after="0"/>
        <w:ind w:left="-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Születési név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</w:t>
      </w:r>
    </w:p>
    <w:p w:rsidR="00D417A8" w:rsidRDefault="00D417A8" w:rsidP="00D417A8">
      <w:pPr>
        <w:autoSpaceDE w:val="0"/>
        <w:spacing w:before="120" w:after="0"/>
        <w:ind w:left="-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Születési hely és idő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:………………………………………………………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TAJ szám:.............................</w:t>
      </w:r>
    </w:p>
    <w:p w:rsidR="00D417A8" w:rsidRDefault="00D417A8" w:rsidP="00D417A8">
      <w:pPr>
        <w:autoSpaceDE w:val="0"/>
        <w:spacing w:before="120" w:after="0"/>
        <w:ind w:left="-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Anyja neve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:rsidR="00D417A8" w:rsidRDefault="00D417A8" w:rsidP="00D417A8">
      <w:pPr>
        <w:autoSpaceDE w:val="0"/>
        <w:spacing w:before="120" w:after="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Az igénylő bejelentett állandó lakóhelyének címe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………………………………...…………………</w:t>
      </w:r>
    </w:p>
    <w:p w:rsidR="00D417A8" w:rsidRDefault="00D417A8" w:rsidP="00D417A8">
      <w:pPr>
        <w:autoSpaceDE w:val="0"/>
        <w:spacing w:before="120" w:after="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Ha az ellátást igénylő nem cselekvőképes, a törvényes képviselő neve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……………………………..</w:t>
      </w:r>
    </w:p>
    <w:p w:rsidR="00D417A8" w:rsidRDefault="00D417A8" w:rsidP="00D417A8">
      <w:pPr>
        <w:autoSpaceDE w:val="0"/>
        <w:spacing w:before="120" w:after="0"/>
        <w:ind w:left="-540" w:right="-6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A törvényes képviselő bejelentett lakóhelyének címe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……………………………………....………..</w:t>
      </w:r>
    </w:p>
    <w:p w:rsidR="00D417A8" w:rsidRDefault="00D417A8" w:rsidP="00D417A8">
      <w:pPr>
        <w:autoSpaceDE w:val="0"/>
        <w:spacing w:before="120" w:after="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Az igénylővel egy lakóingatlanban élők száma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...........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fő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417A8" w:rsidRDefault="00D417A8" w:rsidP="00D417A8">
      <w:pPr>
        <w:autoSpaceDE w:val="0"/>
        <w:spacing w:before="120" w:after="0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 8. pontban szereplő személyek adatai (kérelmező adatait itt nem kell feltüntetni):</w:t>
      </w:r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264"/>
        <w:gridCol w:w="1567"/>
        <w:gridCol w:w="1669"/>
        <w:gridCol w:w="1444"/>
        <w:gridCol w:w="1800"/>
        <w:gridCol w:w="1714"/>
      </w:tblGrid>
      <w:tr w:rsidR="00D417A8" w:rsidTr="00D417A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17A8" w:rsidRDefault="00D417A8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17A8" w:rsidRDefault="00D417A8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Név </w:t>
            </w:r>
          </w:p>
          <w:p w:rsidR="00D417A8" w:rsidRDefault="00D417A8">
            <w:pPr>
              <w:autoSpaceDE w:val="0"/>
              <w:spacing w:before="12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17A8" w:rsidRDefault="00D417A8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17A8" w:rsidRDefault="00D417A8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Kérelmezőhöz fűződő kapcsolat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17A8" w:rsidRDefault="00D417A8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Születési idő </w:t>
            </w:r>
          </w:p>
          <w:p w:rsidR="00D417A8" w:rsidRDefault="00D417A8">
            <w:pPr>
              <w:autoSpaceDE w:val="0"/>
              <w:spacing w:before="12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17A8" w:rsidRDefault="00D417A8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7A8" w:rsidRDefault="00D417A8">
            <w:pPr>
              <w:autoSpaceDE w:val="0"/>
              <w:snapToGrid w:val="0"/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Társadalombiztosítási Azonosító Jele (TAJ)</w:t>
            </w:r>
          </w:p>
        </w:tc>
      </w:tr>
      <w:tr w:rsidR="00D417A8" w:rsidTr="00D417A8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 w:rsidP="009B754D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17A8" w:rsidTr="00D417A8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 w:rsidP="009B754D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17A8" w:rsidTr="00D417A8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 w:rsidP="009B754D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17A8" w:rsidTr="00D417A8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 w:rsidP="009B754D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17A8" w:rsidTr="00D417A8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 w:rsidP="009B754D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17A8" w:rsidTr="00D417A8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 w:rsidP="009B754D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17A8" w:rsidTr="00D417A8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 w:rsidP="009B754D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17A8" w:rsidTr="00D417A8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 w:rsidP="009B754D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A8" w:rsidRDefault="00D417A8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417A8" w:rsidRDefault="00D417A8" w:rsidP="00D417A8">
      <w:pPr>
        <w:autoSpaceDE w:val="0"/>
        <w:ind w:left="-540" w:firstLine="20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KITÖLTÉSI UTASÍTÁS</w:t>
      </w:r>
    </w:p>
    <w:p w:rsidR="00D417A8" w:rsidRDefault="00D417A8" w:rsidP="00D417A8">
      <w:pPr>
        <w:numPr>
          <w:ilvl w:val="0"/>
          <w:numId w:val="3"/>
        </w:numPr>
        <w:tabs>
          <w:tab w:val="left" w:pos="-284"/>
        </w:tabs>
        <w:suppressAutoHyphens/>
        <w:autoSpaceDE w:val="0"/>
        <w:spacing w:after="4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Bejelentett lakóhely címeként a személyi igazolványban szereplő lakóhely, illetve több lakóhely esetén az állandó lakóhely címét kell feltüntetni.</w:t>
      </w:r>
    </w:p>
    <w:p w:rsidR="00D417A8" w:rsidRDefault="00D417A8" w:rsidP="00D417A8">
      <w:pPr>
        <w:numPr>
          <w:ilvl w:val="0"/>
          <w:numId w:val="3"/>
        </w:numPr>
        <w:tabs>
          <w:tab w:val="left" w:pos="-284"/>
        </w:tabs>
        <w:suppressAutoHyphens/>
        <w:autoSpaceDE w:val="0"/>
        <w:spacing w:after="40" w:line="240" w:lineRule="auto"/>
        <w:ind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kérelmező és a vele azonos lakóingatlanban élők jövedelmét személyenként kell feltüntetni.</w:t>
      </w:r>
    </w:p>
    <w:p w:rsidR="00D417A8" w:rsidRDefault="00D417A8" w:rsidP="00D417A8">
      <w:pPr>
        <w:numPr>
          <w:ilvl w:val="0"/>
          <w:numId w:val="3"/>
        </w:numPr>
        <w:tabs>
          <w:tab w:val="left" w:pos="-142"/>
        </w:tabs>
        <w:suppressAutoHyphens/>
        <w:autoSpaceDE w:val="0"/>
        <w:spacing w:after="40" w:line="240" w:lineRule="auto"/>
        <w:ind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havi jövedelem </w:t>
      </w:r>
      <w:r>
        <w:rPr>
          <w:rFonts w:ascii="Times New Roman" w:hAnsi="Times New Roman" w:cs="Times New Roman"/>
          <w:sz w:val="24"/>
          <w:szCs w:val="24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D417A8" w:rsidRDefault="00D417A8" w:rsidP="00D417A8">
      <w:pPr>
        <w:autoSpaceDE w:val="0"/>
        <w:spacing w:after="40"/>
        <w:ind w:left="-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D417A8" w:rsidRDefault="00D417A8" w:rsidP="00D417A8">
      <w:pPr>
        <w:autoSpaceDE w:val="0"/>
        <w:spacing w:after="40"/>
        <w:ind w:left="-544" w:firstLine="1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Az egy főre jutó havi nettó jövedelem a lakóingatlanban élők összjövedelme osztva az ott élő személyek számával.</w:t>
      </w:r>
    </w:p>
    <w:p w:rsidR="00D417A8" w:rsidRDefault="00D417A8" w:rsidP="00D417A8">
      <w:pPr>
        <w:pStyle w:val="Szvegtrzsbehzssal21"/>
        <w:spacing w:after="0" w:line="240" w:lineRule="auto"/>
        <w:ind w:left="-142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D417A8" w:rsidRDefault="00D417A8" w:rsidP="00D417A8">
      <w:pPr>
        <w:pStyle w:val="Szvegtrzsbehzssal21"/>
        <w:spacing w:line="240" w:lineRule="auto"/>
        <w:ind w:left="-142" w:hanging="28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7. </w:t>
      </w:r>
      <w:r>
        <w:rPr>
          <w:rFonts w:ascii="Times New Roman" w:hAnsi="Times New Roman" w:cs="Times New Roman"/>
          <w:b/>
          <w:szCs w:val="24"/>
        </w:rPr>
        <w:t xml:space="preserve">A kérelem leadásakor kérjük, szíveskedjenek magukkal hozni a saját és a fenti ingatlanban együtt élő személyek lakcímigazolványát. </w:t>
      </w:r>
    </w:p>
    <w:p w:rsidR="00D417A8" w:rsidRDefault="00D417A8" w:rsidP="00D417A8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- 2 -</w:t>
      </w:r>
    </w:p>
    <w:p w:rsidR="00D417A8" w:rsidRDefault="00D417A8" w:rsidP="00D417A8">
      <w:pPr>
        <w:pStyle w:val="Cmsor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Jövedelmi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adatok</w:t>
      </w: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Forintban</w:t>
      </w:r>
      <w:proofErr w:type="gramEnd"/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174"/>
      </w:tblGrid>
      <w:tr w:rsidR="00D417A8" w:rsidTr="00D417A8"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417A8" w:rsidRDefault="00D417A8">
            <w:pPr>
              <w:pStyle w:val="Cmsor3"/>
              <w:snapToGrid w:val="0"/>
              <w:spacing w:before="100"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417A8" w:rsidRDefault="00D417A8">
            <w:pPr>
              <w:autoSpaceDE w:val="0"/>
              <w:snapToGrid w:val="0"/>
              <w:spacing w:before="10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17A8" w:rsidRDefault="00D417A8">
            <w:pPr>
              <w:pStyle w:val="Cmsor3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kérelmezővel közös háztartásban élők jövedelme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17A8" w:rsidRDefault="00D417A8">
            <w:pPr>
              <w:pStyle w:val="Cmsor3"/>
              <w:snapToGrid w:val="0"/>
              <w:spacing w:before="100"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7A8" w:rsidTr="00D417A8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17A8" w:rsidRDefault="00D417A8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17A8" w:rsidRDefault="00D417A8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7A8" w:rsidRDefault="00D417A8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jövedelme</w:t>
            </w:r>
          </w:p>
        </w:tc>
        <w:tc>
          <w:tcPr>
            <w:tcW w:w="17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Házastárs ,élettárs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Egyéb rokon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g)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7A8" w:rsidRDefault="00D417A8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</w:tr>
      <w:tr w:rsidR="00D417A8" w:rsidTr="00D417A8"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left="-180" w:right="113" w:firstLine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Munkaviszonyból, munkavégzésre/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foglalkoztatásra  irányuló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417A8" w:rsidTr="00D417A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Társas és egyéni vállalkozásból, őstermelői, illetve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szellemi  és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más önálló tevékenységből 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417A8" w:rsidTr="00D417A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nyugdijszerű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rendszeres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szociális ellátások emeléséről szóló jogszabály hatálya alá tartozó ellátás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417A8" w:rsidTr="00D417A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417A8" w:rsidTr="00D417A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Önkormányzat, járási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hivatal  és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munkaügyi szervek által folyósított rendszeres pénzbeli ellátás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417A8" w:rsidTr="00D417A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Föld bérbeadásából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 ingatlan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 ingó vagyontárgy értékesítés származó jövedelem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417A8" w:rsidTr="00D417A8">
        <w:trPr>
          <w:trHeight w:val="4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Egyéb jövedelem (ösztöndíj, értékpapírból származó jövedelem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  kis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417A8" w:rsidTr="00D417A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7A8" w:rsidRDefault="00D417A8">
            <w:pPr>
              <w:autoSpaceDE w:val="0"/>
              <w:snapToGri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D417A8" w:rsidRDefault="00D417A8" w:rsidP="00D417A8">
      <w:pPr>
        <w:autoSpaceDE w:val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D417A8" w:rsidRDefault="00D417A8" w:rsidP="00D417A8">
      <w:pPr>
        <w:autoSpaceDE w:val="0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Egy főre jutó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havi  nettó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jövedelem: ..................................... Ft/hó.</w:t>
      </w:r>
    </w:p>
    <w:p w:rsidR="00D417A8" w:rsidRDefault="00D417A8" w:rsidP="00D417A8">
      <w:pPr>
        <w:autoSpaceDE w:val="0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7A8" w:rsidRDefault="00D417A8" w:rsidP="00D417A8">
      <w:pPr>
        <w:pStyle w:val="Szvegtrzsbehzssal"/>
        <w:spacing w:before="240"/>
        <w:ind w:lef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lakóingatlan tűzifával fűthető- 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                igen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nem</w:t>
      </w:r>
    </w:p>
    <w:p w:rsidR="00D417A8" w:rsidRDefault="00D417A8" w:rsidP="00D417A8">
      <w:pPr>
        <w:pStyle w:val="Szvegtrzsbehzssal"/>
        <w:spacing w:before="240"/>
        <w:ind w:lef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Büntetőjogi felelősségem tudatában kijelentem, hogy a kérelemben közölt adatok a valóságnak megfelelnek. </w:t>
      </w:r>
    </w:p>
    <w:p w:rsidR="00D417A8" w:rsidRDefault="00D417A8" w:rsidP="00D417A8">
      <w:pPr>
        <w:pStyle w:val="Szvegtrzsbehzssal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D417A8" w:rsidRDefault="00D417A8" w:rsidP="00D417A8">
      <w:pPr>
        <w:pStyle w:val="NormlWeb"/>
        <w:ind w:left="-360" w:right="176" w:firstLine="0"/>
      </w:pPr>
      <w:r>
        <w:t>Hozzájárulok a kérelemben szereplő adatok szociális igazgatási eljárás során történő felhasználásához.</w:t>
      </w:r>
    </w:p>
    <w:p w:rsidR="00D417A8" w:rsidRDefault="00D417A8" w:rsidP="00D417A8">
      <w:pPr>
        <w:pStyle w:val="NormlWeb"/>
        <w:ind w:left="-360" w:right="176" w:firstLine="0"/>
      </w:pPr>
    </w:p>
    <w:p w:rsidR="00D417A8" w:rsidRDefault="00D417A8" w:rsidP="00D417A8">
      <w:pPr>
        <w:pStyle w:val="NormlWeb"/>
        <w:ind w:left="-360" w:right="176" w:firstLine="0"/>
      </w:pPr>
      <w:r>
        <w:t>…</w:t>
      </w:r>
      <w:proofErr w:type="gramStart"/>
      <w:r>
        <w:t>…………………….,</w:t>
      </w:r>
      <w:proofErr w:type="gramEnd"/>
      <w:r>
        <w:t xml:space="preserve"> 2019.  </w:t>
      </w:r>
      <w:proofErr w:type="gramStart"/>
      <w:r>
        <w:t>.</w:t>
      </w:r>
      <w:proofErr w:type="gramEnd"/>
      <w:r>
        <w:t>. …</w:t>
      </w:r>
      <w:proofErr w:type="gramStart"/>
      <w:r>
        <w:t>…………</w:t>
      </w:r>
      <w:proofErr w:type="gramEnd"/>
      <w:r>
        <w:t xml:space="preserve"> hó …. nap</w:t>
      </w:r>
    </w:p>
    <w:p w:rsidR="00D417A8" w:rsidRDefault="00D417A8" w:rsidP="00D417A8">
      <w:pPr>
        <w:autoSpaceDE w:val="0"/>
        <w:ind w:left="44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</w:t>
      </w:r>
    </w:p>
    <w:p w:rsidR="00D417A8" w:rsidRDefault="00D417A8" w:rsidP="00D417A8">
      <w:pPr>
        <w:autoSpaceDE w:val="0"/>
        <w:ind w:left="444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ellátást igénylő,</w:t>
      </w:r>
    </w:p>
    <w:p w:rsidR="00D417A8" w:rsidRDefault="00D417A8" w:rsidP="00D417A8">
      <w:pPr>
        <w:autoSpaceDE w:val="0"/>
        <w:ind w:left="444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vagy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törvényes képviselőjének aláírása</w:t>
      </w:r>
    </w:p>
    <w:p w:rsidR="00D417A8" w:rsidRDefault="00D417A8" w:rsidP="00D417A8">
      <w:pPr>
        <w:autoSpaceDE w:val="0"/>
        <w:ind w:left="-1418"/>
        <w:rPr>
          <w:rFonts w:ascii="Times New Roman" w:hAnsi="Times New Roman" w:cs="Times New Roman"/>
          <w:iCs/>
          <w:sz w:val="24"/>
          <w:szCs w:val="24"/>
        </w:rPr>
      </w:pPr>
    </w:p>
    <w:p w:rsidR="00B36E0D" w:rsidRDefault="00B36E0D"/>
    <w:sectPr w:rsidR="00B36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A8"/>
    <w:rsid w:val="00B36E0D"/>
    <w:rsid w:val="00D4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531D"/>
  <w15:chartTrackingRefBased/>
  <w15:docId w15:val="{B35DDB33-C624-4F15-968C-CBC167F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17A8"/>
    <w:pPr>
      <w:spacing w:line="256" w:lineRule="auto"/>
    </w:pPr>
  </w:style>
  <w:style w:type="paragraph" w:styleId="Cmsor1">
    <w:name w:val="heading 1"/>
    <w:basedOn w:val="Norml"/>
    <w:next w:val="Norml"/>
    <w:link w:val="Cmsor1Char"/>
    <w:qFormat/>
    <w:rsid w:val="00D417A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NewRoman" w:eastAsia="Times New Roman" w:hAnsi="TimesNewRoman" w:cs="TimesNewRoman"/>
      <w:b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D417A8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D417A8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417A8"/>
    <w:rPr>
      <w:rFonts w:ascii="TimesNewRoman" w:eastAsia="Times New Roman" w:hAnsi="TimesNewRoman" w:cs="TimesNewRoman"/>
      <w:b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semiHidden/>
    <w:rsid w:val="00D417A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semiHidden/>
    <w:rsid w:val="00D417A8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ormlWeb">
    <w:name w:val="Normal (Web)"/>
    <w:basedOn w:val="Norml"/>
    <w:semiHidden/>
    <w:unhideWhenUsed/>
    <w:rsid w:val="00D417A8"/>
    <w:pPr>
      <w:suppressAutoHyphens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zvegtrzs">
    <w:name w:val="Body Text"/>
    <w:basedOn w:val="Norml"/>
    <w:link w:val="SzvegtrzsChar"/>
    <w:semiHidden/>
    <w:unhideWhenUsed/>
    <w:rsid w:val="00D417A8"/>
    <w:pPr>
      <w:suppressAutoHyphens/>
      <w:spacing w:after="0" w:line="240" w:lineRule="auto"/>
      <w:ind w:right="567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semiHidden/>
    <w:rsid w:val="00D417A8"/>
    <w:rPr>
      <w:rFonts w:ascii="Arial" w:eastAsia="Times New Roman" w:hAnsi="Arial" w:cs="Arial"/>
      <w:sz w:val="24"/>
      <w:szCs w:val="20"/>
      <w:lang w:eastAsia="zh-C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417A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417A8"/>
  </w:style>
  <w:style w:type="paragraph" w:customStyle="1" w:styleId="Cmsor">
    <w:name w:val="Címsor"/>
    <w:basedOn w:val="Norml"/>
    <w:next w:val="Szvegtrzs"/>
    <w:rsid w:val="00D417A8"/>
    <w:pPr>
      <w:suppressAutoHyphens/>
      <w:autoSpaceDE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zh-CN"/>
    </w:rPr>
  </w:style>
  <w:style w:type="paragraph" w:customStyle="1" w:styleId="Szvegtrzsbehzssal21">
    <w:name w:val="Szövegtörzs behúzással 21"/>
    <w:basedOn w:val="Norml"/>
    <w:rsid w:val="00D417A8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2019-11-23T21:30:00Z</dcterms:created>
  <dcterms:modified xsi:type="dcterms:W3CDTF">2019-11-23T21:31:00Z</dcterms:modified>
</cp:coreProperties>
</file>